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45" w:rsidRPr="003D7148" w:rsidRDefault="002E0945" w:rsidP="007768C3">
      <w:pPr>
        <w:tabs>
          <w:tab w:val="left" w:pos="142"/>
          <w:tab w:val="left" w:pos="10773"/>
        </w:tabs>
        <w:autoSpaceDE w:val="0"/>
        <w:autoSpaceDN w:val="0"/>
        <w:adjustRightInd w:val="0"/>
        <w:ind w:right="-2"/>
        <w:jc w:val="center"/>
        <w:rPr>
          <w:rFonts w:asciiTheme="majorHAnsi" w:hAnsiTheme="majorHAnsi"/>
          <w:b/>
          <w:bCs/>
          <w:sz w:val="56"/>
          <w:szCs w:val="56"/>
        </w:rPr>
      </w:pPr>
      <w:r w:rsidRPr="003D7148">
        <w:rPr>
          <w:rFonts w:asciiTheme="majorHAnsi" w:hAnsiTheme="majorHAnsi"/>
          <w:b/>
          <w:bCs/>
          <w:sz w:val="56"/>
          <w:szCs w:val="56"/>
        </w:rPr>
        <w:t>ИНФОРМАЦИОННЫЙ БЮЛЛЕТЕНЬ</w:t>
      </w:r>
    </w:p>
    <w:p w:rsidR="002E0945" w:rsidRPr="003D7148" w:rsidRDefault="002E0945" w:rsidP="007768C3">
      <w:pPr>
        <w:tabs>
          <w:tab w:val="left" w:pos="142"/>
          <w:tab w:val="left" w:pos="10773"/>
        </w:tabs>
        <w:autoSpaceDE w:val="0"/>
        <w:autoSpaceDN w:val="0"/>
        <w:adjustRightInd w:val="0"/>
        <w:ind w:right="-2"/>
        <w:jc w:val="center"/>
        <w:rPr>
          <w:rFonts w:asciiTheme="majorHAnsi" w:hAnsiTheme="majorHAnsi"/>
          <w:b/>
          <w:bCs/>
          <w:sz w:val="56"/>
          <w:szCs w:val="56"/>
        </w:rPr>
      </w:pPr>
      <w:r w:rsidRPr="003D7148">
        <w:rPr>
          <w:rFonts w:asciiTheme="majorHAnsi" w:hAnsiTheme="majorHAnsi"/>
          <w:b/>
          <w:bCs/>
          <w:sz w:val="56"/>
          <w:szCs w:val="56"/>
        </w:rPr>
        <w:t>ЧАМЗИНСКОГО МУНИЦИПАЛЬНОГО РАЙОНА</w:t>
      </w:r>
    </w:p>
    <w:p w:rsidR="002E0945" w:rsidRPr="003D7148" w:rsidRDefault="002E0945" w:rsidP="007768C3">
      <w:pPr>
        <w:tabs>
          <w:tab w:val="left" w:pos="142"/>
          <w:tab w:val="left" w:pos="10773"/>
        </w:tabs>
        <w:autoSpaceDE w:val="0"/>
        <w:autoSpaceDN w:val="0"/>
        <w:adjustRightInd w:val="0"/>
        <w:ind w:right="-2"/>
        <w:jc w:val="center"/>
        <w:rPr>
          <w:rFonts w:asciiTheme="majorHAnsi" w:hAnsiTheme="majorHAnsi"/>
          <w:bCs/>
          <w:sz w:val="56"/>
          <w:szCs w:val="56"/>
        </w:rPr>
      </w:pPr>
    </w:p>
    <w:p w:rsidR="002E0945" w:rsidRPr="003D7148" w:rsidRDefault="002E0945" w:rsidP="007768C3">
      <w:pPr>
        <w:tabs>
          <w:tab w:val="left" w:pos="142"/>
          <w:tab w:val="left" w:pos="10773"/>
        </w:tabs>
        <w:autoSpaceDE w:val="0"/>
        <w:autoSpaceDN w:val="0"/>
        <w:adjustRightInd w:val="0"/>
        <w:ind w:right="-2"/>
        <w:jc w:val="center"/>
        <w:rPr>
          <w:rFonts w:asciiTheme="majorHAnsi" w:hAnsiTheme="majorHAnsi"/>
          <w:bCs/>
          <w:sz w:val="56"/>
          <w:szCs w:val="56"/>
        </w:rPr>
      </w:pPr>
      <w:r w:rsidRPr="003D7148">
        <w:rPr>
          <w:rFonts w:asciiTheme="majorHAnsi" w:hAnsiTheme="majorHAnsi"/>
          <w:bCs/>
          <w:sz w:val="56"/>
          <w:szCs w:val="56"/>
        </w:rPr>
        <w:t>Является официальным печатным изданием</w:t>
      </w:r>
    </w:p>
    <w:p w:rsidR="002E0945" w:rsidRPr="003D7148" w:rsidRDefault="002E0945" w:rsidP="007768C3">
      <w:pPr>
        <w:tabs>
          <w:tab w:val="left" w:pos="142"/>
          <w:tab w:val="left" w:pos="10773"/>
        </w:tabs>
        <w:autoSpaceDE w:val="0"/>
        <w:autoSpaceDN w:val="0"/>
        <w:adjustRightInd w:val="0"/>
        <w:ind w:right="-2"/>
        <w:jc w:val="center"/>
        <w:rPr>
          <w:rFonts w:asciiTheme="majorHAnsi" w:hAnsiTheme="majorHAnsi"/>
          <w:bCs/>
          <w:sz w:val="56"/>
          <w:szCs w:val="56"/>
        </w:rPr>
      </w:pPr>
      <w:r w:rsidRPr="003D7148">
        <w:rPr>
          <w:rFonts w:asciiTheme="majorHAnsi" w:hAnsiTheme="majorHAnsi"/>
          <w:bCs/>
          <w:sz w:val="56"/>
          <w:szCs w:val="56"/>
        </w:rPr>
        <w:t>Чамзинского муниципального района</w:t>
      </w:r>
    </w:p>
    <w:p w:rsidR="00694598" w:rsidRPr="003D7148" w:rsidRDefault="00694598" w:rsidP="007768C3">
      <w:pPr>
        <w:pBdr>
          <w:bottom w:val="single" w:sz="12" w:space="1" w:color="auto"/>
        </w:pBdr>
        <w:tabs>
          <w:tab w:val="left" w:pos="142"/>
          <w:tab w:val="left" w:pos="10773"/>
        </w:tabs>
        <w:autoSpaceDE w:val="0"/>
        <w:autoSpaceDN w:val="0"/>
        <w:adjustRightInd w:val="0"/>
        <w:ind w:right="-2"/>
        <w:jc w:val="center"/>
        <w:rPr>
          <w:rFonts w:asciiTheme="majorHAnsi" w:hAnsiTheme="majorHAnsi"/>
          <w:bCs/>
          <w:sz w:val="56"/>
          <w:szCs w:val="56"/>
        </w:rPr>
      </w:pPr>
    </w:p>
    <w:p w:rsidR="007D1B8D" w:rsidRPr="003D7148" w:rsidRDefault="00D52DAD" w:rsidP="007768C3">
      <w:pPr>
        <w:pBdr>
          <w:bottom w:val="single" w:sz="12" w:space="1" w:color="auto"/>
        </w:pBdr>
        <w:tabs>
          <w:tab w:val="left" w:pos="142"/>
          <w:tab w:val="left" w:pos="10773"/>
        </w:tabs>
        <w:autoSpaceDE w:val="0"/>
        <w:autoSpaceDN w:val="0"/>
        <w:adjustRightInd w:val="0"/>
        <w:ind w:right="-2"/>
        <w:jc w:val="both"/>
        <w:rPr>
          <w:rFonts w:asciiTheme="majorHAnsi" w:hAnsiTheme="majorHAnsi"/>
          <w:bCs/>
          <w:sz w:val="56"/>
          <w:szCs w:val="56"/>
        </w:rPr>
      </w:pPr>
      <w:r>
        <w:rPr>
          <w:rFonts w:asciiTheme="majorHAnsi" w:hAnsiTheme="majorHAnsi"/>
          <w:bCs/>
          <w:sz w:val="56"/>
          <w:szCs w:val="56"/>
        </w:rPr>
        <w:t>30</w:t>
      </w:r>
      <w:r w:rsidR="003C5923" w:rsidRPr="003D7148">
        <w:rPr>
          <w:rFonts w:asciiTheme="majorHAnsi" w:hAnsiTheme="majorHAnsi"/>
          <w:bCs/>
          <w:sz w:val="56"/>
          <w:szCs w:val="56"/>
        </w:rPr>
        <w:t xml:space="preserve"> </w:t>
      </w:r>
      <w:r w:rsidR="00BD5578" w:rsidRPr="003D7148">
        <w:rPr>
          <w:rFonts w:asciiTheme="majorHAnsi" w:hAnsiTheme="majorHAnsi"/>
          <w:bCs/>
          <w:sz w:val="56"/>
          <w:szCs w:val="56"/>
        </w:rPr>
        <w:t>июня</w:t>
      </w:r>
      <w:r w:rsidR="009537E2" w:rsidRPr="003D7148">
        <w:rPr>
          <w:rFonts w:asciiTheme="majorHAnsi" w:hAnsiTheme="majorHAnsi"/>
          <w:bCs/>
          <w:sz w:val="56"/>
          <w:szCs w:val="56"/>
        </w:rPr>
        <w:t xml:space="preserve"> </w:t>
      </w:r>
      <w:r w:rsidR="002E0945" w:rsidRPr="003D7148">
        <w:rPr>
          <w:rFonts w:asciiTheme="majorHAnsi" w:hAnsiTheme="majorHAnsi"/>
          <w:bCs/>
          <w:sz w:val="56"/>
          <w:szCs w:val="56"/>
        </w:rPr>
        <w:t>202</w:t>
      </w:r>
      <w:r w:rsidR="00556CD1" w:rsidRPr="003D7148">
        <w:rPr>
          <w:rFonts w:asciiTheme="majorHAnsi" w:hAnsiTheme="majorHAnsi"/>
          <w:bCs/>
          <w:sz w:val="56"/>
          <w:szCs w:val="56"/>
        </w:rPr>
        <w:t>5</w:t>
      </w:r>
      <w:r w:rsidR="002E0945" w:rsidRPr="003D7148">
        <w:rPr>
          <w:rFonts w:asciiTheme="majorHAnsi" w:hAnsiTheme="majorHAnsi"/>
          <w:bCs/>
          <w:sz w:val="56"/>
          <w:szCs w:val="56"/>
        </w:rPr>
        <w:t xml:space="preserve">г.            </w:t>
      </w:r>
      <w:r w:rsidR="00027D05" w:rsidRPr="003D7148">
        <w:rPr>
          <w:rFonts w:asciiTheme="majorHAnsi" w:hAnsiTheme="majorHAnsi"/>
          <w:bCs/>
          <w:sz w:val="56"/>
          <w:szCs w:val="56"/>
        </w:rPr>
        <w:t xml:space="preserve">           </w:t>
      </w:r>
      <w:r w:rsidR="002E0945" w:rsidRPr="003D7148">
        <w:rPr>
          <w:rFonts w:asciiTheme="majorHAnsi" w:hAnsiTheme="majorHAnsi"/>
          <w:bCs/>
          <w:sz w:val="56"/>
          <w:szCs w:val="56"/>
        </w:rPr>
        <w:t xml:space="preserve">  №</w:t>
      </w:r>
      <w:r w:rsidR="009F0BB2" w:rsidRPr="003D7148">
        <w:rPr>
          <w:rFonts w:asciiTheme="majorHAnsi" w:hAnsiTheme="majorHAnsi"/>
          <w:bCs/>
          <w:sz w:val="56"/>
          <w:szCs w:val="56"/>
        </w:rPr>
        <w:t xml:space="preserve"> </w:t>
      </w:r>
      <w:r>
        <w:rPr>
          <w:rFonts w:asciiTheme="majorHAnsi" w:hAnsiTheme="majorHAnsi"/>
          <w:bCs/>
          <w:sz w:val="56"/>
          <w:szCs w:val="56"/>
        </w:rPr>
        <w:t>20</w:t>
      </w:r>
      <w:r w:rsidR="002E0945" w:rsidRPr="003D7148">
        <w:rPr>
          <w:rFonts w:asciiTheme="majorHAnsi" w:hAnsiTheme="majorHAnsi"/>
          <w:bCs/>
          <w:sz w:val="56"/>
          <w:szCs w:val="56"/>
        </w:rPr>
        <w:t>(</w:t>
      </w:r>
      <w:r w:rsidR="00C60A1E" w:rsidRPr="003D7148">
        <w:rPr>
          <w:rFonts w:asciiTheme="majorHAnsi" w:hAnsiTheme="majorHAnsi"/>
          <w:bCs/>
          <w:sz w:val="56"/>
          <w:szCs w:val="56"/>
        </w:rPr>
        <w:t>4</w:t>
      </w:r>
      <w:r w:rsidR="003C5923" w:rsidRPr="003D7148">
        <w:rPr>
          <w:rFonts w:asciiTheme="majorHAnsi" w:hAnsiTheme="majorHAnsi"/>
          <w:bCs/>
          <w:sz w:val="56"/>
          <w:szCs w:val="56"/>
        </w:rPr>
        <w:t>8</w:t>
      </w:r>
      <w:r>
        <w:rPr>
          <w:rFonts w:asciiTheme="majorHAnsi" w:hAnsiTheme="majorHAnsi"/>
          <w:bCs/>
          <w:sz w:val="56"/>
          <w:szCs w:val="56"/>
        </w:rPr>
        <w:t>7</w:t>
      </w:r>
      <w:r w:rsidR="002E0945" w:rsidRPr="003D7148">
        <w:rPr>
          <w:rFonts w:asciiTheme="majorHAnsi" w:hAnsiTheme="majorHAnsi"/>
          <w:bCs/>
          <w:sz w:val="56"/>
          <w:szCs w:val="56"/>
        </w:rPr>
        <w:t>)</w:t>
      </w:r>
    </w:p>
    <w:p w:rsidR="008C1020" w:rsidRPr="003D7148" w:rsidRDefault="008C1020" w:rsidP="007768C3">
      <w:pPr>
        <w:tabs>
          <w:tab w:val="left" w:pos="142"/>
        </w:tabs>
        <w:ind w:left="426" w:right="-2" w:firstLine="708"/>
      </w:pPr>
    </w:p>
    <w:p w:rsidR="00456A2C" w:rsidRDefault="00456A2C" w:rsidP="00456A2C">
      <w:pPr>
        <w:ind w:firstLine="709"/>
        <w:contextualSpacing/>
        <w:jc w:val="center"/>
        <w:rPr>
          <w:color w:val="000000" w:themeColor="text1"/>
          <w:sz w:val="28"/>
          <w:szCs w:val="28"/>
        </w:rPr>
      </w:pPr>
      <w:bookmarkStart w:id="0" w:name="_GoBack"/>
      <w:r>
        <w:rPr>
          <w:color w:val="000000" w:themeColor="text1"/>
          <w:sz w:val="28"/>
          <w:szCs w:val="28"/>
        </w:rPr>
        <w:t>Информация</w:t>
      </w:r>
    </w:p>
    <w:p w:rsidR="00456A2C" w:rsidRDefault="00456A2C" w:rsidP="00456A2C">
      <w:pPr>
        <w:ind w:firstLine="709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Прокуратуры Чамзинского района</w:t>
      </w:r>
    </w:p>
    <w:p w:rsidR="00456A2C" w:rsidRDefault="00456A2C" w:rsidP="00456A2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456A2C" w:rsidRDefault="00456A2C" w:rsidP="00456A2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456A2C" w:rsidRPr="00456A2C" w:rsidRDefault="00456A2C" w:rsidP="00456A2C">
      <w:pPr>
        <w:ind w:firstLine="709"/>
        <w:contextualSpacing/>
        <w:jc w:val="both"/>
        <w:rPr>
          <w:color w:val="000000" w:themeColor="text1"/>
        </w:rPr>
      </w:pPr>
      <w:r w:rsidRPr="00456A2C">
        <w:rPr>
          <w:color w:val="000000" w:themeColor="text1"/>
        </w:rPr>
        <w:t>1) 16.06.2025 прокурором Чамзинского района утверждено обвинительное заключение по обвинению 34-летнего безработного уроженца Чамзинского района Б. в совершении преступления, предусмотренного ч. 3 ст. 30, ч. 1 ст. 105 УК РФ (покушение на убийство).</w:t>
      </w:r>
    </w:p>
    <w:p w:rsidR="00456A2C" w:rsidRPr="00456A2C" w:rsidRDefault="00456A2C" w:rsidP="00456A2C">
      <w:pPr>
        <w:ind w:firstLine="709"/>
        <w:contextualSpacing/>
        <w:jc w:val="both"/>
        <w:rPr>
          <w:color w:val="000000" w:themeColor="text1"/>
        </w:rPr>
      </w:pPr>
      <w:r w:rsidRPr="00456A2C">
        <w:rPr>
          <w:color w:val="000000" w:themeColor="text1"/>
        </w:rPr>
        <w:t xml:space="preserve">В ходе расследования уголовного дела установлено, что 30.03.2025 </w:t>
      </w:r>
      <w:r w:rsidRPr="00456A2C">
        <w:rPr>
          <w:color w:val="000000" w:themeColor="text1"/>
        </w:rPr>
        <w:br/>
        <w:t xml:space="preserve">в ночное время в подъезде одного из многоквартирных домов                                         р.п. Комсомольский Чамзинского района Б., из-за ранее возникших личных неприязненных отношений к знакомой 30-летней местной жительнице Б., желая причинения смерти последней, подождал её в подъезде дома проживания, где </w:t>
      </w:r>
      <w:r w:rsidRPr="00456A2C">
        <w:rPr>
          <w:color w:val="000000" w:themeColor="text1"/>
        </w:rPr>
        <w:br/>
        <w:t xml:space="preserve">в последующем нанес ножом не менее 22 ударов в область расположения жизненно важных органов, после чего покинул место преступления. Смерть потерпевшей не наступила только благодаря своевременно оказанной медицинской помощи.  </w:t>
      </w:r>
    </w:p>
    <w:p w:rsidR="00456A2C" w:rsidRPr="00456A2C" w:rsidRDefault="00456A2C" w:rsidP="00456A2C">
      <w:pPr>
        <w:ind w:firstLine="709"/>
        <w:contextualSpacing/>
        <w:jc w:val="both"/>
        <w:rPr>
          <w:color w:val="000000" w:themeColor="text1"/>
        </w:rPr>
      </w:pPr>
      <w:r w:rsidRPr="00456A2C">
        <w:rPr>
          <w:color w:val="000000" w:themeColor="text1"/>
        </w:rPr>
        <w:t>После утверждения обвинительного заключения уголовное дело направлено для рассмотрения по существу в Чамзинский районный суд Республики Мордовия.</w:t>
      </w:r>
    </w:p>
    <w:p w:rsidR="00456A2C" w:rsidRPr="00456A2C" w:rsidRDefault="00456A2C" w:rsidP="00456A2C">
      <w:pPr>
        <w:ind w:firstLine="709"/>
        <w:contextualSpacing/>
        <w:jc w:val="both"/>
        <w:rPr>
          <w:color w:val="000000" w:themeColor="text1"/>
        </w:rPr>
      </w:pPr>
    </w:p>
    <w:p w:rsidR="00456A2C" w:rsidRPr="00456A2C" w:rsidRDefault="00456A2C" w:rsidP="00456A2C">
      <w:pPr>
        <w:ind w:firstLine="709"/>
        <w:contextualSpacing/>
        <w:jc w:val="both"/>
        <w:rPr>
          <w:color w:val="000000" w:themeColor="text1"/>
        </w:rPr>
      </w:pPr>
      <w:r w:rsidRPr="00456A2C">
        <w:rPr>
          <w:color w:val="000000" w:themeColor="text1"/>
        </w:rPr>
        <w:t>2) Прокурором Чамзинского района 24.06.2025 утверждено обвинительное заключение по уголовному делу по обвинению 16-летнего жителя р.п. Чамзинка Д. в совершении преступления, предусмотренного ч. 4 ст. 111 УК РФ (умышленное причинение тяжкого вреда здоровью, опасного для жизни человека, повлекшего по неосторожности смерть потерпевшего).</w:t>
      </w:r>
    </w:p>
    <w:p w:rsidR="00456A2C" w:rsidRPr="00456A2C" w:rsidRDefault="00456A2C" w:rsidP="00456A2C">
      <w:pPr>
        <w:ind w:firstLine="709"/>
        <w:contextualSpacing/>
        <w:jc w:val="both"/>
        <w:rPr>
          <w:color w:val="000000" w:themeColor="text1"/>
        </w:rPr>
      </w:pPr>
      <w:r w:rsidRPr="00456A2C">
        <w:rPr>
          <w:color w:val="000000" w:themeColor="text1"/>
        </w:rPr>
        <w:t xml:space="preserve">По версии следствия 06 января 2025 года несовершеннолетний </w:t>
      </w:r>
      <w:r w:rsidRPr="00456A2C">
        <w:rPr>
          <w:color w:val="000000" w:themeColor="text1"/>
        </w:rPr>
        <w:br/>
        <w:t xml:space="preserve">Д. обратился к ранее знакомому 49-летнему жителю р.п. Чамзинка Л. с просьбой одолжить ему денежные средства, на что получил отказ. При этом разговор на указанную тему между данными лицами перешел в словесный конфликт, </w:t>
      </w:r>
      <w:r w:rsidRPr="00456A2C">
        <w:rPr>
          <w:color w:val="000000" w:themeColor="text1"/>
        </w:rPr>
        <w:br/>
        <w:t xml:space="preserve">в результате которого на почве сложившихся личных неприязненных отношений несовершеннолетний, находясь в квартире потерпевшего, нанес последнему не менее 4 ударов, в том </w:t>
      </w:r>
      <w:r w:rsidRPr="00456A2C">
        <w:rPr>
          <w:color w:val="000000" w:themeColor="text1"/>
        </w:rPr>
        <w:lastRenderedPageBreak/>
        <w:t>числе 1 удар ногой по голове. В результате потерпевший скончался в больнице от отека головного мозга.</w:t>
      </w:r>
    </w:p>
    <w:p w:rsidR="00456A2C" w:rsidRPr="00456A2C" w:rsidRDefault="00456A2C" w:rsidP="00456A2C">
      <w:pPr>
        <w:ind w:firstLine="709"/>
        <w:contextualSpacing/>
        <w:jc w:val="both"/>
        <w:rPr>
          <w:color w:val="000000" w:themeColor="text1"/>
        </w:rPr>
      </w:pPr>
      <w:r w:rsidRPr="00456A2C">
        <w:rPr>
          <w:color w:val="000000" w:themeColor="text1"/>
        </w:rPr>
        <w:t>Уголовное дело направлено для рассмотрения по существу в Чамзинский районный суд Республики Мордовия.</w:t>
      </w:r>
    </w:p>
    <w:p w:rsidR="00456A2C" w:rsidRPr="00456A2C" w:rsidRDefault="00456A2C" w:rsidP="00456A2C">
      <w:pPr>
        <w:ind w:firstLine="709"/>
        <w:contextualSpacing/>
        <w:jc w:val="both"/>
        <w:rPr>
          <w:color w:val="000000" w:themeColor="text1"/>
        </w:rPr>
      </w:pPr>
      <w:r w:rsidRPr="00456A2C">
        <w:rPr>
          <w:color w:val="000000" w:themeColor="text1"/>
        </w:rPr>
        <w:t xml:space="preserve"> Уголовным кодексом РФ за данное преступление предусмотрено наказание в виде лишения свободы на срок до пятнадцати лет с ограничением свободы на срок до двух лет либо без такового (с учетом особенностей назначения наказания несовершеннолетним). </w:t>
      </w:r>
    </w:p>
    <w:p w:rsidR="00456A2C" w:rsidRPr="00456A2C" w:rsidRDefault="00456A2C" w:rsidP="00456A2C">
      <w:pPr>
        <w:ind w:firstLine="709"/>
        <w:contextualSpacing/>
        <w:jc w:val="both"/>
        <w:rPr>
          <w:color w:val="000000" w:themeColor="text1"/>
        </w:rPr>
      </w:pPr>
    </w:p>
    <w:p w:rsidR="00456A2C" w:rsidRPr="00456A2C" w:rsidRDefault="00456A2C" w:rsidP="00456A2C">
      <w:pPr>
        <w:ind w:firstLine="709"/>
        <w:contextualSpacing/>
        <w:jc w:val="both"/>
        <w:rPr>
          <w:color w:val="000000" w:themeColor="text1"/>
        </w:rPr>
      </w:pPr>
      <w:r w:rsidRPr="00456A2C">
        <w:rPr>
          <w:color w:val="000000" w:themeColor="text1"/>
        </w:rPr>
        <w:t>3) По иску прокурора судом в пользу пенсионера с «дроппера» взыскано неосновательное обогащение.</w:t>
      </w:r>
    </w:p>
    <w:p w:rsidR="00456A2C" w:rsidRPr="00456A2C" w:rsidRDefault="00456A2C" w:rsidP="00456A2C">
      <w:pPr>
        <w:ind w:firstLine="709"/>
        <w:contextualSpacing/>
        <w:jc w:val="both"/>
        <w:rPr>
          <w:color w:val="000000" w:themeColor="text1"/>
        </w:rPr>
      </w:pPr>
      <w:r w:rsidRPr="00456A2C">
        <w:rPr>
          <w:color w:val="000000" w:themeColor="text1"/>
        </w:rPr>
        <w:t xml:space="preserve">02 февраля 2024 года 65-летнему пенсионеру, жителю п. Комсомольский Чамзинского района, на мобильный телефон позвонил незнакомый, и под предлогом продления срока действия абонентского номера, обманув и введя в заблуждение, склонил к переводу денежных средств в сумме 400 тыс. рублей 48-летнему </w:t>
      </w:r>
      <w:bookmarkStart w:id="1" w:name="_Hlk200446500"/>
      <w:r w:rsidRPr="00456A2C">
        <w:rPr>
          <w:color w:val="000000" w:themeColor="text1"/>
        </w:rPr>
        <w:t>жителю г. Казани</w:t>
      </w:r>
      <w:bookmarkEnd w:id="1"/>
      <w:r w:rsidRPr="00456A2C">
        <w:rPr>
          <w:color w:val="000000" w:themeColor="text1"/>
        </w:rPr>
        <w:t>.</w:t>
      </w:r>
    </w:p>
    <w:p w:rsidR="00456A2C" w:rsidRPr="00456A2C" w:rsidRDefault="00456A2C" w:rsidP="00456A2C">
      <w:pPr>
        <w:ind w:firstLine="709"/>
        <w:contextualSpacing/>
        <w:jc w:val="both"/>
        <w:rPr>
          <w:color w:val="000000" w:themeColor="text1"/>
        </w:rPr>
      </w:pPr>
      <w:r w:rsidRPr="00456A2C">
        <w:rPr>
          <w:color w:val="000000" w:themeColor="text1"/>
        </w:rPr>
        <w:t xml:space="preserve"> По заявлению пенсионера прокурор района в его интересах обратился в Ново-Савиновский районный суд г. Казани с иском к лицу, неосновательно обогатившемуся за счет пенсионера. Решением суда иск удовлетворен. </w:t>
      </w:r>
    </w:p>
    <w:p w:rsidR="00456A2C" w:rsidRPr="00456A2C" w:rsidRDefault="00456A2C" w:rsidP="00456A2C">
      <w:pPr>
        <w:ind w:firstLine="709"/>
        <w:contextualSpacing/>
        <w:jc w:val="both"/>
        <w:rPr>
          <w:color w:val="000000" w:themeColor="text1"/>
        </w:rPr>
      </w:pPr>
      <w:r w:rsidRPr="00456A2C">
        <w:rPr>
          <w:color w:val="000000" w:themeColor="text1"/>
        </w:rPr>
        <w:t>Решение суда в законную силу не вступило, его исполнение находится на контроле прокуратуры района.</w:t>
      </w:r>
    </w:p>
    <w:p w:rsidR="00456A2C" w:rsidRPr="00456A2C" w:rsidRDefault="00456A2C" w:rsidP="00456A2C">
      <w:pPr>
        <w:ind w:firstLine="709"/>
        <w:contextualSpacing/>
        <w:jc w:val="both"/>
        <w:rPr>
          <w:color w:val="000000" w:themeColor="text1"/>
        </w:rPr>
      </w:pPr>
    </w:p>
    <w:p w:rsidR="00456A2C" w:rsidRPr="00456A2C" w:rsidRDefault="00456A2C" w:rsidP="00456A2C">
      <w:pPr>
        <w:widowControl w:val="0"/>
        <w:shd w:val="clear" w:color="auto" w:fill="FFFFFF"/>
        <w:ind w:firstLine="709"/>
        <w:contextualSpacing/>
        <w:jc w:val="both"/>
        <w:rPr>
          <w:b/>
          <w:bCs/>
          <w:color w:val="000000" w:themeColor="text1"/>
        </w:rPr>
      </w:pPr>
      <w:r w:rsidRPr="00456A2C">
        <w:rPr>
          <w:color w:val="000000" w:themeColor="text1"/>
        </w:rPr>
        <w:t xml:space="preserve">4) </w:t>
      </w:r>
      <w:r w:rsidRPr="00456A2C">
        <w:rPr>
          <w:b/>
          <w:bCs/>
          <w:color w:val="000000" w:themeColor="text1"/>
        </w:rPr>
        <w:t>Усилен контроль в миграционной сфере</w:t>
      </w:r>
    </w:p>
    <w:p w:rsidR="00456A2C" w:rsidRPr="00456A2C" w:rsidRDefault="00456A2C" w:rsidP="00456A2C">
      <w:pPr>
        <w:pStyle w:val="affffff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</w:p>
    <w:p w:rsidR="00456A2C" w:rsidRPr="00456A2C" w:rsidRDefault="00456A2C" w:rsidP="00456A2C">
      <w:pPr>
        <w:pStyle w:val="affffff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456A2C">
        <w:rPr>
          <w:color w:val="000000" w:themeColor="text1"/>
          <w:shd w:val="clear" w:color="auto" w:fill="FFFFFF"/>
        </w:rPr>
        <w:t xml:space="preserve">Как следует из </w:t>
      </w:r>
      <w:hyperlink r:id="rId8" w:history="1">
        <w:r w:rsidRPr="00456A2C">
          <w:rPr>
            <w:rStyle w:val="a3"/>
            <w:color w:val="000000" w:themeColor="text1"/>
          </w:rPr>
          <w:t xml:space="preserve">Указа Президента Российской Федерации от 30.12.2024 </w:t>
        </w:r>
        <w:r w:rsidRPr="00456A2C">
          <w:rPr>
            <w:rStyle w:val="a3"/>
            <w:color w:val="000000" w:themeColor="text1"/>
          </w:rPr>
          <w:br/>
          <w:t>№ 1126 «О временных мерах по урегулированию правового положения отдельных категорий иностранных граждан и лиц без гражданства в Российской Федерации в связи с применением режима высылки»</w:t>
        </w:r>
      </w:hyperlink>
      <w:r w:rsidRPr="00456A2C">
        <w:rPr>
          <w:rStyle w:val="a3"/>
          <w:color w:val="000000" w:themeColor="text1"/>
        </w:rPr>
        <w:t xml:space="preserve">, вступившего в силу </w:t>
      </w:r>
      <w:r w:rsidRPr="00456A2C">
        <w:rPr>
          <w:rStyle w:val="a3"/>
          <w:color w:val="000000" w:themeColor="text1"/>
        </w:rPr>
        <w:br/>
        <w:t xml:space="preserve">с 1 января 2025 г., </w:t>
      </w:r>
      <w:r w:rsidRPr="00456A2C">
        <w:rPr>
          <w:color w:val="000000" w:themeColor="text1"/>
          <w:shd w:val="clear" w:color="auto" w:fill="FFFFFF"/>
        </w:rPr>
        <w:t xml:space="preserve">нелегальные мигранты, которые должны быть включены </w:t>
      </w:r>
      <w:r w:rsidRPr="00456A2C">
        <w:rPr>
          <w:color w:val="000000" w:themeColor="text1"/>
          <w:shd w:val="clear" w:color="auto" w:fill="FFFFFF"/>
        </w:rPr>
        <w:br/>
        <w:t xml:space="preserve">в реестр контролируемых лиц, обязаны либо самостоятельно выехать из России </w:t>
      </w:r>
      <w:r w:rsidRPr="00456A2C">
        <w:rPr>
          <w:color w:val="000000" w:themeColor="text1"/>
          <w:shd w:val="clear" w:color="auto" w:fill="FFFFFF"/>
        </w:rPr>
        <w:br/>
        <w:t>либо за 4 месяца (с 1 января по 30 апреля 2025 г.) урегулировать свое правовое положение в нашем государстве.</w:t>
      </w:r>
    </w:p>
    <w:p w:rsidR="00456A2C" w:rsidRPr="00456A2C" w:rsidRDefault="00456A2C" w:rsidP="00456A2C">
      <w:pPr>
        <w:pStyle w:val="affffff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456A2C">
        <w:rPr>
          <w:color w:val="000000" w:themeColor="text1"/>
          <w:shd w:val="clear" w:color="auto" w:fill="FFFFFF"/>
        </w:rPr>
        <w:t xml:space="preserve">Названным Указом Президента Российской Федерации установлено, </w:t>
      </w:r>
      <w:r w:rsidRPr="00456A2C">
        <w:rPr>
          <w:color w:val="000000" w:themeColor="text1"/>
          <w:shd w:val="clear" w:color="auto" w:fill="FFFFFF"/>
        </w:rPr>
        <w:br/>
        <w:t>при каких условиях иностранцы могут урегулировать свое правовое положение без выезда, куда подаются соответствующие заявления.</w:t>
      </w:r>
    </w:p>
    <w:p w:rsidR="00456A2C" w:rsidRPr="00456A2C" w:rsidRDefault="00456A2C" w:rsidP="00456A2C">
      <w:pPr>
        <w:pStyle w:val="affffff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hd w:val="clear" w:color="auto" w:fill="FFFFFF"/>
        </w:rPr>
      </w:pPr>
      <w:r w:rsidRPr="00456A2C">
        <w:rPr>
          <w:color w:val="000000" w:themeColor="text1"/>
          <w:shd w:val="clear" w:color="auto" w:fill="FFFFFF"/>
        </w:rPr>
        <w:t>В отношении иностранцев, заключивших контракт о прохождении военной службы в Вооруженных Силах Российской Федерации или воинских формированиях, прекращают действие и не подлежат исполнению ранее принятые решения о депортации, реадмиссии, неразрешении въезда в Россию, нежелательности пребывания (проживания) в ней, сокращении срока временного пребывания.</w:t>
      </w:r>
    </w:p>
    <w:p w:rsidR="00456A2C" w:rsidRPr="00456A2C" w:rsidRDefault="00456A2C" w:rsidP="00456A2C">
      <w:pPr>
        <w:pStyle w:val="affffff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</w:p>
    <w:p w:rsidR="00456A2C" w:rsidRPr="00456A2C" w:rsidRDefault="00456A2C" w:rsidP="00456A2C">
      <w:pPr>
        <w:pStyle w:val="affffff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 w:themeColor="text1"/>
        </w:rPr>
      </w:pPr>
      <w:r w:rsidRPr="00456A2C">
        <w:rPr>
          <w:color w:val="000000" w:themeColor="text1"/>
        </w:rPr>
        <w:t xml:space="preserve">5) </w:t>
      </w:r>
      <w:r w:rsidRPr="00456A2C">
        <w:rPr>
          <w:b/>
          <w:color w:val="000000" w:themeColor="text1"/>
        </w:rPr>
        <w:t>О телефонном мошенничестве</w:t>
      </w:r>
    </w:p>
    <w:p w:rsidR="00456A2C" w:rsidRPr="00456A2C" w:rsidRDefault="00456A2C" w:rsidP="00456A2C">
      <w:pPr>
        <w:pStyle w:val="affffff"/>
        <w:widowControl w:val="0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:rsidR="00456A2C" w:rsidRPr="00456A2C" w:rsidRDefault="00456A2C" w:rsidP="00456A2C">
      <w:pPr>
        <w:pStyle w:val="affffff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456A2C">
        <w:rPr>
          <w:color w:val="000000" w:themeColor="text1"/>
        </w:rPr>
        <w:t>С начала 2025 года в республике возбуждено более 940 уголовных дел о «телефонных» и «интернет» мошенничествах (+ 19 уголовных дел за последнюю неделю).</w:t>
      </w:r>
    </w:p>
    <w:p w:rsidR="00456A2C" w:rsidRPr="00456A2C" w:rsidRDefault="00456A2C" w:rsidP="00456A2C">
      <w:pPr>
        <w:pStyle w:val="affffff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456A2C">
        <w:rPr>
          <w:color w:val="000000" w:themeColor="text1"/>
        </w:rPr>
        <w:t>Причиненный ущерб составил более 156 млн рублей (+4,1 млн рублей за прошедшую неделю).</w:t>
      </w:r>
    </w:p>
    <w:p w:rsidR="00456A2C" w:rsidRPr="00456A2C" w:rsidRDefault="00456A2C" w:rsidP="00456A2C">
      <w:pPr>
        <w:pStyle w:val="affffff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456A2C">
        <w:rPr>
          <w:color w:val="000000" w:themeColor="text1"/>
        </w:rPr>
        <w:t>Граждане переводили и отдавали мошенникам свои деньги под предлогом аннулирования заявок на кредит, оказания услуг, приобретения товаров, получения заработка на интернет-площадках, блокировки подозрительных транзакций.</w:t>
      </w:r>
    </w:p>
    <w:p w:rsidR="00456A2C" w:rsidRPr="00456A2C" w:rsidRDefault="00456A2C" w:rsidP="00456A2C">
      <w:pPr>
        <w:pStyle w:val="affffff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456A2C">
        <w:rPr>
          <w:color w:val="000000" w:themeColor="text1"/>
        </w:rPr>
        <w:t>Так, 54-летняя жительница республики, действуя по указания лжесотрудников портала «Госуслуги» и Центрального банка России, под предлогом защиты от несанкционированных списаний перевела на «безопасный счет» денежные средства в сумме более 500 тыс. рублей.</w:t>
      </w:r>
    </w:p>
    <w:p w:rsidR="00456A2C" w:rsidRPr="00456A2C" w:rsidRDefault="00456A2C" w:rsidP="00456A2C">
      <w:pPr>
        <w:pStyle w:val="affffff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 w:themeColor="text1"/>
        </w:rPr>
      </w:pPr>
      <w:r w:rsidRPr="00456A2C">
        <w:rPr>
          <w:b/>
          <w:color w:val="000000" w:themeColor="text1"/>
        </w:rPr>
        <w:t>Граждане, будьте внимательны!</w:t>
      </w:r>
    </w:p>
    <w:p w:rsidR="00456A2C" w:rsidRPr="00456A2C" w:rsidRDefault="00456A2C" w:rsidP="00456A2C">
      <w:pPr>
        <w:pStyle w:val="affffff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456A2C">
        <w:rPr>
          <w:color w:val="000000" w:themeColor="text1"/>
        </w:rPr>
        <w:lastRenderedPageBreak/>
        <w:t>Избегайте телефонных разговоров с подозрительными людьми, которые представляются сотрудниками банка и иных финансковых учреждений, не бойтесь прервать разговор, просто кладите трубку.</w:t>
      </w:r>
    </w:p>
    <w:p w:rsidR="00456A2C" w:rsidRPr="00456A2C" w:rsidRDefault="00456A2C" w:rsidP="00456A2C">
      <w:pPr>
        <w:pStyle w:val="affffff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456A2C">
        <w:rPr>
          <w:color w:val="000000" w:themeColor="text1"/>
        </w:rPr>
        <w:t>Внимательно читайте СМС сообщения, приходящие из банка.</w:t>
      </w:r>
    </w:p>
    <w:p w:rsidR="00456A2C" w:rsidRPr="00456A2C" w:rsidRDefault="00456A2C" w:rsidP="00456A2C">
      <w:pPr>
        <w:pStyle w:val="affffff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456A2C">
        <w:rPr>
          <w:color w:val="000000" w:themeColor="text1"/>
        </w:rPr>
        <w:t>Не покупайте товар в интернет-магазинах по явно заниженной стоимости, так как это очевидно мошенники.</w:t>
      </w:r>
    </w:p>
    <w:p w:rsidR="00456A2C" w:rsidRPr="00456A2C" w:rsidRDefault="00456A2C" w:rsidP="00456A2C">
      <w:pPr>
        <w:pStyle w:val="affffff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456A2C">
        <w:rPr>
          <w:color w:val="000000" w:themeColor="text1"/>
        </w:rPr>
        <w:t>В сети «Интернет» не переходите по ссылкам на неизвестные сайты.</w:t>
      </w:r>
    </w:p>
    <w:p w:rsidR="00456A2C" w:rsidRPr="00456A2C" w:rsidRDefault="00456A2C" w:rsidP="00456A2C">
      <w:pPr>
        <w:pStyle w:val="affffff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456A2C">
        <w:rPr>
          <w:color w:val="000000" w:themeColor="text1"/>
        </w:rPr>
        <w:t>С каждым разом мошенники прибегают к новым уловкам, чтобы выманить у вас сбережения!</w:t>
      </w:r>
    </w:p>
    <w:p w:rsidR="00456A2C" w:rsidRPr="00456A2C" w:rsidRDefault="00456A2C" w:rsidP="00456A2C">
      <w:pPr>
        <w:ind w:firstLine="709"/>
        <w:contextualSpacing/>
        <w:jc w:val="both"/>
        <w:rPr>
          <w:color w:val="000000" w:themeColor="text1"/>
        </w:rPr>
      </w:pPr>
    </w:p>
    <w:p w:rsidR="00456A2C" w:rsidRPr="00456A2C" w:rsidRDefault="00456A2C" w:rsidP="00456A2C">
      <w:pPr>
        <w:ind w:firstLine="709"/>
        <w:contextualSpacing/>
        <w:jc w:val="both"/>
        <w:rPr>
          <w:b/>
          <w:bCs/>
          <w:color w:val="000000" w:themeColor="text1"/>
          <w:shd w:val="clear" w:color="auto" w:fill="FFFFFF"/>
        </w:rPr>
      </w:pPr>
      <w:r w:rsidRPr="00456A2C">
        <w:rPr>
          <w:color w:val="000000" w:themeColor="text1"/>
        </w:rPr>
        <w:t xml:space="preserve">6) </w:t>
      </w:r>
      <w:r w:rsidRPr="00456A2C">
        <w:rPr>
          <w:b/>
          <w:bCs/>
          <w:color w:val="000000" w:themeColor="text1"/>
          <w:shd w:val="clear" w:color="auto" w:fill="FFFFFF"/>
        </w:rPr>
        <w:t xml:space="preserve">Установлена ежемесячная социальная выплата детям военнослужащих </w:t>
      </w:r>
    </w:p>
    <w:p w:rsidR="00456A2C" w:rsidRPr="00456A2C" w:rsidRDefault="00456A2C" w:rsidP="00456A2C">
      <w:pPr>
        <w:ind w:firstLine="709"/>
        <w:contextualSpacing/>
        <w:jc w:val="both"/>
        <w:rPr>
          <w:b/>
          <w:bCs/>
          <w:color w:val="000000" w:themeColor="text1"/>
          <w:shd w:val="clear" w:color="auto" w:fill="FFFFFF"/>
        </w:rPr>
      </w:pPr>
    </w:p>
    <w:p w:rsidR="00456A2C" w:rsidRPr="00456A2C" w:rsidRDefault="00456A2C" w:rsidP="00456A2C">
      <w:pPr>
        <w:pStyle w:val="affffff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456A2C">
        <w:rPr>
          <w:color w:val="000000" w:themeColor="text1"/>
        </w:rPr>
        <w:t>Указом Президента Российской Федерации от 26.12.2024 № 1110 «О ежемесячной социальной выплате детям отдельных категорий военнослужащих» установлена ежемесячная социальная выплата детям военнослужащих, захваченных в плен или пропавших без вести в период участия в специальной военной операции либо при выполнении задач на территориях проведения контртеррористической операции или специальных задач на территории Сирийской Арабской Республики, в размере, равном величине прожиточного минимума для детей, установленной в субъекте Российской Федерации (по месту жительства детей) в соответствии с Федеральным законом от 24.10.1997 № 134-ФЗ «О прожиточном минимуме в Российской Федерации».</w:t>
      </w:r>
    </w:p>
    <w:p w:rsidR="00456A2C" w:rsidRPr="00456A2C" w:rsidRDefault="00456A2C" w:rsidP="00456A2C">
      <w:pPr>
        <w:pStyle w:val="affffff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456A2C">
        <w:rPr>
          <w:color w:val="000000" w:themeColor="text1"/>
        </w:rPr>
        <w:t>Ежемесячная социальная выплата, установленная настоящим Указом, осуществляется соответственно:</w:t>
      </w:r>
    </w:p>
    <w:p w:rsidR="00456A2C" w:rsidRPr="00456A2C" w:rsidRDefault="00456A2C" w:rsidP="00456A2C">
      <w:pPr>
        <w:pStyle w:val="affffff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456A2C">
        <w:rPr>
          <w:color w:val="000000" w:themeColor="text1"/>
        </w:rPr>
        <w:t>а) со дня, указанного в приказе командира (начальника), содержащем сведения о захвате военнослужащего в плен, но не ранее чем с 1 декабря 2024 г., - за период нахождения в плену;</w:t>
      </w:r>
    </w:p>
    <w:p w:rsidR="00456A2C" w:rsidRPr="00456A2C" w:rsidRDefault="00456A2C" w:rsidP="00456A2C">
      <w:pPr>
        <w:pStyle w:val="affffff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456A2C">
        <w:rPr>
          <w:color w:val="000000" w:themeColor="text1"/>
        </w:rPr>
        <w:t>б) со дня, указанного в приказе командира (начальника), содержащем сведения о пропаже без вести военнослужащего, но не ранее чем с 1 декабря 2024 г., - не более чем в течение шести месяцев со дня, указанного в приказе командира.</w:t>
      </w:r>
    </w:p>
    <w:p w:rsidR="00456A2C" w:rsidRPr="00456A2C" w:rsidRDefault="00456A2C" w:rsidP="00456A2C">
      <w:pPr>
        <w:pStyle w:val="affffff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000000" w:themeColor="text1"/>
        </w:rPr>
      </w:pPr>
    </w:p>
    <w:p w:rsidR="00456A2C" w:rsidRPr="00456A2C" w:rsidRDefault="00456A2C" w:rsidP="00456A2C">
      <w:pPr>
        <w:shd w:val="clear" w:color="auto" w:fill="FFFFFF"/>
        <w:ind w:firstLine="709"/>
        <w:contextualSpacing/>
        <w:jc w:val="both"/>
        <w:rPr>
          <w:b/>
          <w:bCs/>
          <w:color w:val="000000" w:themeColor="text1"/>
        </w:rPr>
      </w:pPr>
      <w:r w:rsidRPr="00456A2C">
        <w:rPr>
          <w:color w:val="000000" w:themeColor="text1"/>
        </w:rPr>
        <w:t xml:space="preserve">7) </w:t>
      </w:r>
      <w:r w:rsidRPr="00456A2C">
        <w:rPr>
          <w:b/>
          <w:bCs/>
          <w:color w:val="000000" w:themeColor="text1"/>
        </w:rPr>
        <w:t>Каков порядок назначения и осуществления единовременных выплат участникам боевых действий на территориях ДНР и ЛНР, ставшими инвалидами в результате полученного увечья?</w:t>
      </w:r>
    </w:p>
    <w:p w:rsidR="00456A2C" w:rsidRPr="00456A2C" w:rsidRDefault="00456A2C" w:rsidP="00456A2C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456A2C">
        <w:rPr>
          <w:color w:val="000000" w:themeColor="text1"/>
        </w:rPr>
        <w:t> Текст</w:t>
      </w:r>
    </w:p>
    <w:p w:rsidR="00456A2C" w:rsidRPr="00456A2C" w:rsidRDefault="00456A2C" w:rsidP="00456A2C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456A2C">
        <w:rPr>
          <w:color w:val="000000" w:themeColor="text1"/>
        </w:rPr>
        <w:t xml:space="preserve">Постановлением Правительства Российской Федерации от 12.06.2025 </w:t>
      </w:r>
      <w:r w:rsidRPr="00456A2C">
        <w:rPr>
          <w:color w:val="000000" w:themeColor="text1"/>
        </w:rPr>
        <w:br/>
        <w:t xml:space="preserve">№ 891 утверждены Правила назначения и осуществления единовременной выплаты, установленной Указом Президента Российской Федерации </w:t>
      </w:r>
      <w:r w:rsidRPr="00456A2C">
        <w:rPr>
          <w:color w:val="000000" w:themeColor="text1"/>
        </w:rPr>
        <w:br/>
        <w:t>от 10.03.2025 № 137.</w:t>
      </w:r>
    </w:p>
    <w:p w:rsidR="00456A2C" w:rsidRPr="00456A2C" w:rsidRDefault="00456A2C" w:rsidP="00456A2C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456A2C">
        <w:rPr>
          <w:color w:val="000000" w:themeColor="text1"/>
        </w:rPr>
        <w:t xml:space="preserve">Право на получение выплаты возникает у лиц, принимавших участие </w:t>
      </w:r>
      <w:r w:rsidRPr="00456A2C">
        <w:rPr>
          <w:color w:val="000000" w:themeColor="text1"/>
        </w:rPr>
        <w:br/>
        <w:t>в боевых действиях с 11 мая 2014 года в составе воинских формирований и органов ЛНР и ДНР, Народной милиции ЛНР, Вооруженных Сил ДНР, которым установлена инвалидность в результате полученного увечья.</w:t>
      </w:r>
    </w:p>
    <w:p w:rsidR="00456A2C" w:rsidRPr="00456A2C" w:rsidRDefault="00456A2C" w:rsidP="00456A2C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456A2C">
        <w:rPr>
          <w:color w:val="000000" w:themeColor="text1"/>
        </w:rPr>
        <w:t>Для реализации данного права, необходимо обратиться в военный комиссариат муниципального образования, территориальный орган МВД России или территориальный орган безопасности по месту жительства с заявлением в письменном виде по приведенной в Правилах форме, с приложением установленных документов.</w:t>
      </w:r>
    </w:p>
    <w:p w:rsidR="00456A2C" w:rsidRPr="00456A2C" w:rsidRDefault="00456A2C" w:rsidP="00456A2C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456A2C">
        <w:rPr>
          <w:color w:val="000000" w:themeColor="text1"/>
        </w:rPr>
        <w:t>Решение о назначении единовременной выплаты оформляется соответствующим приказом.</w:t>
      </w:r>
    </w:p>
    <w:p w:rsidR="00456A2C" w:rsidRPr="00456A2C" w:rsidRDefault="00456A2C" w:rsidP="00456A2C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</w:p>
    <w:p w:rsidR="00456A2C" w:rsidRPr="00456A2C" w:rsidRDefault="00456A2C" w:rsidP="00456A2C">
      <w:pPr>
        <w:shd w:val="clear" w:color="auto" w:fill="FFFFFF"/>
        <w:ind w:firstLine="709"/>
        <w:contextualSpacing/>
        <w:jc w:val="both"/>
        <w:rPr>
          <w:b/>
          <w:bCs/>
          <w:color w:val="000000" w:themeColor="text1"/>
        </w:rPr>
      </w:pPr>
      <w:r w:rsidRPr="00456A2C">
        <w:rPr>
          <w:b/>
          <w:bCs/>
          <w:color w:val="000000" w:themeColor="text1"/>
        </w:rPr>
        <w:t>8) В чем особенность режима ненормированного рабочего дня?</w:t>
      </w:r>
    </w:p>
    <w:p w:rsidR="00456A2C" w:rsidRPr="00456A2C" w:rsidRDefault="00456A2C" w:rsidP="00456A2C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</w:p>
    <w:p w:rsidR="00456A2C" w:rsidRPr="00456A2C" w:rsidRDefault="00456A2C" w:rsidP="00456A2C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456A2C">
        <w:rPr>
          <w:color w:val="000000" w:themeColor="text1"/>
        </w:rPr>
        <w:t>Особенность режима ненормированного рабочего дня заключается в том, что отдельные сотрудники могут привлекаться к работе за пределами обычного графика по распоряжению работодателя. При этом такие переработки должны быть эпизодическими и обоснованными.</w:t>
      </w:r>
    </w:p>
    <w:p w:rsidR="00456A2C" w:rsidRPr="00456A2C" w:rsidRDefault="00456A2C" w:rsidP="00456A2C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456A2C">
        <w:rPr>
          <w:color w:val="000000" w:themeColor="text1"/>
        </w:rPr>
        <w:t xml:space="preserve">Согласно Трудовому кодексу РФ (ч. 2 ст. 57, ч. 1 ст. 101), режим ненормированного дня должен быть прописан в трудовом договоре. Перечень должностей, на которые может </w:t>
      </w:r>
      <w:r w:rsidRPr="00456A2C">
        <w:rPr>
          <w:color w:val="000000" w:themeColor="text1"/>
        </w:rPr>
        <w:lastRenderedPageBreak/>
        <w:t>распространяться такой режим, утверждается коллективным договором или локальным нормативным актом с учётом мнения представителей работников.</w:t>
      </w:r>
    </w:p>
    <w:p w:rsidR="00456A2C" w:rsidRPr="00456A2C" w:rsidRDefault="00456A2C" w:rsidP="00456A2C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456A2C">
        <w:rPr>
          <w:color w:val="000000" w:themeColor="text1"/>
        </w:rPr>
        <w:t>Если сотрудник работает неполную неделю, но полный день, ненормированный график может быть установлен без перевода на полную занятость. Для привлечения к сверхурочной работе достаточно внутреннего распоряжения работодателя - согласие сотрудника не требуется. Порядок издания такого документа законодательством не регламентируется.</w:t>
      </w:r>
    </w:p>
    <w:p w:rsidR="00456A2C" w:rsidRPr="00456A2C" w:rsidRDefault="00456A2C" w:rsidP="00456A2C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456A2C">
        <w:rPr>
          <w:color w:val="000000" w:themeColor="text1"/>
        </w:rPr>
        <w:t>Работодатель может вызвать работника как до начала, так и после окончания основного рабочего времени. Закон не ограничивает продолжительность дополнительной работы, однако она не должна становиться системой. Обычно это допускается не более трёх раз в неделю и только при наличии реальной необходимости.</w:t>
      </w:r>
    </w:p>
    <w:p w:rsidR="00456A2C" w:rsidRPr="00456A2C" w:rsidRDefault="00456A2C" w:rsidP="00456A2C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456A2C">
        <w:rPr>
          <w:color w:val="000000" w:themeColor="text1"/>
        </w:rPr>
        <w:t>Несмотря на особый режим, сотрудник остаётся под защитой общих правил: он имеет право на отдых в выходные и праздничные дни. В случае их совпадения с работой, оплата производится не менее чем в двойном размере (ст. 113, ч. 1, 3, 4 ст. 153 ТК РФ). По желанию сотрудника вместо повышенной оплаты может быть предоставлен день отдыха, который оплачивается в одинарном размере.</w:t>
      </w:r>
    </w:p>
    <w:p w:rsidR="00456A2C" w:rsidRPr="00456A2C" w:rsidRDefault="00456A2C" w:rsidP="00456A2C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456A2C">
        <w:rPr>
          <w:color w:val="000000" w:themeColor="text1"/>
        </w:rPr>
        <w:t>При систематическом нарушении порядка привлечения к работе (например, постоянных переработках), работник вправе обратиться в инспекцию труда или суд для защиты своих прав.</w:t>
      </w:r>
    </w:p>
    <w:p w:rsidR="00456A2C" w:rsidRPr="00456A2C" w:rsidRDefault="00456A2C" w:rsidP="00456A2C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</w:p>
    <w:p w:rsidR="00456A2C" w:rsidRPr="00456A2C" w:rsidRDefault="00456A2C" w:rsidP="00456A2C">
      <w:pPr>
        <w:shd w:val="clear" w:color="auto" w:fill="FFFFFF"/>
        <w:ind w:firstLine="709"/>
        <w:contextualSpacing/>
        <w:jc w:val="both"/>
        <w:rPr>
          <w:b/>
          <w:bCs/>
          <w:color w:val="000000" w:themeColor="text1"/>
        </w:rPr>
      </w:pPr>
      <w:r w:rsidRPr="00456A2C">
        <w:rPr>
          <w:color w:val="000000" w:themeColor="text1"/>
        </w:rPr>
        <w:t xml:space="preserve">9) </w:t>
      </w:r>
      <w:r w:rsidRPr="00456A2C">
        <w:rPr>
          <w:b/>
          <w:bCs/>
          <w:color w:val="000000" w:themeColor="text1"/>
        </w:rPr>
        <w:t xml:space="preserve">Есть ли особенности привлечения к ответственности за нарушение требований пожарной безопасности? </w:t>
      </w:r>
    </w:p>
    <w:p w:rsidR="00456A2C" w:rsidRPr="00456A2C" w:rsidRDefault="00456A2C" w:rsidP="00456A2C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456A2C">
        <w:rPr>
          <w:color w:val="000000" w:themeColor="text1"/>
        </w:rPr>
        <w:t> Текст</w:t>
      </w:r>
    </w:p>
    <w:p w:rsidR="00456A2C" w:rsidRPr="00456A2C" w:rsidRDefault="00456A2C" w:rsidP="00456A2C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456A2C">
        <w:rPr>
          <w:color w:val="000000" w:themeColor="text1"/>
        </w:rPr>
        <w:t>Нарушение требований пожарной безопасности представляет собой особую категорию правонарушений, угрожающих жизни и здоровью людей, а также имуществу. Такие деяния регулируются не только административным законодательством, но и в ряде случаев могут повлечь уголовную ответственность.</w:t>
      </w:r>
    </w:p>
    <w:p w:rsidR="00456A2C" w:rsidRPr="00456A2C" w:rsidRDefault="00456A2C" w:rsidP="00456A2C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456A2C">
        <w:rPr>
          <w:color w:val="000000" w:themeColor="text1"/>
        </w:rPr>
        <w:t>Согласно статье 20.4 КоАП РФ, нарушением считается неисполнение или ненадлежащее исполнение обязанностей по обеспечению пожарной безопасности, установленных Федеральным законом №69-ФЗ «О пожарной безопасности». Ответственность может наступить для юридических лиц и индивидуальных предпринимателей, если они не провели необходимые противопожарные мероприятия, не обучили сотрудников действиям при возгорании, либо допустили эксплуатацию зданий и сооружений с нарушениями требований пожарной безопасности.</w:t>
      </w:r>
    </w:p>
    <w:p w:rsidR="00456A2C" w:rsidRPr="00456A2C" w:rsidRDefault="00456A2C" w:rsidP="00456A2C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456A2C">
        <w:rPr>
          <w:color w:val="000000" w:themeColor="text1"/>
        </w:rPr>
        <w:t>Для привлечения к административной ответственности достаточно составления протокола должностным лицом органа государственного пожарного надзора. При этом доказывание наличия вины лица в совершении данного правонарушения не требуется — ответственность наступает объективно, то есть сам факт нарушения является достаточным основанием для привлечения к ответственности.</w:t>
      </w:r>
    </w:p>
    <w:p w:rsidR="00456A2C" w:rsidRPr="00456A2C" w:rsidRDefault="00456A2C" w:rsidP="00456A2C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456A2C">
        <w:rPr>
          <w:color w:val="000000" w:themeColor="text1"/>
        </w:rPr>
        <w:t>Кроме того, частью 4 статьи 20.4 КоАП РФ предусмотрена повышенная ответственность за повторное нарушение, совершенное в течение года после наложения административного взыскания за аналогичное деяние. Санкция предусматривает наложение штрафа в увеличенном размере либо дисквалификацию должностных лиц.</w:t>
      </w:r>
    </w:p>
    <w:p w:rsidR="00456A2C" w:rsidRPr="00456A2C" w:rsidRDefault="00456A2C" w:rsidP="00456A2C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456A2C">
        <w:rPr>
          <w:color w:val="000000" w:themeColor="text1"/>
        </w:rPr>
        <w:t>В случае, если нарушение повлекло причинение вреда здоровью или смерть человека, либо значительный материальный ущерб, применяется статья 219 УК РФ - оказание услуг, не отвечающих требованиям безопасности, либо ч. 2 ст. 219 УК РФ - причинение смерти по неосторожности вследствие ненадлежащего исполнения обязанностей по обеспечению безопасности.</w:t>
      </w:r>
    </w:p>
    <w:p w:rsidR="00456A2C" w:rsidRPr="00456A2C" w:rsidRDefault="00456A2C" w:rsidP="00456A2C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456A2C">
        <w:rPr>
          <w:color w:val="000000" w:themeColor="text1"/>
        </w:rPr>
        <w:t>Таким образом, соблюдение требований пожарной безопасности — это не формальность, а обязательное условие деятельности организаций и ИП, от которого зависит жизнь и здоровье граждан. Нарушение этих требований может повлечь не только административное, но и уголовное наказание.</w:t>
      </w:r>
    </w:p>
    <w:p w:rsidR="00456A2C" w:rsidRPr="00456A2C" w:rsidRDefault="00456A2C" w:rsidP="00456A2C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</w:p>
    <w:p w:rsidR="00456A2C" w:rsidRPr="00456A2C" w:rsidRDefault="00456A2C" w:rsidP="00456A2C">
      <w:pPr>
        <w:shd w:val="clear" w:color="auto" w:fill="FFFFFF"/>
        <w:ind w:firstLine="709"/>
        <w:contextualSpacing/>
        <w:jc w:val="both"/>
        <w:rPr>
          <w:b/>
          <w:bCs/>
          <w:color w:val="000000" w:themeColor="text1"/>
        </w:rPr>
      </w:pPr>
      <w:r w:rsidRPr="00456A2C">
        <w:rPr>
          <w:color w:val="000000" w:themeColor="text1"/>
        </w:rPr>
        <w:t xml:space="preserve">10) </w:t>
      </w:r>
      <w:r w:rsidRPr="00456A2C">
        <w:rPr>
          <w:b/>
          <w:bCs/>
          <w:color w:val="000000" w:themeColor="text1"/>
        </w:rPr>
        <w:t xml:space="preserve">Внесены изменения в трудовое законодательство. </w:t>
      </w:r>
    </w:p>
    <w:p w:rsidR="00456A2C" w:rsidRPr="00456A2C" w:rsidRDefault="00456A2C" w:rsidP="00456A2C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456A2C">
        <w:rPr>
          <w:color w:val="000000" w:themeColor="text1"/>
        </w:rPr>
        <w:t> Текст</w:t>
      </w:r>
    </w:p>
    <w:p w:rsidR="00456A2C" w:rsidRPr="00456A2C" w:rsidRDefault="00456A2C" w:rsidP="00456A2C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456A2C">
        <w:rPr>
          <w:color w:val="000000" w:themeColor="text1"/>
        </w:rPr>
        <w:lastRenderedPageBreak/>
        <w:t>С 1 сентября 2025 года вступает в силу постановление Правительства Российской Федерации от 24.03.2025 № 351 «О предоставлении отпусков работникам, усыновившим ребенка» (вместе с «Правилами предоставления отпусков работникам, усыновившим ребенка») согласно которому обновлены правила предоставления отпусков лицам, усыновившим ребенка</w:t>
      </w:r>
    </w:p>
    <w:p w:rsidR="00456A2C" w:rsidRPr="00456A2C" w:rsidRDefault="00456A2C" w:rsidP="00456A2C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456A2C">
        <w:rPr>
          <w:color w:val="000000" w:themeColor="text1"/>
        </w:rPr>
        <w:t>Так, работникам, которые усыновили ребенка предоставляется отпуск на период со дня усыновления ребенка и до истечения 70 календарных дней со дня рождения ребенка, а при одновременном усыновлении 2 и более детей - 110 календарных дней со дня их рождения.</w:t>
      </w:r>
    </w:p>
    <w:p w:rsidR="00456A2C" w:rsidRPr="00456A2C" w:rsidRDefault="00456A2C" w:rsidP="00456A2C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456A2C">
        <w:rPr>
          <w:color w:val="000000" w:themeColor="text1"/>
        </w:rPr>
        <w:t>Также при необходимости предоставляется отпуск до достижения ребенком 3 лет. Для этого усыновитель подает работодателю заявление о предоставлении отпуска с указанием его продолжительности с копией свидетельства о рождении ребенка. Вдобавок необходимо предъявить решение суда, либо его копию об усыновлении ребенка (детей).</w:t>
      </w:r>
    </w:p>
    <w:p w:rsidR="00456A2C" w:rsidRPr="00456A2C" w:rsidRDefault="00456A2C" w:rsidP="00456A2C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456A2C">
        <w:rPr>
          <w:color w:val="000000" w:themeColor="text1"/>
        </w:rPr>
        <w:t>Если ребенка усыновили оба родителя, то указанные отпуска предоставляются одному из супругов по их усмотрению. Вместе с тем, усыновителю назначается и выплачивается пособие в порядке и размере, которые установлены для выплаты пособия по беременности и родам.</w:t>
      </w:r>
    </w:p>
    <w:p w:rsidR="00456A2C" w:rsidRPr="00456A2C" w:rsidRDefault="00456A2C" w:rsidP="00456A2C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456A2C">
        <w:rPr>
          <w:color w:val="000000" w:themeColor="text1"/>
        </w:rPr>
        <w:t>Кроме того, законодатель предупреждает об уголовной ответственности в соответствии с законодательством Российской Федерации лиц, осведомленных об усыновлении ребенка (детей), в случае разглашения тайны усыновления ребенка (детей) вопреки воле усыновителя.</w:t>
      </w:r>
    </w:p>
    <w:p w:rsidR="00456A2C" w:rsidRPr="00456A2C" w:rsidRDefault="00456A2C" w:rsidP="00456A2C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</w:p>
    <w:p w:rsidR="00456A2C" w:rsidRPr="00456A2C" w:rsidRDefault="00456A2C" w:rsidP="00456A2C">
      <w:pPr>
        <w:shd w:val="clear" w:color="auto" w:fill="FFFFFF"/>
        <w:ind w:firstLine="709"/>
        <w:contextualSpacing/>
        <w:jc w:val="both"/>
        <w:rPr>
          <w:b/>
          <w:bCs/>
          <w:color w:val="000000" w:themeColor="text1"/>
        </w:rPr>
      </w:pPr>
      <w:r w:rsidRPr="00456A2C">
        <w:rPr>
          <w:b/>
          <w:bCs/>
          <w:color w:val="000000" w:themeColor="text1"/>
        </w:rPr>
        <w:t xml:space="preserve">11) Создан реестр должников по алиментам. </w:t>
      </w:r>
    </w:p>
    <w:p w:rsidR="00456A2C" w:rsidRPr="00456A2C" w:rsidRDefault="00456A2C" w:rsidP="00456A2C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</w:p>
    <w:p w:rsidR="00456A2C" w:rsidRPr="00456A2C" w:rsidRDefault="00456A2C" w:rsidP="00456A2C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456A2C">
        <w:rPr>
          <w:color w:val="000000" w:themeColor="text1"/>
        </w:rPr>
        <w:t>Федеральным законом от 29.05.2024 № 114-ФЗ внесены изменения в Федеральный закон «Об исполнительном производстве». Одним из основных изменений является создание реестра должников по алиментам.</w:t>
      </w:r>
    </w:p>
    <w:p w:rsidR="00456A2C" w:rsidRPr="00456A2C" w:rsidRDefault="00456A2C" w:rsidP="00456A2C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456A2C">
        <w:rPr>
          <w:color w:val="000000" w:themeColor="text1"/>
        </w:rPr>
        <w:t xml:space="preserve">Установлено, что сведения о должниках по алиментам, привлеченных </w:t>
      </w:r>
      <w:r w:rsidRPr="00456A2C">
        <w:rPr>
          <w:color w:val="000000" w:themeColor="text1"/>
        </w:rPr>
        <w:br/>
        <w:t>к административной или уголовной ответственности за неуплату средств на содержание несовершеннолетних детей или нетрудоспособных детей, достигших восемнадцатилетнего возраста, либо нетрудоспособных родителей или объявленных судебным приставом-исполнителем в розыск, содержащиеся в банке данных в исполнительном производстве, включаются в реестр должников по алиментным обязательствам, являющийся составной частью банка данных в исполнительном производстве.</w:t>
      </w:r>
    </w:p>
    <w:p w:rsidR="00456A2C" w:rsidRPr="00456A2C" w:rsidRDefault="00456A2C" w:rsidP="00456A2C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456A2C">
        <w:rPr>
          <w:color w:val="000000" w:themeColor="text1"/>
        </w:rPr>
        <w:t>Должник по алиментным обязательствам в течение суток с момента включения сведений о нем в реестр должников и исключения таких сведений из указанного реестра извещается об этом.</w:t>
      </w:r>
    </w:p>
    <w:p w:rsidR="00456A2C" w:rsidRPr="00456A2C" w:rsidRDefault="00456A2C" w:rsidP="00456A2C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456A2C">
        <w:rPr>
          <w:color w:val="000000" w:themeColor="text1"/>
        </w:rPr>
        <w:t>Дата принятия судебного акта о привлечении должника к административной или уголовной ответственности за неуплату средств на содержание несовершеннолетних детей или нетрудоспособных детей, достигших восемнадцатилетнего возраста, либо нетрудоспособных родителей отнесена к общедоступным сведениям, содержащимся в банке данных. Подобные сведения вносятся в реестр должников по алиментным обязательствам в течение 5 дней с момента их поступления в Федеральную службу судебных приставов.</w:t>
      </w:r>
    </w:p>
    <w:p w:rsidR="00456A2C" w:rsidRPr="00456A2C" w:rsidRDefault="00456A2C" w:rsidP="00456A2C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456A2C">
        <w:rPr>
          <w:color w:val="000000" w:themeColor="text1"/>
        </w:rPr>
        <w:t>Данные по исполнительным производствам, должники по которым включены в реестр должников по алиментным обязательствам, находятся в общем доступе до исключения таких сведений о должнике из указанного реестра в связи с полным погашением задолженности или по другим основаниям, установленным в соответствии с порядком создания и ведения банка данных.</w:t>
      </w:r>
    </w:p>
    <w:p w:rsidR="00456A2C" w:rsidRPr="00456A2C" w:rsidRDefault="00456A2C" w:rsidP="00456A2C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456A2C">
        <w:rPr>
          <w:color w:val="000000" w:themeColor="text1"/>
        </w:rPr>
        <w:t>С целью получения актуальной информации о трудоустройстве должника Федеральная служба судебных приставов имеет право запрашивать в автоматическом режиме соответствующую информацию у органов государственной власти, иных органов, государственных внебюджетных фондов, организаций с использованием единой системы межведомственного электронного взаимодействия.</w:t>
      </w:r>
    </w:p>
    <w:p w:rsidR="00456A2C" w:rsidRPr="00456A2C" w:rsidRDefault="00456A2C" w:rsidP="00456A2C">
      <w:pPr>
        <w:shd w:val="clear" w:color="auto" w:fill="FFFFFF"/>
        <w:ind w:firstLine="709"/>
        <w:contextualSpacing/>
        <w:jc w:val="both"/>
        <w:rPr>
          <w:i/>
          <w:color w:val="000000" w:themeColor="text1"/>
        </w:rPr>
      </w:pPr>
      <w:r w:rsidRPr="00456A2C">
        <w:rPr>
          <w:i/>
          <w:color w:val="000000" w:themeColor="text1"/>
        </w:rPr>
        <w:t>Анализируемые изменения в законе вступили в силу с 25.05.2025.</w:t>
      </w:r>
      <w:bookmarkEnd w:id="0"/>
    </w:p>
    <w:p w:rsidR="00456A2C" w:rsidRPr="00456A2C" w:rsidRDefault="00456A2C" w:rsidP="00DC1B90">
      <w:pPr>
        <w:tabs>
          <w:tab w:val="left" w:pos="142"/>
        </w:tabs>
        <w:ind w:left="284" w:right="-2" w:hanging="142"/>
        <w:jc w:val="both"/>
        <w:rPr>
          <w:b/>
        </w:rPr>
      </w:pPr>
    </w:p>
    <w:p w:rsidR="00B729AD" w:rsidRPr="00456A2C" w:rsidRDefault="00B729AD" w:rsidP="00DC1B90">
      <w:pPr>
        <w:tabs>
          <w:tab w:val="left" w:pos="142"/>
        </w:tabs>
        <w:ind w:left="284" w:right="-2" w:hanging="142"/>
        <w:jc w:val="both"/>
        <w:rPr>
          <w:b/>
        </w:rPr>
      </w:pPr>
      <w:r w:rsidRPr="00456A2C">
        <w:rPr>
          <w:b/>
        </w:rPr>
        <w:t>Главный редактор:</w:t>
      </w:r>
    </w:p>
    <w:p w:rsidR="00B729AD" w:rsidRPr="00456A2C" w:rsidRDefault="00B729AD" w:rsidP="00DC1B90">
      <w:pPr>
        <w:tabs>
          <w:tab w:val="left" w:pos="142"/>
        </w:tabs>
        <w:ind w:left="284" w:right="-2" w:hanging="142"/>
        <w:jc w:val="both"/>
        <w:rPr>
          <w:b/>
        </w:rPr>
      </w:pPr>
      <w:r w:rsidRPr="00456A2C">
        <w:rPr>
          <w:b/>
        </w:rPr>
        <w:t>юрисконсульт юридического отдела</w:t>
      </w:r>
    </w:p>
    <w:p w:rsidR="00B729AD" w:rsidRPr="00456A2C" w:rsidRDefault="00B729AD" w:rsidP="00DC1B90">
      <w:pPr>
        <w:tabs>
          <w:tab w:val="left" w:pos="142"/>
        </w:tabs>
        <w:ind w:left="284" w:right="-2" w:hanging="142"/>
        <w:jc w:val="both"/>
        <w:rPr>
          <w:b/>
        </w:rPr>
      </w:pPr>
      <w:r w:rsidRPr="00456A2C">
        <w:rPr>
          <w:b/>
        </w:rPr>
        <w:t xml:space="preserve">администрации </w:t>
      </w:r>
    </w:p>
    <w:p w:rsidR="00B729AD" w:rsidRPr="00456A2C" w:rsidRDefault="00B729AD" w:rsidP="00DC1B90">
      <w:pPr>
        <w:tabs>
          <w:tab w:val="left" w:pos="142"/>
        </w:tabs>
        <w:ind w:left="284" w:right="-2"/>
        <w:jc w:val="both"/>
        <w:rPr>
          <w:b/>
        </w:rPr>
      </w:pPr>
      <w:r w:rsidRPr="00456A2C">
        <w:rPr>
          <w:b/>
        </w:rPr>
        <w:lastRenderedPageBreak/>
        <w:t>Чамзинского муниципального района                                                                    Е.Н. Спирина</w:t>
      </w:r>
    </w:p>
    <w:p w:rsidR="00B729AD" w:rsidRPr="00456A2C" w:rsidRDefault="00B729AD" w:rsidP="00DC1B90">
      <w:pPr>
        <w:tabs>
          <w:tab w:val="left" w:pos="142"/>
        </w:tabs>
        <w:ind w:left="284" w:right="-2"/>
        <w:jc w:val="both"/>
        <w:rPr>
          <w:b/>
        </w:rPr>
      </w:pPr>
    </w:p>
    <w:p w:rsidR="00B729AD" w:rsidRPr="00456A2C" w:rsidRDefault="00B729AD" w:rsidP="00DC1B90">
      <w:pPr>
        <w:tabs>
          <w:tab w:val="left" w:pos="142"/>
        </w:tabs>
        <w:ind w:left="284" w:right="-2"/>
        <w:jc w:val="both"/>
        <w:rPr>
          <w:b/>
        </w:rPr>
      </w:pPr>
      <w:r w:rsidRPr="00456A2C">
        <w:rPr>
          <w:b/>
        </w:rPr>
        <w:t xml:space="preserve">         адрес: р.п. Чамзинка, ул. Победы, д. 1</w:t>
      </w:r>
    </w:p>
    <w:p w:rsidR="00B729AD" w:rsidRPr="00456A2C" w:rsidRDefault="00B729AD" w:rsidP="00DC1B90">
      <w:pPr>
        <w:tabs>
          <w:tab w:val="left" w:pos="142"/>
        </w:tabs>
        <w:ind w:left="284" w:right="-2"/>
        <w:jc w:val="both"/>
        <w:rPr>
          <w:b/>
        </w:rPr>
      </w:pPr>
      <w:r w:rsidRPr="00456A2C">
        <w:rPr>
          <w:b/>
        </w:rPr>
        <w:t xml:space="preserve">эл.почта: </w:t>
      </w:r>
      <w:r w:rsidRPr="00456A2C">
        <w:rPr>
          <w:b/>
          <w:lang w:val="en-US"/>
        </w:rPr>
        <w:t>inform</w:t>
      </w:r>
      <w:r w:rsidRPr="00456A2C">
        <w:rPr>
          <w:b/>
        </w:rPr>
        <w:t>113@</w:t>
      </w:r>
      <w:r w:rsidRPr="00456A2C">
        <w:rPr>
          <w:b/>
          <w:lang w:val="en-US"/>
        </w:rPr>
        <w:t>mail</w:t>
      </w:r>
      <w:r w:rsidRPr="00456A2C">
        <w:rPr>
          <w:b/>
        </w:rPr>
        <w:t>.</w:t>
      </w:r>
      <w:r w:rsidRPr="00456A2C">
        <w:rPr>
          <w:b/>
          <w:lang w:val="en-US"/>
        </w:rPr>
        <w:t>ru</w:t>
      </w:r>
    </w:p>
    <w:p w:rsidR="00B729AD" w:rsidRPr="00456A2C" w:rsidRDefault="00B729AD" w:rsidP="00DC1B90">
      <w:pPr>
        <w:widowControl w:val="0"/>
        <w:tabs>
          <w:tab w:val="left" w:pos="142"/>
        </w:tabs>
        <w:ind w:left="284" w:right="-2"/>
        <w:jc w:val="both"/>
      </w:pPr>
      <w:r w:rsidRPr="00456A2C">
        <w:rPr>
          <w:b/>
        </w:rPr>
        <w:t>тел: 2-12-43, 2-12-00 факс: 2-12-00</w:t>
      </w:r>
    </w:p>
    <w:p w:rsidR="00B729AD" w:rsidRPr="00456A2C" w:rsidRDefault="00B729AD" w:rsidP="00DC1B90">
      <w:pPr>
        <w:pStyle w:val="Style9"/>
        <w:widowControl/>
        <w:tabs>
          <w:tab w:val="left" w:pos="142"/>
        </w:tabs>
        <w:spacing w:line="274" w:lineRule="exact"/>
        <w:ind w:left="284" w:right="-2"/>
        <w:rPr>
          <w:b/>
        </w:rPr>
      </w:pPr>
    </w:p>
    <w:p w:rsidR="00B729AD" w:rsidRPr="00456A2C" w:rsidRDefault="00B729AD" w:rsidP="00DC1B90">
      <w:pPr>
        <w:pStyle w:val="Style9"/>
        <w:widowControl/>
        <w:tabs>
          <w:tab w:val="left" w:pos="142"/>
        </w:tabs>
        <w:spacing w:line="274" w:lineRule="exact"/>
        <w:ind w:left="284" w:right="-2"/>
        <w:jc w:val="both"/>
      </w:pPr>
    </w:p>
    <w:p w:rsidR="00B729AD" w:rsidRPr="00456A2C" w:rsidRDefault="00B729AD" w:rsidP="00DC1B90">
      <w:pPr>
        <w:pStyle w:val="Style9"/>
        <w:widowControl/>
        <w:tabs>
          <w:tab w:val="left" w:pos="142"/>
        </w:tabs>
        <w:spacing w:line="274" w:lineRule="exact"/>
        <w:ind w:left="284" w:right="-2"/>
        <w:jc w:val="both"/>
        <w:rPr>
          <w:b/>
        </w:rPr>
      </w:pPr>
    </w:p>
    <w:sectPr w:rsidR="00B729AD" w:rsidRPr="00456A2C" w:rsidSect="009950E1">
      <w:footerReference w:type="default" r:id="rId9"/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B92" w:rsidRDefault="004F6B92" w:rsidP="002F337A">
      <w:r>
        <w:separator/>
      </w:r>
    </w:p>
  </w:endnote>
  <w:endnote w:type="continuationSeparator" w:id="0">
    <w:p w:rsidR="004F6B92" w:rsidRDefault="004F6B92" w:rsidP="002F3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FuturaOrto">
    <w:altName w:val="Century Gothic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mo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63072"/>
      <w:docPartObj>
        <w:docPartGallery w:val="Page Numbers (Bottom of Page)"/>
        <w:docPartUnique/>
      </w:docPartObj>
    </w:sdtPr>
    <w:sdtContent>
      <w:p w:rsidR="0071073C" w:rsidRDefault="009D4892">
        <w:pPr>
          <w:pStyle w:val="af"/>
          <w:jc w:val="center"/>
        </w:pPr>
        <w:fldSimple w:instr=" PAGE   \* MERGEFORMAT ">
          <w:r w:rsidR="00456A2C">
            <w:rPr>
              <w:noProof/>
            </w:rPr>
            <w:t>1</w:t>
          </w:r>
        </w:fldSimple>
      </w:p>
    </w:sdtContent>
  </w:sdt>
  <w:p w:rsidR="0071073C" w:rsidRDefault="0071073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B92" w:rsidRDefault="004F6B92" w:rsidP="002F337A">
      <w:r>
        <w:separator/>
      </w:r>
    </w:p>
  </w:footnote>
  <w:footnote w:type="continuationSeparator" w:id="0">
    <w:p w:rsidR="004F6B92" w:rsidRDefault="004F6B92" w:rsidP="002F33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2D6317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sz w:val="28"/>
        <w:szCs w:val="2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28"/>
    <w:multiLevelType w:val="singleLevel"/>
    <w:tmpl w:val="00000028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Century Schoolbook" w:hAnsi="Century Schoolbook"/>
        <w:caps w:val="0"/>
        <w:smallCaps w:val="0"/>
        <w:strike w:val="0"/>
        <w:dstrike w:val="0"/>
        <w:shadow w:val="0"/>
        <w:vanish w:val="0"/>
        <w:position w:val="0"/>
        <w:sz w:val="24"/>
        <w:vertAlign w:val="baseline"/>
      </w:rPr>
    </w:lvl>
  </w:abstractNum>
  <w:abstractNum w:abstractNumId="5">
    <w:nsid w:val="0000002E"/>
    <w:multiLevelType w:val="multilevel"/>
    <w:tmpl w:val="7C4263C2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30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0" w:hanging="1800"/>
      </w:pPr>
      <w:rPr>
        <w:rFonts w:hint="default"/>
      </w:rPr>
    </w:lvl>
  </w:abstractNum>
  <w:abstractNum w:abstractNumId="6">
    <w:nsid w:val="04487D12"/>
    <w:multiLevelType w:val="hybridMultilevel"/>
    <w:tmpl w:val="20302D92"/>
    <w:lvl w:ilvl="0" w:tplc="2E4460AC">
      <w:start w:val="1"/>
      <w:numFmt w:val="decimal"/>
      <w:lvlText w:val="%1."/>
      <w:lvlJc w:val="left"/>
      <w:pPr>
        <w:ind w:left="1335" w:hanging="585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04EF6709"/>
    <w:multiLevelType w:val="hybridMultilevel"/>
    <w:tmpl w:val="43905AD0"/>
    <w:lvl w:ilvl="0" w:tplc="EBBC0A64">
      <w:start w:val="1"/>
      <w:numFmt w:val="decimal"/>
      <w:suff w:val="nothing"/>
      <w:lvlText w:val="СТ-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CC2B37"/>
    <w:multiLevelType w:val="multilevel"/>
    <w:tmpl w:val="F1423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sz w:val="28"/>
      </w:rPr>
    </w:lvl>
  </w:abstractNum>
  <w:abstractNum w:abstractNumId="9">
    <w:nsid w:val="24993D11"/>
    <w:multiLevelType w:val="hybridMultilevel"/>
    <w:tmpl w:val="3D28A2F6"/>
    <w:lvl w:ilvl="0" w:tplc="4AC600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A314B2D"/>
    <w:multiLevelType w:val="hybridMultilevel"/>
    <w:tmpl w:val="1A8CEC56"/>
    <w:lvl w:ilvl="0" w:tplc="8A601108">
      <w:start w:val="1"/>
      <w:numFmt w:val="decimal"/>
      <w:suff w:val="nothing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E44D2"/>
    <w:multiLevelType w:val="hybridMultilevel"/>
    <w:tmpl w:val="1A8CEC56"/>
    <w:lvl w:ilvl="0" w:tplc="8A601108">
      <w:start w:val="1"/>
      <w:numFmt w:val="decimal"/>
      <w:suff w:val="nothing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E3D9F"/>
    <w:multiLevelType w:val="multilevel"/>
    <w:tmpl w:val="E7729B7C"/>
    <w:lvl w:ilvl="0">
      <w:start w:val="5"/>
      <w:numFmt w:val="decimal"/>
      <w:lvlText w:val="%1"/>
      <w:lvlJc w:val="left"/>
      <w:pPr>
        <w:ind w:left="8" w:hanging="40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" w:hanging="4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83" w:hanging="40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74" w:hanging="40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66" w:hanging="40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58" w:hanging="40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49" w:hanging="40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41" w:hanging="40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32" w:hanging="407"/>
      </w:pPr>
      <w:rPr>
        <w:lang w:val="ru-RU" w:eastAsia="en-US" w:bidi="ar-SA"/>
      </w:rPr>
    </w:lvl>
  </w:abstractNum>
  <w:abstractNum w:abstractNumId="13">
    <w:nsid w:val="33946530"/>
    <w:multiLevelType w:val="hybridMultilevel"/>
    <w:tmpl w:val="1DD83C32"/>
    <w:lvl w:ilvl="0" w:tplc="AD0AF8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6370834"/>
    <w:multiLevelType w:val="multilevel"/>
    <w:tmpl w:val="4DAE5A88"/>
    <w:lvl w:ilvl="0">
      <w:start w:val="6"/>
      <w:numFmt w:val="decimal"/>
      <w:lvlText w:val="%1"/>
      <w:lvlJc w:val="left"/>
      <w:pPr>
        <w:ind w:left="8" w:hanging="43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83" w:hanging="43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74" w:hanging="43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66" w:hanging="43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58" w:hanging="43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49" w:hanging="43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41" w:hanging="43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32" w:hanging="435"/>
      </w:pPr>
      <w:rPr>
        <w:lang w:val="ru-RU" w:eastAsia="en-US" w:bidi="ar-SA"/>
      </w:rPr>
    </w:lvl>
  </w:abstractNum>
  <w:abstractNum w:abstractNumId="15">
    <w:nsid w:val="4586619A"/>
    <w:multiLevelType w:val="hybridMultilevel"/>
    <w:tmpl w:val="B32A04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C21A1"/>
    <w:multiLevelType w:val="hybridMultilevel"/>
    <w:tmpl w:val="F5DA4AE8"/>
    <w:lvl w:ilvl="0" w:tplc="D3CCCE5A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7555408"/>
    <w:multiLevelType w:val="hybridMultilevel"/>
    <w:tmpl w:val="DC7AF5A4"/>
    <w:lvl w:ilvl="0" w:tplc="0F441C30">
      <w:start w:val="1"/>
      <w:numFmt w:val="decimal"/>
      <w:lvlText w:val="%1."/>
      <w:lvlJc w:val="left"/>
      <w:pPr>
        <w:ind w:left="540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D35353"/>
    <w:multiLevelType w:val="hybridMultilevel"/>
    <w:tmpl w:val="B4E895DA"/>
    <w:lvl w:ilvl="0" w:tplc="5CC0B816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4E5A28F4"/>
    <w:multiLevelType w:val="hybridMultilevel"/>
    <w:tmpl w:val="CDB2BDD6"/>
    <w:lvl w:ilvl="0" w:tplc="0EAAEF3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D534CC"/>
    <w:multiLevelType w:val="multilevel"/>
    <w:tmpl w:val="56E2B436"/>
    <w:styleLink w:val="WW8Num1"/>
    <w:lvl w:ilvl="0">
      <w:start w:val="1"/>
      <w:numFmt w:val="none"/>
      <w:lvlText w:val="%1"/>
      <w:lvlJc w:val="left"/>
      <w:pPr>
        <w:ind w:left="0" w:firstLine="0"/>
      </w:pPr>
      <w:rPr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1">
    <w:nsid w:val="5A293097"/>
    <w:multiLevelType w:val="hybridMultilevel"/>
    <w:tmpl w:val="2B36081C"/>
    <w:lvl w:ilvl="0" w:tplc="65D2AF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603FAB"/>
    <w:multiLevelType w:val="multilevel"/>
    <w:tmpl w:val="8EC6A59C"/>
    <w:lvl w:ilvl="0">
      <w:start w:val="3"/>
      <w:numFmt w:val="decimal"/>
      <w:lvlText w:val="%1"/>
      <w:lvlJc w:val="left"/>
      <w:pPr>
        <w:ind w:left="1113" w:hanging="38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3" w:hanging="3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79" w:hanging="38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58" w:hanging="38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38" w:hanging="38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8" w:hanging="38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97" w:hanging="38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77" w:hanging="38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56" w:hanging="385"/>
      </w:pPr>
      <w:rPr>
        <w:lang w:val="ru-RU" w:eastAsia="en-US" w:bidi="ar-SA"/>
      </w:rPr>
    </w:lvl>
  </w:abstractNum>
  <w:abstractNum w:abstractNumId="23">
    <w:nsid w:val="6A5B786D"/>
    <w:multiLevelType w:val="multilevel"/>
    <w:tmpl w:val="A24E07E2"/>
    <w:lvl w:ilvl="0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4">
    <w:nsid w:val="6B747ECF"/>
    <w:multiLevelType w:val="multilevel"/>
    <w:tmpl w:val="5EB2599C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>
    <w:nsid w:val="6BB54B36"/>
    <w:multiLevelType w:val="multilevel"/>
    <w:tmpl w:val="2494B1EA"/>
    <w:styleLink w:val="WW8Num3"/>
    <w:lvl w:ilvl="0">
      <w:numFmt w:val="bullet"/>
      <w:lvlText w:val=""/>
      <w:lvlJc w:val="left"/>
      <w:pPr>
        <w:ind w:left="360" w:hanging="360"/>
      </w:pPr>
      <w:rPr>
        <w:rFonts w:ascii="Symbol" w:hAnsi="Symbol"/>
        <w:sz w:val="28"/>
        <w:szCs w:val="2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/>
        <w:sz w:val="28"/>
        <w:szCs w:val="2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/>
        <w:sz w:val="28"/>
        <w:szCs w:val="2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/>
        <w:sz w:val="28"/>
        <w:szCs w:val="2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/>
        <w:sz w:val="28"/>
        <w:szCs w:val="2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/>
        <w:sz w:val="28"/>
        <w:szCs w:val="2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/>
        <w:sz w:val="28"/>
        <w:szCs w:val="2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/>
        <w:sz w:val="28"/>
        <w:szCs w:val="2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/>
        <w:sz w:val="28"/>
        <w:szCs w:val="28"/>
      </w:rPr>
    </w:lvl>
  </w:abstractNum>
  <w:abstractNum w:abstractNumId="26">
    <w:nsid w:val="6C263CEC"/>
    <w:multiLevelType w:val="multilevel"/>
    <w:tmpl w:val="E0FEF4F0"/>
    <w:lvl w:ilvl="0">
      <w:start w:val="2"/>
      <w:numFmt w:val="decimal"/>
      <w:lvlText w:val="%1"/>
      <w:lvlJc w:val="left"/>
      <w:pPr>
        <w:ind w:left="8" w:hanging="387"/>
      </w:pPr>
      <w:rPr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83" w:hanging="38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74" w:hanging="38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66" w:hanging="38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58" w:hanging="38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49" w:hanging="38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41" w:hanging="38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32" w:hanging="387"/>
      </w:pPr>
      <w:rPr>
        <w:lang w:val="ru-RU" w:eastAsia="en-US" w:bidi="ar-SA"/>
      </w:rPr>
    </w:lvl>
  </w:abstractNum>
  <w:abstractNum w:abstractNumId="27">
    <w:nsid w:val="765F6A42"/>
    <w:multiLevelType w:val="multilevel"/>
    <w:tmpl w:val="1C64A68A"/>
    <w:lvl w:ilvl="0">
      <w:start w:val="1"/>
      <w:numFmt w:val="decimal"/>
      <w:lvlText w:val="%1."/>
      <w:lvlJc w:val="left"/>
      <w:pPr>
        <w:ind w:left="788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2" w:hanging="4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777" w:hanging="43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774" w:hanging="43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772" w:hanging="43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69" w:hanging="43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66" w:hanging="43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64" w:hanging="43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61" w:hanging="436"/>
      </w:pPr>
      <w:rPr>
        <w:lang w:val="ru-RU" w:eastAsia="en-US" w:bidi="ar-SA"/>
      </w:rPr>
    </w:lvl>
  </w:abstractNum>
  <w:abstractNum w:abstractNumId="28">
    <w:nsid w:val="7B763BC9"/>
    <w:multiLevelType w:val="hybridMultilevel"/>
    <w:tmpl w:val="ECE47DCA"/>
    <w:lvl w:ilvl="0" w:tplc="A9D26E64">
      <w:start w:val="1"/>
      <w:numFmt w:val="decimal"/>
      <w:lvlText w:val="%1."/>
      <w:lvlJc w:val="left"/>
      <w:pPr>
        <w:ind w:left="8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0DA13C6">
      <w:numFmt w:val="bullet"/>
      <w:lvlText w:val="•"/>
      <w:lvlJc w:val="left"/>
      <w:pPr>
        <w:ind w:left="991" w:hanging="264"/>
      </w:pPr>
      <w:rPr>
        <w:lang w:val="ru-RU" w:eastAsia="en-US" w:bidi="ar-SA"/>
      </w:rPr>
    </w:lvl>
    <w:lvl w:ilvl="2" w:tplc="0BB8FA32">
      <w:numFmt w:val="bullet"/>
      <w:lvlText w:val="•"/>
      <w:lvlJc w:val="left"/>
      <w:pPr>
        <w:ind w:left="1983" w:hanging="264"/>
      </w:pPr>
      <w:rPr>
        <w:lang w:val="ru-RU" w:eastAsia="en-US" w:bidi="ar-SA"/>
      </w:rPr>
    </w:lvl>
    <w:lvl w:ilvl="3" w:tplc="F09E72E4">
      <w:numFmt w:val="bullet"/>
      <w:lvlText w:val="•"/>
      <w:lvlJc w:val="left"/>
      <w:pPr>
        <w:ind w:left="2974" w:hanging="264"/>
      </w:pPr>
      <w:rPr>
        <w:lang w:val="ru-RU" w:eastAsia="en-US" w:bidi="ar-SA"/>
      </w:rPr>
    </w:lvl>
    <w:lvl w:ilvl="4" w:tplc="2A4AA728">
      <w:numFmt w:val="bullet"/>
      <w:lvlText w:val="•"/>
      <w:lvlJc w:val="left"/>
      <w:pPr>
        <w:ind w:left="3966" w:hanging="264"/>
      </w:pPr>
      <w:rPr>
        <w:lang w:val="ru-RU" w:eastAsia="en-US" w:bidi="ar-SA"/>
      </w:rPr>
    </w:lvl>
    <w:lvl w:ilvl="5" w:tplc="44EA1FEE">
      <w:numFmt w:val="bullet"/>
      <w:lvlText w:val="•"/>
      <w:lvlJc w:val="left"/>
      <w:pPr>
        <w:ind w:left="4958" w:hanging="264"/>
      </w:pPr>
      <w:rPr>
        <w:lang w:val="ru-RU" w:eastAsia="en-US" w:bidi="ar-SA"/>
      </w:rPr>
    </w:lvl>
    <w:lvl w:ilvl="6" w:tplc="487C0980">
      <w:numFmt w:val="bullet"/>
      <w:lvlText w:val="•"/>
      <w:lvlJc w:val="left"/>
      <w:pPr>
        <w:ind w:left="5949" w:hanging="264"/>
      </w:pPr>
      <w:rPr>
        <w:lang w:val="ru-RU" w:eastAsia="en-US" w:bidi="ar-SA"/>
      </w:rPr>
    </w:lvl>
    <w:lvl w:ilvl="7" w:tplc="C116E320">
      <w:numFmt w:val="bullet"/>
      <w:lvlText w:val="•"/>
      <w:lvlJc w:val="left"/>
      <w:pPr>
        <w:ind w:left="6941" w:hanging="264"/>
      </w:pPr>
      <w:rPr>
        <w:lang w:val="ru-RU" w:eastAsia="en-US" w:bidi="ar-SA"/>
      </w:rPr>
    </w:lvl>
    <w:lvl w:ilvl="8" w:tplc="FE3E27D4">
      <w:numFmt w:val="bullet"/>
      <w:lvlText w:val="•"/>
      <w:lvlJc w:val="left"/>
      <w:pPr>
        <w:ind w:left="7932" w:hanging="264"/>
      </w:pPr>
      <w:rPr>
        <w:lang w:val="ru-RU" w:eastAsia="en-US" w:bidi="ar-SA"/>
      </w:rPr>
    </w:lvl>
  </w:abstractNum>
  <w:abstractNum w:abstractNumId="29">
    <w:nsid w:val="7F646AEB"/>
    <w:multiLevelType w:val="hybridMultilevel"/>
    <w:tmpl w:val="1BB69DEE"/>
    <w:lvl w:ilvl="0" w:tplc="4C6E89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20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10"/>
  </w:num>
  <w:num w:numId="8">
    <w:abstractNumId w:val="7"/>
  </w:num>
  <w:num w:numId="9">
    <w:abstractNumId w:val="16"/>
  </w:num>
  <w:num w:numId="10">
    <w:abstractNumId w:val="9"/>
  </w:num>
  <w:num w:numId="11">
    <w:abstractNumId w:val="27"/>
  </w:num>
  <w:num w:numId="12">
    <w:abstractNumId w:val="26"/>
    <w:lvlOverride w:ilvl="0">
      <w:startOverride w:val="2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2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8"/>
  </w:num>
  <w:num w:numId="17">
    <w:abstractNumId w:val="13"/>
  </w:num>
  <w:num w:numId="18">
    <w:abstractNumId w:val="2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8"/>
  </w:num>
  <w:num w:numId="22">
    <w:abstractNumId w:val="19"/>
  </w:num>
  <w:num w:numId="23">
    <w:abstractNumId w:val="15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834119"/>
    <w:rsid w:val="00001073"/>
    <w:rsid w:val="00010BFF"/>
    <w:rsid w:val="00017F44"/>
    <w:rsid w:val="00025604"/>
    <w:rsid w:val="00027D05"/>
    <w:rsid w:val="00044508"/>
    <w:rsid w:val="0005141B"/>
    <w:rsid w:val="0005761C"/>
    <w:rsid w:val="000721C5"/>
    <w:rsid w:val="00080C71"/>
    <w:rsid w:val="000823D7"/>
    <w:rsid w:val="00083AA5"/>
    <w:rsid w:val="00083D0C"/>
    <w:rsid w:val="0008597F"/>
    <w:rsid w:val="000921E3"/>
    <w:rsid w:val="00095D02"/>
    <w:rsid w:val="000A6079"/>
    <w:rsid w:val="000B5436"/>
    <w:rsid w:val="000C2350"/>
    <w:rsid w:val="000C5A32"/>
    <w:rsid w:val="000D3F89"/>
    <w:rsid w:val="000E5623"/>
    <w:rsid w:val="000F5E02"/>
    <w:rsid w:val="000F5F92"/>
    <w:rsid w:val="000F5FD1"/>
    <w:rsid w:val="000F6342"/>
    <w:rsid w:val="00110F57"/>
    <w:rsid w:val="001133C7"/>
    <w:rsid w:val="00113442"/>
    <w:rsid w:val="00121472"/>
    <w:rsid w:val="00131AF3"/>
    <w:rsid w:val="001419E7"/>
    <w:rsid w:val="00143A13"/>
    <w:rsid w:val="00143C02"/>
    <w:rsid w:val="0014535B"/>
    <w:rsid w:val="001471BF"/>
    <w:rsid w:val="001502D1"/>
    <w:rsid w:val="00153863"/>
    <w:rsid w:val="00163463"/>
    <w:rsid w:val="00164773"/>
    <w:rsid w:val="00174518"/>
    <w:rsid w:val="00174B29"/>
    <w:rsid w:val="00185339"/>
    <w:rsid w:val="001948BB"/>
    <w:rsid w:val="001A7706"/>
    <w:rsid w:val="001C2FAA"/>
    <w:rsid w:val="001D4497"/>
    <w:rsid w:val="001E494C"/>
    <w:rsid w:val="00203708"/>
    <w:rsid w:val="00204524"/>
    <w:rsid w:val="002054AA"/>
    <w:rsid w:val="00215D1F"/>
    <w:rsid w:val="002166F7"/>
    <w:rsid w:val="00216F18"/>
    <w:rsid w:val="00226AB7"/>
    <w:rsid w:val="00234C68"/>
    <w:rsid w:val="002352F9"/>
    <w:rsid w:val="002408DB"/>
    <w:rsid w:val="00242F8F"/>
    <w:rsid w:val="00256E60"/>
    <w:rsid w:val="00265411"/>
    <w:rsid w:val="00265F75"/>
    <w:rsid w:val="00276622"/>
    <w:rsid w:val="0028069E"/>
    <w:rsid w:val="00281B59"/>
    <w:rsid w:val="00283FE8"/>
    <w:rsid w:val="00287AC3"/>
    <w:rsid w:val="00287E6E"/>
    <w:rsid w:val="0029531A"/>
    <w:rsid w:val="002B5E5D"/>
    <w:rsid w:val="002C0EB9"/>
    <w:rsid w:val="002C6B9C"/>
    <w:rsid w:val="002E0945"/>
    <w:rsid w:val="002E7C62"/>
    <w:rsid w:val="002F239C"/>
    <w:rsid w:val="002F337A"/>
    <w:rsid w:val="002F6E58"/>
    <w:rsid w:val="00306638"/>
    <w:rsid w:val="00311DA4"/>
    <w:rsid w:val="00314BB0"/>
    <w:rsid w:val="003311BE"/>
    <w:rsid w:val="00340A88"/>
    <w:rsid w:val="00341AEC"/>
    <w:rsid w:val="003444A4"/>
    <w:rsid w:val="00344B53"/>
    <w:rsid w:val="00346DFC"/>
    <w:rsid w:val="003646AA"/>
    <w:rsid w:val="00385FD7"/>
    <w:rsid w:val="00392CB4"/>
    <w:rsid w:val="00393DA6"/>
    <w:rsid w:val="003975CA"/>
    <w:rsid w:val="00397C02"/>
    <w:rsid w:val="003A25C9"/>
    <w:rsid w:val="003B0BF5"/>
    <w:rsid w:val="003B3F6A"/>
    <w:rsid w:val="003B6446"/>
    <w:rsid w:val="003C2040"/>
    <w:rsid w:val="003C5923"/>
    <w:rsid w:val="003D02CC"/>
    <w:rsid w:val="003D7148"/>
    <w:rsid w:val="003E1C9D"/>
    <w:rsid w:val="003E7B25"/>
    <w:rsid w:val="003F6539"/>
    <w:rsid w:val="0040031E"/>
    <w:rsid w:val="0040079D"/>
    <w:rsid w:val="004142BB"/>
    <w:rsid w:val="00414BA4"/>
    <w:rsid w:val="004255C6"/>
    <w:rsid w:val="00456A2C"/>
    <w:rsid w:val="00456B83"/>
    <w:rsid w:val="00457824"/>
    <w:rsid w:val="004778EF"/>
    <w:rsid w:val="00483FA2"/>
    <w:rsid w:val="004878C5"/>
    <w:rsid w:val="00496224"/>
    <w:rsid w:val="004A15E2"/>
    <w:rsid w:val="004A5CE3"/>
    <w:rsid w:val="004B4E57"/>
    <w:rsid w:val="004C08A9"/>
    <w:rsid w:val="004C221C"/>
    <w:rsid w:val="004C5B17"/>
    <w:rsid w:val="004C6BB5"/>
    <w:rsid w:val="004E2DED"/>
    <w:rsid w:val="004E5AB0"/>
    <w:rsid w:val="004E7444"/>
    <w:rsid w:val="004F3C9D"/>
    <w:rsid w:val="004F56EF"/>
    <w:rsid w:val="004F6B92"/>
    <w:rsid w:val="0050327F"/>
    <w:rsid w:val="005054E3"/>
    <w:rsid w:val="0050571A"/>
    <w:rsid w:val="00507B53"/>
    <w:rsid w:val="005104A5"/>
    <w:rsid w:val="00513141"/>
    <w:rsid w:val="00525D5C"/>
    <w:rsid w:val="00531A5F"/>
    <w:rsid w:val="00546B14"/>
    <w:rsid w:val="00550597"/>
    <w:rsid w:val="00556CD1"/>
    <w:rsid w:val="005624D0"/>
    <w:rsid w:val="00562A7B"/>
    <w:rsid w:val="00563B1D"/>
    <w:rsid w:val="005653A6"/>
    <w:rsid w:val="005705B4"/>
    <w:rsid w:val="0057237F"/>
    <w:rsid w:val="005742CF"/>
    <w:rsid w:val="005870E1"/>
    <w:rsid w:val="00594356"/>
    <w:rsid w:val="005B2D01"/>
    <w:rsid w:val="005B3D72"/>
    <w:rsid w:val="005B74C9"/>
    <w:rsid w:val="005C2F2E"/>
    <w:rsid w:val="005C6A6D"/>
    <w:rsid w:val="005D129C"/>
    <w:rsid w:val="005D4A1E"/>
    <w:rsid w:val="005E043B"/>
    <w:rsid w:val="00601998"/>
    <w:rsid w:val="00605412"/>
    <w:rsid w:val="0061154A"/>
    <w:rsid w:val="00620A37"/>
    <w:rsid w:val="006362CD"/>
    <w:rsid w:val="00642F71"/>
    <w:rsid w:val="00653F1A"/>
    <w:rsid w:val="0066153E"/>
    <w:rsid w:val="00670D62"/>
    <w:rsid w:val="006719C6"/>
    <w:rsid w:val="00671D7B"/>
    <w:rsid w:val="006722C0"/>
    <w:rsid w:val="00677E9C"/>
    <w:rsid w:val="006833EC"/>
    <w:rsid w:val="006838BA"/>
    <w:rsid w:val="00691849"/>
    <w:rsid w:val="00692AE4"/>
    <w:rsid w:val="00694598"/>
    <w:rsid w:val="006A3AD3"/>
    <w:rsid w:val="006B1B13"/>
    <w:rsid w:val="006B7852"/>
    <w:rsid w:val="006C247E"/>
    <w:rsid w:val="006C6055"/>
    <w:rsid w:val="006D0785"/>
    <w:rsid w:val="006D0DEE"/>
    <w:rsid w:val="006D2FC8"/>
    <w:rsid w:val="006E00E8"/>
    <w:rsid w:val="006E02D6"/>
    <w:rsid w:val="006E2EA8"/>
    <w:rsid w:val="006E51F2"/>
    <w:rsid w:val="006E6686"/>
    <w:rsid w:val="00705909"/>
    <w:rsid w:val="0071073C"/>
    <w:rsid w:val="0071504C"/>
    <w:rsid w:val="0071564B"/>
    <w:rsid w:val="0071621E"/>
    <w:rsid w:val="00716484"/>
    <w:rsid w:val="0072180A"/>
    <w:rsid w:val="00735005"/>
    <w:rsid w:val="00740CF0"/>
    <w:rsid w:val="0074102B"/>
    <w:rsid w:val="007438FD"/>
    <w:rsid w:val="007449EB"/>
    <w:rsid w:val="0074693E"/>
    <w:rsid w:val="00752991"/>
    <w:rsid w:val="00764A32"/>
    <w:rsid w:val="00765CF5"/>
    <w:rsid w:val="007668F3"/>
    <w:rsid w:val="00774B83"/>
    <w:rsid w:val="007768C3"/>
    <w:rsid w:val="0077721D"/>
    <w:rsid w:val="00780888"/>
    <w:rsid w:val="00781128"/>
    <w:rsid w:val="007811D4"/>
    <w:rsid w:val="00783347"/>
    <w:rsid w:val="00790F41"/>
    <w:rsid w:val="007A4669"/>
    <w:rsid w:val="007A5B2C"/>
    <w:rsid w:val="007B22A2"/>
    <w:rsid w:val="007C0E93"/>
    <w:rsid w:val="007C1C01"/>
    <w:rsid w:val="007D1B8D"/>
    <w:rsid w:val="007D4B9E"/>
    <w:rsid w:val="007D5226"/>
    <w:rsid w:val="007F2E4F"/>
    <w:rsid w:val="0080192A"/>
    <w:rsid w:val="00804116"/>
    <w:rsid w:val="00806A37"/>
    <w:rsid w:val="00807AD4"/>
    <w:rsid w:val="0081154E"/>
    <w:rsid w:val="008117AA"/>
    <w:rsid w:val="00813260"/>
    <w:rsid w:val="00830C42"/>
    <w:rsid w:val="00832D26"/>
    <w:rsid w:val="0083360D"/>
    <w:rsid w:val="00833BB8"/>
    <w:rsid w:val="00834119"/>
    <w:rsid w:val="00834D93"/>
    <w:rsid w:val="00835AF2"/>
    <w:rsid w:val="00845147"/>
    <w:rsid w:val="008451DF"/>
    <w:rsid w:val="00846D7F"/>
    <w:rsid w:val="00850650"/>
    <w:rsid w:val="00852509"/>
    <w:rsid w:val="0085755E"/>
    <w:rsid w:val="0086349B"/>
    <w:rsid w:val="00871D6D"/>
    <w:rsid w:val="00872A0C"/>
    <w:rsid w:val="00881883"/>
    <w:rsid w:val="00882DEC"/>
    <w:rsid w:val="0088344C"/>
    <w:rsid w:val="0088346F"/>
    <w:rsid w:val="008A496A"/>
    <w:rsid w:val="008B1C9F"/>
    <w:rsid w:val="008B294A"/>
    <w:rsid w:val="008B2C05"/>
    <w:rsid w:val="008B40CE"/>
    <w:rsid w:val="008B6E12"/>
    <w:rsid w:val="008C1020"/>
    <w:rsid w:val="008C3CA5"/>
    <w:rsid w:val="008C689F"/>
    <w:rsid w:val="008E59AD"/>
    <w:rsid w:val="008E7036"/>
    <w:rsid w:val="00902DD3"/>
    <w:rsid w:val="00911780"/>
    <w:rsid w:val="0091241A"/>
    <w:rsid w:val="009141AF"/>
    <w:rsid w:val="0092030A"/>
    <w:rsid w:val="00921AAF"/>
    <w:rsid w:val="00935C12"/>
    <w:rsid w:val="00947FF3"/>
    <w:rsid w:val="009537E2"/>
    <w:rsid w:val="00954FC6"/>
    <w:rsid w:val="0095538B"/>
    <w:rsid w:val="00971932"/>
    <w:rsid w:val="0097403C"/>
    <w:rsid w:val="00975698"/>
    <w:rsid w:val="00983D35"/>
    <w:rsid w:val="0098463E"/>
    <w:rsid w:val="009950E1"/>
    <w:rsid w:val="00995AF4"/>
    <w:rsid w:val="00996F6B"/>
    <w:rsid w:val="009A493A"/>
    <w:rsid w:val="009A7E2F"/>
    <w:rsid w:val="009B298E"/>
    <w:rsid w:val="009D2A08"/>
    <w:rsid w:val="009D4892"/>
    <w:rsid w:val="009E1AD7"/>
    <w:rsid w:val="009E3EE3"/>
    <w:rsid w:val="009E759F"/>
    <w:rsid w:val="009F0A2E"/>
    <w:rsid w:val="009F0BB2"/>
    <w:rsid w:val="009F3FC2"/>
    <w:rsid w:val="00A043D6"/>
    <w:rsid w:val="00A05C8F"/>
    <w:rsid w:val="00A05D1C"/>
    <w:rsid w:val="00A06D09"/>
    <w:rsid w:val="00A13626"/>
    <w:rsid w:val="00A15553"/>
    <w:rsid w:val="00A16804"/>
    <w:rsid w:val="00A21570"/>
    <w:rsid w:val="00A235FD"/>
    <w:rsid w:val="00A25128"/>
    <w:rsid w:val="00A35F1F"/>
    <w:rsid w:val="00A43DD9"/>
    <w:rsid w:val="00A51361"/>
    <w:rsid w:val="00A55090"/>
    <w:rsid w:val="00A576F2"/>
    <w:rsid w:val="00A64A36"/>
    <w:rsid w:val="00A77BD5"/>
    <w:rsid w:val="00A8077E"/>
    <w:rsid w:val="00A80911"/>
    <w:rsid w:val="00A82B63"/>
    <w:rsid w:val="00A94E94"/>
    <w:rsid w:val="00A95A04"/>
    <w:rsid w:val="00AA7673"/>
    <w:rsid w:val="00AB44F6"/>
    <w:rsid w:val="00AB6115"/>
    <w:rsid w:val="00AC123E"/>
    <w:rsid w:val="00AC4126"/>
    <w:rsid w:val="00AC4D20"/>
    <w:rsid w:val="00AD235F"/>
    <w:rsid w:val="00AE139D"/>
    <w:rsid w:val="00AF0F2F"/>
    <w:rsid w:val="00B07EE8"/>
    <w:rsid w:val="00B22772"/>
    <w:rsid w:val="00B26028"/>
    <w:rsid w:val="00B31287"/>
    <w:rsid w:val="00B341E1"/>
    <w:rsid w:val="00B40FCE"/>
    <w:rsid w:val="00B41F93"/>
    <w:rsid w:val="00B451A9"/>
    <w:rsid w:val="00B51698"/>
    <w:rsid w:val="00B51DA2"/>
    <w:rsid w:val="00B550EF"/>
    <w:rsid w:val="00B579BD"/>
    <w:rsid w:val="00B616AA"/>
    <w:rsid w:val="00B729AD"/>
    <w:rsid w:val="00B72E01"/>
    <w:rsid w:val="00B7321F"/>
    <w:rsid w:val="00B74B3A"/>
    <w:rsid w:val="00B754FC"/>
    <w:rsid w:val="00B757A9"/>
    <w:rsid w:val="00B7799F"/>
    <w:rsid w:val="00B9756C"/>
    <w:rsid w:val="00BA2E01"/>
    <w:rsid w:val="00BA5160"/>
    <w:rsid w:val="00BA6C18"/>
    <w:rsid w:val="00BA70E5"/>
    <w:rsid w:val="00BB3114"/>
    <w:rsid w:val="00BB6823"/>
    <w:rsid w:val="00BC2217"/>
    <w:rsid w:val="00BD09EA"/>
    <w:rsid w:val="00BD41D0"/>
    <w:rsid w:val="00BD455B"/>
    <w:rsid w:val="00BD5578"/>
    <w:rsid w:val="00BE0467"/>
    <w:rsid w:val="00BE2EEA"/>
    <w:rsid w:val="00BE67CB"/>
    <w:rsid w:val="00BE7C66"/>
    <w:rsid w:val="00BF2FFF"/>
    <w:rsid w:val="00C03450"/>
    <w:rsid w:val="00C03E3E"/>
    <w:rsid w:val="00C07155"/>
    <w:rsid w:val="00C13C51"/>
    <w:rsid w:val="00C14203"/>
    <w:rsid w:val="00C231C6"/>
    <w:rsid w:val="00C24F18"/>
    <w:rsid w:val="00C264EC"/>
    <w:rsid w:val="00C321CF"/>
    <w:rsid w:val="00C32863"/>
    <w:rsid w:val="00C35077"/>
    <w:rsid w:val="00C4526E"/>
    <w:rsid w:val="00C5019F"/>
    <w:rsid w:val="00C55DDD"/>
    <w:rsid w:val="00C57A78"/>
    <w:rsid w:val="00C6031E"/>
    <w:rsid w:val="00C60A1E"/>
    <w:rsid w:val="00C61727"/>
    <w:rsid w:val="00C61EDA"/>
    <w:rsid w:val="00C72F93"/>
    <w:rsid w:val="00C73B8D"/>
    <w:rsid w:val="00C816F9"/>
    <w:rsid w:val="00C81EC2"/>
    <w:rsid w:val="00C8223E"/>
    <w:rsid w:val="00C844FD"/>
    <w:rsid w:val="00C87A69"/>
    <w:rsid w:val="00C93BAF"/>
    <w:rsid w:val="00CA01EF"/>
    <w:rsid w:val="00CB39E6"/>
    <w:rsid w:val="00CC349B"/>
    <w:rsid w:val="00CC521E"/>
    <w:rsid w:val="00CC53B1"/>
    <w:rsid w:val="00CC5BC9"/>
    <w:rsid w:val="00CC5ED4"/>
    <w:rsid w:val="00CF06D9"/>
    <w:rsid w:val="00CF6634"/>
    <w:rsid w:val="00CF6E60"/>
    <w:rsid w:val="00D03FC5"/>
    <w:rsid w:val="00D06899"/>
    <w:rsid w:val="00D12867"/>
    <w:rsid w:val="00D153C3"/>
    <w:rsid w:val="00D17D0A"/>
    <w:rsid w:val="00D2108A"/>
    <w:rsid w:val="00D25560"/>
    <w:rsid w:val="00D273C8"/>
    <w:rsid w:val="00D357FA"/>
    <w:rsid w:val="00D4766B"/>
    <w:rsid w:val="00D52DAD"/>
    <w:rsid w:val="00D54BE7"/>
    <w:rsid w:val="00D60682"/>
    <w:rsid w:val="00D63206"/>
    <w:rsid w:val="00D64BA5"/>
    <w:rsid w:val="00D6609C"/>
    <w:rsid w:val="00D67497"/>
    <w:rsid w:val="00D7158D"/>
    <w:rsid w:val="00D77C25"/>
    <w:rsid w:val="00D84DD9"/>
    <w:rsid w:val="00D947F7"/>
    <w:rsid w:val="00D95249"/>
    <w:rsid w:val="00DA0BBF"/>
    <w:rsid w:val="00DA2885"/>
    <w:rsid w:val="00DA2988"/>
    <w:rsid w:val="00DA5AAA"/>
    <w:rsid w:val="00DA60DF"/>
    <w:rsid w:val="00DA63EB"/>
    <w:rsid w:val="00DA7855"/>
    <w:rsid w:val="00DB06BC"/>
    <w:rsid w:val="00DB6CDE"/>
    <w:rsid w:val="00DC1900"/>
    <w:rsid w:val="00DC1B90"/>
    <w:rsid w:val="00DC3FD9"/>
    <w:rsid w:val="00DC5D2C"/>
    <w:rsid w:val="00DC5FE0"/>
    <w:rsid w:val="00DC627B"/>
    <w:rsid w:val="00DD02D4"/>
    <w:rsid w:val="00DD222B"/>
    <w:rsid w:val="00DD7A0A"/>
    <w:rsid w:val="00DE536D"/>
    <w:rsid w:val="00DF3EBC"/>
    <w:rsid w:val="00DF7201"/>
    <w:rsid w:val="00E11EE3"/>
    <w:rsid w:val="00E138D5"/>
    <w:rsid w:val="00E23716"/>
    <w:rsid w:val="00E34879"/>
    <w:rsid w:val="00E34C5F"/>
    <w:rsid w:val="00E6405D"/>
    <w:rsid w:val="00E65453"/>
    <w:rsid w:val="00E65E0B"/>
    <w:rsid w:val="00E72930"/>
    <w:rsid w:val="00E74A68"/>
    <w:rsid w:val="00E756BA"/>
    <w:rsid w:val="00E770B1"/>
    <w:rsid w:val="00EB0D43"/>
    <w:rsid w:val="00EB15AA"/>
    <w:rsid w:val="00EB7419"/>
    <w:rsid w:val="00EC05F5"/>
    <w:rsid w:val="00EC2A9A"/>
    <w:rsid w:val="00EC3D47"/>
    <w:rsid w:val="00ED343C"/>
    <w:rsid w:val="00ED63F7"/>
    <w:rsid w:val="00EF12E8"/>
    <w:rsid w:val="00F02E97"/>
    <w:rsid w:val="00F03635"/>
    <w:rsid w:val="00F07814"/>
    <w:rsid w:val="00F179A1"/>
    <w:rsid w:val="00F249B8"/>
    <w:rsid w:val="00F274D6"/>
    <w:rsid w:val="00F31D4A"/>
    <w:rsid w:val="00F41484"/>
    <w:rsid w:val="00F523B0"/>
    <w:rsid w:val="00F53348"/>
    <w:rsid w:val="00F540D6"/>
    <w:rsid w:val="00F654F3"/>
    <w:rsid w:val="00F83D1D"/>
    <w:rsid w:val="00F8784D"/>
    <w:rsid w:val="00F93D54"/>
    <w:rsid w:val="00F96696"/>
    <w:rsid w:val="00FA033C"/>
    <w:rsid w:val="00FA0ADB"/>
    <w:rsid w:val="00FA7B6D"/>
    <w:rsid w:val="00FB3F6F"/>
    <w:rsid w:val="00FC0A53"/>
    <w:rsid w:val="00FC3252"/>
    <w:rsid w:val="00FC3358"/>
    <w:rsid w:val="00FD719F"/>
    <w:rsid w:val="00FE0C07"/>
    <w:rsid w:val="00FE7344"/>
    <w:rsid w:val="00FF7258"/>
    <w:rsid w:val="00FF7274"/>
    <w:rsid w:val="00FF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5" w:uiPriority="0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34119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aliases w:val="H2,&quot;Изумруд&quot;"/>
    <w:basedOn w:val="1"/>
    <w:next w:val="a"/>
    <w:link w:val="20"/>
    <w:qFormat/>
    <w:rsid w:val="00010BFF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color w:val="26282F"/>
    </w:rPr>
  </w:style>
  <w:style w:type="paragraph" w:styleId="3">
    <w:name w:val="heading 3"/>
    <w:basedOn w:val="2"/>
    <w:next w:val="a"/>
    <w:link w:val="30"/>
    <w:qFormat/>
    <w:rsid w:val="00010BFF"/>
    <w:pPr>
      <w:outlineLvl w:val="2"/>
    </w:pPr>
  </w:style>
  <w:style w:type="paragraph" w:styleId="4">
    <w:name w:val="heading 4"/>
    <w:aliases w:val="Heading 4 Char,D&amp;M4,D&amp;M 4"/>
    <w:basedOn w:val="3"/>
    <w:next w:val="a"/>
    <w:link w:val="40"/>
    <w:qFormat/>
    <w:rsid w:val="00010BFF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164773"/>
    <w:pPr>
      <w:keepNext/>
      <w:pageBreakBefore/>
      <w:spacing w:after="120"/>
      <w:jc w:val="center"/>
      <w:outlineLvl w:val="4"/>
    </w:pPr>
    <w:rPr>
      <w:rFonts w:eastAsia="MS Mincho"/>
      <w:b/>
      <w:sz w:val="32"/>
      <w:szCs w:val="32"/>
      <w:lang w:eastAsia="ja-JP"/>
    </w:rPr>
  </w:style>
  <w:style w:type="paragraph" w:styleId="6">
    <w:name w:val="heading 6"/>
    <w:aliases w:val="H6"/>
    <w:basedOn w:val="a"/>
    <w:next w:val="a"/>
    <w:link w:val="60"/>
    <w:unhideWhenUsed/>
    <w:qFormat/>
    <w:rsid w:val="00010BFF"/>
    <w:pPr>
      <w:keepNext/>
      <w:keepLines/>
      <w:widowControl w:val="0"/>
      <w:autoSpaceDE w:val="0"/>
      <w:autoSpaceDN w:val="0"/>
      <w:adjustRightInd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7">
    <w:name w:val="heading 7"/>
    <w:basedOn w:val="a"/>
    <w:next w:val="a"/>
    <w:link w:val="70"/>
    <w:unhideWhenUsed/>
    <w:qFormat/>
    <w:rsid w:val="009D2A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qFormat/>
    <w:rsid w:val="000721C5"/>
    <w:pPr>
      <w:keepNext/>
      <w:autoSpaceDE w:val="0"/>
      <w:autoSpaceDN w:val="0"/>
      <w:jc w:val="center"/>
      <w:outlineLvl w:val="8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34119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1">
    <w:name w:val="Без интервала1"/>
    <w:link w:val="NoSpacingChar"/>
    <w:uiPriority w:val="99"/>
    <w:qFormat/>
    <w:rsid w:val="0083411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nformat">
    <w:name w:val="ConsNonformat"/>
    <w:rsid w:val="0083411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andard">
    <w:name w:val="Standard"/>
    <w:rsid w:val="0083411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Normal">
    <w:name w:val="ConsPlusNormal"/>
    <w:qFormat/>
    <w:rsid w:val="008341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aliases w:val="Heading 4 Char Знак1,D&amp;M4 Знак,D&amp;M 4 Знак"/>
    <w:basedOn w:val="a0"/>
    <w:link w:val="4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010BF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ConsTitle">
    <w:name w:val="ConsTitle"/>
    <w:rsid w:val="00010B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uiPriority w:val="99"/>
    <w:unhideWhenUsed/>
    <w:rsid w:val="00010BFF"/>
    <w:rPr>
      <w:color w:val="0000FF"/>
      <w:u w:val="single"/>
    </w:rPr>
  </w:style>
  <w:style w:type="paragraph" w:customStyle="1" w:styleId="12">
    <w:name w:val="Абзац списка1"/>
    <w:basedOn w:val="a"/>
    <w:qFormat/>
    <w:rsid w:val="00010BF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No Spacing"/>
    <w:aliases w:val="обычный"/>
    <w:link w:val="a5"/>
    <w:uiPriority w:val="1"/>
    <w:qFormat/>
    <w:rsid w:val="00010BFF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010BFF"/>
    <w:pPr>
      <w:ind w:left="720"/>
      <w:contextualSpacing/>
    </w:pPr>
  </w:style>
  <w:style w:type="character" w:customStyle="1" w:styleId="a7">
    <w:name w:val="Цветовое выделение"/>
    <w:uiPriority w:val="99"/>
    <w:rsid w:val="00010BFF"/>
    <w:rPr>
      <w:b/>
      <w:bCs/>
      <w:color w:val="26282F"/>
    </w:rPr>
  </w:style>
  <w:style w:type="character" w:customStyle="1" w:styleId="a8">
    <w:name w:val="Гипертекстовая ссылка"/>
    <w:uiPriority w:val="99"/>
    <w:qFormat/>
    <w:rsid w:val="00010BFF"/>
    <w:rPr>
      <w:b w:val="0"/>
      <w:bCs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qFormat/>
    <w:rsid w:val="00010BF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Таблицы (моноширинный)"/>
    <w:basedOn w:val="a"/>
    <w:next w:val="a"/>
    <w:uiPriority w:val="99"/>
    <w:rsid w:val="00010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uiPriority w:val="99"/>
    <w:rsid w:val="00010BF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c">
    <w:name w:val="Цветовое выделение для Текст"/>
    <w:rsid w:val="00010BFF"/>
    <w:rPr>
      <w:rFonts w:ascii="Times New Roman CYR" w:hAnsi="Times New Roman CYR" w:cs="Times New Roman CYR"/>
    </w:rPr>
  </w:style>
  <w:style w:type="paragraph" w:styleId="ad">
    <w:name w:val="header"/>
    <w:basedOn w:val="a"/>
    <w:link w:val="ae"/>
    <w:uiPriority w:val="99"/>
    <w:unhideWhenUsed/>
    <w:rsid w:val="00010BF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e">
    <w:name w:val="Верхний колонтитул Знак"/>
    <w:basedOn w:val="a0"/>
    <w:link w:val="ad"/>
    <w:uiPriority w:val="99"/>
    <w:rsid w:val="00010BF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10BF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0">
    <w:name w:val="Нижний колонтитул Знак"/>
    <w:basedOn w:val="a0"/>
    <w:link w:val="af"/>
    <w:uiPriority w:val="99"/>
    <w:rsid w:val="00010BF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010BFF"/>
    <w:pPr>
      <w:spacing w:before="100" w:beforeAutospacing="1" w:after="100" w:afterAutospacing="1"/>
    </w:pPr>
  </w:style>
  <w:style w:type="paragraph" w:styleId="af1">
    <w:name w:val="Balloon Text"/>
    <w:basedOn w:val="a"/>
    <w:link w:val="af2"/>
    <w:uiPriority w:val="99"/>
    <w:unhideWhenUsed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010BFF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1"/>
    <w:uiPriority w:val="59"/>
    <w:rsid w:val="00010B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10BF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4">
    <w:name w:val="Strong"/>
    <w:uiPriority w:val="22"/>
    <w:qFormat/>
    <w:rsid w:val="00010BFF"/>
    <w:rPr>
      <w:b/>
      <w:bCs/>
    </w:rPr>
  </w:style>
  <w:style w:type="character" w:customStyle="1" w:styleId="af5">
    <w:name w:val="Активная гипертекстовая ссылка"/>
    <w:uiPriority w:val="99"/>
    <w:rsid w:val="00010BFF"/>
    <w:rPr>
      <w:b w:val="0"/>
      <w:bCs w:val="0"/>
      <w:color w:val="106BBE"/>
      <w:u w:val="single"/>
    </w:rPr>
  </w:style>
  <w:style w:type="paragraph" w:customStyle="1" w:styleId="af6">
    <w:name w:val="Внимание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7">
    <w:name w:val="Внимание: криминал!!"/>
    <w:basedOn w:val="af6"/>
    <w:next w:val="a"/>
    <w:uiPriority w:val="99"/>
    <w:rsid w:val="00010BFF"/>
  </w:style>
  <w:style w:type="paragraph" w:customStyle="1" w:styleId="af8">
    <w:name w:val="Внимание: недобросовестность!"/>
    <w:basedOn w:val="af6"/>
    <w:next w:val="a"/>
    <w:rsid w:val="00010BFF"/>
  </w:style>
  <w:style w:type="character" w:customStyle="1" w:styleId="af9">
    <w:name w:val="Выделение для Базового Поиска"/>
    <w:uiPriority w:val="99"/>
    <w:rsid w:val="00010BFF"/>
    <w:rPr>
      <w:b/>
      <w:bCs/>
      <w:color w:val="0058A9"/>
    </w:rPr>
  </w:style>
  <w:style w:type="character" w:customStyle="1" w:styleId="afa">
    <w:name w:val="Выделение для Базового Поиска (курсив)"/>
    <w:uiPriority w:val="99"/>
    <w:rsid w:val="00010BFF"/>
    <w:rPr>
      <w:b/>
      <w:bCs/>
      <w:i/>
      <w:iCs/>
      <w:color w:val="0058A9"/>
    </w:rPr>
  </w:style>
  <w:style w:type="paragraph" w:customStyle="1" w:styleId="afb">
    <w:name w:val="Дочерний элемент списка"/>
    <w:basedOn w:val="a"/>
    <w:next w:val="a"/>
    <w:rsid w:val="00010BFF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c">
    <w:name w:val="Основное меню (преемственное)"/>
    <w:basedOn w:val="a"/>
    <w:next w:val="a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d">
    <w:name w:val="Заголовок группы контролов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e">
    <w:name w:val="Заголовок для информации об изменениях"/>
    <w:basedOn w:val="1"/>
    <w:next w:val="a"/>
    <w:rsid w:val="00010BFF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f">
    <w:name w:val="Заголовок распахивающейся части диалога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0">
    <w:name w:val="Заголовок своего сообщения"/>
    <w:uiPriority w:val="99"/>
    <w:rsid w:val="00010BFF"/>
  </w:style>
  <w:style w:type="paragraph" w:customStyle="1" w:styleId="aff1">
    <w:name w:val="Заголовок статьи"/>
    <w:basedOn w:val="a"/>
    <w:next w:val="a"/>
    <w:rsid w:val="00010BF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2">
    <w:name w:val="Заголовок чужого сообщения"/>
    <w:uiPriority w:val="99"/>
    <w:rsid w:val="00010BFF"/>
    <w:rPr>
      <w:b/>
      <w:bCs/>
      <w:color w:val="FF0000"/>
    </w:rPr>
  </w:style>
  <w:style w:type="paragraph" w:customStyle="1" w:styleId="aff3">
    <w:name w:val="Заголовок ЭР (левое окно)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4">
    <w:name w:val="Заголовок ЭР (правое окно)"/>
    <w:basedOn w:val="aff3"/>
    <w:next w:val="a"/>
    <w:uiPriority w:val="99"/>
    <w:rsid w:val="00010BFF"/>
    <w:pPr>
      <w:spacing w:after="0"/>
      <w:jc w:val="left"/>
    </w:pPr>
  </w:style>
  <w:style w:type="paragraph" w:customStyle="1" w:styleId="aff5">
    <w:name w:val="Интерактивный заголовок"/>
    <w:basedOn w:val="aff6"/>
    <w:next w:val="a"/>
    <w:rsid w:val="00010BFF"/>
    <w:pPr>
      <w:widowControl w:val="0"/>
      <w:autoSpaceDE w:val="0"/>
      <w:autoSpaceDN w:val="0"/>
      <w:adjustRightInd w:val="0"/>
      <w:ind w:firstLine="720"/>
      <w:contextualSpacing w:val="0"/>
      <w:jc w:val="both"/>
    </w:pPr>
    <w:rPr>
      <w:rFonts w:ascii="Verdana" w:eastAsia="Times New Roman" w:hAnsi="Verdana" w:cs="Verdana"/>
      <w:b/>
      <w:bCs/>
      <w:color w:val="0058A9"/>
      <w:spacing w:val="0"/>
      <w:kern w:val="0"/>
      <w:sz w:val="22"/>
      <w:szCs w:val="22"/>
      <w:u w:val="single"/>
      <w:shd w:val="clear" w:color="auto" w:fill="F0F0F0"/>
    </w:rPr>
  </w:style>
  <w:style w:type="paragraph" w:customStyle="1" w:styleId="aff7">
    <w:name w:val="Текст информации об изменениях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8">
    <w:name w:val="Информация об изменениях"/>
    <w:basedOn w:val="aff7"/>
    <w:next w:val="a"/>
    <w:uiPriority w:val="99"/>
    <w:rsid w:val="00010B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9">
    <w:name w:val="Текст (справка)"/>
    <w:basedOn w:val="a"/>
    <w:next w:val="a"/>
    <w:rsid w:val="00010BF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a">
    <w:name w:val="Комментарий"/>
    <w:basedOn w:val="aff9"/>
    <w:next w:val="a"/>
    <w:rsid w:val="00010B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b">
    <w:name w:val="Информация об изменениях документа"/>
    <w:basedOn w:val="affa"/>
    <w:next w:val="a"/>
    <w:rsid w:val="00010BFF"/>
    <w:rPr>
      <w:i/>
      <w:iCs/>
    </w:rPr>
  </w:style>
  <w:style w:type="paragraph" w:customStyle="1" w:styleId="affc">
    <w:name w:val="Текст (лев. подпись)"/>
    <w:basedOn w:val="a"/>
    <w:next w:val="a"/>
    <w:rsid w:val="00010B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d">
    <w:name w:val="Колонтитул (левый)"/>
    <w:basedOn w:val="affc"/>
    <w:next w:val="a"/>
    <w:rsid w:val="00010BFF"/>
    <w:rPr>
      <w:sz w:val="14"/>
      <w:szCs w:val="14"/>
    </w:rPr>
  </w:style>
  <w:style w:type="paragraph" w:customStyle="1" w:styleId="affe">
    <w:name w:val="Текст (прав. подпись)"/>
    <w:basedOn w:val="a"/>
    <w:next w:val="a"/>
    <w:rsid w:val="00010BFF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">
    <w:name w:val="Колонтитул (правый)"/>
    <w:basedOn w:val="affe"/>
    <w:next w:val="a"/>
    <w:rsid w:val="00010BFF"/>
    <w:rPr>
      <w:sz w:val="14"/>
      <w:szCs w:val="14"/>
    </w:rPr>
  </w:style>
  <w:style w:type="paragraph" w:customStyle="1" w:styleId="afff0">
    <w:name w:val="Комментарий пользователя"/>
    <w:basedOn w:val="affa"/>
    <w:next w:val="a"/>
    <w:rsid w:val="00010BFF"/>
    <w:pPr>
      <w:jc w:val="left"/>
    </w:pPr>
    <w:rPr>
      <w:shd w:val="clear" w:color="auto" w:fill="FFDFE0"/>
    </w:rPr>
  </w:style>
  <w:style w:type="paragraph" w:customStyle="1" w:styleId="afff1">
    <w:name w:val="Куда обратиться?"/>
    <w:basedOn w:val="af6"/>
    <w:next w:val="a"/>
    <w:rsid w:val="00010BFF"/>
  </w:style>
  <w:style w:type="paragraph" w:customStyle="1" w:styleId="afff2">
    <w:name w:val="Моноширинный"/>
    <w:basedOn w:val="a"/>
    <w:next w:val="a"/>
    <w:rsid w:val="00010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3">
    <w:name w:val="Найденные слова"/>
    <w:uiPriority w:val="99"/>
    <w:rsid w:val="00010BFF"/>
    <w:rPr>
      <w:b w:val="0"/>
      <w:bCs w:val="0"/>
      <w:color w:val="26282F"/>
      <w:shd w:val="clear" w:color="auto" w:fill="auto"/>
    </w:rPr>
  </w:style>
  <w:style w:type="paragraph" w:customStyle="1" w:styleId="afff4">
    <w:name w:val="Напишите нам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f5">
    <w:name w:val="Не вступил в силу"/>
    <w:uiPriority w:val="99"/>
    <w:rsid w:val="00010BFF"/>
    <w:rPr>
      <w:b w:val="0"/>
      <w:bCs w:val="0"/>
      <w:color w:val="000000"/>
      <w:shd w:val="clear" w:color="auto" w:fill="auto"/>
    </w:rPr>
  </w:style>
  <w:style w:type="paragraph" w:customStyle="1" w:styleId="afff6">
    <w:name w:val="Необходимые документы"/>
    <w:basedOn w:val="af6"/>
    <w:next w:val="a"/>
    <w:rsid w:val="00010BFF"/>
    <w:pPr>
      <w:ind w:firstLine="118"/>
    </w:pPr>
  </w:style>
  <w:style w:type="paragraph" w:customStyle="1" w:styleId="afff7">
    <w:name w:val="Оглавление"/>
    <w:basedOn w:val="aa"/>
    <w:next w:val="a"/>
    <w:rsid w:val="00010BFF"/>
    <w:pPr>
      <w:ind w:left="140"/>
    </w:pPr>
  </w:style>
  <w:style w:type="character" w:customStyle="1" w:styleId="afff8">
    <w:name w:val="Опечатки"/>
    <w:uiPriority w:val="99"/>
    <w:rsid w:val="00010BFF"/>
    <w:rPr>
      <w:color w:val="FF0000"/>
    </w:rPr>
  </w:style>
  <w:style w:type="paragraph" w:customStyle="1" w:styleId="afff9">
    <w:name w:val="Переменная часть"/>
    <w:basedOn w:val="afc"/>
    <w:next w:val="a"/>
    <w:rsid w:val="00010BFF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rsid w:val="00010BFF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b w:val="0"/>
      <w:bCs w:val="0"/>
      <w:color w:val="26282F"/>
      <w:sz w:val="18"/>
      <w:szCs w:val="18"/>
    </w:rPr>
  </w:style>
  <w:style w:type="paragraph" w:customStyle="1" w:styleId="afffb">
    <w:name w:val="Подзаголовок для информации об изменениях"/>
    <w:basedOn w:val="aff7"/>
    <w:next w:val="a"/>
    <w:uiPriority w:val="99"/>
    <w:rsid w:val="00010BFF"/>
    <w:rPr>
      <w:b/>
      <w:bCs/>
    </w:rPr>
  </w:style>
  <w:style w:type="paragraph" w:customStyle="1" w:styleId="afffc">
    <w:name w:val="Подчёркнутый текст"/>
    <w:basedOn w:val="a"/>
    <w:next w:val="a"/>
    <w:uiPriority w:val="99"/>
    <w:rsid w:val="00010BFF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d">
    <w:name w:val="Постоянная часть"/>
    <w:basedOn w:val="afc"/>
    <w:next w:val="a"/>
    <w:rsid w:val="00010BFF"/>
    <w:rPr>
      <w:sz w:val="20"/>
      <w:szCs w:val="20"/>
    </w:rPr>
  </w:style>
  <w:style w:type="paragraph" w:customStyle="1" w:styleId="afffe">
    <w:name w:val="Пример."/>
    <w:basedOn w:val="af6"/>
    <w:next w:val="a"/>
    <w:rsid w:val="00010BFF"/>
  </w:style>
  <w:style w:type="paragraph" w:customStyle="1" w:styleId="affff">
    <w:name w:val="Примечание."/>
    <w:basedOn w:val="af6"/>
    <w:next w:val="a"/>
    <w:rsid w:val="00010BFF"/>
  </w:style>
  <w:style w:type="character" w:customStyle="1" w:styleId="affff0">
    <w:name w:val="Продолжение ссылки"/>
    <w:uiPriority w:val="99"/>
    <w:rsid w:val="00010BFF"/>
  </w:style>
  <w:style w:type="paragraph" w:customStyle="1" w:styleId="affff1">
    <w:name w:val="Словарная статья"/>
    <w:basedOn w:val="a"/>
    <w:next w:val="a"/>
    <w:rsid w:val="00010BF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2">
    <w:name w:val="Сравнение редакций"/>
    <w:uiPriority w:val="99"/>
    <w:rsid w:val="00010BFF"/>
    <w:rPr>
      <w:b w:val="0"/>
      <w:bCs w:val="0"/>
      <w:color w:val="26282F"/>
    </w:rPr>
  </w:style>
  <w:style w:type="character" w:customStyle="1" w:styleId="affff3">
    <w:name w:val="Сравнение редакций. Добавленный фрагмент"/>
    <w:uiPriority w:val="99"/>
    <w:rsid w:val="00010BFF"/>
    <w:rPr>
      <w:color w:val="000000"/>
      <w:shd w:val="clear" w:color="auto" w:fill="auto"/>
    </w:rPr>
  </w:style>
  <w:style w:type="character" w:customStyle="1" w:styleId="affff4">
    <w:name w:val="Сравнение редакций. Удаленный фрагмент"/>
    <w:uiPriority w:val="99"/>
    <w:rsid w:val="00010BFF"/>
    <w:rPr>
      <w:color w:val="000000"/>
      <w:shd w:val="clear" w:color="auto" w:fill="auto"/>
    </w:rPr>
  </w:style>
  <w:style w:type="paragraph" w:customStyle="1" w:styleId="affff5">
    <w:name w:val="Ссылка на официальную публикацию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6">
    <w:name w:val="Ссылка на утративший силу документ"/>
    <w:uiPriority w:val="99"/>
    <w:rsid w:val="00010BFF"/>
    <w:rPr>
      <w:b w:val="0"/>
      <w:bCs w:val="0"/>
      <w:color w:val="auto"/>
    </w:rPr>
  </w:style>
  <w:style w:type="paragraph" w:customStyle="1" w:styleId="affff7">
    <w:name w:val="Текст в таблице"/>
    <w:basedOn w:val="a9"/>
    <w:next w:val="a"/>
    <w:rsid w:val="00010BFF"/>
    <w:pPr>
      <w:ind w:firstLine="500"/>
    </w:pPr>
    <w:rPr>
      <w:rFonts w:ascii="Arial" w:hAnsi="Arial" w:cs="Arial"/>
    </w:rPr>
  </w:style>
  <w:style w:type="paragraph" w:customStyle="1" w:styleId="affff8">
    <w:name w:val="Текст ЭР (см. также)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9">
    <w:name w:val="Технический комментарий"/>
    <w:basedOn w:val="a"/>
    <w:next w:val="a"/>
    <w:rsid w:val="00010BFF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a">
    <w:name w:val="Утратил силу"/>
    <w:uiPriority w:val="99"/>
    <w:rsid w:val="00010BFF"/>
    <w:rPr>
      <w:b w:val="0"/>
      <w:bCs w:val="0"/>
      <w:strike/>
      <w:color w:val="auto"/>
    </w:rPr>
  </w:style>
  <w:style w:type="paragraph" w:customStyle="1" w:styleId="affffb">
    <w:name w:val="Формула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c">
    <w:name w:val="Центрированный (таблица)"/>
    <w:basedOn w:val="a9"/>
    <w:next w:val="a"/>
    <w:rsid w:val="00010BFF"/>
    <w:pPr>
      <w:jc w:val="center"/>
    </w:pPr>
    <w:rPr>
      <w:rFonts w:ascii="Arial" w:hAnsi="Arial"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styleId="aff6">
    <w:name w:val="Title"/>
    <w:basedOn w:val="a"/>
    <w:next w:val="a"/>
    <w:link w:val="affffd"/>
    <w:uiPriority w:val="1"/>
    <w:qFormat/>
    <w:rsid w:val="00010BF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d">
    <w:name w:val="Название Знак"/>
    <w:basedOn w:val="a0"/>
    <w:link w:val="aff6"/>
    <w:uiPriority w:val="1"/>
    <w:rsid w:val="00010BF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ffe">
    <w:name w:val="Body Text Indent"/>
    <w:basedOn w:val="a"/>
    <w:link w:val="afffff"/>
    <w:rsid w:val="00010BFF"/>
    <w:pPr>
      <w:spacing w:line="360" w:lineRule="auto"/>
      <w:ind w:firstLine="720"/>
      <w:jc w:val="both"/>
    </w:pPr>
    <w:rPr>
      <w:sz w:val="28"/>
    </w:rPr>
  </w:style>
  <w:style w:type="character" w:customStyle="1" w:styleId="afffff">
    <w:name w:val="Основной текст с отступом Знак"/>
    <w:basedOn w:val="a0"/>
    <w:link w:val="affffe"/>
    <w:rsid w:val="00010B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0">
    <w:name w:val="endnote text"/>
    <w:basedOn w:val="a"/>
    <w:link w:val="afffff1"/>
    <w:uiPriority w:val="99"/>
    <w:semiHidden/>
    <w:rsid w:val="00010BFF"/>
    <w:rPr>
      <w:rFonts w:ascii="Calibri" w:eastAsia="Calibri" w:hAnsi="Calibri" w:cs="Calibri"/>
      <w:sz w:val="20"/>
      <w:szCs w:val="20"/>
      <w:lang w:eastAsia="en-US"/>
    </w:rPr>
  </w:style>
  <w:style w:type="character" w:customStyle="1" w:styleId="afffff1">
    <w:name w:val="Текст концевой сноски Знак"/>
    <w:basedOn w:val="a0"/>
    <w:link w:val="afffff0"/>
    <w:uiPriority w:val="99"/>
    <w:semiHidden/>
    <w:rsid w:val="00010BFF"/>
    <w:rPr>
      <w:rFonts w:ascii="Calibri" w:eastAsia="Calibri" w:hAnsi="Calibri" w:cs="Calibri"/>
      <w:sz w:val="20"/>
      <w:szCs w:val="20"/>
    </w:rPr>
  </w:style>
  <w:style w:type="character" w:styleId="afffff2">
    <w:name w:val="endnote reference"/>
    <w:basedOn w:val="a0"/>
    <w:uiPriority w:val="99"/>
    <w:semiHidden/>
    <w:rsid w:val="00010BFF"/>
    <w:rPr>
      <w:vertAlign w:val="superscript"/>
    </w:rPr>
  </w:style>
  <w:style w:type="character" w:styleId="afffff3">
    <w:name w:val="FollowedHyperlink"/>
    <w:basedOn w:val="a0"/>
    <w:uiPriority w:val="99"/>
    <w:rsid w:val="00010BFF"/>
    <w:rPr>
      <w:color w:val="800080"/>
      <w:u w:val="single"/>
    </w:rPr>
  </w:style>
  <w:style w:type="paragraph" w:styleId="afffff4">
    <w:name w:val="annotation text"/>
    <w:basedOn w:val="a"/>
    <w:link w:val="afffff5"/>
    <w:uiPriority w:val="99"/>
    <w:rsid w:val="00010BFF"/>
    <w:pPr>
      <w:spacing w:after="200"/>
    </w:pPr>
    <w:rPr>
      <w:sz w:val="20"/>
      <w:szCs w:val="20"/>
      <w:lang w:eastAsia="en-US"/>
    </w:rPr>
  </w:style>
  <w:style w:type="character" w:customStyle="1" w:styleId="afffff5">
    <w:name w:val="Текст примечания Знак"/>
    <w:basedOn w:val="a0"/>
    <w:link w:val="afffff4"/>
    <w:uiPriority w:val="99"/>
    <w:rsid w:val="00010BF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qFormat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ff6">
    <w:name w:val="annotation reference"/>
    <w:basedOn w:val="a0"/>
    <w:uiPriority w:val="99"/>
    <w:rsid w:val="00010BFF"/>
    <w:rPr>
      <w:rFonts w:ascii="Times New Roman" w:hAnsi="Times New Roman" w:cs="Times New Roman"/>
      <w:sz w:val="16"/>
      <w:szCs w:val="16"/>
    </w:rPr>
  </w:style>
  <w:style w:type="paragraph" w:customStyle="1" w:styleId="13">
    <w:name w:val="Обычный (веб)1"/>
    <w:basedOn w:val="a"/>
    <w:uiPriority w:val="99"/>
    <w:rsid w:val="00010BFF"/>
    <w:pPr>
      <w:suppressAutoHyphens/>
      <w:spacing w:before="100" w:after="119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styleId="afffff7">
    <w:name w:val="annotation subject"/>
    <w:basedOn w:val="afffff4"/>
    <w:next w:val="afffff4"/>
    <w:link w:val="afffff8"/>
    <w:uiPriority w:val="99"/>
    <w:rsid w:val="00010BFF"/>
    <w:rPr>
      <w:rFonts w:ascii="Calibri" w:eastAsia="Calibri" w:hAnsi="Calibri" w:cs="Calibri"/>
      <w:b/>
      <w:bCs/>
    </w:rPr>
  </w:style>
  <w:style w:type="character" w:customStyle="1" w:styleId="afffff8">
    <w:name w:val="Тема примечания Знак"/>
    <w:basedOn w:val="afffff5"/>
    <w:link w:val="afffff7"/>
    <w:uiPriority w:val="99"/>
    <w:rsid w:val="00010BFF"/>
    <w:rPr>
      <w:rFonts w:ascii="Calibri" w:eastAsia="Calibri" w:hAnsi="Calibri" w:cs="Calibri"/>
      <w:b/>
      <w:bCs/>
      <w:sz w:val="20"/>
      <w:szCs w:val="20"/>
    </w:rPr>
  </w:style>
  <w:style w:type="character" w:styleId="afffff9">
    <w:name w:val="Placeholder Text"/>
    <w:basedOn w:val="a0"/>
    <w:uiPriority w:val="99"/>
    <w:semiHidden/>
    <w:rsid w:val="00010BFF"/>
    <w:rPr>
      <w:color w:val="808080"/>
    </w:rPr>
  </w:style>
  <w:style w:type="paragraph" w:styleId="afffffa">
    <w:name w:val="footnote text"/>
    <w:aliases w:val="Char,Reference,single space,footnote text"/>
    <w:basedOn w:val="a"/>
    <w:link w:val="afffffb"/>
    <w:semiHidden/>
    <w:rsid w:val="00010BFF"/>
    <w:rPr>
      <w:sz w:val="20"/>
      <w:szCs w:val="20"/>
    </w:rPr>
  </w:style>
  <w:style w:type="character" w:customStyle="1" w:styleId="afffffb">
    <w:name w:val="Текст сноски Знак"/>
    <w:aliases w:val="Char Знак,Reference Знак,single space Знак,footnote text Знак"/>
    <w:basedOn w:val="a0"/>
    <w:link w:val="afffffa"/>
    <w:semiHidden/>
    <w:rsid w:val="00010B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c">
    <w:name w:val="footnote reference"/>
    <w:aliases w:val="SUPERS"/>
    <w:basedOn w:val="a0"/>
    <w:semiHidden/>
    <w:rsid w:val="00010BFF"/>
    <w:rPr>
      <w:vertAlign w:val="superscript"/>
    </w:rPr>
  </w:style>
  <w:style w:type="paragraph" w:styleId="afffffd">
    <w:name w:val="Body Text"/>
    <w:aliases w:val="Body Text Char,Body Text Char1 Char,Основной текст Знак Знак Знак,Знак1 Знак,Основной текст1 Знак Знак"/>
    <w:basedOn w:val="a"/>
    <w:link w:val="afffffe"/>
    <w:unhideWhenUsed/>
    <w:qFormat/>
    <w:rsid w:val="00010BFF"/>
    <w:pPr>
      <w:spacing w:after="120"/>
    </w:pPr>
  </w:style>
  <w:style w:type="character" w:customStyle="1" w:styleId="afffffe">
    <w:name w:val="Основной текст Знак"/>
    <w:aliases w:val="Body Text Char Знак,Body Text Char1 Char Знак,Основной текст Знак Знак Знак Знак,Знак1 Знак Знак,Основной текст1 Знак Знак Знак"/>
    <w:basedOn w:val="a0"/>
    <w:link w:val="afffffd"/>
    <w:rsid w:val="00010B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010BFF"/>
    <w:rPr>
      <w:rFonts w:ascii="Times New Roman" w:hAnsi="Times New Roman" w:cs="Times New Roman"/>
      <w:sz w:val="26"/>
    </w:rPr>
  </w:style>
  <w:style w:type="character" w:customStyle="1" w:styleId="FontStyle13">
    <w:name w:val="Font Style13"/>
    <w:rsid w:val="00010BFF"/>
    <w:rPr>
      <w:rFonts w:ascii="Arial" w:hAnsi="Arial" w:cs="Arial"/>
      <w:sz w:val="28"/>
    </w:rPr>
  </w:style>
  <w:style w:type="paragraph" w:customStyle="1" w:styleId="s3">
    <w:name w:val="s_3"/>
    <w:basedOn w:val="a"/>
    <w:rsid w:val="00010BFF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010BFF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010B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1"/>
    <w:rsid w:val="00010B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t3">
    <w:name w:val="stylet3"/>
    <w:basedOn w:val="a"/>
    <w:rsid w:val="00010BFF"/>
    <w:pPr>
      <w:spacing w:before="100" w:beforeAutospacing="1" w:after="100" w:afterAutospacing="1"/>
    </w:pPr>
  </w:style>
  <w:style w:type="paragraph" w:customStyle="1" w:styleId="DefinitionTerm">
    <w:name w:val="Definition Term"/>
    <w:basedOn w:val="a"/>
    <w:next w:val="a"/>
    <w:rsid w:val="00010BFF"/>
    <w:pPr>
      <w:widowControl w:val="0"/>
    </w:pPr>
    <w:rPr>
      <w:snapToGrid w:val="0"/>
      <w:szCs w:val="20"/>
    </w:rPr>
  </w:style>
  <w:style w:type="paragraph" w:styleId="affffff">
    <w:name w:val="Normal (Web)"/>
    <w:aliases w:val="Обычный (Web),Обычный (Web)1,Обычный (веб)11"/>
    <w:basedOn w:val="a"/>
    <w:uiPriority w:val="99"/>
    <w:unhideWhenUsed/>
    <w:qFormat/>
    <w:rsid w:val="00010BFF"/>
    <w:pPr>
      <w:spacing w:before="100" w:beforeAutospacing="1" w:after="100" w:afterAutospacing="1"/>
    </w:pPr>
  </w:style>
  <w:style w:type="paragraph" w:customStyle="1" w:styleId="pcenter">
    <w:name w:val="pcenter"/>
    <w:basedOn w:val="a"/>
    <w:rsid w:val="00010BFF"/>
    <w:pPr>
      <w:spacing w:before="100" w:beforeAutospacing="1" w:after="100" w:afterAutospacing="1"/>
    </w:pPr>
  </w:style>
  <w:style w:type="paragraph" w:styleId="23">
    <w:name w:val="Body Text 2"/>
    <w:basedOn w:val="a"/>
    <w:link w:val="24"/>
    <w:unhideWhenUsed/>
    <w:rsid w:val="00010BF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10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DocList">
    <w:name w:val="ConsDocList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f0">
    <w:name w:val="Заголовок постановления"/>
    <w:basedOn w:val="a"/>
    <w:rsid w:val="00B26028"/>
    <w:pPr>
      <w:jc w:val="center"/>
    </w:pPr>
    <w:rPr>
      <w:b/>
      <w:sz w:val="28"/>
      <w:szCs w:val="20"/>
    </w:rPr>
  </w:style>
  <w:style w:type="paragraph" w:customStyle="1" w:styleId="affffff1">
    <w:name w:val="Проектный"/>
    <w:basedOn w:val="a"/>
    <w:rsid w:val="00B26028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numbering" w:customStyle="1" w:styleId="15">
    <w:name w:val="Нет списка1"/>
    <w:next w:val="a2"/>
    <w:uiPriority w:val="99"/>
    <w:semiHidden/>
    <w:rsid w:val="00C87A69"/>
  </w:style>
  <w:style w:type="paragraph" w:customStyle="1" w:styleId="Style1">
    <w:name w:val="Style1"/>
    <w:basedOn w:val="a"/>
    <w:uiPriority w:val="99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2">
    <w:name w:val="Style2"/>
    <w:basedOn w:val="a"/>
    <w:uiPriority w:val="99"/>
    <w:rsid w:val="00C87A69"/>
    <w:pPr>
      <w:widowControl w:val="0"/>
      <w:autoSpaceDE w:val="0"/>
      <w:autoSpaceDN w:val="0"/>
      <w:adjustRightInd w:val="0"/>
      <w:spacing w:line="496" w:lineRule="exact"/>
      <w:jc w:val="center"/>
    </w:pPr>
  </w:style>
  <w:style w:type="paragraph" w:customStyle="1" w:styleId="Style3">
    <w:name w:val="Style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87A69"/>
    <w:pPr>
      <w:widowControl w:val="0"/>
      <w:autoSpaceDE w:val="0"/>
      <w:autoSpaceDN w:val="0"/>
      <w:adjustRightInd w:val="0"/>
      <w:spacing w:line="379" w:lineRule="exact"/>
      <w:ind w:firstLine="1920"/>
    </w:pPr>
  </w:style>
  <w:style w:type="paragraph" w:customStyle="1" w:styleId="Style6">
    <w:name w:val="Style6"/>
    <w:basedOn w:val="a"/>
    <w:rsid w:val="00C87A69"/>
    <w:pPr>
      <w:widowControl w:val="0"/>
      <w:autoSpaceDE w:val="0"/>
      <w:autoSpaceDN w:val="0"/>
      <w:adjustRightInd w:val="0"/>
      <w:jc w:val="center"/>
    </w:pPr>
  </w:style>
  <w:style w:type="paragraph" w:customStyle="1" w:styleId="Style7">
    <w:name w:val="Style7"/>
    <w:basedOn w:val="a"/>
    <w:uiPriority w:val="99"/>
    <w:rsid w:val="00C87A69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8">
    <w:name w:val="Style8"/>
    <w:basedOn w:val="a"/>
    <w:uiPriority w:val="99"/>
    <w:rsid w:val="00C87A69"/>
    <w:pPr>
      <w:widowControl w:val="0"/>
      <w:autoSpaceDE w:val="0"/>
      <w:autoSpaceDN w:val="0"/>
      <w:adjustRightInd w:val="0"/>
      <w:spacing w:line="384" w:lineRule="exact"/>
    </w:pPr>
  </w:style>
  <w:style w:type="paragraph" w:customStyle="1" w:styleId="Style9">
    <w:name w:val="Style9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C87A69"/>
    <w:pPr>
      <w:widowControl w:val="0"/>
      <w:autoSpaceDE w:val="0"/>
      <w:autoSpaceDN w:val="0"/>
      <w:adjustRightInd w:val="0"/>
      <w:spacing w:line="386" w:lineRule="exact"/>
      <w:ind w:firstLine="302"/>
    </w:pPr>
  </w:style>
  <w:style w:type="paragraph" w:customStyle="1" w:styleId="Style14">
    <w:name w:val="Style14"/>
    <w:basedOn w:val="a"/>
    <w:uiPriority w:val="99"/>
    <w:rsid w:val="00C87A69"/>
    <w:pPr>
      <w:widowControl w:val="0"/>
      <w:autoSpaceDE w:val="0"/>
      <w:autoSpaceDN w:val="0"/>
      <w:adjustRightInd w:val="0"/>
      <w:spacing w:line="389" w:lineRule="exact"/>
      <w:ind w:hanging="667"/>
    </w:pPr>
  </w:style>
  <w:style w:type="paragraph" w:customStyle="1" w:styleId="Style15">
    <w:name w:val="Style15"/>
    <w:basedOn w:val="a"/>
    <w:uiPriority w:val="99"/>
    <w:rsid w:val="00C87A69"/>
    <w:pPr>
      <w:widowControl w:val="0"/>
      <w:autoSpaceDE w:val="0"/>
      <w:autoSpaceDN w:val="0"/>
      <w:adjustRightInd w:val="0"/>
      <w:spacing w:line="385" w:lineRule="exact"/>
      <w:ind w:firstLine="446"/>
      <w:jc w:val="both"/>
    </w:pPr>
  </w:style>
  <w:style w:type="paragraph" w:customStyle="1" w:styleId="Style16">
    <w:name w:val="Style16"/>
    <w:basedOn w:val="a"/>
    <w:uiPriority w:val="99"/>
    <w:rsid w:val="00C87A69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17">
    <w:name w:val="Style17"/>
    <w:basedOn w:val="a"/>
    <w:rsid w:val="00C87A69"/>
    <w:pPr>
      <w:widowControl w:val="0"/>
      <w:autoSpaceDE w:val="0"/>
      <w:autoSpaceDN w:val="0"/>
      <w:adjustRightInd w:val="0"/>
      <w:spacing w:line="323" w:lineRule="exact"/>
      <w:ind w:firstLine="451"/>
      <w:jc w:val="both"/>
    </w:pPr>
  </w:style>
  <w:style w:type="paragraph" w:customStyle="1" w:styleId="Style18">
    <w:name w:val="Style18"/>
    <w:basedOn w:val="a"/>
    <w:uiPriority w:val="99"/>
    <w:rsid w:val="00C87A69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19">
    <w:name w:val="Style19"/>
    <w:basedOn w:val="a"/>
    <w:uiPriority w:val="99"/>
    <w:rsid w:val="00C87A69"/>
    <w:pPr>
      <w:widowControl w:val="0"/>
      <w:autoSpaceDE w:val="0"/>
      <w:autoSpaceDN w:val="0"/>
      <w:adjustRightInd w:val="0"/>
      <w:spacing w:line="274" w:lineRule="exact"/>
      <w:ind w:hanging="216"/>
    </w:pPr>
  </w:style>
  <w:style w:type="paragraph" w:customStyle="1" w:styleId="Style20">
    <w:name w:val="Style20"/>
    <w:basedOn w:val="a"/>
    <w:uiPriority w:val="99"/>
    <w:rsid w:val="00C87A69"/>
    <w:pPr>
      <w:widowControl w:val="0"/>
      <w:autoSpaceDE w:val="0"/>
      <w:autoSpaceDN w:val="0"/>
      <w:adjustRightInd w:val="0"/>
      <w:spacing w:line="274" w:lineRule="exact"/>
      <w:ind w:firstLine="461"/>
      <w:jc w:val="both"/>
    </w:pPr>
  </w:style>
  <w:style w:type="paragraph" w:customStyle="1" w:styleId="Style21">
    <w:name w:val="Style21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C87A69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3">
    <w:name w:val="Style23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C87A69"/>
    <w:pPr>
      <w:widowControl w:val="0"/>
      <w:autoSpaceDE w:val="0"/>
      <w:autoSpaceDN w:val="0"/>
      <w:adjustRightInd w:val="0"/>
      <w:spacing w:line="269" w:lineRule="exact"/>
      <w:jc w:val="right"/>
    </w:pPr>
  </w:style>
  <w:style w:type="paragraph" w:customStyle="1" w:styleId="Style25">
    <w:name w:val="Style25"/>
    <w:basedOn w:val="a"/>
    <w:uiPriority w:val="99"/>
    <w:rsid w:val="00C87A69"/>
    <w:pPr>
      <w:widowControl w:val="0"/>
      <w:autoSpaceDE w:val="0"/>
      <w:autoSpaceDN w:val="0"/>
      <w:adjustRightInd w:val="0"/>
      <w:spacing w:line="278" w:lineRule="exact"/>
      <w:ind w:firstLine="1565"/>
    </w:pPr>
  </w:style>
  <w:style w:type="paragraph" w:customStyle="1" w:styleId="Style26">
    <w:name w:val="Style26"/>
    <w:basedOn w:val="a"/>
    <w:uiPriority w:val="99"/>
    <w:rsid w:val="00C87A69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27">
    <w:name w:val="Style27"/>
    <w:basedOn w:val="a"/>
    <w:uiPriority w:val="99"/>
    <w:rsid w:val="00C87A69"/>
    <w:pPr>
      <w:widowControl w:val="0"/>
      <w:autoSpaceDE w:val="0"/>
      <w:autoSpaceDN w:val="0"/>
      <w:adjustRightInd w:val="0"/>
      <w:spacing w:line="278" w:lineRule="exact"/>
      <w:ind w:firstLine="384"/>
    </w:pPr>
  </w:style>
  <w:style w:type="paragraph" w:customStyle="1" w:styleId="Style28">
    <w:name w:val="Style2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C87A69"/>
    <w:pPr>
      <w:widowControl w:val="0"/>
      <w:autoSpaceDE w:val="0"/>
      <w:autoSpaceDN w:val="0"/>
      <w:adjustRightInd w:val="0"/>
      <w:spacing w:line="386" w:lineRule="exact"/>
      <w:ind w:firstLine="466"/>
    </w:pPr>
  </w:style>
  <w:style w:type="paragraph" w:customStyle="1" w:styleId="Style30">
    <w:name w:val="Style30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2256"/>
    </w:pPr>
  </w:style>
  <w:style w:type="paragraph" w:customStyle="1" w:styleId="Style31">
    <w:name w:val="Style31"/>
    <w:basedOn w:val="a"/>
    <w:uiPriority w:val="99"/>
    <w:rsid w:val="00C87A69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32">
    <w:name w:val="Style32"/>
    <w:basedOn w:val="a"/>
    <w:uiPriority w:val="99"/>
    <w:rsid w:val="00C87A69"/>
    <w:pPr>
      <w:widowControl w:val="0"/>
      <w:autoSpaceDE w:val="0"/>
      <w:autoSpaceDN w:val="0"/>
      <w:adjustRightInd w:val="0"/>
      <w:spacing w:line="379" w:lineRule="exact"/>
      <w:ind w:hanging="1291"/>
    </w:pPr>
  </w:style>
  <w:style w:type="paragraph" w:customStyle="1" w:styleId="Style33">
    <w:name w:val="Style33"/>
    <w:basedOn w:val="a"/>
    <w:rsid w:val="00C87A69"/>
    <w:pPr>
      <w:widowControl w:val="0"/>
      <w:autoSpaceDE w:val="0"/>
      <w:autoSpaceDN w:val="0"/>
      <w:adjustRightInd w:val="0"/>
      <w:spacing w:line="275" w:lineRule="exact"/>
      <w:jc w:val="both"/>
    </w:pPr>
  </w:style>
  <w:style w:type="paragraph" w:customStyle="1" w:styleId="Style34">
    <w:name w:val="Style34"/>
    <w:basedOn w:val="a"/>
    <w:rsid w:val="00C87A69"/>
    <w:pPr>
      <w:widowControl w:val="0"/>
      <w:autoSpaceDE w:val="0"/>
      <w:autoSpaceDN w:val="0"/>
      <w:adjustRightInd w:val="0"/>
      <w:spacing w:line="278" w:lineRule="exact"/>
      <w:ind w:hanging="317"/>
    </w:pPr>
  </w:style>
  <w:style w:type="paragraph" w:customStyle="1" w:styleId="Style35">
    <w:name w:val="Style35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965"/>
    </w:pPr>
  </w:style>
  <w:style w:type="paragraph" w:customStyle="1" w:styleId="Style36">
    <w:name w:val="Style36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C87A69"/>
    <w:pPr>
      <w:widowControl w:val="0"/>
      <w:autoSpaceDE w:val="0"/>
      <w:autoSpaceDN w:val="0"/>
      <w:adjustRightInd w:val="0"/>
      <w:spacing w:line="385" w:lineRule="exact"/>
      <w:ind w:firstLine="2318"/>
    </w:pPr>
  </w:style>
  <w:style w:type="paragraph" w:customStyle="1" w:styleId="Style39">
    <w:name w:val="Style39"/>
    <w:basedOn w:val="a"/>
    <w:rsid w:val="00C87A69"/>
    <w:pPr>
      <w:widowControl w:val="0"/>
      <w:autoSpaceDE w:val="0"/>
      <w:autoSpaceDN w:val="0"/>
      <w:adjustRightInd w:val="0"/>
      <w:spacing w:line="324" w:lineRule="exact"/>
      <w:ind w:firstLine="686"/>
      <w:jc w:val="both"/>
    </w:pPr>
  </w:style>
  <w:style w:type="paragraph" w:customStyle="1" w:styleId="Style40">
    <w:name w:val="Style4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1536"/>
    </w:pPr>
  </w:style>
  <w:style w:type="paragraph" w:customStyle="1" w:styleId="Style42">
    <w:name w:val="Style42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1704"/>
    </w:pPr>
  </w:style>
  <w:style w:type="paragraph" w:customStyle="1" w:styleId="Style43">
    <w:name w:val="Style43"/>
    <w:basedOn w:val="a"/>
    <w:rsid w:val="00C87A69"/>
    <w:pPr>
      <w:widowControl w:val="0"/>
      <w:autoSpaceDE w:val="0"/>
      <w:autoSpaceDN w:val="0"/>
      <w:adjustRightInd w:val="0"/>
      <w:spacing w:line="374" w:lineRule="exact"/>
      <w:ind w:firstLine="744"/>
    </w:pPr>
  </w:style>
  <w:style w:type="paragraph" w:customStyle="1" w:styleId="Style44">
    <w:name w:val="Style4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45">
    <w:name w:val="Style4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91"/>
    </w:pPr>
  </w:style>
  <w:style w:type="paragraph" w:customStyle="1" w:styleId="Style47">
    <w:name w:val="Style47"/>
    <w:basedOn w:val="a"/>
    <w:rsid w:val="00C87A69"/>
    <w:pPr>
      <w:widowControl w:val="0"/>
      <w:autoSpaceDE w:val="0"/>
      <w:autoSpaceDN w:val="0"/>
      <w:adjustRightInd w:val="0"/>
      <w:spacing w:line="278" w:lineRule="exact"/>
      <w:ind w:hanging="2784"/>
    </w:pPr>
  </w:style>
  <w:style w:type="paragraph" w:customStyle="1" w:styleId="Style48">
    <w:name w:val="Style48"/>
    <w:basedOn w:val="a"/>
    <w:rsid w:val="00C87A69"/>
    <w:pPr>
      <w:widowControl w:val="0"/>
      <w:autoSpaceDE w:val="0"/>
      <w:autoSpaceDN w:val="0"/>
      <w:adjustRightInd w:val="0"/>
      <w:spacing w:line="264" w:lineRule="exact"/>
      <w:ind w:hanging="106"/>
      <w:jc w:val="both"/>
    </w:pPr>
  </w:style>
  <w:style w:type="paragraph" w:customStyle="1" w:styleId="Style49">
    <w:name w:val="Style4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51">
    <w:name w:val="Style5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2">
    <w:name w:val="Style52"/>
    <w:basedOn w:val="a"/>
    <w:rsid w:val="00C87A69"/>
    <w:pPr>
      <w:widowControl w:val="0"/>
      <w:autoSpaceDE w:val="0"/>
      <w:autoSpaceDN w:val="0"/>
      <w:adjustRightInd w:val="0"/>
      <w:spacing w:line="283" w:lineRule="exact"/>
      <w:ind w:hanging="2030"/>
    </w:pPr>
  </w:style>
  <w:style w:type="paragraph" w:customStyle="1" w:styleId="Style53">
    <w:name w:val="Style5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4">
    <w:name w:val="Style54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1416"/>
    </w:pPr>
  </w:style>
  <w:style w:type="paragraph" w:customStyle="1" w:styleId="Style55">
    <w:name w:val="Style55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600"/>
    </w:pPr>
  </w:style>
  <w:style w:type="paragraph" w:customStyle="1" w:styleId="Style56">
    <w:name w:val="Style56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1661"/>
    </w:pPr>
  </w:style>
  <w:style w:type="paragraph" w:customStyle="1" w:styleId="Style57">
    <w:name w:val="Style5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8">
    <w:name w:val="Style58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490"/>
    </w:pPr>
  </w:style>
  <w:style w:type="paragraph" w:customStyle="1" w:styleId="Style59">
    <w:name w:val="Style5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0">
    <w:name w:val="Style60"/>
    <w:basedOn w:val="a"/>
    <w:rsid w:val="00C87A69"/>
    <w:pPr>
      <w:widowControl w:val="0"/>
      <w:autoSpaceDE w:val="0"/>
      <w:autoSpaceDN w:val="0"/>
      <w:adjustRightInd w:val="0"/>
      <w:spacing w:line="274" w:lineRule="exact"/>
      <w:ind w:hanging="77"/>
    </w:pPr>
  </w:style>
  <w:style w:type="paragraph" w:customStyle="1" w:styleId="Style61">
    <w:name w:val="Style6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2">
    <w:name w:val="Style62"/>
    <w:basedOn w:val="a"/>
    <w:rsid w:val="00C87A69"/>
    <w:pPr>
      <w:widowControl w:val="0"/>
      <w:autoSpaceDE w:val="0"/>
      <w:autoSpaceDN w:val="0"/>
      <w:adjustRightInd w:val="0"/>
      <w:spacing w:line="387" w:lineRule="exact"/>
      <w:ind w:firstLine="446"/>
      <w:jc w:val="both"/>
    </w:pPr>
  </w:style>
  <w:style w:type="paragraph" w:customStyle="1" w:styleId="Style63">
    <w:name w:val="Style6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a"/>
    <w:rsid w:val="00C87A69"/>
    <w:pPr>
      <w:widowControl w:val="0"/>
      <w:autoSpaceDE w:val="0"/>
      <w:autoSpaceDN w:val="0"/>
      <w:adjustRightInd w:val="0"/>
      <w:spacing w:line="386" w:lineRule="exact"/>
      <w:ind w:firstLine="451"/>
    </w:pPr>
  </w:style>
  <w:style w:type="paragraph" w:customStyle="1" w:styleId="Style65">
    <w:name w:val="Style65"/>
    <w:basedOn w:val="a"/>
    <w:rsid w:val="00C87A69"/>
    <w:pPr>
      <w:widowControl w:val="0"/>
      <w:autoSpaceDE w:val="0"/>
      <w:autoSpaceDN w:val="0"/>
      <w:adjustRightInd w:val="0"/>
      <w:spacing w:line="394" w:lineRule="exact"/>
      <w:ind w:firstLine="422"/>
      <w:jc w:val="both"/>
    </w:pPr>
  </w:style>
  <w:style w:type="paragraph" w:customStyle="1" w:styleId="Style66">
    <w:name w:val="Style66"/>
    <w:basedOn w:val="a"/>
    <w:rsid w:val="00C87A69"/>
    <w:pPr>
      <w:widowControl w:val="0"/>
      <w:autoSpaceDE w:val="0"/>
      <w:autoSpaceDN w:val="0"/>
      <w:adjustRightInd w:val="0"/>
      <w:spacing w:line="283" w:lineRule="exact"/>
      <w:ind w:firstLine="859"/>
    </w:pPr>
  </w:style>
  <w:style w:type="paragraph" w:customStyle="1" w:styleId="Style67">
    <w:name w:val="Style67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259"/>
    </w:pPr>
  </w:style>
  <w:style w:type="paragraph" w:customStyle="1" w:styleId="Style68">
    <w:name w:val="Style6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9">
    <w:name w:val="Style69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1099"/>
    </w:pPr>
  </w:style>
  <w:style w:type="paragraph" w:customStyle="1" w:styleId="Style70">
    <w:name w:val="Style7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1">
    <w:name w:val="Style7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2">
    <w:name w:val="Style72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475"/>
      <w:jc w:val="both"/>
    </w:pPr>
  </w:style>
  <w:style w:type="paragraph" w:customStyle="1" w:styleId="Style73">
    <w:name w:val="Style7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4">
    <w:name w:val="Style74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485"/>
    </w:pPr>
  </w:style>
  <w:style w:type="paragraph" w:customStyle="1" w:styleId="Style75">
    <w:name w:val="Style75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2366"/>
    </w:pPr>
  </w:style>
  <w:style w:type="paragraph" w:customStyle="1" w:styleId="Style76">
    <w:name w:val="Style7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7">
    <w:name w:val="Style7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8">
    <w:name w:val="Style7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9">
    <w:name w:val="Style79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168"/>
    </w:pPr>
  </w:style>
  <w:style w:type="paragraph" w:customStyle="1" w:styleId="Style80">
    <w:name w:val="Style8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1">
    <w:name w:val="Style81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192"/>
    </w:pPr>
  </w:style>
  <w:style w:type="paragraph" w:customStyle="1" w:styleId="Style82">
    <w:name w:val="Style8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3">
    <w:name w:val="Style8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4">
    <w:name w:val="Style8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5">
    <w:name w:val="Style8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6">
    <w:name w:val="Style8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7">
    <w:name w:val="Style8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8">
    <w:name w:val="Style8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9">
    <w:name w:val="Style8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0">
    <w:name w:val="Style9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1">
    <w:name w:val="Style91"/>
    <w:basedOn w:val="a"/>
    <w:rsid w:val="00C87A69"/>
    <w:pPr>
      <w:widowControl w:val="0"/>
      <w:autoSpaceDE w:val="0"/>
      <w:autoSpaceDN w:val="0"/>
      <w:adjustRightInd w:val="0"/>
      <w:spacing w:line="389" w:lineRule="exact"/>
      <w:ind w:firstLine="946"/>
    </w:pPr>
  </w:style>
  <w:style w:type="paragraph" w:customStyle="1" w:styleId="Style92">
    <w:name w:val="Style9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3">
    <w:name w:val="Style9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4">
    <w:name w:val="Style9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5">
    <w:name w:val="Style9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6">
    <w:name w:val="Style96"/>
    <w:basedOn w:val="a"/>
    <w:rsid w:val="00C87A69"/>
    <w:pPr>
      <w:widowControl w:val="0"/>
      <w:autoSpaceDE w:val="0"/>
      <w:autoSpaceDN w:val="0"/>
      <w:adjustRightInd w:val="0"/>
      <w:spacing w:line="382" w:lineRule="exact"/>
      <w:ind w:firstLine="1771"/>
    </w:pPr>
  </w:style>
  <w:style w:type="paragraph" w:customStyle="1" w:styleId="Style97">
    <w:name w:val="Style97"/>
    <w:basedOn w:val="a"/>
    <w:rsid w:val="00C87A69"/>
    <w:pPr>
      <w:widowControl w:val="0"/>
      <w:autoSpaceDE w:val="0"/>
      <w:autoSpaceDN w:val="0"/>
      <w:adjustRightInd w:val="0"/>
      <w:spacing w:line="384" w:lineRule="exact"/>
      <w:ind w:hanging="974"/>
    </w:pPr>
  </w:style>
  <w:style w:type="paragraph" w:customStyle="1" w:styleId="Style98">
    <w:name w:val="Style9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9">
    <w:name w:val="Style9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0">
    <w:name w:val="Style10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1">
    <w:name w:val="Style101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1330"/>
    </w:pPr>
  </w:style>
  <w:style w:type="paragraph" w:customStyle="1" w:styleId="Style102">
    <w:name w:val="Style10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3">
    <w:name w:val="Style103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374"/>
    </w:pPr>
  </w:style>
  <w:style w:type="paragraph" w:customStyle="1" w:styleId="Style104">
    <w:name w:val="Style104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374"/>
    </w:pPr>
  </w:style>
  <w:style w:type="paragraph" w:customStyle="1" w:styleId="Style105">
    <w:name w:val="Style10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6">
    <w:name w:val="Style10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7">
    <w:name w:val="Style107"/>
    <w:basedOn w:val="a"/>
    <w:rsid w:val="00C87A69"/>
    <w:pPr>
      <w:widowControl w:val="0"/>
      <w:autoSpaceDE w:val="0"/>
      <w:autoSpaceDN w:val="0"/>
      <w:adjustRightInd w:val="0"/>
      <w:spacing w:line="389" w:lineRule="exact"/>
      <w:ind w:firstLine="451"/>
      <w:jc w:val="both"/>
    </w:pPr>
  </w:style>
  <w:style w:type="paragraph" w:customStyle="1" w:styleId="Style108">
    <w:name w:val="Style10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9">
    <w:name w:val="Style109"/>
    <w:basedOn w:val="a"/>
    <w:rsid w:val="00C87A69"/>
    <w:pPr>
      <w:widowControl w:val="0"/>
      <w:autoSpaceDE w:val="0"/>
      <w:autoSpaceDN w:val="0"/>
      <w:adjustRightInd w:val="0"/>
      <w:spacing w:line="384" w:lineRule="exact"/>
      <w:ind w:hanging="533"/>
    </w:pPr>
  </w:style>
  <w:style w:type="paragraph" w:customStyle="1" w:styleId="Style110">
    <w:name w:val="Style11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1">
    <w:name w:val="Style111"/>
    <w:basedOn w:val="a"/>
    <w:rsid w:val="00C87A69"/>
    <w:pPr>
      <w:widowControl w:val="0"/>
      <w:autoSpaceDE w:val="0"/>
      <w:autoSpaceDN w:val="0"/>
      <w:adjustRightInd w:val="0"/>
      <w:spacing w:line="382" w:lineRule="exact"/>
      <w:ind w:firstLine="2213"/>
    </w:pPr>
  </w:style>
  <w:style w:type="paragraph" w:customStyle="1" w:styleId="Style112">
    <w:name w:val="Style11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3">
    <w:name w:val="Style113"/>
    <w:basedOn w:val="a"/>
    <w:rsid w:val="00C87A69"/>
    <w:pPr>
      <w:widowControl w:val="0"/>
      <w:autoSpaceDE w:val="0"/>
      <w:autoSpaceDN w:val="0"/>
      <w:adjustRightInd w:val="0"/>
      <w:spacing w:line="274" w:lineRule="exact"/>
      <w:ind w:hanging="86"/>
      <w:jc w:val="both"/>
    </w:pPr>
  </w:style>
  <w:style w:type="paragraph" w:customStyle="1" w:styleId="Style114">
    <w:name w:val="Style11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5">
    <w:name w:val="Style11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6">
    <w:name w:val="Style11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7">
    <w:name w:val="Style11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8">
    <w:name w:val="Style11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9">
    <w:name w:val="Style119"/>
    <w:basedOn w:val="a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120">
    <w:name w:val="Style12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1">
    <w:name w:val="Style12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2">
    <w:name w:val="Style12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3">
    <w:name w:val="Style12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4">
    <w:name w:val="Style124"/>
    <w:basedOn w:val="a"/>
    <w:rsid w:val="00C87A69"/>
    <w:pPr>
      <w:widowControl w:val="0"/>
      <w:autoSpaceDE w:val="0"/>
      <w:autoSpaceDN w:val="0"/>
      <w:adjustRightInd w:val="0"/>
      <w:spacing w:line="389" w:lineRule="exact"/>
      <w:ind w:hanging="538"/>
    </w:pPr>
  </w:style>
  <w:style w:type="paragraph" w:customStyle="1" w:styleId="Style125">
    <w:name w:val="Style12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6">
    <w:name w:val="Style126"/>
    <w:basedOn w:val="a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127">
    <w:name w:val="Style12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8">
    <w:name w:val="Style12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9">
    <w:name w:val="Style129"/>
    <w:basedOn w:val="a"/>
    <w:rsid w:val="00C87A69"/>
    <w:pPr>
      <w:widowControl w:val="0"/>
      <w:autoSpaceDE w:val="0"/>
      <w:autoSpaceDN w:val="0"/>
      <w:adjustRightInd w:val="0"/>
      <w:spacing w:line="386" w:lineRule="exact"/>
      <w:ind w:firstLine="461"/>
      <w:jc w:val="both"/>
    </w:pPr>
  </w:style>
  <w:style w:type="paragraph" w:customStyle="1" w:styleId="Style130">
    <w:name w:val="Style130"/>
    <w:basedOn w:val="a"/>
    <w:rsid w:val="00C87A69"/>
    <w:pPr>
      <w:widowControl w:val="0"/>
      <w:autoSpaceDE w:val="0"/>
      <w:autoSpaceDN w:val="0"/>
      <w:adjustRightInd w:val="0"/>
      <w:spacing w:line="398" w:lineRule="exact"/>
      <w:ind w:firstLine="125"/>
    </w:pPr>
  </w:style>
  <w:style w:type="paragraph" w:customStyle="1" w:styleId="Style131">
    <w:name w:val="Style13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2">
    <w:name w:val="Style13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3">
    <w:name w:val="Style13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4">
    <w:name w:val="Style134"/>
    <w:basedOn w:val="a"/>
    <w:rsid w:val="00C87A69"/>
    <w:pPr>
      <w:widowControl w:val="0"/>
      <w:autoSpaceDE w:val="0"/>
      <w:autoSpaceDN w:val="0"/>
      <w:adjustRightInd w:val="0"/>
      <w:jc w:val="center"/>
    </w:pPr>
  </w:style>
  <w:style w:type="paragraph" w:customStyle="1" w:styleId="Style135">
    <w:name w:val="Style13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6">
    <w:name w:val="Style13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7">
    <w:name w:val="Style13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8">
    <w:name w:val="Style13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9">
    <w:name w:val="Style139"/>
    <w:basedOn w:val="a"/>
    <w:rsid w:val="00C87A69"/>
    <w:pPr>
      <w:widowControl w:val="0"/>
      <w:autoSpaceDE w:val="0"/>
      <w:autoSpaceDN w:val="0"/>
      <w:adjustRightInd w:val="0"/>
      <w:spacing w:line="274" w:lineRule="exact"/>
      <w:ind w:hanging="1958"/>
    </w:pPr>
  </w:style>
  <w:style w:type="paragraph" w:customStyle="1" w:styleId="Style140">
    <w:name w:val="Style140"/>
    <w:basedOn w:val="a"/>
    <w:rsid w:val="00C87A69"/>
    <w:pPr>
      <w:widowControl w:val="0"/>
      <w:autoSpaceDE w:val="0"/>
      <w:autoSpaceDN w:val="0"/>
      <w:adjustRightInd w:val="0"/>
      <w:spacing w:line="283" w:lineRule="exact"/>
      <w:ind w:firstLine="4128"/>
    </w:pPr>
  </w:style>
  <w:style w:type="paragraph" w:customStyle="1" w:styleId="Style141">
    <w:name w:val="Style14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2">
    <w:name w:val="Style14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3">
    <w:name w:val="Style14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4">
    <w:name w:val="Style14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5">
    <w:name w:val="Style14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6">
    <w:name w:val="Style14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7">
    <w:name w:val="Style14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8">
    <w:name w:val="Style14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9">
    <w:name w:val="Style14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0">
    <w:name w:val="Style15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1">
    <w:name w:val="Style15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2">
    <w:name w:val="Style15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3">
    <w:name w:val="Style15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4">
    <w:name w:val="Style15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5">
    <w:name w:val="Style15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6">
    <w:name w:val="Style156"/>
    <w:basedOn w:val="a"/>
    <w:rsid w:val="00C87A69"/>
    <w:pPr>
      <w:widowControl w:val="0"/>
      <w:autoSpaceDE w:val="0"/>
      <w:autoSpaceDN w:val="0"/>
      <w:adjustRightInd w:val="0"/>
    </w:pPr>
  </w:style>
  <w:style w:type="character" w:customStyle="1" w:styleId="FontStyle158">
    <w:name w:val="Font Style158"/>
    <w:rsid w:val="00C87A6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59">
    <w:name w:val="Font Style15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0">
    <w:name w:val="Font Style160"/>
    <w:rsid w:val="00C87A6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61">
    <w:name w:val="Font Style161"/>
    <w:rsid w:val="00C87A6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62">
    <w:name w:val="Font Style162"/>
    <w:rsid w:val="00C87A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3">
    <w:name w:val="Font Style163"/>
    <w:uiPriority w:val="99"/>
    <w:rsid w:val="00C87A6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4">
    <w:name w:val="Font Style164"/>
    <w:uiPriority w:val="99"/>
    <w:rsid w:val="00C87A6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5">
    <w:name w:val="Font Style16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6">
    <w:name w:val="Font Style16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7">
    <w:name w:val="Font Style167"/>
    <w:rsid w:val="00C87A69"/>
    <w:rPr>
      <w:rFonts w:ascii="Times New Roman" w:hAnsi="Times New Roman" w:cs="Times New Roman"/>
      <w:sz w:val="20"/>
      <w:szCs w:val="20"/>
    </w:rPr>
  </w:style>
  <w:style w:type="character" w:customStyle="1" w:styleId="FontStyle168">
    <w:name w:val="Font Style168"/>
    <w:rsid w:val="00C87A69"/>
    <w:rPr>
      <w:rFonts w:ascii="Times New Roman" w:hAnsi="Times New Roman" w:cs="Times New Roman"/>
      <w:sz w:val="26"/>
      <w:szCs w:val="26"/>
    </w:rPr>
  </w:style>
  <w:style w:type="character" w:customStyle="1" w:styleId="FontStyle169">
    <w:name w:val="Font Style16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0">
    <w:name w:val="Font Style17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1">
    <w:name w:val="Font Style17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2">
    <w:name w:val="Font Style172"/>
    <w:rsid w:val="00C87A69"/>
    <w:rPr>
      <w:rFonts w:ascii="Times New Roman" w:hAnsi="Times New Roman" w:cs="Times New Roman"/>
      <w:sz w:val="24"/>
      <w:szCs w:val="24"/>
    </w:rPr>
  </w:style>
  <w:style w:type="character" w:customStyle="1" w:styleId="FontStyle173">
    <w:name w:val="Font Style17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4">
    <w:name w:val="Font Style17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5">
    <w:name w:val="Font Style17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6">
    <w:name w:val="Font Style17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7">
    <w:name w:val="Font Style17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8">
    <w:name w:val="Font Style178"/>
    <w:rsid w:val="00C87A6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9">
    <w:name w:val="Font Style17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0">
    <w:name w:val="Font Style180"/>
    <w:rsid w:val="00C87A6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1">
    <w:name w:val="Font Style18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2">
    <w:name w:val="Font Style182"/>
    <w:rsid w:val="00C87A69"/>
    <w:rPr>
      <w:rFonts w:ascii="Times New Roman" w:hAnsi="Times New Roman" w:cs="Times New Roman"/>
      <w:smallCaps/>
      <w:sz w:val="26"/>
      <w:szCs w:val="26"/>
    </w:rPr>
  </w:style>
  <w:style w:type="character" w:customStyle="1" w:styleId="FontStyle183">
    <w:name w:val="Font Style18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4">
    <w:name w:val="Font Style18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5">
    <w:name w:val="Font Style18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6">
    <w:name w:val="Font Style18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7">
    <w:name w:val="Font Style18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8">
    <w:name w:val="Font Style18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9">
    <w:name w:val="Font Style18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0">
    <w:name w:val="Font Style190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191">
    <w:name w:val="Font Style19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2">
    <w:name w:val="Font Style192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193">
    <w:name w:val="Font Style19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4">
    <w:name w:val="Font Style194"/>
    <w:rsid w:val="00C87A6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95">
    <w:name w:val="Font Style19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6">
    <w:name w:val="Font Style19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7">
    <w:name w:val="Font Style19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8">
    <w:name w:val="Font Style19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9">
    <w:name w:val="Font Style19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0">
    <w:name w:val="Font Style20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1">
    <w:name w:val="Font Style20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2">
    <w:name w:val="Font Style20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3">
    <w:name w:val="Font Style20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4">
    <w:name w:val="Font Style204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05">
    <w:name w:val="Font Style20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6">
    <w:name w:val="Font Style20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7">
    <w:name w:val="Font Style20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8">
    <w:name w:val="Font Style20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9">
    <w:name w:val="Font Style20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0">
    <w:name w:val="Font Style21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1">
    <w:name w:val="Font Style211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12">
    <w:name w:val="Font Style21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3">
    <w:name w:val="Font Style21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4">
    <w:name w:val="Font Style21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5">
    <w:name w:val="Font Style215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16">
    <w:name w:val="Font Style21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7">
    <w:name w:val="Font Style21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8">
    <w:name w:val="Font Style21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9">
    <w:name w:val="Font Style21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0">
    <w:name w:val="Font Style22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1">
    <w:name w:val="Font Style22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2">
    <w:name w:val="Font Style22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3">
    <w:name w:val="Font Style22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4">
    <w:name w:val="Font Style22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5">
    <w:name w:val="Font Style22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6">
    <w:name w:val="Font Style22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7">
    <w:name w:val="Font Style22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8">
    <w:name w:val="Font Style22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9">
    <w:name w:val="Font Style22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0">
    <w:name w:val="Font Style230"/>
    <w:rsid w:val="00C87A69"/>
    <w:rPr>
      <w:rFonts w:ascii="Arial Narrow" w:hAnsi="Arial Narrow" w:cs="Arial Narrow"/>
      <w:i/>
      <w:iCs/>
      <w:sz w:val="16"/>
      <w:szCs w:val="16"/>
    </w:rPr>
  </w:style>
  <w:style w:type="character" w:customStyle="1" w:styleId="FontStyle231">
    <w:name w:val="Font Style23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2">
    <w:name w:val="Font Style232"/>
    <w:rsid w:val="00C87A6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3">
    <w:name w:val="Font Style23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4">
    <w:name w:val="Font Style23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5">
    <w:name w:val="Font Style23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6">
    <w:name w:val="Font Style23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7">
    <w:name w:val="Font Style23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8">
    <w:name w:val="Font Style23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9">
    <w:name w:val="Font Style23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0">
    <w:name w:val="Font Style24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1">
    <w:name w:val="Font Style241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42">
    <w:name w:val="Font Style24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3">
    <w:name w:val="Font Style243"/>
    <w:rsid w:val="00C87A69"/>
    <w:rPr>
      <w:rFonts w:ascii="Times New Roman" w:hAnsi="Times New Roman" w:cs="Times New Roman"/>
      <w:sz w:val="22"/>
      <w:szCs w:val="22"/>
    </w:rPr>
  </w:style>
  <w:style w:type="table" w:customStyle="1" w:styleId="16">
    <w:name w:val="Сетка таблицы1"/>
    <w:basedOn w:val="a1"/>
    <w:next w:val="af3"/>
    <w:uiPriority w:val="39"/>
    <w:rsid w:val="00C87A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3"/>
    <w:rsid w:val="00C87A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3"/>
    <w:uiPriority w:val="99"/>
    <w:rsid w:val="00C87A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2">
    <w:name w:val="Таблица"/>
    <w:basedOn w:val="a"/>
    <w:link w:val="affffff3"/>
    <w:qFormat/>
    <w:rsid w:val="00C87A69"/>
    <w:rPr>
      <w:color w:val="000000"/>
    </w:rPr>
  </w:style>
  <w:style w:type="table" w:customStyle="1" w:styleId="41">
    <w:name w:val="Сетка таблицы4"/>
    <w:basedOn w:val="a1"/>
    <w:next w:val="af3"/>
    <w:uiPriority w:val="99"/>
    <w:rsid w:val="00C87A6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rsid w:val="00C87A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C87A69"/>
    <w:rPr>
      <w:rFonts w:ascii="Times New Roman" w:hAnsi="Times New Roman" w:cs="Times New Roman"/>
      <w:sz w:val="22"/>
      <w:szCs w:val="22"/>
    </w:rPr>
  </w:style>
  <w:style w:type="numbering" w:customStyle="1" w:styleId="WWNum1">
    <w:name w:val="WWNum1"/>
    <w:basedOn w:val="a2"/>
    <w:rsid w:val="00C87A69"/>
    <w:pPr>
      <w:numPr>
        <w:numId w:val="1"/>
      </w:numPr>
    </w:pPr>
  </w:style>
  <w:style w:type="numbering" w:customStyle="1" w:styleId="WWNum11">
    <w:name w:val="WWNum11"/>
    <w:basedOn w:val="a2"/>
    <w:rsid w:val="00C87A69"/>
  </w:style>
  <w:style w:type="paragraph" w:customStyle="1" w:styleId="Default">
    <w:name w:val="Default"/>
    <w:rsid w:val="00C87A6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table" w:customStyle="1" w:styleId="51">
    <w:name w:val="Сетка таблицы5"/>
    <w:basedOn w:val="a1"/>
    <w:next w:val="af3"/>
    <w:uiPriority w:val="99"/>
    <w:rsid w:val="00C87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1 Знак Знак Знак1"/>
    <w:basedOn w:val="a"/>
    <w:rsid w:val="00C87A6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2">
    <w:name w:val="Body Text Indent 3"/>
    <w:basedOn w:val="a"/>
    <w:link w:val="33"/>
    <w:rsid w:val="00C87A6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C87A69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normal0">
    <w:name w:val="msonormal"/>
    <w:basedOn w:val="a"/>
    <w:rsid w:val="00D60682"/>
    <w:pPr>
      <w:spacing w:before="100" w:beforeAutospacing="1" w:after="100" w:afterAutospacing="1"/>
    </w:pPr>
  </w:style>
  <w:style w:type="paragraph" w:customStyle="1" w:styleId="xl74">
    <w:name w:val="xl7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rsid w:val="00D60682"/>
    <w:pPr>
      <w:shd w:val="clear" w:color="000000" w:fill="FF99CC"/>
      <w:spacing w:before="100" w:beforeAutospacing="1" w:after="100" w:afterAutospacing="1"/>
    </w:pPr>
  </w:style>
  <w:style w:type="paragraph" w:customStyle="1" w:styleId="xl76">
    <w:name w:val="xl76"/>
    <w:basedOn w:val="a"/>
    <w:rsid w:val="00D60682"/>
    <w:pPr>
      <w:shd w:val="clear" w:color="000000" w:fill="99CC00"/>
      <w:spacing w:before="100" w:beforeAutospacing="1" w:after="100" w:afterAutospacing="1"/>
    </w:pPr>
  </w:style>
  <w:style w:type="paragraph" w:customStyle="1" w:styleId="xl77">
    <w:name w:val="xl7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3">
    <w:name w:val="xl8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4">
    <w:name w:val="xl8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1"/>
      <w:szCs w:val="21"/>
    </w:rPr>
  </w:style>
  <w:style w:type="paragraph" w:customStyle="1" w:styleId="xl85">
    <w:name w:val="xl8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7">
    <w:name w:val="xl8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1">
    <w:name w:val="xl9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93">
    <w:name w:val="xl9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94">
    <w:name w:val="xl9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95">
    <w:name w:val="xl9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6">
    <w:name w:val="xl9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98">
    <w:name w:val="xl9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99">
    <w:name w:val="xl9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00">
    <w:name w:val="xl10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01">
    <w:name w:val="xl10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02">
    <w:name w:val="xl10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3">
    <w:name w:val="xl10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4">
    <w:name w:val="xl10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7"/>
      <w:szCs w:val="17"/>
    </w:rPr>
  </w:style>
  <w:style w:type="paragraph" w:customStyle="1" w:styleId="xl105">
    <w:name w:val="xl10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06">
    <w:name w:val="xl10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7">
    <w:name w:val="xl10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08">
    <w:name w:val="xl108"/>
    <w:basedOn w:val="a"/>
    <w:rsid w:val="00D60682"/>
    <w:pP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09">
    <w:name w:val="xl109"/>
    <w:basedOn w:val="a"/>
    <w:rsid w:val="00D606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0">
    <w:name w:val="xl11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1">
    <w:name w:val="xl11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12">
    <w:name w:val="xl11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13">
    <w:name w:val="xl11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4">
    <w:name w:val="xl11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5">
    <w:name w:val="xl11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6">
    <w:name w:val="xl11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7">
    <w:name w:val="xl117"/>
    <w:basedOn w:val="a"/>
    <w:rsid w:val="00D60682"/>
    <w:pP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8">
    <w:name w:val="xl11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19">
    <w:name w:val="xl11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0">
    <w:name w:val="xl12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1">
    <w:name w:val="xl12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2">
    <w:name w:val="xl12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7"/>
      <w:szCs w:val="17"/>
    </w:rPr>
  </w:style>
  <w:style w:type="paragraph" w:customStyle="1" w:styleId="xl123">
    <w:name w:val="xl12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7"/>
      <w:szCs w:val="17"/>
    </w:rPr>
  </w:style>
  <w:style w:type="paragraph" w:customStyle="1" w:styleId="xl124">
    <w:name w:val="xl12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FF0000"/>
      <w:sz w:val="17"/>
      <w:szCs w:val="17"/>
    </w:rPr>
  </w:style>
  <w:style w:type="paragraph" w:customStyle="1" w:styleId="xl125">
    <w:name w:val="xl125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6">
    <w:name w:val="xl12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127">
    <w:name w:val="xl12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128">
    <w:name w:val="xl12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9">
    <w:name w:val="xl12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0">
    <w:name w:val="xl130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1">
    <w:name w:val="xl131"/>
    <w:basedOn w:val="a"/>
    <w:rsid w:val="00D606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2">
    <w:name w:val="xl13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33">
    <w:name w:val="xl133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4">
    <w:name w:val="xl134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5">
    <w:name w:val="xl135"/>
    <w:basedOn w:val="a"/>
    <w:rsid w:val="00D606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6">
    <w:name w:val="xl13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37">
    <w:name w:val="xl13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38">
    <w:name w:val="xl13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39">
    <w:name w:val="xl13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40">
    <w:name w:val="xl14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ConsNormal">
    <w:name w:val="ConsNormal"/>
    <w:rsid w:val="00D606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7">
    <w:name w:val="Знак1 Знак Знак Знак Знак Знак Знак Знак Знак Знак"/>
    <w:basedOn w:val="a"/>
    <w:next w:val="a"/>
    <w:uiPriority w:val="99"/>
    <w:semiHidden/>
    <w:rsid w:val="00D606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41">
    <w:name w:val="xl14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2">
    <w:name w:val="xl142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3">
    <w:name w:val="xl14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4">
    <w:name w:val="xl14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45">
    <w:name w:val="xl14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46">
    <w:name w:val="xl14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7">
    <w:name w:val="xl14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8">
    <w:name w:val="xl14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9">
    <w:name w:val="xl14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0">
    <w:name w:val="xl15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1">
    <w:name w:val="xl15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2">
    <w:name w:val="xl15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3">
    <w:name w:val="xl15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54">
    <w:name w:val="xl154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5">
    <w:name w:val="xl155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6">
    <w:name w:val="xl15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57">
    <w:name w:val="xl15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58">
    <w:name w:val="xl15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59">
    <w:name w:val="xl15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60">
    <w:name w:val="xl16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61">
    <w:name w:val="xl161"/>
    <w:basedOn w:val="a"/>
    <w:rsid w:val="00D60682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2">
    <w:name w:val="xl16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3">
    <w:name w:val="xl16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6">
    <w:name w:val="xl16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7">
    <w:name w:val="xl16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8">
    <w:name w:val="xl168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9">
    <w:name w:val="xl169"/>
    <w:basedOn w:val="a"/>
    <w:rsid w:val="00D606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0">
    <w:name w:val="xl170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1">
    <w:name w:val="xl171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2">
    <w:name w:val="xl172"/>
    <w:basedOn w:val="a"/>
    <w:rsid w:val="00D6068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3">
    <w:name w:val="xl17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16"/>
      <w:szCs w:val="16"/>
    </w:rPr>
  </w:style>
  <w:style w:type="paragraph" w:customStyle="1" w:styleId="xl174">
    <w:name w:val="xl17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16"/>
      <w:szCs w:val="16"/>
    </w:rPr>
  </w:style>
  <w:style w:type="character" w:styleId="affffff4">
    <w:name w:val="Emphasis"/>
    <w:basedOn w:val="a0"/>
    <w:uiPriority w:val="20"/>
    <w:qFormat/>
    <w:rsid w:val="00D60682"/>
    <w:rPr>
      <w:i/>
      <w:iCs/>
    </w:rPr>
  </w:style>
  <w:style w:type="paragraph" w:styleId="affffff5">
    <w:name w:val="Block Text"/>
    <w:basedOn w:val="a"/>
    <w:uiPriority w:val="99"/>
    <w:rsid w:val="00C61EDA"/>
    <w:pPr>
      <w:spacing w:line="360" w:lineRule="auto"/>
      <w:ind w:left="900" w:right="2978"/>
      <w:jc w:val="both"/>
    </w:pPr>
    <w:rPr>
      <w:sz w:val="28"/>
      <w:szCs w:val="28"/>
    </w:rPr>
  </w:style>
  <w:style w:type="paragraph" w:customStyle="1" w:styleId="affffff6">
    <w:name w:val="Знак"/>
    <w:basedOn w:val="a"/>
    <w:rsid w:val="00C61ED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61E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1">
    <w:name w:val="Знак1 Знак Знак Знак Знак Знак Знак Знак Знак Знак1"/>
    <w:basedOn w:val="a"/>
    <w:next w:val="a"/>
    <w:uiPriority w:val="99"/>
    <w:semiHidden/>
    <w:rsid w:val="00C61ED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8">
    <w:name w:val="Обычный (Интернет)1"/>
    <w:basedOn w:val="a"/>
    <w:uiPriority w:val="99"/>
    <w:semiHidden/>
    <w:unhideWhenUsed/>
    <w:rsid w:val="00C61EDA"/>
  </w:style>
  <w:style w:type="character" w:customStyle="1" w:styleId="hlnormal">
    <w:name w:val="hlnormal"/>
    <w:rsid w:val="00C61EDA"/>
  </w:style>
  <w:style w:type="character" w:customStyle="1" w:styleId="apple-converted-space">
    <w:name w:val="apple-converted-space"/>
    <w:rsid w:val="00C61EDA"/>
  </w:style>
  <w:style w:type="character" w:customStyle="1" w:styleId="affffff7">
    <w:name w:val="Основной текст_"/>
    <w:basedOn w:val="a0"/>
    <w:link w:val="19"/>
    <w:rsid w:val="00C35077"/>
    <w:rPr>
      <w:rFonts w:ascii="Times New Roman" w:eastAsia="Times New Roman" w:hAnsi="Times New Roman" w:cs="Times New Roman"/>
      <w:color w:val="1F1E21"/>
      <w:sz w:val="26"/>
      <w:szCs w:val="26"/>
      <w:shd w:val="clear" w:color="auto" w:fill="FFFFFF"/>
    </w:rPr>
  </w:style>
  <w:style w:type="character" w:customStyle="1" w:styleId="affffff8">
    <w:name w:val="Подпись к таблице_"/>
    <w:basedOn w:val="a0"/>
    <w:link w:val="affffff9"/>
    <w:rsid w:val="00C3507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fa">
    <w:name w:val="Другое_"/>
    <w:basedOn w:val="a0"/>
    <w:link w:val="affffffb"/>
    <w:rsid w:val="00C35077"/>
    <w:rPr>
      <w:rFonts w:ascii="Times New Roman" w:eastAsia="Times New Roman" w:hAnsi="Times New Roman" w:cs="Times New Roman"/>
      <w:color w:val="1F1E21"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link w:val="affffff7"/>
    <w:rsid w:val="00C35077"/>
    <w:pPr>
      <w:widowControl w:val="0"/>
      <w:shd w:val="clear" w:color="auto" w:fill="FFFFFF"/>
      <w:spacing w:line="259" w:lineRule="auto"/>
      <w:ind w:firstLine="400"/>
    </w:pPr>
    <w:rPr>
      <w:color w:val="1F1E21"/>
      <w:sz w:val="26"/>
      <w:szCs w:val="26"/>
      <w:lang w:eastAsia="en-US"/>
    </w:rPr>
  </w:style>
  <w:style w:type="paragraph" w:customStyle="1" w:styleId="affffff9">
    <w:name w:val="Подпись к таблице"/>
    <w:basedOn w:val="a"/>
    <w:link w:val="affffff8"/>
    <w:rsid w:val="00C35077"/>
    <w:pPr>
      <w:widowControl w:val="0"/>
      <w:shd w:val="clear" w:color="auto" w:fill="FFFFFF"/>
    </w:pPr>
    <w:rPr>
      <w:b/>
      <w:bCs/>
      <w:sz w:val="22"/>
      <w:szCs w:val="22"/>
      <w:lang w:eastAsia="en-US"/>
    </w:rPr>
  </w:style>
  <w:style w:type="paragraph" w:customStyle="1" w:styleId="affffffb">
    <w:name w:val="Другое"/>
    <w:basedOn w:val="a"/>
    <w:link w:val="affffffa"/>
    <w:rsid w:val="00C35077"/>
    <w:pPr>
      <w:widowControl w:val="0"/>
      <w:shd w:val="clear" w:color="auto" w:fill="FFFFFF"/>
      <w:spacing w:line="259" w:lineRule="auto"/>
      <w:ind w:firstLine="400"/>
    </w:pPr>
    <w:rPr>
      <w:color w:val="1F1E21"/>
      <w:sz w:val="26"/>
      <w:szCs w:val="26"/>
      <w:lang w:eastAsia="en-US"/>
    </w:rPr>
  </w:style>
  <w:style w:type="character" w:customStyle="1" w:styleId="b-message-heademail">
    <w:name w:val="b-message-head__email"/>
    <w:basedOn w:val="a0"/>
    <w:rsid w:val="007D1B8D"/>
  </w:style>
  <w:style w:type="paragraph" w:customStyle="1" w:styleId="TextBoldCenter">
    <w:name w:val="TextBoldCenter"/>
    <w:basedOn w:val="a"/>
    <w:rsid w:val="007D1B8D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rezul">
    <w:name w:val="rezul"/>
    <w:basedOn w:val="a"/>
    <w:rsid w:val="007D1B8D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5">
    <w:name w:val="Без интервала Знак"/>
    <w:aliases w:val="обычный Знак"/>
    <w:link w:val="a4"/>
    <w:uiPriority w:val="1"/>
    <w:locked/>
    <w:rsid w:val="007D1B8D"/>
    <w:rPr>
      <w:rFonts w:ascii="Calibri" w:eastAsia="Calibri" w:hAnsi="Calibri" w:cs="Calibri"/>
    </w:rPr>
  </w:style>
  <w:style w:type="paragraph" w:customStyle="1" w:styleId="26">
    <w:name w:val="Обычный (веб)2"/>
    <w:basedOn w:val="a"/>
    <w:link w:val="27"/>
    <w:rsid w:val="009A493A"/>
    <w:pPr>
      <w:spacing w:before="105" w:after="105"/>
      <w:ind w:firstLine="240"/>
    </w:pPr>
    <w:rPr>
      <w:rFonts w:ascii="Calibri" w:eastAsia="Calibri" w:hAnsi="Calibri"/>
      <w:color w:val="3C392C"/>
      <w:sz w:val="26"/>
      <w:szCs w:val="26"/>
    </w:rPr>
  </w:style>
  <w:style w:type="character" w:customStyle="1" w:styleId="27">
    <w:name w:val="Обычный (веб)2 Знак"/>
    <w:basedOn w:val="a0"/>
    <w:link w:val="26"/>
    <w:rsid w:val="009A493A"/>
    <w:rPr>
      <w:rFonts w:ascii="Calibri" w:eastAsia="Calibri" w:hAnsi="Calibri" w:cs="Times New Roman"/>
      <w:color w:val="3C392C"/>
      <w:sz w:val="26"/>
      <w:szCs w:val="26"/>
      <w:lang w:eastAsia="ru-RU"/>
    </w:rPr>
  </w:style>
  <w:style w:type="paragraph" w:customStyle="1" w:styleId="28">
    <w:name w:val="Без интервала2"/>
    <w:basedOn w:val="a"/>
    <w:uiPriority w:val="99"/>
    <w:rsid w:val="009A493A"/>
    <w:rPr>
      <w:rFonts w:ascii="Calibri" w:hAnsi="Calibri"/>
      <w:szCs w:val="32"/>
      <w:lang w:val="en-US" w:eastAsia="en-US"/>
    </w:rPr>
  </w:style>
  <w:style w:type="paragraph" w:customStyle="1" w:styleId="s22">
    <w:name w:val="s_22"/>
    <w:basedOn w:val="a"/>
    <w:rsid w:val="009A493A"/>
    <w:pPr>
      <w:spacing w:before="100" w:beforeAutospacing="1" w:after="100" w:afterAutospacing="1"/>
    </w:pPr>
  </w:style>
  <w:style w:type="paragraph" w:styleId="affffffc">
    <w:name w:val="Subtitle"/>
    <w:basedOn w:val="afffffd"/>
    <w:next w:val="afffffd"/>
    <w:link w:val="affffffd"/>
    <w:qFormat/>
    <w:rsid w:val="009A493A"/>
    <w:pPr>
      <w:suppressAutoHyphens/>
      <w:spacing w:after="0"/>
      <w:jc w:val="center"/>
    </w:pPr>
    <w:rPr>
      <w:rFonts w:ascii="a_FuturaOrto" w:hAnsi="a_FuturaOrto"/>
      <w:b/>
      <w:i/>
      <w:lang w:eastAsia="ar-SA"/>
    </w:rPr>
  </w:style>
  <w:style w:type="character" w:customStyle="1" w:styleId="affffffd">
    <w:name w:val="Подзаголовок Знак"/>
    <w:basedOn w:val="a0"/>
    <w:link w:val="affffffc"/>
    <w:rsid w:val="009A493A"/>
    <w:rPr>
      <w:rFonts w:ascii="a_FuturaOrto" w:eastAsia="Times New Roman" w:hAnsi="a_FuturaOrto" w:cs="Times New Roman"/>
      <w:b/>
      <w:i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9A493A"/>
    <w:pPr>
      <w:suppressAutoHyphens/>
      <w:ind w:firstLine="708"/>
      <w:jc w:val="both"/>
    </w:pPr>
    <w:rPr>
      <w:lang w:eastAsia="ar-SA"/>
    </w:rPr>
  </w:style>
  <w:style w:type="paragraph" w:customStyle="1" w:styleId="310">
    <w:name w:val="Основной текст с отступом 31"/>
    <w:basedOn w:val="a"/>
    <w:rsid w:val="009A493A"/>
    <w:pPr>
      <w:suppressAutoHyphens/>
      <w:ind w:firstLine="708"/>
    </w:pPr>
    <w:rPr>
      <w:lang w:eastAsia="ar-SA"/>
    </w:rPr>
  </w:style>
  <w:style w:type="character" w:styleId="affffffe">
    <w:name w:val="page number"/>
    <w:basedOn w:val="a0"/>
    <w:rsid w:val="0057237F"/>
  </w:style>
  <w:style w:type="character" w:customStyle="1" w:styleId="29">
    <w:name w:val="Основной текст (2)"/>
    <w:rsid w:val="00163463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70">
    <w:name w:val="Заголовок 7 Знак"/>
    <w:basedOn w:val="a0"/>
    <w:link w:val="7"/>
    <w:rsid w:val="009D2A0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1a">
    <w:name w:val="заголовок 1"/>
    <w:basedOn w:val="a"/>
    <w:next w:val="a"/>
    <w:rsid w:val="009D2A08"/>
    <w:pPr>
      <w:keepNext/>
      <w:autoSpaceDE w:val="0"/>
      <w:autoSpaceDN w:val="0"/>
      <w:jc w:val="center"/>
    </w:pPr>
    <w:rPr>
      <w:rFonts w:ascii="Arial" w:hAnsi="Arial"/>
      <w:b/>
      <w:bCs/>
      <w:caps/>
      <w:sz w:val="40"/>
      <w:szCs w:val="40"/>
    </w:rPr>
  </w:style>
  <w:style w:type="paragraph" w:customStyle="1" w:styleId="1b">
    <w:name w:val="1"/>
    <w:basedOn w:val="a"/>
    <w:next w:val="18"/>
    <w:rsid w:val="00B74B3A"/>
    <w:pPr>
      <w:spacing w:before="100" w:beforeAutospacing="1" w:after="100" w:afterAutospacing="1"/>
    </w:pPr>
  </w:style>
  <w:style w:type="character" w:customStyle="1" w:styleId="1c">
    <w:name w:val="Верхний колонтитул Знак1"/>
    <w:basedOn w:val="a0"/>
    <w:uiPriority w:val="99"/>
    <w:semiHidden/>
    <w:rsid w:val="00B74B3A"/>
  </w:style>
  <w:style w:type="character" w:customStyle="1" w:styleId="1d">
    <w:name w:val="Нижний колонтитул Знак1"/>
    <w:basedOn w:val="a0"/>
    <w:uiPriority w:val="99"/>
    <w:semiHidden/>
    <w:rsid w:val="00B74B3A"/>
  </w:style>
  <w:style w:type="character" w:customStyle="1" w:styleId="1e">
    <w:name w:val="Основной текст Знак1"/>
    <w:aliases w:val="Знак Знак1,Знак1 Знак Знак1,Основной текст1 Знак1,Основной текст1 Знак Знак Знак1"/>
    <w:basedOn w:val="a0"/>
    <w:uiPriority w:val="99"/>
    <w:semiHidden/>
    <w:rsid w:val="00B74B3A"/>
  </w:style>
  <w:style w:type="character" w:customStyle="1" w:styleId="1f">
    <w:name w:val="Основной текст с отступом Знак1"/>
    <w:basedOn w:val="a0"/>
    <w:uiPriority w:val="99"/>
    <w:semiHidden/>
    <w:rsid w:val="00B74B3A"/>
  </w:style>
  <w:style w:type="character" w:customStyle="1" w:styleId="211">
    <w:name w:val="Основной текст с отступом 2 Знак1"/>
    <w:basedOn w:val="a0"/>
    <w:uiPriority w:val="99"/>
    <w:semiHidden/>
    <w:rsid w:val="00B74B3A"/>
  </w:style>
  <w:style w:type="paragraph" w:customStyle="1" w:styleId="formattext">
    <w:name w:val="formattext"/>
    <w:basedOn w:val="a"/>
    <w:qFormat/>
    <w:rsid w:val="00A82B63"/>
    <w:pPr>
      <w:suppressAutoHyphens/>
      <w:spacing w:before="280" w:after="280"/>
    </w:pPr>
    <w:rPr>
      <w:lang w:eastAsia="ar-SA"/>
    </w:rPr>
  </w:style>
  <w:style w:type="paragraph" w:customStyle="1" w:styleId="afffffff">
    <w:name w:val="Стиль"/>
    <w:uiPriority w:val="99"/>
    <w:rsid w:val="00A82B6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56">
    <w:name w:val="Font Style56"/>
    <w:uiPriority w:val="99"/>
    <w:rsid w:val="00E11EE3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uiPriority w:val="99"/>
    <w:rsid w:val="00E11EE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headertext">
    <w:name w:val="headertext"/>
    <w:basedOn w:val="a"/>
    <w:rsid w:val="002F6E58"/>
    <w:pPr>
      <w:spacing w:before="100" w:beforeAutospacing="1" w:after="100" w:afterAutospacing="1"/>
    </w:pPr>
  </w:style>
  <w:style w:type="character" w:customStyle="1" w:styleId="WW8Num1z0">
    <w:name w:val="WW8Num1z0"/>
    <w:rsid w:val="00A21570"/>
  </w:style>
  <w:style w:type="character" w:customStyle="1" w:styleId="WW8Num1z1">
    <w:name w:val="WW8Num1z1"/>
    <w:rsid w:val="00A21570"/>
  </w:style>
  <w:style w:type="character" w:customStyle="1" w:styleId="WW8Num1z2">
    <w:name w:val="WW8Num1z2"/>
    <w:rsid w:val="00A21570"/>
  </w:style>
  <w:style w:type="character" w:customStyle="1" w:styleId="WW8Num1z3">
    <w:name w:val="WW8Num1z3"/>
    <w:rsid w:val="00A21570"/>
  </w:style>
  <w:style w:type="character" w:customStyle="1" w:styleId="WW8Num1z4">
    <w:name w:val="WW8Num1z4"/>
    <w:rsid w:val="00A21570"/>
  </w:style>
  <w:style w:type="character" w:customStyle="1" w:styleId="WW8Num1z5">
    <w:name w:val="WW8Num1z5"/>
    <w:rsid w:val="00A21570"/>
  </w:style>
  <w:style w:type="character" w:customStyle="1" w:styleId="WW8Num1z6">
    <w:name w:val="WW8Num1z6"/>
    <w:rsid w:val="00A21570"/>
  </w:style>
  <w:style w:type="character" w:customStyle="1" w:styleId="WW8Num1z7">
    <w:name w:val="WW8Num1z7"/>
    <w:rsid w:val="00A21570"/>
  </w:style>
  <w:style w:type="character" w:customStyle="1" w:styleId="WW8Num1z8">
    <w:name w:val="WW8Num1z8"/>
    <w:rsid w:val="00A21570"/>
  </w:style>
  <w:style w:type="character" w:customStyle="1" w:styleId="1f0">
    <w:name w:val="Основной шрифт абзаца1"/>
    <w:rsid w:val="00A21570"/>
  </w:style>
  <w:style w:type="character" w:customStyle="1" w:styleId="afffffff0">
    <w:name w:val="Символ нумерации"/>
    <w:rsid w:val="00A21570"/>
  </w:style>
  <w:style w:type="paragraph" w:customStyle="1" w:styleId="afffffff1">
    <w:basedOn w:val="a"/>
    <w:next w:val="afffffd"/>
    <w:rsid w:val="00A21570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ffffff2">
    <w:name w:val="List"/>
    <w:basedOn w:val="afffffd"/>
    <w:link w:val="afffffff3"/>
    <w:rsid w:val="00A21570"/>
    <w:pPr>
      <w:suppressAutoHyphens/>
    </w:pPr>
    <w:rPr>
      <w:rFonts w:cs="Arial"/>
      <w:lang w:eastAsia="ar-SA"/>
    </w:rPr>
  </w:style>
  <w:style w:type="paragraph" w:customStyle="1" w:styleId="1f1">
    <w:name w:val="Название1"/>
    <w:basedOn w:val="a"/>
    <w:rsid w:val="00A21570"/>
    <w:pPr>
      <w:suppressLineNumbers/>
      <w:suppressAutoHyphens/>
      <w:spacing w:before="120" w:after="120"/>
    </w:pPr>
    <w:rPr>
      <w:rFonts w:cs="Arial"/>
      <w:i/>
      <w:iCs/>
      <w:lang w:eastAsia="ar-SA"/>
    </w:rPr>
  </w:style>
  <w:style w:type="paragraph" w:customStyle="1" w:styleId="1f2">
    <w:name w:val="Указатель1"/>
    <w:basedOn w:val="a"/>
    <w:rsid w:val="00A21570"/>
    <w:pPr>
      <w:suppressLineNumbers/>
      <w:suppressAutoHyphens/>
    </w:pPr>
    <w:rPr>
      <w:rFonts w:cs="Arial"/>
      <w:lang w:eastAsia="ar-SA"/>
    </w:rPr>
  </w:style>
  <w:style w:type="paragraph" w:customStyle="1" w:styleId="formattexttopleveltext">
    <w:name w:val="formattext topleveltext"/>
    <w:basedOn w:val="a"/>
    <w:rsid w:val="00A21570"/>
    <w:pPr>
      <w:suppressAutoHyphens/>
      <w:spacing w:before="280" w:after="280"/>
    </w:pPr>
    <w:rPr>
      <w:lang w:eastAsia="ar-SA"/>
    </w:rPr>
  </w:style>
  <w:style w:type="paragraph" w:customStyle="1" w:styleId="topleveltextimage">
    <w:name w:val="topleveltext image"/>
    <w:basedOn w:val="a"/>
    <w:rsid w:val="00A21570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"/>
    <w:link w:val="HTML0"/>
    <w:rsid w:val="00A21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21570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fff4">
    <w:name w:val="Содержимое врезки"/>
    <w:basedOn w:val="afffffd"/>
    <w:rsid w:val="00A21570"/>
    <w:pPr>
      <w:suppressAutoHyphens/>
    </w:pPr>
    <w:rPr>
      <w:lang w:eastAsia="ar-SA"/>
    </w:rPr>
  </w:style>
  <w:style w:type="paragraph" w:customStyle="1" w:styleId="afffffff5">
    <w:name w:val="Содержимое таблицы"/>
    <w:basedOn w:val="a"/>
    <w:rsid w:val="00A21570"/>
    <w:pPr>
      <w:suppressLineNumbers/>
      <w:suppressAutoHyphens/>
    </w:pPr>
    <w:rPr>
      <w:lang w:eastAsia="ar-SA"/>
    </w:rPr>
  </w:style>
  <w:style w:type="paragraph" w:customStyle="1" w:styleId="afffffff6">
    <w:name w:val="Заголовок таблицы"/>
    <w:basedOn w:val="afffffff5"/>
    <w:rsid w:val="00A21570"/>
    <w:pPr>
      <w:jc w:val="center"/>
    </w:pPr>
    <w:rPr>
      <w:b/>
      <w:bCs/>
    </w:rPr>
  </w:style>
  <w:style w:type="paragraph" w:customStyle="1" w:styleId="heading10">
    <w:name w:val="heading10"/>
    <w:basedOn w:val="a"/>
    <w:rsid w:val="00C6031E"/>
    <w:pPr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heading20">
    <w:name w:val="heading20"/>
    <w:basedOn w:val="a"/>
    <w:rsid w:val="00C6031E"/>
    <w:pPr>
      <w:ind w:firstLine="567"/>
      <w:jc w:val="center"/>
    </w:pPr>
    <w:rPr>
      <w:rFonts w:ascii="Arial" w:hAnsi="Arial" w:cs="Arial"/>
      <w:b/>
      <w:bCs/>
      <w:sz w:val="30"/>
      <w:szCs w:val="30"/>
    </w:rPr>
  </w:style>
  <w:style w:type="paragraph" w:customStyle="1" w:styleId="heading30">
    <w:name w:val="heading30"/>
    <w:basedOn w:val="a"/>
    <w:rsid w:val="00C6031E"/>
    <w:pPr>
      <w:ind w:firstLine="567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heading40">
    <w:name w:val="heading40"/>
    <w:basedOn w:val="a"/>
    <w:rsid w:val="00C6031E"/>
    <w:pPr>
      <w:ind w:firstLine="567"/>
      <w:jc w:val="both"/>
    </w:pPr>
    <w:rPr>
      <w:rFonts w:ascii="Arial" w:hAnsi="Arial" w:cs="Arial"/>
      <w:b/>
      <w:bCs/>
      <w:sz w:val="26"/>
      <w:szCs w:val="26"/>
    </w:rPr>
  </w:style>
  <w:style w:type="paragraph" w:customStyle="1" w:styleId="numberanddate">
    <w:name w:val="numberanddate"/>
    <w:basedOn w:val="a"/>
    <w:rsid w:val="00C6031E"/>
    <w:pPr>
      <w:jc w:val="center"/>
    </w:pPr>
    <w:rPr>
      <w:rFonts w:ascii="Arial" w:hAnsi="Arial" w:cs="Arial"/>
    </w:rPr>
  </w:style>
  <w:style w:type="paragraph" w:customStyle="1" w:styleId="numberanddate0">
    <w:name w:val="numberanddate0"/>
    <w:basedOn w:val="a"/>
    <w:rsid w:val="00C6031E"/>
    <w:pPr>
      <w:jc w:val="center"/>
    </w:pPr>
    <w:rPr>
      <w:rFonts w:ascii="Arial" w:hAnsi="Arial" w:cs="Arial"/>
    </w:rPr>
  </w:style>
  <w:style w:type="paragraph" w:customStyle="1" w:styleId="commenttext">
    <w:name w:val="commenttext"/>
    <w:basedOn w:val="a"/>
    <w:rsid w:val="00C6031E"/>
    <w:pPr>
      <w:ind w:firstLine="567"/>
      <w:jc w:val="both"/>
    </w:pPr>
    <w:rPr>
      <w:rFonts w:ascii="Courier" w:hAnsi="Courier"/>
      <w:sz w:val="22"/>
      <w:szCs w:val="22"/>
    </w:rPr>
  </w:style>
  <w:style w:type="paragraph" w:customStyle="1" w:styleId="commenttext0">
    <w:name w:val="commenttext0"/>
    <w:basedOn w:val="a"/>
    <w:rsid w:val="00C6031E"/>
    <w:pPr>
      <w:ind w:firstLine="567"/>
      <w:jc w:val="both"/>
    </w:pPr>
    <w:rPr>
      <w:rFonts w:ascii="Courier" w:hAnsi="Courier"/>
      <w:sz w:val="22"/>
      <w:szCs w:val="22"/>
    </w:rPr>
  </w:style>
  <w:style w:type="paragraph" w:customStyle="1" w:styleId="application">
    <w:name w:val="application"/>
    <w:basedOn w:val="a"/>
    <w:rsid w:val="00C6031E"/>
    <w:pPr>
      <w:spacing w:before="120" w:after="120"/>
      <w:jc w:val="right"/>
    </w:pPr>
    <w:rPr>
      <w:rFonts w:ascii="Arial" w:hAnsi="Arial" w:cs="Arial"/>
      <w:b/>
      <w:bCs/>
      <w:sz w:val="32"/>
      <w:szCs w:val="32"/>
    </w:rPr>
  </w:style>
  <w:style w:type="paragraph" w:customStyle="1" w:styleId="bodytextindent2">
    <w:name w:val="bodytextindent2"/>
    <w:basedOn w:val="a"/>
    <w:rsid w:val="00C6031E"/>
    <w:pPr>
      <w:spacing w:after="120" w:line="480" w:lineRule="auto"/>
      <w:ind w:left="283" w:firstLine="567"/>
      <w:jc w:val="both"/>
    </w:pPr>
    <w:rPr>
      <w:rFonts w:ascii="Arial" w:hAnsi="Arial" w:cs="Arial"/>
    </w:rPr>
  </w:style>
  <w:style w:type="paragraph" w:customStyle="1" w:styleId="1f3">
    <w:name w:val="Название объекта1"/>
    <w:basedOn w:val="a"/>
    <w:rsid w:val="00C6031E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consplusnormal0">
    <w:name w:val="consplusnormal"/>
    <w:basedOn w:val="a"/>
    <w:rsid w:val="00C6031E"/>
    <w:pPr>
      <w:ind w:firstLine="720"/>
    </w:pPr>
    <w:rPr>
      <w:rFonts w:ascii="Arial" w:hAnsi="Arial" w:cs="Arial"/>
      <w:sz w:val="20"/>
      <w:szCs w:val="20"/>
    </w:rPr>
  </w:style>
  <w:style w:type="paragraph" w:customStyle="1" w:styleId="institution">
    <w:name w:val="institution"/>
    <w:basedOn w:val="a"/>
    <w:rsid w:val="00C6031E"/>
    <w:pPr>
      <w:jc w:val="center"/>
    </w:pPr>
    <w:rPr>
      <w:rFonts w:ascii="Arial" w:hAnsi="Arial" w:cs="Arial"/>
      <w:sz w:val="28"/>
      <w:szCs w:val="28"/>
    </w:rPr>
  </w:style>
  <w:style w:type="paragraph" w:customStyle="1" w:styleId="normalweb">
    <w:name w:val="normalweb"/>
    <w:basedOn w:val="a"/>
    <w:rsid w:val="00C6031E"/>
    <w:pPr>
      <w:spacing w:before="100" w:after="100"/>
      <w:ind w:firstLine="567"/>
      <w:jc w:val="both"/>
    </w:pPr>
    <w:rPr>
      <w:rFonts w:ascii="Arial" w:hAnsi="Arial" w:cs="Arial"/>
    </w:rPr>
  </w:style>
  <w:style w:type="paragraph" w:customStyle="1" w:styleId="table0">
    <w:name w:val="table0"/>
    <w:basedOn w:val="a"/>
    <w:rsid w:val="00C6031E"/>
    <w:pPr>
      <w:jc w:val="center"/>
    </w:pPr>
    <w:rPr>
      <w:rFonts w:ascii="Arial" w:hAnsi="Arial" w:cs="Arial"/>
      <w:b/>
      <w:bCs/>
    </w:rPr>
  </w:style>
  <w:style w:type="paragraph" w:customStyle="1" w:styleId="table">
    <w:name w:val="table"/>
    <w:basedOn w:val="a"/>
    <w:rsid w:val="00C6031E"/>
    <w:rPr>
      <w:rFonts w:ascii="Arial" w:hAnsi="Arial" w:cs="Arial"/>
    </w:rPr>
  </w:style>
  <w:style w:type="paragraph" w:customStyle="1" w:styleId="article">
    <w:name w:val="article"/>
    <w:basedOn w:val="a"/>
    <w:rsid w:val="00C6031E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C6031E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10">
    <w:name w:val="s1"/>
    <w:basedOn w:val="a"/>
    <w:rsid w:val="00C6031E"/>
    <w:pPr>
      <w:spacing w:before="100" w:after="100"/>
    </w:pPr>
  </w:style>
  <w:style w:type="paragraph" w:customStyle="1" w:styleId="section">
    <w:name w:val="section"/>
    <w:basedOn w:val="a"/>
    <w:rsid w:val="00C6031E"/>
    <w:pPr>
      <w:ind w:firstLine="567"/>
      <w:jc w:val="center"/>
    </w:pPr>
    <w:rPr>
      <w:rFonts w:ascii="Arial" w:hAnsi="Arial" w:cs="Arial"/>
      <w:sz w:val="30"/>
      <w:szCs w:val="30"/>
    </w:rPr>
  </w:style>
  <w:style w:type="paragraph" w:customStyle="1" w:styleId="text">
    <w:name w:val="text"/>
    <w:basedOn w:val="a"/>
    <w:rsid w:val="00C6031E"/>
    <w:pPr>
      <w:ind w:firstLine="567"/>
      <w:jc w:val="both"/>
    </w:pPr>
    <w:rPr>
      <w:rFonts w:ascii="Arial" w:hAnsi="Arial" w:cs="Arial"/>
    </w:rPr>
  </w:style>
  <w:style w:type="paragraph" w:customStyle="1" w:styleId="a10">
    <w:name w:val="a1"/>
    <w:basedOn w:val="a"/>
    <w:rsid w:val="00C6031E"/>
    <w:pPr>
      <w:spacing w:after="160" w:line="240" w:lineRule="atLeast"/>
      <w:ind w:firstLine="567"/>
      <w:jc w:val="both"/>
    </w:pPr>
    <w:rPr>
      <w:rFonts w:ascii="Verdana" w:hAnsi="Verdana"/>
      <w:sz w:val="20"/>
      <w:szCs w:val="20"/>
    </w:rPr>
  </w:style>
  <w:style w:type="character" w:customStyle="1" w:styleId="34">
    <w:name w:val="3"/>
    <w:basedOn w:val="a0"/>
    <w:rsid w:val="00C6031E"/>
    <w:rPr>
      <w:rFonts w:ascii="Arial" w:hAnsi="Arial" w:cs="Arial" w:hint="default"/>
      <w:b/>
      <w:bCs/>
      <w:sz w:val="28"/>
      <w:szCs w:val="28"/>
    </w:rPr>
  </w:style>
  <w:style w:type="character" w:customStyle="1" w:styleId="300">
    <w:name w:val="30"/>
    <w:basedOn w:val="a0"/>
    <w:rsid w:val="00C6031E"/>
    <w:rPr>
      <w:rFonts w:ascii="Arial" w:hAnsi="Arial" w:cs="Arial" w:hint="default"/>
      <w:b/>
      <w:bCs/>
      <w:sz w:val="28"/>
      <w:szCs w:val="28"/>
    </w:rPr>
  </w:style>
  <w:style w:type="character" w:customStyle="1" w:styleId="42">
    <w:name w:val="4"/>
    <w:basedOn w:val="a0"/>
    <w:rsid w:val="00C6031E"/>
    <w:rPr>
      <w:rFonts w:ascii="Arial" w:hAnsi="Arial" w:cs="Arial" w:hint="default"/>
      <w:b/>
      <w:bCs/>
      <w:sz w:val="26"/>
      <w:szCs w:val="26"/>
    </w:rPr>
  </w:style>
  <w:style w:type="character" w:customStyle="1" w:styleId="400">
    <w:name w:val="40"/>
    <w:basedOn w:val="a0"/>
    <w:rsid w:val="00C6031E"/>
    <w:rPr>
      <w:rFonts w:ascii="Arial" w:hAnsi="Arial" w:cs="Arial" w:hint="default"/>
      <w:b/>
      <w:bCs/>
      <w:sz w:val="26"/>
      <w:szCs w:val="26"/>
    </w:rPr>
  </w:style>
  <w:style w:type="character" w:customStyle="1" w:styleId="afffffff7">
    <w:name w:val="a"/>
    <w:basedOn w:val="a0"/>
    <w:rsid w:val="00C6031E"/>
    <w:rPr>
      <w:rFonts w:ascii="Courier" w:hAnsi="Courier" w:hint="default"/>
    </w:rPr>
  </w:style>
  <w:style w:type="character" w:customStyle="1" w:styleId="a00">
    <w:name w:val="a0"/>
    <w:basedOn w:val="a0"/>
    <w:rsid w:val="00C6031E"/>
    <w:rPr>
      <w:rFonts w:ascii="Courier" w:hAnsi="Courier" w:hint="default"/>
    </w:rPr>
  </w:style>
  <w:style w:type="character" w:customStyle="1" w:styleId="2a">
    <w:name w:val="2"/>
    <w:basedOn w:val="a0"/>
    <w:rsid w:val="00C6031E"/>
    <w:rPr>
      <w:rFonts w:ascii="Arial" w:hAnsi="Arial" w:cs="Arial" w:hint="default"/>
      <w:b/>
      <w:bCs/>
      <w:sz w:val="30"/>
      <w:szCs w:val="30"/>
    </w:rPr>
  </w:style>
  <w:style w:type="character" w:customStyle="1" w:styleId="200">
    <w:name w:val="20"/>
    <w:basedOn w:val="a0"/>
    <w:rsid w:val="00C6031E"/>
    <w:rPr>
      <w:rFonts w:ascii="Arial" w:hAnsi="Arial" w:cs="Arial" w:hint="default"/>
      <w:b/>
      <w:bCs/>
      <w:sz w:val="30"/>
      <w:szCs w:val="30"/>
    </w:rPr>
  </w:style>
  <w:style w:type="character" w:customStyle="1" w:styleId="htmlvariable">
    <w:name w:val="htmlvariable"/>
    <w:basedOn w:val="a0"/>
    <w:rsid w:val="00C6031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htmlvariable0">
    <w:name w:val="htmlvariable0"/>
    <w:basedOn w:val="a0"/>
    <w:rsid w:val="00C6031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100">
    <w:name w:val="10"/>
    <w:basedOn w:val="a0"/>
    <w:rsid w:val="00C6031E"/>
    <w:rPr>
      <w:rFonts w:ascii="Arial" w:hAnsi="Arial" w:cs="Arial" w:hint="default"/>
      <w:b/>
      <w:bCs/>
      <w:sz w:val="32"/>
      <w:szCs w:val="32"/>
    </w:rPr>
  </w:style>
  <w:style w:type="character" w:customStyle="1" w:styleId="1f4">
    <w:name w:val="Просмотренная гиперссылка1"/>
    <w:basedOn w:val="a0"/>
    <w:rsid w:val="00C6031E"/>
    <w:rPr>
      <w:color w:val="0000FF"/>
      <w:u w:val="single"/>
    </w:rPr>
  </w:style>
  <w:style w:type="character" w:customStyle="1" w:styleId="1f5">
    <w:name w:val="Гиперссылка1"/>
    <w:basedOn w:val="a0"/>
    <w:rsid w:val="00C6031E"/>
    <w:rPr>
      <w:strike w:val="0"/>
      <w:dstrike w:val="0"/>
      <w:color w:val="0000FF"/>
      <w:u w:val="none"/>
      <w:effect w:val="none"/>
    </w:rPr>
  </w:style>
  <w:style w:type="character" w:customStyle="1" w:styleId="a20">
    <w:name w:val="a2"/>
    <w:basedOn w:val="a0"/>
    <w:rsid w:val="00C6031E"/>
    <w:rPr>
      <w:b/>
      <w:bCs/>
      <w:color w:val="000000"/>
    </w:rPr>
  </w:style>
  <w:style w:type="character" w:customStyle="1" w:styleId="212">
    <w:name w:val="21"/>
    <w:basedOn w:val="a0"/>
    <w:rsid w:val="00C6031E"/>
    <w:rPr>
      <w:rFonts w:ascii="Arial" w:hAnsi="Arial" w:cs="Arial" w:hint="default"/>
      <w:sz w:val="24"/>
      <w:szCs w:val="24"/>
    </w:rPr>
  </w:style>
  <w:style w:type="paragraph" w:customStyle="1" w:styleId="searchhl">
    <w:name w:val="searchhl"/>
    <w:basedOn w:val="a"/>
    <w:rsid w:val="00C6031E"/>
    <w:pPr>
      <w:shd w:val="clear" w:color="auto" w:fill="FFFF00"/>
    </w:pPr>
    <w:rPr>
      <w:b/>
      <w:bCs/>
    </w:rPr>
  </w:style>
  <w:style w:type="paragraph" w:customStyle="1" w:styleId="menuouter">
    <w:name w:val="menuouter"/>
    <w:basedOn w:val="a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</w:style>
  <w:style w:type="paragraph" w:customStyle="1" w:styleId="menushadow">
    <w:name w:val="menushadow"/>
    <w:basedOn w:val="a"/>
    <w:rsid w:val="00C6031E"/>
    <w:pPr>
      <w:shd w:val="clear" w:color="auto" w:fill="000000"/>
    </w:pPr>
  </w:style>
  <w:style w:type="paragraph" w:customStyle="1" w:styleId="separator">
    <w:name w:val="separator"/>
    <w:basedOn w:val="a"/>
    <w:rsid w:val="00C6031E"/>
  </w:style>
  <w:style w:type="paragraph" w:customStyle="1" w:styleId="hassubmenu">
    <w:name w:val="hassubmenu"/>
    <w:basedOn w:val="a"/>
    <w:rsid w:val="00C6031E"/>
  </w:style>
  <w:style w:type="paragraph" w:customStyle="1" w:styleId="submenuouter">
    <w:name w:val="submenuouter"/>
    <w:basedOn w:val="a"/>
    <w:rsid w:val="00C6031E"/>
  </w:style>
  <w:style w:type="paragraph" w:customStyle="1" w:styleId="separator-top">
    <w:name w:val="separator-top"/>
    <w:basedOn w:val="a"/>
    <w:rsid w:val="00C6031E"/>
  </w:style>
  <w:style w:type="paragraph" w:customStyle="1" w:styleId="separator1">
    <w:name w:val="separator1"/>
    <w:basedOn w:val="a"/>
    <w:rsid w:val="00C6031E"/>
    <w:pPr>
      <w:shd w:val="clear" w:color="auto" w:fill="FFFFFF"/>
    </w:pPr>
  </w:style>
  <w:style w:type="paragraph" w:customStyle="1" w:styleId="separator-top1">
    <w:name w:val="separator-top1"/>
    <w:basedOn w:val="a"/>
    <w:rsid w:val="00C6031E"/>
    <w:pPr>
      <w:pBdr>
        <w:bottom w:val="single" w:sz="6" w:space="0" w:color="CCCCCC"/>
      </w:pBdr>
    </w:pPr>
  </w:style>
  <w:style w:type="paragraph" w:customStyle="1" w:styleId="hassubmenu1">
    <w:name w:val="hassubmenu1"/>
    <w:basedOn w:val="a"/>
    <w:rsid w:val="00C6031E"/>
    <w:pPr>
      <w:shd w:val="clear" w:color="auto" w:fill="FFFFFF"/>
    </w:pPr>
  </w:style>
  <w:style w:type="paragraph" w:customStyle="1" w:styleId="submenuouter1">
    <w:name w:val="submenuouter1"/>
    <w:basedOn w:val="a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  <w:rPr>
      <w:vanish/>
    </w:rPr>
  </w:style>
  <w:style w:type="paragraph" w:customStyle="1" w:styleId="yui-button">
    <w:name w:val="yui-button"/>
    <w:basedOn w:val="a"/>
    <w:rsid w:val="00C6031E"/>
    <w:pPr>
      <w:textAlignment w:val="center"/>
    </w:pPr>
  </w:style>
  <w:style w:type="paragraph" w:customStyle="1" w:styleId="buttonempty">
    <w:name w:val="buttonempty"/>
    <w:basedOn w:val="a"/>
    <w:rsid w:val="00C6031E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</w:pPr>
    <w:rPr>
      <w:color w:val="FFFFFF"/>
    </w:rPr>
  </w:style>
  <w:style w:type="paragraph" w:customStyle="1" w:styleId="yui-btn-23">
    <w:name w:val="yui-btn-23"/>
    <w:basedOn w:val="a"/>
    <w:rsid w:val="00C6031E"/>
  </w:style>
  <w:style w:type="paragraph" w:customStyle="1" w:styleId="yui-btn-32">
    <w:name w:val="yui-btn-32"/>
    <w:basedOn w:val="a"/>
    <w:rsid w:val="00C6031E"/>
  </w:style>
  <w:style w:type="paragraph" w:customStyle="1" w:styleId="separator2">
    <w:name w:val="separator2"/>
    <w:basedOn w:val="a"/>
    <w:rsid w:val="00C6031E"/>
    <w:pPr>
      <w:shd w:val="clear" w:color="auto" w:fill="FFFFFF"/>
    </w:pPr>
  </w:style>
  <w:style w:type="paragraph" w:customStyle="1" w:styleId="separator-top2">
    <w:name w:val="separator-top2"/>
    <w:basedOn w:val="a"/>
    <w:rsid w:val="00C6031E"/>
    <w:pPr>
      <w:pBdr>
        <w:bottom w:val="single" w:sz="6" w:space="0" w:color="CCCCCC"/>
      </w:pBdr>
    </w:pPr>
  </w:style>
  <w:style w:type="paragraph" w:customStyle="1" w:styleId="hassubmenu2">
    <w:name w:val="hassubmenu2"/>
    <w:basedOn w:val="a"/>
    <w:rsid w:val="00C6031E"/>
    <w:pPr>
      <w:shd w:val="clear" w:color="auto" w:fill="FFFFFF"/>
    </w:pPr>
  </w:style>
  <w:style w:type="paragraph" w:customStyle="1" w:styleId="submenuouter2">
    <w:name w:val="submenuouter2"/>
    <w:basedOn w:val="a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  <w:rPr>
      <w:vanish/>
    </w:rPr>
  </w:style>
  <w:style w:type="character" w:customStyle="1" w:styleId="find-button">
    <w:name w:val="find-button"/>
    <w:basedOn w:val="a0"/>
    <w:rsid w:val="00C6031E"/>
  </w:style>
  <w:style w:type="character" w:styleId="afffffff8">
    <w:name w:val="line number"/>
    <w:basedOn w:val="a0"/>
    <w:uiPriority w:val="99"/>
    <w:semiHidden/>
    <w:unhideWhenUsed/>
    <w:rsid w:val="00C6031E"/>
  </w:style>
  <w:style w:type="paragraph" w:customStyle="1" w:styleId="s15">
    <w:name w:val="s_15"/>
    <w:basedOn w:val="a"/>
    <w:rsid w:val="00C6031E"/>
    <w:pPr>
      <w:spacing w:before="100" w:beforeAutospacing="1" w:after="100" w:afterAutospacing="1"/>
    </w:pPr>
  </w:style>
  <w:style w:type="paragraph" w:customStyle="1" w:styleId="TableContents">
    <w:name w:val="Table Contents"/>
    <w:basedOn w:val="Standard"/>
    <w:rsid w:val="00A55090"/>
    <w:pPr>
      <w:widowControl w:val="0"/>
      <w:textAlignment w:val="baseline"/>
    </w:pPr>
    <w:rPr>
      <w:rFonts w:eastAsia="SimSun" w:cs="Lucida Sans"/>
      <w:lang w:eastAsia="zh-CN" w:bidi="hi-IN"/>
    </w:rPr>
  </w:style>
  <w:style w:type="numbering" w:customStyle="1" w:styleId="WW8Num3">
    <w:name w:val="WW8Num3"/>
    <w:basedOn w:val="a2"/>
    <w:rsid w:val="00A55090"/>
    <w:pPr>
      <w:numPr>
        <w:numId w:val="2"/>
      </w:numPr>
    </w:pPr>
  </w:style>
  <w:style w:type="paragraph" w:customStyle="1" w:styleId="1f6">
    <w:name w:val="Знак1"/>
    <w:basedOn w:val="a"/>
    <w:uiPriority w:val="99"/>
    <w:rsid w:val="004255C6"/>
    <w:rPr>
      <w:rFonts w:ascii="Verdana" w:hAnsi="Verdana" w:cs="Verdana"/>
      <w:sz w:val="20"/>
      <w:szCs w:val="20"/>
      <w:lang w:val="en-US" w:eastAsia="en-US"/>
    </w:rPr>
  </w:style>
  <w:style w:type="paragraph" w:customStyle="1" w:styleId="empty">
    <w:name w:val="empty"/>
    <w:basedOn w:val="a"/>
    <w:rsid w:val="000E5623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0E5623"/>
    <w:pPr>
      <w:spacing w:before="100" w:beforeAutospacing="1" w:after="100" w:afterAutospacing="1"/>
    </w:pPr>
  </w:style>
  <w:style w:type="character" w:customStyle="1" w:styleId="s100">
    <w:name w:val="s_10"/>
    <w:basedOn w:val="a0"/>
    <w:rsid w:val="000E5623"/>
  </w:style>
  <w:style w:type="paragraph" w:customStyle="1" w:styleId="s16">
    <w:name w:val="s_16"/>
    <w:basedOn w:val="a"/>
    <w:rsid w:val="000E5623"/>
    <w:pPr>
      <w:spacing w:before="100" w:beforeAutospacing="1" w:after="100" w:afterAutospacing="1"/>
    </w:pPr>
  </w:style>
  <w:style w:type="character" w:customStyle="1" w:styleId="s30">
    <w:name w:val="s3"/>
    <w:basedOn w:val="a0"/>
    <w:uiPriority w:val="99"/>
    <w:rsid w:val="005C2F2E"/>
  </w:style>
  <w:style w:type="character" w:customStyle="1" w:styleId="s2">
    <w:name w:val="s2"/>
    <w:basedOn w:val="a0"/>
    <w:uiPriority w:val="99"/>
    <w:rsid w:val="005C2F2E"/>
  </w:style>
  <w:style w:type="paragraph" w:customStyle="1" w:styleId="1f7">
    <w:name w:val="Заголовок1"/>
    <w:basedOn w:val="afc"/>
    <w:next w:val="a"/>
    <w:qFormat/>
    <w:rsid w:val="00E72930"/>
    <w:rPr>
      <w:b/>
      <w:bCs/>
      <w:color w:val="0058A9"/>
      <w:shd w:val="clear" w:color="auto" w:fill="F0F0F0"/>
    </w:rPr>
  </w:style>
  <w:style w:type="paragraph" w:customStyle="1" w:styleId="s9">
    <w:name w:val="s_9"/>
    <w:basedOn w:val="a"/>
    <w:rsid w:val="00E72930"/>
    <w:pPr>
      <w:spacing w:before="100" w:beforeAutospacing="1" w:after="100" w:afterAutospacing="1"/>
    </w:pPr>
  </w:style>
  <w:style w:type="character" w:customStyle="1" w:styleId="s11">
    <w:name w:val="s_11"/>
    <w:rsid w:val="00E72930"/>
  </w:style>
  <w:style w:type="paragraph" w:customStyle="1" w:styleId="xl63">
    <w:name w:val="xl63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1">
    <w:name w:val="xl71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table" w:customStyle="1" w:styleId="61">
    <w:name w:val="Сетка таблицы6"/>
    <w:basedOn w:val="a1"/>
    <w:next w:val="af3"/>
    <w:uiPriority w:val="59"/>
    <w:rsid w:val="00397C0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3"/>
    <w:uiPriority w:val="39"/>
    <w:rsid w:val="006054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3"/>
    <w:uiPriority w:val="59"/>
    <w:rsid w:val="006054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3"/>
    <w:rsid w:val="006054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2"/>
    <w:uiPriority w:val="99"/>
    <w:semiHidden/>
    <w:unhideWhenUsed/>
    <w:rsid w:val="00804116"/>
  </w:style>
  <w:style w:type="table" w:customStyle="1" w:styleId="101">
    <w:name w:val="Сетка таблицы10"/>
    <w:basedOn w:val="a1"/>
    <w:next w:val="af3"/>
    <w:rsid w:val="008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3"/>
    <w:rsid w:val="008041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E6545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E65453"/>
    <w:rPr>
      <w:rFonts w:ascii="Times New Roman" w:hAnsi="Times New Roman" w:cs="Times New Roman"/>
      <w:sz w:val="18"/>
      <w:szCs w:val="18"/>
    </w:rPr>
  </w:style>
  <w:style w:type="numbering" w:customStyle="1" w:styleId="35">
    <w:name w:val="Нет списка3"/>
    <w:next w:val="a2"/>
    <w:uiPriority w:val="99"/>
    <w:semiHidden/>
    <w:rsid w:val="00F274D6"/>
  </w:style>
  <w:style w:type="paragraph" w:customStyle="1" w:styleId="CharCharCharChar">
    <w:name w:val="Char Char Char Char"/>
    <w:basedOn w:val="a"/>
    <w:next w:val="a"/>
    <w:semiHidden/>
    <w:rsid w:val="00F274D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hl41">
    <w:name w:val="hl41"/>
    <w:rsid w:val="00F274D6"/>
    <w:rPr>
      <w:b/>
      <w:bCs/>
      <w:sz w:val="20"/>
      <w:szCs w:val="20"/>
    </w:rPr>
  </w:style>
  <w:style w:type="table" w:customStyle="1" w:styleId="120">
    <w:name w:val="Сетка таблицы12"/>
    <w:basedOn w:val="a1"/>
    <w:next w:val="af3"/>
    <w:rsid w:val="00F27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F274D6"/>
  </w:style>
  <w:style w:type="table" w:customStyle="1" w:styleId="130">
    <w:name w:val="Сетка таблицы13"/>
    <w:basedOn w:val="a1"/>
    <w:next w:val="af3"/>
    <w:rsid w:val="00F27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arch">
    <w:name w:val="highlightsearch"/>
    <w:basedOn w:val="a0"/>
    <w:rsid w:val="00F274D6"/>
  </w:style>
  <w:style w:type="character" w:customStyle="1" w:styleId="HTML1">
    <w:name w:val="Стандартный HTML Знак1"/>
    <w:basedOn w:val="a0"/>
    <w:uiPriority w:val="99"/>
    <w:semiHidden/>
    <w:rsid w:val="00EB15AA"/>
    <w:rPr>
      <w:rFonts w:ascii="Consolas" w:hAnsi="Consolas" w:cs="Consolas"/>
    </w:rPr>
  </w:style>
  <w:style w:type="character" w:customStyle="1" w:styleId="HTMLPreformattedChar">
    <w:name w:val="HTML Preformatted Char"/>
    <w:uiPriority w:val="99"/>
    <w:semiHidden/>
    <w:rsid w:val="00EB15AA"/>
    <w:rPr>
      <w:rFonts w:ascii="Courier New" w:hAnsi="Courier New" w:cs="Courier New"/>
      <w:sz w:val="20"/>
      <w:szCs w:val="20"/>
    </w:rPr>
  </w:style>
  <w:style w:type="character" w:customStyle="1" w:styleId="afffffff9">
    <w:name w:val="Основной текст + Не полужирный"/>
    <w:uiPriority w:val="99"/>
    <w:rsid w:val="00EB15AA"/>
    <w:rPr>
      <w:rFonts w:ascii="Times New Roman" w:hAnsi="Times New Roman"/>
      <w:b/>
      <w:spacing w:val="0"/>
      <w:sz w:val="18"/>
    </w:rPr>
  </w:style>
  <w:style w:type="paragraph" w:customStyle="1" w:styleId="p5">
    <w:name w:val="p5"/>
    <w:basedOn w:val="a"/>
    <w:uiPriority w:val="99"/>
    <w:rsid w:val="00EB15AA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EB15AA"/>
    <w:pPr>
      <w:spacing w:before="100" w:beforeAutospacing="1" w:after="100" w:afterAutospacing="1"/>
    </w:pPr>
  </w:style>
  <w:style w:type="paragraph" w:customStyle="1" w:styleId="2c">
    <w:name w:val="Абзац списка2"/>
    <w:basedOn w:val="a"/>
    <w:rsid w:val="0080192A"/>
    <w:pPr>
      <w:ind w:left="720"/>
    </w:pPr>
    <w:rPr>
      <w:rFonts w:eastAsia="Calibri"/>
    </w:rPr>
  </w:style>
  <w:style w:type="paragraph" w:customStyle="1" w:styleId="s37">
    <w:name w:val="s_37"/>
    <w:basedOn w:val="a"/>
    <w:rsid w:val="00174518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164773"/>
    <w:pPr>
      <w:spacing w:before="100" w:beforeAutospacing="1" w:after="100" w:afterAutospacing="1"/>
    </w:pPr>
  </w:style>
  <w:style w:type="character" w:customStyle="1" w:styleId="afffffffa">
    <w:name w:val="???????? ?????????"/>
    <w:rsid w:val="00164773"/>
    <w:rPr>
      <w:b/>
      <w:bCs/>
      <w:color w:val="000080"/>
    </w:rPr>
  </w:style>
  <w:style w:type="character" w:customStyle="1" w:styleId="afffffffb">
    <w:name w:val="?????????????? ??????"/>
    <w:rsid w:val="00164773"/>
    <w:rPr>
      <w:b w:val="0"/>
      <w:bCs w:val="0"/>
      <w:color w:val="008000"/>
    </w:rPr>
  </w:style>
  <w:style w:type="character" w:customStyle="1" w:styleId="afffffffc">
    <w:name w:val="???????? ?????????????? ??????"/>
    <w:rsid w:val="00164773"/>
    <w:rPr>
      <w:b w:val="0"/>
      <w:bCs w:val="0"/>
      <w:color w:val="008000"/>
      <w:u w:val="single"/>
    </w:rPr>
  </w:style>
  <w:style w:type="character" w:customStyle="1" w:styleId="afffffffd">
    <w:name w:val="????????? ?????? ?????????"/>
    <w:rsid w:val="00164773"/>
    <w:rPr>
      <w:b w:val="0"/>
      <w:bCs w:val="0"/>
      <w:color w:val="000080"/>
    </w:rPr>
  </w:style>
  <w:style w:type="character" w:customStyle="1" w:styleId="afffffffe">
    <w:name w:val="????????? /????? ?????????"/>
    <w:rsid w:val="00164773"/>
    <w:rPr>
      <w:b w:val="0"/>
      <w:bCs w:val="0"/>
      <w:color w:val="FF0000"/>
    </w:rPr>
  </w:style>
  <w:style w:type="character" w:customStyle="1" w:styleId="affffffff">
    <w:name w:val="????????? ?????"/>
    <w:rsid w:val="00164773"/>
    <w:rPr>
      <w:b w:val="0"/>
      <w:bCs w:val="0"/>
      <w:color w:val="000080"/>
    </w:rPr>
  </w:style>
  <w:style w:type="character" w:customStyle="1" w:styleId="affffffff0">
    <w:name w:val="?? ??????? ? ????"/>
    <w:rsid w:val="00164773"/>
    <w:rPr>
      <w:b w:val="0"/>
      <w:bCs w:val="0"/>
      <w:color w:val="008080"/>
    </w:rPr>
  </w:style>
  <w:style w:type="character" w:customStyle="1" w:styleId="affffffff1">
    <w:name w:val="???/????"/>
    <w:rsid w:val="00164773"/>
    <w:rPr>
      <w:color w:val="FF0000"/>
    </w:rPr>
  </w:style>
  <w:style w:type="character" w:customStyle="1" w:styleId="affffffff2">
    <w:name w:val="??????????? ??????"/>
    <w:rsid w:val="00164773"/>
    <w:rPr>
      <w:b w:val="0"/>
      <w:bCs w:val="0"/>
      <w:color w:val="008000"/>
    </w:rPr>
  </w:style>
  <w:style w:type="character" w:customStyle="1" w:styleId="affffffff3">
    <w:name w:val="????????? ????????"/>
    <w:rsid w:val="00164773"/>
    <w:rPr>
      <w:b w:val="0"/>
      <w:bCs w:val="0"/>
      <w:color w:val="000080"/>
    </w:rPr>
  </w:style>
  <w:style w:type="character" w:customStyle="1" w:styleId="affffffff4">
    <w:name w:val="????????? ????????. ??????????? ????????"/>
    <w:rsid w:val="00164773"/>
    <w:rPr>
      <w:color w:val="0000FF"/>
    </w:rPr>
  </w:style>
  <w:style w:type="character" w:customStyle="1" w:styleId="affffffff5">
    <w:name w:val="????????? ????????. ????????? ????????"/>
    <w:rsid w:val="00164773"/>
    <w:rPr>
      <w:strike/>
      <w:color w:val="808000"/>
    </w:rPr>
  </w:style>
  <w:style w:type="character" w:customStyle="1" w:styleId="affffffff6">
    <w:name w:val="??????? ????"/>
    <w:rsid w:val="00164773"/>
    <w:rPr>
      <w:b w:val="0"/>
      <w:bCs w:val="0"/>
      <w:strike/>
      <w:color w:val="808000"/>
    </w:rPr>
  </w:style>
  <w:style w:type="character" w:customStyle="1" w:styleId="-0">
    <w:name w:val="Èíòåðíåò-ññûëêà"/>
    <w:rsid w:val="00164773"/>
    <w:rPr>
      <w:color w:val="000080"/>
      <w:u w:val="single"/>
    </w:rPr>
  </w:style>
  <w:style w:type="paragraph" w:customStyle="1" w:styleId="affffffff7">
    <w:basedOn w:val="afc"/>
    <w:next w:val="a"/>
    <w:rsid w:val="00164773"/>
    <w:pPr>
      <w:suppressAutoHyphens/>
      <w:autoSpaceDN/>
      <w:adjustRightInd/>
      <w:ind w:firstLine="0"/>
    </w:pPr>
    <w:rPr>
      <w:rFonts w:ascii="Arial" w:eastAsia="Arial" w:hAnsi="Arial" w:cs="Arial"/>
      <w:b/>
      <w:bCs/>
      <w:color w:val="C0C0C0"/>
      <w:kern w:val="1"/>
      <w:sz w:val="24"/>
      <w:szCs w:val="24"/>
      <w:lang w:eastAsia="hi-IN" w:bidi="hi-IN"/>
    </w:rPr>
  </w:style>
  <w:style w:type="character" w:customStyle="1" w:styleId="affffffff8">
    <w:name w:val="Заголовок Знак"/>
    <w:rsid w:val="00164773"/>
    <w:rPr>
      <w:rFonts w:ascii="Arial" w:eastAsia="Arial" w:hAnsi="Arial" w:cs="Arial"/>
      <w:b/>
      <w:bCs/>
      <w:color w:val="C0C0C0"/>
      <w:kern w:val="1"/>
      <w:sz w:val="24"/>
      <w:szCs w:val="24"/>
      <w:lang w:eastAsia="hi-IN" w:bidi="hi-IN"/>
    </w:rPr>
  </w:style>
  <w:style w:type="paragraph" w:customStyle="1" w:styleId="113">
    <w:name w:val="Заголовок 11"/>
    <w:basedOn w:val="a"/>
    <w:next w:val="a"/>
    <w:uiPriority w:val="99"/>
    <w:rsid w:val="00164773"/>
    <w:pPr>
      <w:widowControl w:val="0"/>
      <w:tabs>
        <w:tab w:val="num" w:pos="432"/>
      </w:tabs>
      <w:suppressAutoHyphens/>
      <w:autoSpaceDE w:val="0"/>
      <w:spacing w:before="108" w:after="108"/>
      <w:ind w:left="432" w:hanging="432"/>
      <w:jc w:val="center"/>
      <w:outlineLvl w:val="0"/>
    </w:pPr>
    <w:rPr>
      <w:rFonts w:ascii="Arial" w:eastAsia="Arial" w:hAnsi="Arial" w:cs="Arial"/>
      <w:b/>
      <w:bCs/>
      <w:color w:val="000080"/>
      <w:kern w:val="1"/>
      <w:lang w:eastAsia="hi-IN" w:bidi="hi-IN"/>
    </w:rPr>
  </w:style>
  <w:style w:type="paragraph" w:customStyle="1" w:styleId="213">
    <w:name w:val="Заголовок 21"/>
    <w:basedOn w:val="113"/>
    <w:next w:val="a"/>
    <w:rsid w:val="00164773"/>
    <w:pPr>
      <w:tabs>
        <w:tab w:val="clear" w:pos="432"/>
        <w:tab w:val="num" w:pos="576"/>
      </w:tabs>
      <w:spacing w:before="0" w:after="0"/>
      <w:ind w:left="576" w:hanging="576"/>
      <w:jc w:val="both"/>
      <w:outlineLvl w:val="1"/>
    </w:pPr>
    <w:rPr>
      <w:b w:val="0"/>
      <w:bCs w:val="0"/>
      <w:color w:val="auto"/>
    </w:rPr>
  </w:style>
  <w:style w:type="paragraph" w:customStyle="1" w:styleId="311">
    <w:name w:val="Заголовок 31"/>
    <w:basedOn w:val="213"/>
    <w:next w:val="a"/>
    <w:rsid w:val="00164773"/>
    <w:pPr>
      <w:tabs>
        <w:tab w:val="clear" w:pos="576"/>
        <w:tab w:val="num" w:pos="720"/>
      </w:tabs>
      <w:ind w:left="720" w:hanging="720"/>
      <w:outlineLvl w:val="2"/>
    </w:pPr>
  </w:style>
  <w:style w:type="paragraph" w:customStyle="1" w:styleId="410">
    <w:name w:val="Заголовок 41"/>
    <w:basedOn w:val="311"/>
    <w:next w:val="a"/>
    <w:rsid w:val="00164773"/>
    <w:pPr>
      <w:tabs>
        <w:tab w:val="clear" w:pos="720"/>
        <w:tab w:val="num" w:pos="864"/>
      </w:tabs>
      <w:ind w:left="864" w:hanging="864"/>
      <w:outlineLvl w:val="3"/>
    </w:pPr>
  </w:style>
  <w:style w:type="paragraph" w:customStyle="1" w:styleId="affffffff9">
    <w:name w:val="Внимание: Криминал!!"/>
    <w:basedOn w:val="a"/>
    <w:next w:val="a"/>
    <w:rsid w:val="00164773"/>
    <w:pPr>
      <w:widowControl w:val="0"/>
      <w:suppressAutoHyphens/>
      <w:autoSpaceDE w:val="0"/>
      <w:jc w:val="both"/>
    </w:pPr>
    <w:rPr>
      <w:rFonts w:ascii="Arial" w:eastAsia="Arial" w:hAnsi="Arial" w:cs="Arial"/>
      <w:kern w:val="1"/>
      <w:lang w:eastAsia="hi-IN" w:bidi="hi-IN"/>
    </w:rPr>
  </w:style>
  <w:style w:type="paragraph" w:customStyle="1" w:styleId="affffffffa">
    <w:name w:val="Интерфейс"/>
    <w:basedOn w:val="a"/>
    <w:next w:val="a"/>
    <w:rsid w:val="00164773"/>
    <w:pPr>
      <w:widowControl w:val="0"/>
      <w:suppressAutoHyphens/>
      <w:autoSpaceDE w:val="0"/>
      <w:jc w:val="both"/>
    </w:pPr>
    <w:rPr>
      <w:rFonts w:ascii="Arial" w:eastAsia="Arial" w:hAnsi="Arial" w:cs="Arial"/>
      <w:color w:val="ECE9D8"/>
      <w:kern w:val="1"/>
      <w:sz w:val="22"/>
      <w:lang w:eastAsia="hi-IN" w:bidi="hi-IN"/>
    </w:rPr>
  </w:style>
  <w:style w:type="paragraph" w:customStyle="1" w:styleId="affffffffb">
    <w:name w:val="??????"/>
    <w:basedOn w:val="a"/>
    <w:next w:val="a"/>
    <w:rsid w:val="00164773"/>
    <w:pPr>
      <w:widowControl w:val="0"/>
      <w:suppressAutoHyphens/>
      <w:autoSpaceDE w:val="0"/>
      <w:jc w:val="both"/>
    </w:pPr>
    <w:rPr>
      <w:rFonts w:ascii="Arial" w:eastAsia="Arial" w:hAnsi="Arial" w:cs="Arial"/>
      <w:kern w:val="1"/>
      <w:lang w:eastAsia="hi-IN" w:bidi="hi-IN"/>
    </w:rPr>
  </w:style>
  <w:style w:type="numbering" w:customStyle="1" w:styleId="114">
    <w:name w:val="Нет списка11"/>
    <w:next w:val="a2"/>
    <w:semiHidden/>
    <w:unhideWhenUsed/>
    <w:rsid w:val="00164773"/>
  </w:style>
  <w:style w:type="paragraph" w:customStyle="1" w:styleId="font5">
    <w:name w:val="font5"/>
    <w:basedOn w:val="a"/>
    <w:rsid w:val="00164773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175">
    <w:name w:val="xl175"/>
    <w:basedOn w:val="a"/>
    <w:rsid w:val="00164773"/>
    <w:pPr>
      <w:spacing w:before="100" w:beforeAutospacing="1" w:after="100" w:afterAutospacing="1"/>
      <w:textAlignment w:val="top"/>
    </w:pPr>
    <w:rPr>
      <w:b/>
      <w:bCs/>
      <w:color w:val="000000"/>
    </w:rPr>
  </w:style>
  <w:style w:type="numbering" w:customStyle="1" w:styleId="52">
    <w:name w:val="Нет списка5"/>
    <w:next w:val="a2"/>
    <w:uiPriority w:val="99"/>
    <w:semiHidden/>
    <w:unhideWhenUsed/>
    <w:rsid w:val="00164773"/>
  </w:style>
  <w:style w:type="numbering" w:customStyle="1" w:styleId="121">
    <w:name w:val="Нет списка12"/>
    <w:next w:val="a2"/>
    <w:semiHidden/>
    <w:unhideWhenUsed/>
    <w:rsid w:val="00164773"/>
  </w:style>
  <w:style w:type="numbering" w:customStyle="1" w:styleId="214">
    <w:name w:val="Нет списка21"/>
    <w:next w:val="a2"/>
    <w:uiPriority w:val="99"/>
    <w:semiHidden/>
    <w:unhideWhenUsed/>
    <w:rsid w:val="00164773"/>
  </w:style>
  <w:style w:type="numbering" w:customStyle="1" w:styleId="312">
    <w:name w:val="Нет списка31"/>
    <w:next w:val="a2"/>
    <w:uiPriority w:val="99"/>
    <w:semiHidden/>
    <w:unhideWhenUsed/>
    <w:rsid w:val="00164773"/>
  </w:style>
  <w:style w:type="numbering" w:customStyle="1" w:styleId="411">
    <w:name w:val="Нет списка41"/>
    <w:next w:val="a2"/>
    <w:uiPriority w:val="99"/>
    <w:semiHidden/>
    <w:unhideWhenUsed/>
    <w:rsid w:val="00164773"/>
  </w:style>
  <w:style w:type="numbering" w:customStyle="1" w:styleId="510">
    <w:name w:val="Нет списка51"/>
    <w:next w:val="a2"/>
    <w:uiPriority w:val="99"/>
    <w:semiHidden/>
    <w:unhideWhenUsed/>
    <w:rsid w:val="00164773"/>
  </w:style>
  <w:style w:type="numbering" w:customStyle="1" w:styleId="1110">
    <w:name w:val="Нет списка111"/>
    <w:next w:val="a2"/>
    <w:uiPriority w:val="99"/>
    <w:semiHidden/>
    <w:unhideWhenUsed/>
    <w:rsid w:val="00164773"/>
  </w:style>
  <w:style w:type="numbering" w:customStyle="1" w:styleId="1111">
    <w:name w:val="Нет списка1111"/>
    <w:next w:val="a2"/>
    <w:uiPriority w:val="99"/>
    <w:semiHidden/>
    <w:unhideWhenUsed/>
    <w:rsid w:val="00164773"/>
  </w:style>
  <w:style w:type="numbering" w:customStyle="1" w:styleId="2110">
    <w:name w:val="Нет списка211"/>
    <w:next w:val="a2"/>
    <w:uiPriority w:val="99"/>
    <w:semiHidden/>
    <w:unhideWhenUsed/>
    <w:rsid w:val="00164773"/>
  </w:style>
  <w:style w:type="numbering" w:customStyle="1" w:styleId="3110">
    <w:name w:val="Нет списка311"/>
    <w:next w:val="a2"/>
    <w:uiPriority w:val="99"/>
    <w:semiHidden/>
    <w:unhideWhenUsed/>
    <w:rsid w:val="00164773"/>
  </w:style>
  <w:style w:type="numbering" w:customStyle="1" w:styleId="4110">
    <w:name w:val="Нет списка411"/>
    <w:next w:val="a2"/>
    <w:uiPriority w:val="99"/>
    <w:semiHidden/>
    <w:unhideWhenUsed/>
    <w:rsid w:val="00164773"/>
  </w:style>
  <w:style w:type="numbering" w:customStyle="1" w:styleId="62">
    <w:name w:val="Нет списка6"/>
    <w:next w:val="a2"/>
    <w:uiPriority w:val="99"/>
    <w:semiHidden/>
    <w:unhideWhenUsed/>
    <w:rsid w:val="00164773"/>
  </w:style>
  <w:style w:type="numbering" w:customStyle="1" w:styleId="1210">
    <w:name w:val="Нет списка121"/>
    <w:next w:val="a2"/>
    <w:semiHidden/>
    <w:unhideWhenUsed/>
    <w:rsid w:val="00164773"/>
  </w:style>
  <w:style w:type="numbering" w:customStyle="1" w:styleId="1120">
    <w:name w:val="Нет списка112"/>
    <w:next w:val="a2"/>
    <w:uiPriority w:val="99"/>
    <w:semiHidden/>
    <w:unhideWhenUsed/>
    <w:rsid w:val="00164773"/>
  </w:style>
  <w:style w:type="numbering" w:customStyle="1" w:styleId="220">
    <w:name w:val="Нет списка22"/>
    <w:next w:val="a2"/>
    <w:uiPriority w:val="99"/>
    <w:semiHidden/>
    <w:unhideWhenUsed/>
    <w:rsid w:val="00164773"/>
  </w:style>
  <w:style w:type="numbering" w:customStyle="1" w:styleId="320">
    <w:name w:val="Нет списка32"/>
    <w:next w:val="a2"/>
    <w:uiPriority w:val="99"/>
    <w:semiHidden/>
    <w:unhideWhenUsed/>
    <w:rsid w:val="00164773"/>
  </w:style>
  <w:style w:type="numbering" w:customStyle="1" w:styleId="420">
    <w:name w:val="Нет списка42"/>
    <w:next w:val="a2"/>
    <w:uiPriority w:val="99"/>
    <w:semiHidden/>
    <w:unhideWhenUsed/>
    <w:rsid w:val="00164773"/>
  </w:style>
  <w:style w:type="numbering" w:customStyle="1" w:styleId="72">
    <w:name w:val="Нет списка7"/>
    <w:next w:val="a2"/>
    <w:uiPriority w:val="99"/>
    <w:semiHidden/>
    <w:unhideWhenUsed/>
    <w:rsid w:val="00164773"/>
  </w:style>
  <w:style w:type="numbering" w:customStyle="1" w:styleId="131">
    <w:name w:val="Нет списка13"/>
    <w:next w:val="a2"/>
    <w:uiPriority w:val="99"/>
    <w:semiHidden/>
    <w:unhideWhenUsed/>
    <w:rsid w:val="00164773"/>
  </w:style>
  <w:style w:type="numbering" w:customStyle="1" w:styleId="1130">
    <w:name w:val="Нет списка113"/>
    <w:next w:val="a2"/>
    <w:semiHidden/>
    <w:unhideWhenUsed/>
    <w:rsid w:val="00164773"/>
  </w:style>
  <w:style w:type="numbering" w:customStyle="1" w:styleId="230">
    <w:name w:val="Нет списка23"/>
    <w:next w:val="a2"/>
    <w:uiPriority w:val="99"/>
    <w:semiHidden/>
    <w:unhideWhenUsed/>
    <w:rsid w:val="00164773"/>
  </w:style>
  <w:style w:type="numbering" w:customStyle="1" w:styleId="330">
    <w:name w:val="Нет списка33"/>
    <w:next w:val="a2"/>
    <w:uiPriority w:val="99"/>
    <w:semiHidden/>
    <w:unhideWhenUsed/>
    <w:rsid w:val="00164773"/>
  </w:style>
  <w:style w:type="numbering" w:customStyle="1" w:styleId="430">
    <w:name w:val="Нет списка43"/>
    <w:next w:val="a2"/>
    <w:uiPriority w:val="99"/>
    <w:semiHidden/>
    <w:unhideWhenUsed/>
    <w:rsid w:val="00164773"/>
  </w:style>
  <w:style w:type="character" w:customStyle="1" w:styleId="50">
    <w:name w:val="Заголовок 5 Знак"/>
    <w:basedOn w:val="a0"/>
    <w:link w:val="5"/>
    <w:uiPriority w:val="9"/>
    <w:rsid w:val="00164773"/>
    <w:rPr>
      <w:rFonts w:ascii="Times New Roman" w:eastAsia="MS Mincho" w:hAnsi="Times New Roman" w:cs="Times New Roman"/>
      <w:b/>
      <w:sz w:val="32"/>
      <w:szCs w:val="32"/>
      <w:lang w:eastAsia="ja-JP"/>
    </w:rPr>
  </w:style>
  <w:style w:type="paragraph" w:customStyle="1" w:styleId="affffffffc">
    <w:name w:val="Знак Знак Знак Знак Знак Знак"/>
    <w:basedOn w:val="a"/>
    <w:rsid w:val="0016477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TextKeep">
    <w:name w:val="Body Text Keep"/>
    <w:basedOn w:val="afffffd"/>
    <w:link w:val="BodyTextKeepChar"/>
    <w:rsid w:val="00164773"/>
    <w:pPr>
      <w:spacing w:before="120"/>
      <w:ind w:left="567"/>
      <w:jc w:val="both"/>
    </w:pPr>
    <w:rPr>
      <w:spacing w:val="-5"/>
      <w:lang w:eastAsia="en-US"/>
    </w:rPr>
  </w:style>
  <w:style w:type="character" w:customStyle="1" w:styleId="BodyTextKeepChar">
    <w:name w:val="Body Text Keep Char"/>
    <w:link w:val="BodyTextKeep"/>
    <w:locked/>
    <w:rsid w:val="00164773"/>
    <w:rPr>
      <w:rFonts w:ascii="Times New Roman" w:eastAsia="Times New Roman" w:hAnsi="Times New Roman" w:cs="Times New Roman"/>
      <w:spacing w:val="-5"/>
      <w:sz w:val="24"/>
      <w:szCs w:val="24"/>
    </w:rPr>
  </w:style>
  <w:style w:type="paragraph" w:customStyle="1" w:styleId="1140">
    <w:name w:val="Стиль Шапка таблицы_1 + 14 пт"/>
    <w:basedOn w:val="a"/>
    <w:rsid w:val="00164773"/>
    <w:pPr>
      <w:jc w:val="center"/>
    </w:pPr>
    <w:rPr>
      <w:b/>
      <w:sz w:val="28"/>
      <w:szCs w:val="20"/>
    </w:rPr>
  </w:style>
  <w:style w:type="paragraph" w:customStyle="1" w:styleId="BodyText21">
    <w:name w:val="Body Text 2.Основной текст 1"/>
    <w:basedOn w:val="a"/>
    <w:rsid w:val="00164773"/>
    <w:pPr>
      <w:ind w:firstLine="720"/>
      <w:jc w:val="both"/>
    </w:pPr>
    <w:rPr>
      <w:sz w:val="28"/>
      <w:szCs w:val="20"/>
    </w:rPr>
  </w:style>
  <w:style w:type="paragraph" w:styleId="affffffffd">
    <w:name w:val="caption"/>
    <w:basedOn w:val="a"/>
    <w:next w:val="a"/>
    <w:qFormat/>
    <w:rsid w:val="00164773"/>
    <w:pPr>
      <w:keepNext/>
      <w:tabs>
        <w:tab w:val="left" w:pos="1134"/>
      </w:tabs>
      <w:spacing w:before="120" w:after="240"/>
      <w:ind w:left="1620" w:hanging="1620"/>
    </w:pPr>
    <w:rPr>
      <w:b/>
      <w:spacing w:val="-5"/>
      <w:szCs w:val="20"/>
      <w:lang w:val="en-AU" w:eastAsia="en-US"/>
    </w:rPr>
  </w:style>
  <w:style w:type="paragraph" w:customStyle="1" w:styleId="Stylefortableheading">
    <w:name w:val="Style for table heading"/>
    <w:basedOn w:val="a"/>
    <w:rsid w:val="00164773"/>
    <w:pPr>
      <w:keepNext/>
      <w:keepLines/>
      <w:suppressAutoHyphens/>
      <w:jc w:val="center"/>
    </w:pPr>
    <w:rPr>
      <w:b/>
      <w:sz w:val="20"/>
      <w:szCs w:val="20"/>
      <w:lang w:val="en-AU" w:eastAsia="en-US"/>
    </w:rPr>
  </w:style>
  <w:style w:type="paragraph" w:customStyle="1" w:styleId="Stylefortabletext">
    <w:name w:val="Style for table text"/>
    <w:basedOn w:val="a"/>
    <w:link w:val="StylefortabletextChar"/>
    <w:rsid w:val="00164773"/>
    <w:pPr>
      <w:suppressAutoHyphens/>
    </w:pPr>
    <w:rPr>
      <w:sz w:val="20"/>
      <w:szCs w:val="20"/>
      <w:lang w:val="en-AU" w:eastAsia="en-US"/>
    </w:rPr>
  </w:style>
  <w:style w:type="character" w:customStyle="1" w:styleId="StylefortabletextChar">
    <w:name w:val="Style for table text Char"/>
    <w:link w:val="Stylefortabletext"/>
    <w:locked/>
    <w:rsid w:val="00164773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affffffffe">
    <w:name w:val="Знак Знак Знак Знак Знак Знак Знак Знак Знак Знак"/>
    <w:basedOn w:val="a"/>
    <w:rsid w:val="0016477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6">
    <w:name w:val="List 3"/>
    <w:basedOn w:val="afffffff2"/>
    <w:rsid w:val="00164773"/>
    <w:pPr>
      <w:tabs>
        <w:tab w:val="num" w:pos="0"/>
        <w:tab w:val="num" w:pos="1134"/>
      </w:tabs>
      <w:suppressAutoHyphens w:val="0"/>
      <w:spacing w:after="0" w:line="360" w:lineRule="auto"/>
      <w:ind w:left="-567" w:firstLine="567"/>
      <w:jc w:val="both"/>
    </w:pPr>
    <w:rPr>
      <w:rFonts w:cs="Times New Roman"/>
      <w:spacing w:val="-5"/>
      <w:szCs w:val="20"/>
      <w:lang w:val="en-AU" w:eastAsia="en-US"/>
    </w:rPr>
  </w:style>
  <w:style w:type="character" w:customStyle="1" w:styleId="afffffff3">
    <w:name w:val="Список Знак"/>
    <w:link w:val="afffffff2"/>
    <w:locked/>
    <w:rsid w:val="00164773"/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2d">
    <w:name w:val="Стиль Заголовок 2"/>
    <w:basedOn w:val="2"/>
    <w:link w:val="2e"/>
    <w:rsid w:val="00164773"/>
    <w:pPr>
      <w:keepNext/>
      <w:widowControl/>
      <w:tabs>
        <w:tab w:val="num" w:pos="709"/>
      </w:tabs>
      <w:autoSpaceDE/>
      <w:autoSpaceDN/>
      <w:adjustRightInd/>
      <w:spacing w:before="240" w:after="240" w:line="360" w:lineRule="auto"/>
      <w:ind w:firstLine="709"/>
      <w:jc w:val="both"/>
    </w:pPr>
    <w:rPr>
      <w:rFonts w:ascii="Times New Roman Bold" w:hAnsi="Times New Roman Bold" w:cs="Times New Roman"/>
      <w:color w:val="auto"/>
      <w:sz w:val="28"/>
      <w:szCs w:val="26"/>
      <w:lang w:eastAsia="en-US"/>
    </w:rPr>
  </w:style>
  <w:style w:type="character" w:customStyle="1" w:styleId="2e">
    <w:name w:val="Стиль Заголовок 2 Знак"/>
    <w:link w:val="2d"/>
    <w:locked/>
    <w:rsid w:val="00164773"/>
    <w:rPr>
      <w:rFonts w:ascii="Times New Roman Bold" w:eastAsia="Times New Roman" w:hAnsi="Times New Roman Bold" w:cs="Times New Roman"/>
      <w:b/>
      <w:bCs/>
      <w:sz w:val="28"/>
      <w:szCs w:val="26"/>
    </w:rPr>
  </w:style>
  <w:style w:type="paragraph" w:customStyle="1" w:styleId="1f8">
    <w:name w:val="Стиль Заголовок 1"/>
    <w:basedOn w:val="1"/>
    <w:rsid w:val="00164773"/>
    <w:pPr>
      <w:tabs>
        <w:tab w:val="num" w:pos="709"/>
      </w:tabs>
      <w:spacing w:after="120" w:line="360" w:lineRule="auto"/>
      <w:ind w:firstLine="709"/>
      <w:jc w:val="both"/>
    </w:pPr>
    <w:rPr>
      <w:rFonts w:ascii="Times New Roman Bold" w:hAnsi="Times New Roman Bold"/>
      <w:kern w:val="32"/>
      <w:sz w:val="32"/>
      <w:szCs w:val="26"/>
      <w:lang w:eastAsia="en-US"/>
    </w:rPr>
  </w:style>
  <w:style w:type="character" w:customStyle="1" w:styleId="paragraph">
    <w:name w:val="paragraph"/>
    <w:rsid w:val="00164773"/>
    <w:rPr>
      <w:rFonts w:cs="Times New Roman"/>
    </w:rPr>
  </w:style>
  <w:style w:type="paragraph" w:customStyle="1" w:styleId="Aacaenyeonoie">
    <w:name w:val="Aac aeny?eo no?ie"/>
    <w:basedOn w:val="a"/>
    <w:next w:val="a"/>
    <w:rsid w:val="00164773"/>
    <w:pPr>
      <w:autoSpaceDE w:val="0"/>
      <w:autoSpaceDN w:val="0"/>
      <w:adjustRightInd w:val="0"/>
      <w:spacing w:line="311" w:lineRule="exact"/>
      <w:ind w:firstLine="709"/>
      <w:jc w:val="both"/>
    </w:pPr>
    <w:rPr>
      <w:sz w:val="28"/>
      <w:szCs w:val="20"/>
    </w:rPr>
  </w:style>
  <w:style w:type="paragraph" w:customStyle="1" w:styleId="CommentText1">
    <w:name w:val="Comment Text1"/>
    <w:basedOn w:val="a"/>
    <w:rsid w:val="00164773"/>
    <w:pPr>
      <w:spacing w:before="60" w:line="360" w:lineRule="auto"/>
      <w:ind w:firstLine="567"/>
    </w:pPr>
    <w:rPr>
      <w:bCs/>
      <w:sz w:val="22"/>
      <w:szCs w:val="20"/>
      <w:lang w:eastAsia="en-US"/>
    </w:rPr>
  </w:style>
  <w:style w:type="paragraph" w:customStyle="1" w:styleId="List31">
    <w:name w:val="List 31"/>
    <w:basedOn w:val="a"/>
    <w:autoRedefine/>
    <w:rsid w:val="00164773"/>
    <w:pPr>
      <w:tabs>
        <w:tab w:val="num" w:pos="3839"/>
      </w:tabs>
      <w:spacing w:before="60" w:after="60" w:line="360" w:lineRule="auto"/>
      <w:ind w:left="3839" w:hanging="360"/>
      <w:jc w:val="both"/>
    </w:pPr>
    <w:rPr>
      <w:lang w:val="en-US" w:eastAsia="en-US"/>
    </w:rPr>
  </w:style>
  <w:style w:type="paragraph" w:customStyle="1" w:styleId="Picture">
    <w:name w:val="Picture"/>
    <w:basedOn w:val="a"/>
    <w:next w:val="affffffffd"/>
    <w:rsid w:val="00164773"/>
    <w:pPr>
      <w:spacing w:before="120" w:after="240" w:line="360" w:lineRule="auto"/>
      <w:jc w:val="center"/>
    </w:pPr>
    <w:rPr>
      <w:rFonts w:ascii="Times New Roman Bold" w:hAnsi="Times New Roman Bold"/>
      <w:b/>
      <w:i/>
      <w:spacing w:val="-5"/>
      <w:szCs w:val="20"/>
      <w:lang w:val="en-AU" w:eastAsia="en-US"/>
    </w:rPr>
  </w:style>
  <w:style w:type="paragraph" w:customStyle="1" w:styleId="SourceNoteText">
    <w:name w:val="Source/Note Text"/>
    <w:basedOn w:val="a"/>
    <w:rsid w:val="00164773"/>
    <w:pPr>
      <w:tabs>
        <w:tab w:val="left" w:pos="743"/>
        <w:tab w:val="left" w:pos="1168"/>
      </w:tabs>
      <w:spacing w:before="120" w:after="30"/>
      <w:ind w:left="743" w:hanging="743"/>
    </w:pPr>
    <w:rPr>
      <w:rFonts w:ascii="Garamond" w:hAnsi="Garamond" w:cs="Garamond"/>
      <w:sz w:val="20"/>
      <w:szCs w:val="20"/>
      <w:lang w:val="en-US" w:eastAsia="en-NZ"/>
    </w:rPr>
  </w:style>
  <w:style w:type="paragraph" w:styleId="2f">
    <w:name w:val="List 2"/>
    <w:basedOn w:val="a"/>
    <w:rsid w:val="00164773"/>
    <w:pPr>
      <w:tabs>
        <w:tab w:val="num" w:pos="1764"/>
      </w:tabs>
      <w:ind w:left="1821" w:hanging="624"/>
    </w:pPr>
  </w:style>
  <w:style w:type="paragraph" w:customStyle="1" w:styleId="List32">
    <w:name w:val="List 32"/>
    <w:basedOn w:val="a"/>
    <w:rsid w:val="00164773"/>
    <w:pPr>
      <w:tabs>
        <w:tab w:val="num" w:pos="1647"/>
      </w:tabs>
      <w:spacing w:after="120" w:line="360" w:lineRule="auto"/>
      <w:ind w:left="1930" w:hanging="283"/>
      <w:jc w:val="both"/>
    </w:pPr>
    <w:rPr>
      <w:lang w:val="en-US" w:eastAsia="en-US"/>
    </w:rPr>
  </w:style>
  <w:style w:type="character" w:customStyle="1" w:styleId="CharChar11">
    <w:name w:val="Char Char11"/>
    <w:rsid w:val="00164773"/>
    <w:rPr>
      <w:rFonts w:ascii="Century Gothic" w:hAnsi="Century Gothic" w:cs="Times New Roman"/>
      <w:b/>
      <w:spacing w:val="-10"/>
      <w:kern w:val="28"/>
      <w:sz w:val="36"/>
      <w:lang w:val="en-AU" w:eastAsia="en-US" w:bidi="ar-SA"/>
    </w:rPr>
  </w:style>
  <w:style w:type="paragraph" w:styleId="afffffffff">
    <w:name w:val="List Bullet"/>
    <w:basedOn w:val="a"/>
    <w:rsid w:val="00164773"/>
    <w:pPr>
      <w:tabs>
        <w:tab w:val="num" w:pos="360"/>
      </w:tabs>
      <w:ind w:left="360" w:hanging="360"/>
    </w:pPr>
    <w:rPr>
      <w:lang w:val="en-US" w:eastAsia="en-US"/>
    </w:rPr>
  </w:style>
  <w:style w:type="paragraph" w:customStyle="1" w:styleId="Bullet2">
    <w:name w:val="Bullet_2"/>
    <w:basedOn w:val="a"/>
    <w:rsid w:val="00164773"/>
    <w:pPr>
      <w:keepNext/>
      <w:keepLines/>
      <w:tabs>
        <w:tab w:val="num" w:pos="795"/>
      </w:tabs>
      <w:ind w:left="1871" w:hanging="435"/>
    </w:pPr>
    <w:rPr>
      <w:rFonts w:ascii="Garamond" w:hAnsi="Garamond"/>
      <w:szCs w:val="20"/>
      <w:lang w:val="en-AU" w:eastAsia="en-US"/>
    </w:rPr>
  </w:style>
  <w:style w:type="character" w:customStyle="1" w:styleId="newstext">
    <w:name w:val="newstext"/>
    <w:rsid w:val="00164773"/>
    <w:rPr>
      <w:rFonts w:cs="Times New Roman"/>
    </w:rPr>
  </w:style>
  <w:style w:type="character" w:customStyle="1" w:styleId="content31">
    <w:name w:val="content31"/>
    <w:rsid w:val="00164773"/>
    <w:rPr>
      <w:rFonts w:cs="Times New Roman"/>
    </w:rPr>
  </w:style>
  <w:style w:type="paragraph" w:customStyle="1" w:styleId="Contributorslist32006GL">
    <w:name w:val="Contributors list 3 2006GL"/>
    <w:basedOn w:val="a"/>
    <w:next w:val="a"/>
    <w:rsid w:val="00164773"/>
    <w:pPr>
      <w:autoSpaceDE w:val="0"/>
      <w:autoSpaceDN w:val="0"/>
      <w:adjustRightInd w:val="0"/>
      <w:spacing w:before="120" w:after="60"/>
    </w:pPr>
  </w:style>
  <w:style w:type="paragraph" w:customStyle="1" w:styleId="Tabletext2006GL">
    <w:name w:val="Table text 2006GL"/>
    <w:basedOn w:val="Default"/>
    <w:next w:val="Default"/>
    <w:rsid w:val="00164773"/>
    <w:pPr>
      <w:spacing w:after="60"/>
    </w:pPr>
    <w:rPr>
      <w:rFonts w:ascii="Times New Roman" w:eastAsia="Times New Roman" w:hAnsi="Times New Roman" w:cs="Times New Roman"/>
      <w:color w:val="auto"/>
    </w:rPr>
  </w:style>
  <w:style w:type="paragraph" w:customStyle="1" w:styleId="Tabledata2006GL">
    <w:name w:val="Table data 2006GL"/>
    <w:basedOn w:val="Default"/>
    <w:next w:val="Default"/>
    <w:rsid w:val="00164773"/>
    <w:rPr>
      <w:rFonts w:ascii="Times New Roman" w:eastAsia="Times New Roman" w:hAnsi="Times New Roman" w:cs="Times New Roman"/>
      <w:color w:val="auto"/>
    </w:rPr>
  </w:style>
  <w:style w:type="paragraph" w:customStyle="1" w:styleId="TableText">
    <w:name w:val="Table Text"/>
    <w:basedOn w:val="Default"/>
    <w:next w:val="Default"/>
    <w:link w:val="TableTextChar"/>
    <w:rsid w:val="00164773"/>
    <w:rPr>
      <w:rFonts w:ascii="Times New Roman" w:eastAsia="Times New Roman" w:hAnsi="Times New Roman" w:cs="Times New Roman"/>
      <w:color w:val="auto"/>
    </w:rPr>
  </w:style>
  <w:style w:type="character" w:customStyle="1" w:styleId="TableTextChar">
    <w:name w:val="Table Text Char"/>
    <w:link w:val="TableText"/>
    <w:locked/>
    <w:rsid w:val="0016477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text2006GL0">
    <w:name w:val="Table text 2006GL ...."/>
    <w:basedOn w:val="Default"/>
    <w:next w:val="Default"/>
    <w:rsid w:val="00164773"/>
    <w:rPr>
      <w:rFonts w:ascii="Times New Roman" w:eastAsia="Times New Roman" w:hAnsi="Times New Roman" w:cs="Times New Roman"/>
      <w:color w:val="auto"/>
    </w:rPr>
  </w:style>
  <w:style w:type="paragraph" w:customStyle="1" w:styleId="Equationdefinition2006GL">
    <w:name w:val="Equation definition 2006GL"/>
    <w:basedOn w:val="Default"/>
    <w:next w:val="Default"/>
    <w:rsid w:val="00164773"/>
    <w:pPr>
      <w:tabs>
        <w:tab w:val="num" w:pos="3303"/>
      </w:tabs>
      <w:spacing w:after="120"/>
    </w:pPr>
    <w:rPr>
      <w:rFonts w:ascii="Times New Roman" w:eastAsia="Times New Roman" w:hAnsi="Times New Roman" w:cs="Times New Roman"/>
      <w:color w:val="auto"/>
    </w:rPr>
  </w:style>
  <w:style w:type="paragraph" w:customStyle="1" w:styleId="List1">
    <w:name w:val="List 1"/>
    <w:basedOn w:val="afffffff2"/>
    <w:rsid w:val="00164773"/>
    <w:pPr>
      <w:tabs>
        <w:tab w:val="num" w:pos="284"/>
        <w:tab w:val="num" w:pos="360"/>
      </w:tabs>
      <w:suppressAutoHyphens w:val="0"/>
      <w:spacing w:after="6" w:line="360" w:lineRule="auto"/>
      <w:ind w:left="113"/>
      <w:jc w:val="both"/>
    </w:pPr>
    <w:rPr>
      <w:rFonts w:cs="Times New Roman"/>
      <w:spacing w:val="-5"/>
      <w:sz w:val="20"/>
      <w:szCs w:val="20"/>
      <w:lang w:eastAsia="en-US"/>
    </w:rPr>
  </w:style>
  <w:style w:type="paragraph" w:customStyle="1" w:styleId="List41">
    <w:name w:val="List 41"/>
    <w:basedOn w:val="2f"/>
    <w:rsid w:val="00164773"/>
    <w:pPr>
      <w:tabs>
        <w:tab w:val="clear" w:pos="1764"/>
        <w:tab w:val="num" w:pos="720"/>
        <w:tab w:val="num" w:pos="1633"/>
      </w:tabs>
      <w:spacing w:before="60" w:after="60"/>
      <w:ind w:left="1491" w:right="40" w:hanging="357"/>
      <w:jc w:val="both"/>
    </w:pPr>
    <w:rPr>
      <w:szCs w:val="20"/>
      <w:lang w:val="en-US" w:eastAsia="en-US"/>
    </w:rPr>
  </w:style>
  <w:style w:type="paragraph" w:customStyle="1" w:styleId="StyleBodyText">
    <w:name w:val="Style Body Text"/>
    <w:aliases w:val="Основной текст Знак Знак Знак + Not Bold Justified..."/>
    <w:basedOn w:val="a"/>
    <w:rsid w:val="00164773"/>
    <w:pPr>
      <w:jc w:val="both"/>
    </w:pPr>
    <w:rPr>
      <w:szCs w:val="20"/>
      <w:lang w:val="en-AU" w:eastAsia="en-US"/>
    </w:rPr>
  </w:style>
  <w:style w:type="paragraph" w:customStyle="1" w:styleId="Styleforpicturestext">
    <w:name w:val="Style for pictures text"/>
    <w:basedOn w:val="a"/>
    <w:rsid w:val="00164773"/>
    <w:pPr>
      <w:keepNext/>
      <w:suppressAutoHyphens/>
      <w:spacing w:before="120" w:after="240"/>
      <w:jc w:val="center"/>
    </w:pPr>
    <w:rPr>
      <w:rFonts w:ascii="SchoolBook" w:hAnsi="SchoolBook"/>
      <w:b/>
      <w:lang w:eastAsia="en-US"/>
    </w:rPr>
  </w:style>
  <w:style w:type="paragraph" w:styleId="37">
    <w:name w:val="Body Text 3"/>
    <w:basedOn w:val="a"/>
    <w:link w:val="38"/>
    <w:rsid w:val="00164773"/>
    <w:pPr>
      <w:spacing w:after="120"/>
      <w:ind w:left="540"/>
      <w:jc w:val="both"/>
    </w:pPr>
    <w:rPr>
      <w:bCs/>
      <w:lang w:eastAsia="en-US"/>
    </w:rPr>
  </w:style>
  <w:style w:type="character" w:customStyle="1" w:styleId="38">
    <w:name w:val="Основной текст 3 Знак"/>
    <w:basedOn w:val="a0"/>
    <w:link w:val="37"/>
    <w:rsid w:val="00164773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MARY1">
    <w:name w:val="MARY обычн 1 интерв без отст"/>
    <w:basedOn w:val="a"/>
    <w:rsid w:val="00164773"/>
    <w:pPr>
      <w:jc w:val="both"/>
    </w:pPr>
    <w:rPr>
      <w:color w:val="000000"/>
      <w:szCs w:val="20"/>
    </w:rPr>
  </w:style>
  <w:style w:type="paragraph" w:customStyle="1" w:styleId="MARY">
    <w:name w:val="MARY заголовок таблицы"/>
    <w:basedOn w:val="a"/>
    <w:rsid w:val="00164773"/>
    <w:pPr>
      <w:keepNext/>
      <w:autoSpaceDE w:val="0"/>
      <w:autoSpaceDN w:val="0"/>
      <w:spacing w:before="240" w:after="120"/>
      <w:jc w:val="center"/>
    </w:pPr>
    <w:rPr>
      <w:b/>
      <w:bCs/>
    </w:rPr>
  </w:style>
  <w:style w:type="paragraph" w:customStyle="1" w:styleId="MARY0">
    <w:name w:val="MARY текст таблицы"/>
    <w:basedOn w:val="a"/>
    <w:link w:val="MARYChar"/>
    <w:rsid w:val="00164773"/>
    <w:pPr>
      <w:jc w:val="center"/>
    </w:pPr>
    <w:rPr>
      <w:sz w:val="22"/>
      <w:szCs w:val="20"/>
    </w:rPr>
  </w:style>
  <w:style w:type="character" w:customStyle="1" w:styleId="MARYChar">
    <w:name w:val="MARY текст таблицы Char"/>
    <w:link w:val="MARY0"/>
    <w:locked/>
    <w:rsid w:val="00164773"/>
    <w:rPr>
      <w:rFonts w:ascii="Times New Roman" w:eastAsia="Times New Roman" w:hAnsi="Times New Roman" w:cs="Times New Roman"/>
      <w:szCs w:val="20"/>
    </w:rPr>
  </w:style>
  <w:style w:type="paragraph" w:customStyle="1" w:styleId="MARY2">
    <w:name w:val="MARY текст табл"/>
    <w:basedOn w:val="a"/>
    <w:rsid w:val="00164773"/>
    <w:pPr>
      <w:keepNext/>
      <w:autoSpaceDE w:val="0"/>
      <w:autoSpaceDN w:val="0"/>
      <w:jc w:val="center"/>
    </w:pPr>
    <w:rPr>
      <w:color w:val="000000"/>
      <w:sz w:val="22"/>
      <w:szCs w:val="22"/>
    </w:rPr>
  </w:style>
  <w:style w:type="paragraph" w:customStyle="1" w:styleId="MARY3">
    <w:name w:val="MARY примечание к табл"/>
    <w:basedOn w:val="a"/>
    <w:rsid w:val="00164773"/>
    <w:rPr>
      <w:i/>
      <w:color w:val="000000"/>
      <w:sz w:val="20"/>
    </w:rPr>
  </w:style>
  <w:style w:type="paragraph" w:customStyle="1" w:styleId="Mary4">
    <w:name w:val="Mary обычн с отст"/>
    <w:basedOn w:val="a"/>
    <w:rsid w:val="00164773"/>
    <w:pPr>
      <w:spacing w:line="360" w:lineRule="auto"/>
      <w:ind w:firstLine="720"/>
      <w:jc w:val="both"/>
    </w:pPr>
  </w:style>
  <w:style w:type="paragraph" w:customStyle="1" w:styleId="Bullet1">
    <w:name w:val="Bullet1"/>
    <w:basedOn w:val="a"/>
    <w:next w:val="a"/>
    <w:rsid w:val="00164773"/>
    <w:pPr>
      <w:keepNext/>
      <w:keepLines/>
      <w:ind w:left="360" w:hanging="360"/>
    </w:pPr>
    <w:rPr>
      <w:rFonts w:ascii="Garamond" w:hAnsi="Garamond"/>
      <w:szCs w:val="20"/>
      <w:lang w:val="en-AU" w:eastAsia="en-US"/>
    </w:rPr>
  </w:style>
  <w:style w:type="paragraph" w:styleId="2f0">
    <w:name w:val="List Bullet 2"/>
    <w:basedOn w:val="a"/>
    <w:autoRedefine/>
    <w:rsid w:val="00164773"/>
    <w:pPr>
      <w:tabs>
        <w:tab w:val="num" w:pos="3303"/>
      </w:tabs>
      <w:spacing w:after="60"/>
      <w:ind w:left="3303" w:hanging="360"/>
      <w:jc w:val="both"/>
    </w:pPr>
    <w:rPr>
      <w:b/>
      <w:szCs w:val="20"/>
      <w:lang w:eastAsia="en-US"/>
    </w:rPr>
  </w:style>
  <w:style w:type="paragraph" w:customStyle="1" w:styleId="Subheading">
    <w:name w:val="Subheading"/>
    <w:basedOn w:val="afffffd"/>
    <w:next w:val="afffffd"/>
    <w:rsid w:val="00164773"/>
    <w:pPr>
      <w:keepNext/>
      <w:spacing w:after="80"/>
      <w:jc w:val="both"/>
    </w:pPr>
    <w:rPr>
      <w:rFonts w:ascii="Garamond" w:hAnsi="Garamond" w:cs="Garamond"/>
      <w:b/>
      <w:bCs/>
      <w:kern w:val="28"/>
      <w:lang w:val="en-US" w:eastAsia="en-NZ"/>
    </w:rPr>
  </w:style>
  <w:style w:type="paragraph" w:customStyle="1" w:styleId="TableorFigureEnd">
    <w:name w:val="Table or Figure End"/>
    <w:basedOn w:val="a"/>
    <w:next w:val="afffffd"/>
    <w:rsid w:val="00164773"/>
    <w:pPr>
      <w:pBdr>
        <w:top w:val="single" w:sz="4" w:space="1" w:color="auto"/>
      </w:pBdr>
      <w:tabs>
        <w:tab w:val="right" w:leader="dot" w:pos="8296"/>
      </w:tabs>
      <w:spacing w:before="90"/>
      <w:ind w:left="-57" w:right="-57"/>
      <w:jc w:val="both"/>
    </w:pPr>
    <w:rPr>
      <w:rFonts w:ascii="Garamond" w:hAnsi="Garamond" w:cs="Garamond"/>
      <w:lang w:val="en-US" w:eastAsia="en-NZ"/>
    </w:rPr>
  </w:style>
  <w:style w:type="paragraph" w:styleId="afffffffff0">
    <w:name w:val="Date"/>
    <w:basedOn w:val="a"/>
    <w:next w:val="a"/>
    <w:link w:val="afffffffff1"/>
    <w:rsid w:val="00164773"/>
    <w:pPr>
      <w:spacing w:before="60" w:after="60"/>
      <w:jc w:val="both"/>
    </w:pPr>
    <w:rPr>
      <w:lang w:val="en-US" w:eastAsia="en-US"/>
    </w:rPr>
  </w:style>
  <w:style w:type="character" w:customStyle="1" w:styleId="afffffffff1">
    <w:name w:val="Дата Знак"/>
    <w:basedOn w:val="a0"/>
    <w:link w:val="afffffffff0"/>
    <w:rsid w:val="0016477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53">
    <w:name w:val="List Bullet 5"/>
    <w:basedOn w:val="a"/>
    <w:autoRedefine/>
    <w:rsid w:val="00164773"/>
    <w:pPr>
      <w:tabs>
        <w:tab w:val="num" w:pos="720"/>
        <w:tab w:val="num" w:pos="1620"/>
      </w:tabs>
      <w:spacing w:before="60" w:after="60"/>
      <w:ind w:left="720" w:hanging="360"/>
      <w:jc w:val="both"/>
    </w:pPr>
    <w:rPr>
      <w:lang w:eastAsia="en-US"/>
    </w:rPr>
  </w:style>
  <w:style w:type="paragraph" w:customStyle="1" w:styleId="ListBulletFirst">
    <w:name w:val="List Bullet First"/>
    <w:basedOn w:val="afffffffff"/>
    <w:next w:val="afffffffff"/>
    <w:rsid w:val="00164773"/>
    <w:pPr>
      <w:tabs>
        <w:tab w:val="clear" w:pos="360"/>
      </w:tabs>
      <w:spacing w:before="80" w:after="160"/>
      <w:ind w:left="0" w:firstLine="0"/>
    </w:pPr>
    <w:rPr>
      <w:sz w:val="20"/>
    </w:rPr>
  </w:style>
  <w:style w:type="paragraph" w:styleId="1f9">
    <w:name w:val="toc 1"/>
    <w:basedOn w:val="a"/>
    <w:next w:val="a"/>
    <w:autoRedefine/>
    <w:rsid w:val="00164773"/>
    <w:pPr>
      <w:spacing w:before="120" w:after="120"/>
    </w:pPr>
    <w:rPr>
      <w:b/>
      <w:bCs/>
      <w:caps/>
      <w:noProof/>
      <w:sz w:val="20"/>
      <w:szCs w:val="20"/>
    </w:rPr>
  </w:style>
  <w:style w:type="paragraph" w:customStyle="1" w:styleId="TOCBase">
    <w:name w:val="TOC Base"/>
    <w:basedOn w:val="2f1"/>
    <w:rsid w:val="00164773"/>
    <w:pPr>
      <w:spacing w:before="240" w:after="60"/>
      <w:ind w:left="0"/>
      <w:jc w:val="both"/>
    </w:pPr>
    <w:rPr>
      <w:b/>
      <w:bCs/>
      <w:lang w:val="en-US" w:eastAsia="en-US"/>
    </w:rPr>
  </w:style>
  <w:style w:type="paragraph" w:styleId="2f1">
    <w:name w:val="toc 2"/>
    <w:basedOn w:val="a"/>
    <w:next w:val="a"/>
    <w:autoRedefine/>
    <w:rsid w:val="00164773"/>
    <w:pPr>
      <w:ind w:left="240"/>
    </w:pPr>
    <w:rPr>
      <w:smallCaps/>
      <w:sz w:val="20"/>
      <w:szCs w:val="20"/>
    </w:rPr>
  </w:style>
  <w:style w:type="paragraph" w:customStyle="1" w:styleId="63">
    <w:name w:val="????????? 6"/>
    <w:basedOn w:val="a"/>
    <w:next w:val="a"/>
    <w:rsid w:val="00164773"/>
    <w:pPr>
      <w:keepNext/>
      <w:widowControl w:val="0"/>
      <w:spacing w:line="360" w:lineRule="auto"/>
      <w:ind w:firstLine="720"/>
      <w:jc w:val="both"/>
    </w:pPr>
    <w:rPr>
      <w:szCs w:val="20"/>
    </w:rPr>
  </w:style>
  <w:style w:type="paragraph" w:customStyle="1" w:styleId="StyleBodyTextKeepBold">
    <w:name w:val="Style Body Text Keep + Bold"/>
    <w:basedOn w:val="BodyTextKeep"/>
    <w:rsid w:val="00164773"/>
    <w:pPr>
      <w:spacing w:before="0" w:after="0" w:line="360" w:lineRule="auto"/>
      <w:ind w:left="0" w:firstLine="567"/>
    </w:pPr>
    <w:rPr>
      <w:rFonts w:eastAsia="MS Mincho"/>
      <w:b/>
      <w:bCs/>
      <w:szCs w:val="20"/>
    </w:rPr>
  </w:style>
  <w:style w:type="paragraph" w:customStyle="1" w:styleId="2f2">
    <w:name w:val="Обычный2"/>
    <w:rsid w:val="00164773"/>
    <w:pPr>
      <w:spacing w:before="120"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">
    <w:name w:val="Char Char"/>
    <w:rsid w:val="00164773"/>
    <w:rPr>
      <w:rFonts w:ascii="Century Gothic" w:hAnsi="Century Gothic" w:cs="Times New Roman"/>
      <w:b/>
      <w:spacing w:val="-10"/>
      <w:kern w:val="28"/>
      <w:sz w:val="36"/>
      <w:lang w:val="en-AU" w:eastAsia="en-US" w:bidi="ar-SA"/>
    </w:rPr>
  </w:style>
  <w:style w:type="paragraph" w:customStyle="1" w:styleId="afffffffff2">
    <w:name w:val="Пункт"/>
    <w:basedOn w:val="a"/>
    <w:rsid w:val="00164773"/>
    <w:pPr>
      <w:tabs>
        <w:tab w:val="num" w:pos="1134"/>
      </w:tabs>
      <w:spacing w:line="360" w:lineRule="auto"/>
      <w:ind w:left="1134" w:hanging="1134"/>
      <w:jc w:val="both"/>
    </w:pPr>
    <w:rPr>
      <w:sz w:val="28"/>
      <w:szCs w:val="20"/>
    </w:rPr>
  </w:style>
  <w:style w:type="character" w:customStyle="1" w:styleId="afffffffff3">
    <w:name w:val="Пункт Знак"/>
    <w:rsid w:val="00164773"/>
    <w:rPr>
      <w:rFonts w:cs="Times New Roman"/>
      <w:sz w:val="28"/>
      <w:lang w:val="ru-RU" w:eastAsia="ru-RU" w:bidi="ar-SA"/>
    </w:rPr>
  </w:style>
  <w:style w:type="character" w:customStyle="1" w:styleId="afffffffff4">
    <w:name w:val="комментарий"/>
    <w:rsid w:val="00164773"/>
    <w:rPr>
      <w:rFonts w:cs="Times New Roman"/>
      <w:b/>
      <w:i/>
      <w:shd w:val="clear" w:color="auto" w:fill="FFFF99"/>
    </w:rPr>
  </w:style>
  <w:style w:type="paragraph" w:customStyle="1" w:styleId="afffffffff5">
    <w:name w:val="Îñíîâíîé òåêñò"/>
    <w:basedOn w:val="a"/>
    <w:rsid w:val="00164773"/>
    <w:pPr>
      <w:widowControl w:val="0"/>
      <w:jc w:val="both"/>
    </w:pPr>
    <w:rPr>
      <w:sz w:val="28"/>
      <w:szCs w:val="20"/>
      <w:lang w:eastAsia="en-US"/>
    </w:rPr>
  </w:style>
  <w:style w:type="paragraph" w:customStyle="1" w:styleId="Bullet3">
    <w:name w:val="Bullet3"/>
    <w:basedOn w:val="a"/>
    <w:rsid w:val="00164773"/>
    <w:pPr>
      <w:tabs>
        <w:tab w:val="num" w:pos="360"/>
      </w:tabs>
      <w:spacing w:before="100" w:beforeAutospacing="1" w:after="100" w:afterAutospacing="1"/>
      <w:ind w:left="360" w:hanging="360"/>
      <w:jc w:val="both"/>
    </w:pPr>
    <w:rPr>
      <w:lang w:val="en-US" w:eastAsia="en-US"/>
    </w:rPr>
  </w:style>
  <w:style w:type="paragraph" w:customStyle="1" w:styleId="1fa">
    <w:name w:val="Маркир1"/>
    <w:basedOn w:val="a"/>
    <w:rsid w:val="00164773"/>
    <w:pPr>
      <w:widowControl w:val="0"/>
      <w:tabs>
        <w:tab w:val="num" w:pos="851"/>
      </w:tabs>
      <w:spacing w:before="60" w:after="60"/>
      <w:ind w:left="360" w:hanging="360"/>
      <w:jc w:val="both"/>
    </w:pPr>
    <w:rPr>
      <w:szCs w:val="20"/>
    </w:rPr>
  </w:style>
  <w:style w:type="paragraph" w:customStyle="1" w:styleId="xl29">
    <w:name w:val="xl29"/>
    <w:basedOn w:val="a"/>
    <w:rsid w:val="001647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lang w:val="en-US" w:eastAsia="en-US"/>
    </w:rPr>
  </w:style>
  <w:style w:type="paragraph" w:styleId="44">
    <w:name w:val="List 4"/>
    <w:basedOn w:val="afffffff2"/>
    <w:rsid w:val="00164773"/>
    <w:pPr>
      <w:tabs>
        <w:tab w:val="num" w:pos="680"/>
        <w:tab w:val="left" w:pos="1800"/>
      </w:tabs>
      <w:suppressAutoHyphens w:val="0"/>
      <w:spacing w:after="0" w:line="360" w:lineRule="auto"/>
      <w:ind w:left="1800" w:hanging="397"/>
      <w:jc w:val="both"/>
    </w:pPr>
    <w:rPr>
      <w:rFonts w:cs="Times New Roman"/>
      <w:spacing w:val="-5"/>
      <w:szCs w:val="20"/>
      <w:lang w:val="en-AU" w:eastAsia="en-US"/>
    </w:rPr>
  </w:style>
  <w:style w:type="paragraph" w:styleId="54">
    <w:name w:val="List 5"/>
    <w:basedOn w:val="afffffff2"/>
    <w:rsid w:val="00164773"/>
    <w:pPr>
      <w:tabs>
        <w:tab w:val="num" w:pos="680"/>
        <w:tab w:val="left" w:pos="2160"/>
      </w:tabs>
      <w:suppressAutoHyphens w:val="0"/>
      <w:spacing w:after="0" w:line="360" w:lineRule="auto"/>
      <w:ind w:left="2160" w:hanging="397"/>
      <w:jc w:val="both"/>
    </w:pPr>
    <w:rPr>
      <w:rFonts w:cs="Times New Roman"/>
      <w:spacing w:val="-5"/>
      <w:szCs w:val="20"/>
      <w:lang w:val="en-AU" w:eastAsia="en-US"/>
    </w:rPr>
  </w:style>
  <w:style w:type="character" w:customStyle="1" w:styleId="CharChar4">
    <w:name w:val="Char Char4"/>
    <w:rsid w:val="00164773"/>
    <w:rPr>
      <w:rFonts w:ascii="Century Gothic" w:hAnsi="Century Gothic" w:cs="Times New Roman"/>
      <w:b/>
      <w:spacing w:val="-10"/>
      <w:kern w:val="28"/>
      <w:sz w:val="36"/>
      <w:lang w:val="en-AU" w:eastAsia="en-US" w:bidi="ar-SA"/>
    </w:rPr>
  </w:style>
  <w:style w:type="character" w:customStyle="1" w:styleId="CharChar3">
    <w:name w:val="Char Char3"/>
    <w:rsid w:val="00164773"/>
    <w:rPr>
      <w:rFonts w:eastAsia="MS Mincho" w:cs="Times New Roman"/>
      <w:b/>
      <w:sz w:val="32"/>
      <w:szCs w:val="32"/>
      <w:lang w:val="ru-RU" w:eastAsia="ja-JP" w:bidi="ar-SA"/>
    </w:rPr>
  </w:style>
  <w:style w:type="character" w:customStyle="1" w:styleId="CharChar2">
    <w:name w:val="Char Char2"/>
    <w:rsid w:val="00164773"/>
    <w:rPr>
      <w:rFonts w:cs="Times New Roman"/>
      <w:spacing w:val="-5"/>
      <w:sz w:val="24"/>
      <w:lang w:val="en-AU" w:eastAsia="en-US" w:bidi="ar-SA"/>
    </w:rPr>
  </w:style>
  <w:style w:type="paragraph" w:customStyle="1" w:styleId="ListParagraph1">
    <w:name w:val="List Paragraph1"/>
    <w:basedOn w:val="a"/>
    <w:rsid w:val="0016477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xtext">
    <w:name w:val="Box text"/>
    <w:basedOn w:val="a"/>
    <w:rsid w:val="00164773"/>
    <w:pPr>
      <w:spacing w:before="30" w:after="30"/>
      <w:jc w:val="both"/>
    </w:pPr>
    <w:rPr>
      <w:rFonts w:ascii="Garamond" w:hAnsi="Garamond" w:cs="Garamond"/>
      <w:sz w:val="22"/>
      <w:szCs w:val="22"/>
      <w:lang w:val="en-US" w:eastAsia="en-NZ"/>
    </w:rPr>
  </w:style>
  <w:style w:type="paragraph" w:customStyle="1" w:styleId="text-1">
    <w:name w:val="text-1"/>
    <w:basedOn w:val="a"/>
    <w:rsid w:val="00164773"/>
    <w:pPr>
      <w:spacing w:before="100" w:beforeAutospacing="1" w:after="100" w:afterAutospacing="1"/>
    </w:pPr>
    <w:rPr>
      <w:rFonts w:cs="Verdana"/>
    </w:rPr>
  </w:style>
  <w:style w:type="paragraph" w:styleId="39">
    <w:name w:val="toc 3"/>
    <w:basedOn w:val="a"/>
    <w:next w:val="a"/>
    <w:autoRedefine/>
    <w:rsid w:val="00164773"/>
    <w:pPr>
      <w:ind w:left="480"/>
    </w:pPr>
    <w:rPr>
      <w:rFonts w:cs="Verdana"/>
    </w:rPr>
  </w:style>
  <w:style w:type="paragraph" w:customStyle="1" w:styleId="1fb">
    <w:name w:val="Знак Знак Знак Знак Знак Знак1"/>
    <w:basedOn w:val="a"/>
    <w:rsid w:val="0016477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50">
    <w:name w:val="Знак Знак15"/>
    <w:rsid w:val="00164773"/>
    <w:rPr>
      <w:rFonts w:ascii="Times New Roman Bold" w:hAnsi="Times New Roman Bold" w:cs="Arial"/>
      <w:b/>
      <w:bCs/>
      <w:kern w:val="32"/>
      <w:sz w:val="26"/>
      <w:szCs w:val="26"/>
    </w:rPr>
  </w:style>
  <w:style w:type="character" w:customStyle="1" w:styleId="140">
    <w:name w:val="Знак Знак14"/>
    <w:rsid w:val="00164773"/>
    <w:rPr>
      <w:rFonts w:ascii="Times New Roman Bold" w:hAnsi="Times New Roman Bold" w:cs="Arial"/>
      <w:b/>
      <w:bCs/>
      <w:iCs/>
      <w:sz w:val="26"/>
      <w:szCs w:val="26"/>
    </w:rPr>
  </w:style>
  <w:style w:type="character" w:customStyle="1" w:styleId="115">
    <w:name w:val="Знак Знак11"/>
    <w:rsid w:val="00164773"/>
    <w:rPr>
      <w:rFonts w:ascii="Times New Roman" w:eastAsia="MS Mincho" w:hAnsi="Times New Roman" w:cs="Times New Roman"/>
      <w:b/>
      <w:sz w:val="32"/>
      <w:szCs w:val="32"/>
      <w:lang w:eastAsia="ja-JP"/>
    </w:rPr>
  </w:style>
  <w:style w:type="character" w:customStyle="1" w:styleId="92">
    <w:name w:val="Знак Знак9"/>
    <w:aliases w:val="Heading 4 Char Знак"/>
    <w:rsid w:val="0016477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нак Знак8"/>
    <w:rsid w:val="00164773"/>
    <w:rPr>
      <w:rFonts w:ascii="Times New Roman" w:hAnsi="Times New Roman" w:cs="Times New Roman"/>
      <w:spacing w:val="-5"/>
      <w:sz w:val="20"/>
      <w:szCs w:val="20"/>
      <w:lang w:val="en-AU"/>
    </w:rPr>
  </w:style>
  <w:style w:type="paragraph" w:customStyle="1" w:styleId="afffffffff6">
    <w:name w:val="Знак Знак Знак Знак Знак Знак Знак Знак Знак Знак Знак Знак Знак Знак Знак Знак"/>
    <w:basedOn w:val="a"/>
    <w:rsid w:val="00164773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i/>
      <w:sz w:val="28"/>
      <w:szCs w:val="20"/>
      <w:lang w:val="en-GB" w:eastAsia="en-US"/>
    </w:rPr>
  </w:style>
  <w:style w:type="character" w:customStyle="1" w:styleId="2f3">
    <w:name w:val="Заголовок №2_"/>
    <w:link w:val="2f4"/>
    <w:rsid w:val="00164773"/>
    <w:rPr>
      <w:b/>
      <w:bCs/>
      <w:sz w:val="26"/>
      <w:szCs w:val="26"/>
      <w:shd w:val="clear" w:color="auto" w:fill="FFFFFF"/>
    </w:rPr>
  </w:style>
  <w:style w:type="paragraph" w:customStyle="1" w:styleId="2f4">
    <w:name w:val="Заголовок №2"/>
    <w:basedOn w:val="a"/>
    <w:link w:val="2f3"/>
    <w:rsid w:val="00164773"/>
    <w:pPr>
      <w:shd w:val="clear" w:color="auto" w:fill="FFFFFF"/>
      <w:spacing w:before="1080" w:line="322" w:lineRule="exact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fc">
    <w:name w:val="Неразрешенное упоминание1"/>
    <w:uiPriority w:val="99"/>
    <w:semiHidden/>
    <w:unhideWhenUsed/>
    <w:rsid w:val="00164773"/>
    <w:rPr>
      <w:color w:val="605E5C"/>
      <w:shd w:val="clear" w:color="auto" w:fill="E1DFDD"/>
    </w:rPr>
  </w:style>
  <w:style w:type="character" w:customStyle="1" w:styleId="FontStyle25">
    <w:name w:val="Font Style25"/>
    <w:basedOn w:val="a0"/>
    <w:uiPriority w:val="99"/>
    <w:rsid w:val="00164773"/>
    <w:rPr>
      <w:rFonts w:ascii="Times New Roman" w:hAnsi="Times New Roman" w:cs="Times New Roman"/>
      <w:sz w:val="24"/>
      <w:szCs w:val="24"/>
    </w:rPr>
  </w:style>
  <w:style w:type="paragraph" w:customStyle="1" w:styleId="u">
    <w:name w:val="u"/>
    <w:basedOn w:val="a"/>
    <w:rsid w:val="0050571A"/>
    <w:pPr>
      <w:ind w:firstLine="435"/>
      <w:jc w:val="both"/>
    </w:pPr>
  </w:style>
  <w:style w:type="character" w:customStyle="1" w:styleId="81">
    <w:name w:val="Знак Знак8"/>
    <w:locked/>
    <w:rsid w:val="0050571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3a">
    <w:name w:val="Без интервала3"/>
    <w:uiPriority w:val="2"/>
    <w:qFormat/>
    <w:rsid w:val="005057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5">
    <w:name w:val="Знак Знак5"/>
    <w:locked/>
    <w:rsid w:val="0050571A"/>
    <w:rPr>
      <w:sz w:val="24"/>
      <w:szCs w:val="24"/>
      <w:lang w:val="ru-RU" w:eastAsia="ru-RU" w:bidi="ar-SA"/>
    </w:rPr>
  </w:style>
  <w:style w:type="paragraph" w:customStyle="1" w:styleId="3b">
    <w:name w:val="Абзац списка3"/>
    <w:basedOn w:val="a"/>
    <w:rsid w:val="0050571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ffffffff7">
    <w:name w:val="Перечень с номером"/>
    <w:basedOn w:val="a"/>
    <w:rsid w:val="0050571A"/>
    <w:pPr>
      <w:tabs>
        <w:tab w:val="num" w:pos="1440"/>
      </w:tabs>
      <w:spacing w:before="120"/>
      <w:ind w:left="1440" w:hanging="360"/>
      <w:jc w:val="both"/>
    </w:pPr>
    <w:rPr>
      <w:sz w:val="28"/>
      <w:szCs w:val="20"/>
    </w:rPr>
  </w:style>
  <w:style w:type="character" w:customStyle="1" w:styleId="BodyTextIndentChar">
    <w:name w:val="Body Text Indent Char"/>
    <w:locked/>
    <w:rsid w:val="0050571A"/>
    <w:rPr>
      <w:rFonts w:ascii="Century Gothic" w:hAnsi="Century Gothic" w:cs="Century Gothic"/>
      <w:color w:val="000000"/>
      <w:sz w:val="24"/>
      <w:szCs w:val="24"/>
      <w:lang w:val="ru-RU" w:eastAsia="ar-SA" w:bidi="ar-SA"/>
    </w:rPr>
  </w:style>
  <w:style w:type="paragraph" w:customStyle="1" w:styleId="45">
    <w:name w:val="Название4"/>
    <w:basedOn w:val="a"/>
    <w:rsid w:val="0050571A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46">
    <w:name w:val="Указатель4"/>
    <w:basedOn w:val="a"/>
    <w:rsid w:val="0050571A"/>
    <w:pPr>
      <w:suppressLineNumbers/>
      <w:suppressAutoHyphens/>
    </w:pPr>
    <w:rPr>
      <w:rFonts w:ascii="Arial" w:hAnsi="Arial" w:cs="Tahoma"/>
      <w:sz w:val="20"/>
      <w:lang w:eastAsia="ar-SA"/>
    </w:rPr>
  </w:style>
  <w:style w:type="paragraph" w:customStyle="1" w:styleId="3c">
    <w:name w:val="Название3"/>
    <w:basedOn w:val="a"/>
    <w:rsid w:val="0050571A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3d">
    <w:name w:val="Указатель3"/>
    <w:basedOn w:val="a"/>
    <w:rsid w:val="0050571A"/>
    <w:pPr>
      <w:suppressLineNumbers/>
      <w:suppressAutoHyphens/>
    </w:pPr>
    <w:rPr>
      <w:rFonts w:ascii="Arial" w:hAnsi="Arial" w:cs="Tahoma"/>
      <w:sz w:val="20"/>
      <w:lang w:eastAsia="ar-SA"/>
    </w:rPr>
  </w:style>
  <w:style w:type="character" w:customStyle="1" w:styleId="WW8Num17z3">
    <w:name w:val="WW8Num17z3"/>
    <w:rsid w:val="0050571A"/>
    <w:rPr>
      <w:rFonts w:ascii="Symbol" w:hAnsi="Symbol" w:hint="default"/>
    </w:rPr>
  </w:style>
  <w:style w:type="character" w:customStyle="1" w:styleId="2f5">
    <w:name w:val="Основной шрифт абзаца2"/>
    <w:rsid w:val="0050571A"/>
  </w:style>
  <w:style w:type="character" w:customStyle="1" w:styleId="afffffffff8">
    <w:name w:val="Абзац списка Знак"/>
    <w:uiPriority w:val="34"/>
    <w:rsid w:val="0050571A"/>
    <w:rPr>
      <w:rFonts w:ascii="Calibri" w:eastAsia="Arial Unicode MS" w:hAnsi="Calibri" w:cs="Times New Roman" w:hint="default"/>
      <w:kern w:val="2"/>
      <w:sz w:val="24"/>
      <w:szCs w:val="24"/>
    </w:rPr>
  </w:style>
  <w:style w:type="character" w:customStyle="1" w:styleId="73">
    <w:name w:val="Основной шрифт абзаца7"/>
    <w:rsid w:val="0050571A"/>
  </w:style>
  <w:style w:type="character" w:customStyle="1" w:styleId="WW8Num5z4">
    <w:name w:val="WW8Num5z4"/>
    <w:rsid w:val="0050571A"/>
  </w:style>
  <w:style w:type="character" w:customStyle="1" w:styleId="WW8Num7z2">
    <w:name w:val="WW8Num7z2"/>
    <w:rsid w:val="0050571A"/>
  </w:style>
  <w:style w:type="character" w:customStyle="1" w:styleId="WW8Num2z4">
    <w:name w:val="WW8Num2z4"/>
    <w:rsid w:val="0050571A"/>
  </w:style>
  <w:style w:type="character" w:customStyle="1" w:styleId="102">
    <w:name w:val="Знак Знак10"/>
    <w:locked/>
    <w:rsid w:val="0050571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0721C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fd">
    <w:name w:val="Стиль1"/>
    <w:basedOn w:val="a"/>
    <w:rsid w:val="000721C5"/>
    <w:rPr>
      <w:i/>
      <w:szCs w:val="28"/>
    </w:rPr>
  </w:style>
  <w:style w:type="paragraph" w:customStyle="1" w:styleId="-1">
    <w:name w:val="Текст таблицы-левая колонка"/>
    <w:basedOn w:val="a"/>
    <w:rsid w:val="000721C5"/>
    <w:pPr>
      <w:spacing w:line="240" w:lineRule="atLeast"/>
    </w:pPr>
    <w:rPr>
      <w:szCs w:val="20"/>
    </w:rPr>
  </w:style>
  <w:style w:type="character" w:customStyle="1" w:styleId="2f6">
    <w:name w:val="Основной текст (2)_"/>
    <w:link w:val="215"/>
    <w:rsid w:val="000721C5"/>
    <w:rPr>
      <w:b/>
      <w:bCs/>
      <w:sz w:val="23"/>
      <w:szCs w:val="23"/>
      <w:shd w:val="clear" w:color="auto" w:fill="FFFFFF"/>
    </w:rPr>
  </w:style>
  <w:style w:type="paragraph" w:customStyle="1" w:styleId="215">
    <w:name w:val="Основной текст (2)1"/>
    <w:basedOn w:val="a"/>
    <w:link w:val="2f6"/>
    <w:rsid w:val="000721C5"/>
    <w:pPr>
      <w:widowControl w:val="0"/>
      <w:shd w:val="clear" w:color="auto" w:fill="FFFFFF"/>
      <w:spacing w:before="240" w:line="235" w:lineRule="exact"/>
      <w:jc w:val="righ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5Exact">
    <w:name w:val="Основной текст (5) Exact"/>
    <w:link w:val="56"/>
    <w:rsid w:val="000721C5"/>
    <w:rPr>
      <w:spacing w:val="3"/>
      <w:sz w:val="21"/>
      <w:szCs w:val="21"/>
      <w:shd w:val="clear" w:color="auto" w:fill="FFFFFF"/>
    </w:rPr>
  </w:style>
  <w:style w:type="paragraph" w:customStyle="1" w:styleId="56">
    <w:name w:val="Основной текст (5)"/>
    <w:basedOn w:val="a"/>
    <w:link w:val="5Exact"/>
    <w:rsid w:val="000721C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3e">
    <w:name w:val="Основной текст (3)_"/>
    <w:link w:val="3f"/>
    <w:rsid w:val="000721C5"/>
    <w:rPr>
      <w:i/>
      <w:iCs/>
      <w:spacing w:val="-2"/>
      <w:sz w:val="25"/>
      <w:szCs w:val="25"/>
      <w:shd w:val="clear" w:color="auto" w:fill="FFFFFF"/>
    </w:rPr>
  </w:style>
  <w:style w:type="paragraph" w:customStyle="1" w:styleId="3f">
    <w:name w:val="Основной текст (3)"/>
    <w:basedOn w:val="a"/>
    <w:link w:val="3e"/>
    <w:rsid w:val="000721C5"/>
    <w:pPr>
      <w:widowControl w:val="0"/>
      <w:shd w:val="clear" w:color="auto" w:fill="FFFFFF"/>
      <w:spacing w:line="485" w:lineRule="exact"/>
      <w:ind w:firstLine="700"/>
      <w:jc w:val="both"/>
    </w:pPr>
    <w:rPr>
      <w:rFonts w:asciiTheme="minorHAnsi" w:eastAsiaTheme="minorHAnsi" w:hAnsiTheme="minorHAnsi" w:cstheme="minorBidi"/>
      <w:i/>
      <w:iCs/>
      <w:spacing w:val="-2"/>
      <w:sz w:val="25"/>
      <w:szCs w:val="25"/>
      <w:shd w:val="clear" w:color="auto" w:fill="FFFFFF"/>
      <w:lang w:eastAsia="en-US"/>
    </w:rPr>
  </w:style>
  <w:style w:type="character" w:customStyle="1" w:styleId="1fe">
    <w:name w:val="Заголовок №1_"/>
    <w:link w:val="1ff"/>
    <w:rsid w:val="000721C5"/>
    <w:rPr>
      <w:b/>
      <w:bCs/>
      <w:sz w:val="26"/>
      <w:szCs w:val="26"/>
      <w:shd w:val="clear" w:color="auto" w:fill="FFFFFF"/>
    </w:rPr>
  </w:style>
  <w:style w:type="paragraph" w:customStyle="1" w:styleId="1ff">
    <w:name w:val="Заголовок №1"/>
    <w:basedOn w:val="a"/>
    <w:link w:val="1fe"/>
    <w:rsid w:val="000721C5"/>
    <w:pPr>
      <w:widowControl w:val="0"/>
      <w:shd w:val="clear" w:color="auto" w:fill="FFFFFF"/>
      <w:spacing w:after="30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6Exact">
    <w:name w:val="Основной текст (6) Exact"/>
    <w:link w:val="64"/>
    <w:rsid w:val="000721C5"/>
    <w:rPr>
      <w:spacing w:val="4"/>
      <w:sz w:val="21"/>
      <w:szCs w:val="21"/>
      <w:shd w:val="clear" w:color="auto" w:fill="FFFFFF"/>
    </w:rPr>
  </w:style>
  <w:style w:type="paragraph" w:customStyle="1" w:styleId="64">
    <w:name w:val="Основной текст (6)"/>
    <w:basedOn w:val="a"/>
    <w:link w:val="6Exact"/>
    <w:rsid w:val="000721C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character" w:customStyle="1" w:styleId="8Exact">
    <w:name w:val="Основной текст (8) Exact"/>
    <w:link w:val="82"/>
    <w:rsid w:val="000721C5"/>
    <w:rPr>
      <w:spacing w:val="3"/>
      <w:sz w:val="21"/>
      <w:szCs w:val="21"/>
      <w:shd w:val="clear" w:color="auto" w:fill="FFFFFF"/>
    </w:rPr>
  </w:style>
  <w:style w:type="paragraph" w:customStyle="1" w:styleId="82">
    <w:name w:val="Основной текст (8)"/>
    <w:basedOn w:val="a"/>
    <w:link w:val="8Exact"/>
    <w:rsid w:val="000721C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Exact">
    <w:name w:val="Основной текст Exact"/>
    <w:rsid w:val="000721C5"/>
    <w:rPr>
      <w:rFonts w:ascii="Times New Roman" w:hAnsi="Times New Roman" w:cs="Times New Roman"/>
      <w:spacing w:val="2"/>
      <w:sz w:val="21"/>
      <w:szCs w:val="21"/>
      <w:u w:val="none"/>
    </w:rPr>
  </w:style>
  <w:style w:type="character" w:customStyle="1" w:styleId="79">
    <w:name w:val="Основной текст (7) + 9"/>
    <w:aliases w:val="5 pt,Не полужирный Exact,Основной текст + 11,Не полужирный,Полужирный,Основной текст + 11 pt,Основной текст + 10"/>
    <w:rsid w:val="000721C5"/>
    <w:rPr>
      <w:rFonts w:ascii="Times New Roman" w:hAnsi="Times New Roman" w:cs="Times New Roman"/>
      <w:b/>
      <w:bCs/>
      <w:noProof/>
      <w:sz w:val="19"/>
      <w:szCs w:val="19"/>
      <w:u w:val="none"/>
    </w:rPr>
  </w:style>
  <w:style w:type="character" w:customStyle="1" w:styleId="10pt">
    <w:name w:val="Основной текст + 10 pt"/>
    <w:aliases w:val="Не курсив11,Интервал 0 pt8"/>
    <w:rsid w:val="000721C5"/>
    <w:rPr>
      <w:rFonts w:ascii="Times New Roman" w:hAnsi="Times New Roman" w:cs="Times New Roman"/>
      <w:i/>
      <w:iCs/>
      <w:spacing w:val="0"/>
      <w:sz w:val="20"/>
      <w:szCs w:val="20"/>
      <w:u w:val="none"/>
      <w:lang w:bidi="ar-SA"/>
    </w:rPr>
  </w:style>
  <w:style w:type="paragraph" w:customStyle="1" w:styleId="p3">
    <w:name w:val="p3"/>
    <w:basedOn w:val="a"/>
    <w:rsid w:val="000721C5"/>
    <w:pPr>
      <w:spacing w:before="100" w:beforeAutospacing="1" w:after="100" w:afterAutospacing="1"/>
    </w:pPr>
  </w:style>
  <w:style w:type="character" w:customStyle="1" w:styleId="Exact1">
    <w:name w:val="Основной текст Exact1"/>
    <w:rsid w:val="000721C5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single"/>
      <w:lang w:bidi="ar-SA"/>
    </w:rPr>
  </w:style>
  <w:style w:type="character" w:customStyle="1" w:styleId="afffffffff9">
    <w:name w:val="Основной текст + Полужирный"/>
    <w:aliases w:val="Не курсив5,Интервал 0 pt3"/>
    <w:rsid w:val="000721C5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character" w:customStyle="1" w:styleId="Zag11">
    <w:name w:val="Zag_11"/>
    <w:rsid w:val="000721C5"/>
  </w:style>
  <w:style w:type="paragraph" w:customStyle="1" w:styleId="CharChar1CharChar1CharChar">
    <w:name w:val="Char Char Знак Знак1 Char Char1 Знак Знак Char Char"/>
    <w:basedOn w:val="a"/>
    <w:rsid w:val="00027D0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3">
    <w:name w:val="Font Style23"/>
    <w:uiPriority w:val="99"/>
    <w:rsid w:val="001502D1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xl176">
    <w:name w:val="xl176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8">
    <w:name w:val="xl178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79">
    <w:name w:val="xl179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0">
    <w:name w:val="xl180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81">
    <w:name w:val="xl181"/>
    <w:basedOn w:val="a"/>
    <w:rsid w:val="006019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2">
    <w:name w:val="xl182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83">
    <w:name w:val="xl183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bottom"/>
    </w:pPr>
    <w:rPr>
      <w:sz w:val="16"/>
      <w:szCs w:val="16"/>
    </w:rPr>
  </w:style>
  <w:style w:type="paragraph" w:customStyle="1" w:styleId="xl184">
    <w:name w:val="xl184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601998"/>
    <w:pPr>
      <w:shd w:val="clear" w:color="000000" w:fill="00B050"/>
      <w:spacing w:before="100" w:beforeAutospacing="1" w:after="100" w:afterAutospacing="1"/>
    </w:pPr>
  </w:style>
  <w:style w:type="paragraph" w:customStyle="1" w:styleId="xl187">
    <w:name w:val="xl187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8">
    <w:name w:val="xl188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89">
    <w:name w:val="xl189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190">
    <w:name w:val="xl190"/>
    <w:basedOn w:val="a"/>
    <w:rsid w:val="00601998"/>
    <w:pPr>
      <w:shd w:val="clear" w:color="000000" w:fill="FFFF00"/>
      <w:spacing w:before="100" w:beforeAutospacing="1" w:after="100" w:afterAutospacing="1"/>
    </w:pPr>
  </w:style>
  <w:style w:type="paragraph" w:customStyle="1" w:styleId="xl191">
    <w:name w:val="xl191"/>
    <w:basedOn w:val="a"/>
    <w:rsid w:val="006019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92">
    <w:name w:val="xl192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16"/>
      <w:szCs w:val="16"/>
    </w:rPr>
  </w:style>
  <w:style w:type="paragraph" w:customStyle="1" w:styleId="xl193">
    <w:name w:val="xl193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16"/>
      <w:szCs w:val="16"/>
    </w:rPr>
  </w:style>
  <w:style w:type="paragraph" w:customStyle="1" w:styleId="xl194">
    <w:name w:val="xl194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16"/>
      <w:szCs w:val="16"/>
    </w:rPr>
  </w:style>
  <w:style w:type="paragraph" w:customStyle="1" w:styleId="xl195">
    <w:name w:val="xl195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96">
    <w:name w:val="xl196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97">
    <w:name w:val="xl197"/>
    <w:basedOn w:val="a"/>
    <w:rsid w:val="00601998"/>
    <w:pPr>
      <w:shd w:val="clear" w:color="000000" w:fill="FFFFFF"/>
      <w:spacing w:before="100" w:beforeAutospacing="1" w:after="100" w:afterAutospacing="1"/>
    </w:pPr>
  </w:style>
  <w:style w:type="paragraph" w:customStyle="1" w:styleId="xl198">
    <w:name w:val="xl198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99">
    <w:name w:val="xl199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16"/>
      <w:szCs w:val="16"/>
    </w:rPr>
  </w:style>
  <w:style w:type="paragraph" w:customStyle="1" w:styleId="xl200">
    <w:name w:val="xl200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6"/>
      <w:szCs w:val="16"/>
    </w:rPr>
  </w:style>
  <w:style w:type="paragraph" w:customStyle="1" w:styleId="xl201">
    <w:name w:val="xl201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6"/>
      <w:szCs w:val="16"/>
    </w:rPr>
  </w:style>
  <w:style w:type="paragraph" w:customStyle="1" w:styleId="font6">
    <w:name w:val="font6"/>
    <w:basedOn w:val="a"/>
    <w:rsid w:val="00601998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7">
    <w:name w:val="font7"/>
    <w:basedOn w:val="a"/>
    <w:rsid w:val="00601998"/>
    <w:pPr>
      <w:spacing w:before="100" w:beforeAutospacing="1" w:after="100" w:afterAutospacing="1"/>
    </w:pPr>
    <w:rPr>
      <w:b/>
      <w:bCs/>
      <w:color w:val="00CCFF"/>
      <w:sz w:val="16"/>
      <w:szCs w:val="16"/>
    </w:rPr>
  </w:style>
  <w:style w:type="paragraph" w:customStyle="1" w:styleId="47">
    <w:name w:val="Без интервала4"/>
    <w:rsid w:val="00FE73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4">
    <w:name w:val="Font Style24"/>
    <w:basedOn w:val="a0"/>
    <w:uiPriority w:val="99"/>
    <w:rsid w:val="00563B1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6">
    <w:name w:val="Font Style26"/>
    <w:basedOn w:val="a0"/>
    <w:uiPriority w:val="99"/>
    <w:rsid w:val="00563B1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563B1D"/>
    <w:rPr>
      <w:rFonts w:ascii="Arial" w:hAnsi="Arial" w:cs="Arial"/>
      <w:sz w:val="18"/>
      <w:szCs w:val="18"/>
    </w:rPr>
  </w:style>
  <w:style w:type="character" w:customStyle="1" w:styleId="FontStyle28">
    <w:name w:val="Font Style28"/>
    <w:basedOn w:val="a0"/>
    <w:uiPriority w:val="99"/>
    <w:rsid w:val="00563B1D"/>
    <w:rPr>
      <w:rFonts w:ascii="Times New Roman" w:hAnsi="Times New Roman" w:cs="Times New Roman"/>
      <w:sz w:val="18"/>
      <w:szCs w:val="18"/>
    </w:rPr>
  </w:style>
  <w:style w:type="numbering" w:customStyle="1" w:styleId="83">
    <w:name w:val="Нет списка8"/>
    <w:next w:val="a2"/>
    <w:uiPriority w:val="99"/>
    <w:semiHidden/>
    <w:unhideWhenUsed/>
    <w:rsid w:val="00A16804"/>
  </w:style>
  <w:style w:type="paragraph" w:customStyle="1" w:styleId="H61">
    <w:name w:val="H61"/>
    <w:basedOn w:val="a"/>
    <w:next w:val="a"/>
    <w:unhideWhenUsed/>
    <w:qFormat/>
    <w:rsid w:val="00A16804"/>
    <w:pPr>
      <w:keepNext/>
      <w:keepLines/>
      <w:widowControl w:val="0"/>
      <w:autoSpaceDE w:val="0"/>
      <w:autoSpaceDN w:val="0"/>
      <w:adjustRightInd w:val="0"/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customStyle="1" w:styleId="710">
    <w:name w:val="Заголовок 71"/>
    <w:basedOn w:val="a"/>
    <w:next w:val="a"/>
    <w:unhideWhenUsed/>
    <w:qFormat/>
    <w:rsid w:val="00A16804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numbering" w:customStyle="1" w:styleId="141">
    <w:name w:val="Нет списка14"/>
    <w:next w:val="a2"/>
    <w:uiPriority w:val="99"/>
    <w:semiHidden/>
    <w:unhideWhenUsed/>
    <w:rsid w:val="00A16804"/>
  </w:style>
  <w:style w:type="numbering" w:customStyle="1" w:styleId="1141">
    <w:name w:val="Нет списка114"/>
    <w:next w:val="a2"/>
    <w:uiPriority w:val="99"/>
    <w:semiHidden/>
    <w:rsid w:val="00A16804"/>
  </w:style>
  <w:style w:type="numbering" w:customStyle="1" w:styleId="WWNum12">
    <w:name w:val="WWNum12"/>
    <w:basedOn w:val="a2"/>
    <w:rsid w:val="00A16804"/>
  </w:style>
  <w:style w:type="numbering" w:customStyle="1" w:styleId="WWNum111">
    <w:name w:val="WWNum111"/>
    <w:basedOn w:val="a2"/>
    <w:rsid w:val="00A16804"/>
  </w:style>
  <w:style w:type="numbering" w:customStyle="1" w:styleId="WW8Num31">
    <w:name w:val="WW8Num31"/>
    <w:basedOn w:val="a2"/>
    <w:rsid w:val="00A16804"/>
  </w:style>
  <w:style w:type="numbering" w:customStyle="1" w:styleId="240">
    <w:name w:val="Нет списка24"/>
    <w:next w:val="a2"/>
    <w:uiPriority w:val="99"/>
    <w:semiHidden/>
    <w:unhideWhenUsed/>
    <w:rsid w:val="00A16804"/>
  </w:style>
  <w:style w:type="numbering" w:customStyle="1" w:styleId="340">
    <w:name w:val="Нет списка34"/>
    <w:next w:val="a2"/>
    <w:uiPriority w:val="99"/>
    <w:semiHidden/>
    <w:rsid w:val="00A16804"/>
  </w:style>
  <w:style w:type="numbering" w:customStyle="1" w:styleId="440">
    <w:name w:val="Нет списка44"/>
    <w:next w:val="a2"/>
    <w:uiPriority w:val="99"/>
    <w:semiHidden/>
    <w:unhideWhenUsed/>
    <w:rsid w:val="00A16804"/>
  </w:style>
  <w:style w:type="numbering" w:customStyle="1" w:styleId="1112">
    <w:name w:val="Нет списка1112"/>
    <w:next w:val="a2"/>
    <w:uiPriority w:val="99"/>
    <w:semiHidden/>
    <w:unhideWhenUsed/>
    <w:rsid w:val="00A16804"/>
  </w:style>
  <w:style w:type="numbering" w:customStyle="1" w:styleId="520">
    <w:name w:val="Нет списка52"/>
    <w:next w:val="a2"/>
    <w:uiPriority w:val="99"/>
    <w:semiHidden/>
    <w:unhideWhenUsed/>
    <w:rsid w:val="00A16804"/>
  </w:style>
  <w:style w:type="numbering" w:customStyle="1" w:styleId="122">
    <w:name w:val="Нет списка122"/>
    <w:next w:val="a2"/>
    <w:semiHidden/>
    <w:unhideWhenUsed/>
    <w:rsid w:val="00A16804"/>
  </w:style>
  <w:style w:type="numbering" w:customStyle="1" w:styleId="2120">
    <w:name w:val="Нет списка212"/>
    <w:next w:val="a2"/>
    <w:uiPriority w:val="99"/>
    <w:semiHidden/>
    <w:unhideWhenUsed/>
    <w:rsid w:val="00A16804"/>
  </w:style>
  <w:style w:type="numbering" w:customStyle="1" w:styleId="3120">
    <w:name w:val="Нет списка312"/>
    <w:next w:val="a2"/>
    <w:uiPriority w:val="99"/>
    <w:semiHidden/>
    <w:unhideWhenUsed/>
    <w:rsid w:val="00A16804"/>
  </w:style>
  <w:style w:type="numbering" w:customStyle="1" w:styleId="412">
    <w:name w:val="Нет списка412"/>
    <w:next w:val="a2"/>
    <w:uiPriority w:val="99"/>
    <w:semiHidden/>
    <w:unhideWhenUsed/>
    <w:rsid w:val="00A16804"/>
  </w:style>
  <w:style w:type="numbering" w:customStyle="1" w:styleId="511">
    <w:name w:val="Нет списка511"/>
    <w:next w:val="a2"/>
    <w:uiPriority w:val="99"/>
    <w:semiHidden/>
    <w:unhideWhenUsed/>
    <w:rsid w:val="00A16804"/>
  </w:style>
  <w:style w:type="numbering" w:customStyle="1" w:styleId="11111">
    <w:name w:val="Нет списка11111"/>
    <w:next w:val="a2"/>
    <w:uiPriority w:val="99"/>
    <w:semiHidden/>
    <w:unhideWhenUsed/>
    <w:rsid w:val="00A16804"/>
  </w:style>
  <w:style w:type="numbering" w:customStyle="1" w:styleId="111111">
    <w:name w:val="Нет списка111111"/>
    <w:next w:val="a2"/>
    <w:semiHidden/>
    <w:unhideWhenUsed/>
    <w:rsid w:val="00A16804"/>
  </w:style>
  <w:style w:type="numbering" w:customStyle="1" w:styleId="2111">
    <w:name w:val="Нет списка2111"/>
    <w:next w:val="a2"/>
    <w:uiPriority w:val="99"/>
    <w:semiHidden/>
    <w:unhideWhenUsed/>
    <w:rsid w:val="00A16804"/>
  </w:style>
  <w:style w:type="numbering" w:customStyle="1" w:styleId="3111">
    <w:name w:val="Нет списка3111"/>
    <w:next w:val="a2"/>
    <w:uiPriority w:val="99"/>
    <w:semiHidden/>
    <w:unhideWhenUsed/>
    <w:rsid w:val="00A16804"/>
  </w:style>
  <w:style w:type="numbering" w:customStyle="1" w:styleId="4111">
    <w:name w:val="Нет списка4111"/>
    <w:next w:val="a2"/>
    <w:uiPriority w:val="99"/>
    <w:semiHidden/>
    <w:unhideWhenUsed/>
    <w:rsid w:val="00A16804"/>
  </w:style>
  <w:style w:type="numbering" w:customStyle="1" w:styleId="610">
    <w:name w:val="Нет списка61"/>
    <w:next w:val="a2"/>
    <w:uiPriority w:val="99"/>
    <w:semiHidden/>
    <w:unhideWhenUsed/>
    <w:rsid w:val="00A16804"/>
  </w:style>
  <w:style w:type="numbering" w:customStyle="1" w:styleId="1211">
    <w:name w:val="Нет списка1211"/>
    <w:next w:val="a2"/>
    <w:uiPriority w:val="99"/>
    <w:semiHidden/>
    <w:unhideWhenUsed/>
    <w:rsid w:val="00A16804"/>
  </w:style>
  <w:style w:type="numbering" w:customStyle="1" w:styleId="1121">
    <w:name w:val="Нет списка1121"/>
    <w:next w:val="a2"/>
    <w:uiPriority w:val="99"/>
    <w:semiHidden/>
    <w:unhideWhenUsed/>
    <w:rsid w:val="00A16804"/>
  </w:style>
  <w:style w:type="numbering" w:customStyle="1" w:styleId="221">
    <w:name w:val="Нет списка221"/>
    <w:next w:val="a2"/>
    <w:uiPriority w:val="99"/>
    <w:semiHidden/>
    <w:unhideWhenUsed/>
    <w:rsid w:val="00A16804"/>
  </w:style>
  <w:style w:type="numbering" w:customStyle="1" w:styleId="321">
    <w:name w:val="Нет списка321"/>
    <w:next w:val="a2"/>
    <w:uiPriority w:val="99"/>
    <w:semiHidden/>
    <w:unhideWhenUsed/>
    <w:rsid w:val="00A16804"/>
  </w:style>
  <w:style w:type="numbering" w:customStyle="1" w:styleId="421">
    <w:name w:val="Нет списка421"/>
    <w:next w:val="a2"/>
    <w:uiPriority w:val="99"/>
    <w:semiHidden/>
    <w:unhideWhenUsed/>
    <w:rsid w:val="00A16804"/>
  </w:style>
  <w:style w:type="numbering" w:customStyle="1" w:styleId="711">
    <w:name w:val="Нет списка71"/>
    <w:next w:val="a2"/>
    <w:uiPriority w:val="99"/>
    <w:semiHidden/>
    <w:unhideWhenUsed/>
    <w:rsid w:val="00A16804"/>
  </w:style>
  <w:style w:type="numbering" w:customStyle="1" w:styleId="1310">
    <w:name w:val="Нет списка131"/>
    <w:next w:val="a2"/>
    <w:uiPriority w:val="99"/>
    <w:semiHidden/>
    <w:unhideWhenUsed/>
    <w:rsid w:val="00A16804"/>
  </w:style>
  <w:style w:type="numbering" w:customStyle="1" w:styleId="1131">
    <w:name w:val="Нет списка1131"/>
    <w:next w:val="a2"/>
    <w:semiHidden/>
    <w:unhideWhenUsed/>
    <w:rsid w:val="00A16804"/>
  </w:style>
  <w:style w:type="numbering" w:customStyle="1" w:styleId="231">
    <w:name w:val="Нет списка231"/>
    <w:next w:val="a2"/>
    <w:uiPriority w:val="99"/>
    <w:semiHidden/>
    <w:unhideWhenUsed/>
    <w:rsid w:val="00A16804"/>
  </w:style>
  <w:style w:type="numbering" w:customStyle="1" w:styleId="331">
    <w:name w:val="Нет списка331"/>
    <w:next w:val="a2"/>
    <w:uiPriority w:val="99"/>
    <w:semiHidden/>
    <w:unhideWhenUsed/>
    <w:rsid w:val="00A16804"/>
  </w:style>
  <w:style w:type="numbering" w:customStyle="1" w:styleId="431">
    <w:name w:val="Нет списка431"/>
    <w:next w:val="a2"/>
    <w:uiPriority w:val="99"/>
    <w:semiHidden/>
    <w:unhideWhenUsed/>
    <w:rsid w:val="00A16804"/>
  </w:style>
  <w:style w:type="character" w:customStyle="1" w:styleId="611">
    <w:name w:val="Заголовок 6 Знак1"/>
    <w:basedOn w:val="a0"/>
    <w:uiPriority w:val="9"/>
    <w:semiHidden/>
    <w:rsid w:val="00A16804"/>
    <w:rPr>
      <w:rFonts w:ascii="Calibri Light" w:eastAsia="Times New Roman" w:hAnsi="Calibri Light" w:cs="Times New Roman"/>
      <w:color w:val="1F3763"/>
    </w:rPr>
  </w:style>
  <w:style w:type="character" w:customStyle="1" w:styleId="2f7">
    <w:name w:val="Заголовок Знак2"/>
    <w:basedOn w:val="a0"/>
    <w:uiPriority w:val="10"/>
    <w:rsid w:val="00A16804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712">
    <w:name w:val="Заголовок 7 Знак1"/>
    <w:basedOn w:val="a0"/>
    <w:uiPriority w:val="9"/>
    <w:semiHidden/>
    <w:rsid w:val="00A16804"/>
    <w:rPr>
      <w:rFonts w:ascii="Calibri Light" w:eastAsia="Times New Roman" w:hAnsi="Calibri Light" w:cs="Times New Roman"/>
      <w:i/>
      <w:iCs/>
      <w:color w:val="1F3763"/>
    </w:rPr>
  </w:style>
  <w:style w:type="numbering" w:customStyle="1" w:styleId="810">
    <w:name w:val="Нет списка81"/>
    <w:next w:val="a2"/>
    <w:uiPriority w:val="99"/>
    <w:semiHidden/>
    <w:unhideWhenUsed/>
    <w:rsid w:val="00A16804"/>
  </w:style>
  <w:style w:type="numbering" w:customStyle="1" w:styleId="1410">
    <w:name w:val="Нет списка141"/>
    <w:next w:val="a2"/>
    <w:uiPriority w:val="99"/>
    <w:semiHidden/>
    <w:rsid w:val="00A16804"/>
  </w:style>
  <w:style w:type="numbering" w:customStyle="1" w:styleId="WWNum121">
    <w:name w:val="WWNum121"/>
    <w:basedOn w:val="a2"/>
    <w:rsid w:val="00A16804"/>
  </w:style>
  <w:style w:type="numbering" w:customStyle="1" w:styleId="WWNum1111">
    <w:name w:val="WWNum1111"/>
    <w:basedOn w:val="a2"/>
    <w:rsid w:val="00A16804"/>
  </w:style>
  <w:style w:type="numbering" w:customStyle="1" w:styleId="WW8Num311">
    <w:name w:val="WW8Num311"/>
    <w:basedOn w:val="a2"/>
    <w:rsid w:val="00A16804"/>
  </w:style>
  <w:style w:type="numbering" w:customStyle="1" w:styleId="241">
    <w:name w:val="Нет списка241"/>
    <w:next w:val="a2"/>
    <w:uiPriority w:val="99"/>
    <w:semiHidden/>
    <w:unhideWhenUsed/>
    <w:rsid w:val="00A16804"/>
  </w:style>
  <w:style w:type="numbering" w:customStyle="1" w:styleId="341">
    <w:name w:val="Нет списка341"/>
    <w:next w:val="a2"/>
    <w:uiPriority w:val="99"/>
    <w:semiHidden/>
    <w:rsid w:val="00A16804"/>
  </w:style>
  <w:style w:type="numbering" w:customStyle="1" w:styleId="441">
    <w:name w:val="Нет списка441"/>
    <w:next w:val="a2"/>
    <w:uiPriority w:val="99"/>
    <w:semiHidden/>
    <w:unhideWhenUsed/>
    <w:rsid w:val="00A16804"/>
  </w:style>
  <w:style w:type="numbering" w:customStyle="1" w:styleId="11410">
    <w:name w:val="Нет списка1141"/>
    <w:next w:val="a2"/>
    <w:semiHidden/>
    <w:unhideWhenUsed/>
    <w:rsid w:val="00A16804"/>
  </w:style>
  <w:style w:type="numbering" w:customStyle="1" w:styleId="521">
    <w:name w:val="Нет списка521"/>
    <w:next w:val="a2"/>
    <w:uiPriority w:val="99"/>
    <w:semiHidden/>
    <w:unhideWhenUsed/>
    <w:rsid w:val="00A16804"/>
  </w:style>
  <w:style w:type="numbering" w:customStyle="1" w:styleId="1221">
    <w:name w:val="Нет списка1221"/>
    <w:next w:val="a2"/>
    <w:semiHidden/>
    <w:unhideWhenUsed/>
    <w:rsid w:val="00A16804"/>
  </w:style>
  <w:style w:type="numbering" w:customStyle="1" w:styleId="2121">
    <w:name w:val="Нет списка2121"/>
    <w:next w:val="a2"/>
    <w:uiPriority w:val="99"/>
    <w:semiHidden/>
    <w:unhideWhenUsed/>
    <w:rsid w:val="00A16804"/>
  </w:style>
  <w:style w:type="numbering" w:customStyle="1" w:styleId="3121">
    <w:name w:val="Нет списка3121"/>
    <w:next w:val="a2"/>
    <w:uiPriority w:val="99"/>
    <w:semiHidden/>
    <w:unhideWhenUsed/>
    <w:rsid w:val="00A16804"/>
  </w:style>
  <w:style w:type="numbering" w:customStyle="1" w:styleId="4121">
    <w:name w:val="Нет списка4121"/>
    <w:next w:val="a2"/>
    <w:uiPriority w:val="99"/>
    <w:semiHidden/>
    <w:unhideWhenUsed/>
    <w:rsid w:val="00A16804"/>
  </w:style>
  <w:style w:type="numbering" w:customStyle="1" w:styleId="5111">
    <w:name w:val="Нет списка5111"/>
    <w:next w:val="a2"/>
    <w:uiPriority w:val="99"/>
    <w:semiHidden/>
    <w:unhideWhenUsed/>
    <w:rsid w:val="00A16804"/>
  </w:style>
  <w:style w:type="numbering" w:customStyle="1" w:styleId="11121">
    <w:name w:val="Нет списка11121"/>
    <w:next w:val="a2"/>
    <w:uiPriority w:val="99"/>
    <w:semiHidden/>
    <w:unhideWhenUsed/>
    <w:rsid w:val="00A16804"/>
  </w:style>
  <w:style w:type="numbering" w:customStyle="1" w:styleId="11112">
    <w:name w:val="Нет списка11112"/>
    <w:next w:val="a2"/>
    <w:semiHidden/>
    <w:unhideWhenUsed/>
    <w:rsid w:val="00A16804"/>
  </w:style>
  <w:style w:type="numbering" w:customStyle="1" w:styleId="21111">
    <w:name w:val="Нет списка21111"/>
    <w:next w:val="a2"/>
    <w:uiPriority w:val="99"/>
    <w:semiHidden/>
    <w:unhideWhenUsed/>
    <w:rsid w:val="00A16804"/>
  </w:style>
  <w:style w:type="numbering" w:customStyle="1" w:styleId="31111">
    <w:name w:val="Нет списка31111"/>
    <w:next w:val="a2"/>
    <w:uiPriority w:val="99"/>
    <w:semiHidden/>
    <w:unhideWhenUsed/>
    <w:rsid w:val="00A16804"/>
  </w:style>
  <w:style w:type="numbering" w:customStyle="1" w:styleId="41111">
    <w:name w:val="Нет списка41111"/>
    <w:next w:val="a2"/>
    <w:uiPriority w:val="99"/>
    <w:semiHidden/>
    <w:unhideWhenUsed/>
    <w:rsid w:val="00A16804"/>
  </w:style>
  <w:style w:type="numbering" w:customStyle="1" w:styleId="6110">
    <w:name w:val="Нет списка611"/>
    <w:next w:val="a2"/>
    <w:uiPriority w:val="99"/>
    <w:semiHidden/>
    <w:unhideWhenUsed/>
    <w:rsid w:val="00A16804"/>
  </w:style>
  <w:style w:type="numbering" w:customStyle="1" w:styleId="12111">
    <w:name w:val="Нет списка12111"/>
    <w:next w:val="a2"/>
    <w:uiPriority w:val="99"/>
    <w:semiHidden/>
    <w:unhideWhenUsed/>
    <w:rsid w:val="00A16804"/>
  </w:style>
  <w:style w:type="numbering" w:customStyle="1" w:styleId="11211">
    <w:name w:val="Нет списка11211"/>
    <w:next w:val="a2"/>
    <w:semiHidden/>
    <w:unhideWhenUsed/>
    <w:rsid w:val="00A16804"/>
  </w:style>
  <w:style w:type="numbering" w:customStyle="1" w:styleId="2211">
    <w:name w:val="Нет списка2211"/>
    <w:next w:val="a2"/>
    <w:uiPriority w:val="99"/>
    <w:semiHidden/>
    <w:unhideWhenUsed/>
    <w:rsid w:val="00A16804"/>
  </w:style>
  <w:style w:type="numbering" w:customStyle="1" w:styleId="3211">
    <w:name w:val="Нет списка3211"/>
    <w:next w:val="a2"/>
    <w:uiPriority w:val="99"/>
    <w:semiHidden/>
    <w:unhideWhenUsed/>
    <w:rsid w:val="00A16804"/>
  </w:style>
  <w:style w:type="numbering" w:customStyle="1" w:styleId="4211">
    <w:name w:val="Нет списка4211"/>
    <w:next w:val="a2"/>
    <w:uiPriority w:val="99"/>
    <w:semiHidden/>
    <w:unhideWhenUsed/>
    <w:rsid w:val="00A16804"/>
  </w:style>
  <w:style w:type="numbering" w:customStyle="1" w:styleId="7110">
    <w:name w:val="Нет списка711"/>
    <w:next w:val="a2"/>
    <w:uiPriority w:val="99"/>
    <w:semiHidden/>
    <w:unhideWhenUsed/>
    <w:rsid w:val="00A16804"/>
  </w:style>
  <w:style w:type="numbering" w:customStyle="1" w:styleId="1311">
    <w:name w:val="Нет списка1311"/>
    <w:next w:val="a2"/>
    <w:uiPriority w:val="99"/>
    <w:semiHidden/>
    <w:unhideWhenUsed/>
    <w:rsid w:val="00A16804"/>
  </w:style>
  <w:style w:type="numbering" w:customStyle="1" w:styleId="11311">
    <w:name w:val="Нет списка11311"/>
    <w:next w:val="a2"/>
    <w:semiHidden/>
    <w:unhideWhenUsed/>
    <w:rsid w:val="00A16804"/>
  </w:style>
  <w:style w:type="numbering" w:customStyle="1" w:styleId="2311">
    <w:name w:val="Нет списка2311"/>
    <w:next w:val="a2"/>
    <w:uiPriority w:val="99"/>
    <w:semiHidden/>
    <w:unhideWhenUsed/>
    <w:rsid w:val="00A16804"/>
  </w:style>
  <w:style w:type="numbering" w:customStyle="1" w:styleId="3311">
    <w:name w:val="Нет списка3311"/>
    <w:next w:val="a2"/>
    <w:uiPriority w:val="99"/>
    <w:semiHidden/>
    <w:unhideWhenUsed/>
    <w:rsid w:val="00A16804"/>
  </w:style>
  <w:style w:type="numbering" w:customStyle="1" w:styleId="4311">
    <w:name w:val="Нет списка4311"/>
    <w:next w:val="a2"/>
    <w:uiPriority w:val="99"/>
    <w:semiHidden/>
    <w:unhideWhenUsed/>
    <w:rsid w:val="00A16804"/>
  </w:style>
  <w:style w:type="character" w:customStyle="1" w:styleId="116">
    <w:name w:val="Заголовок 1 Знак1"/>
    <w:basedOn w:val="a0"/>
    <w:uiPriority w:val="99"/>
    <w:rsid w:val="00FA7B6D"/>
    <w:rPr>
      <w:rFonts w:ascii="Cambria" w:hAnsi="Cambria" w:cs="Cambria"/>
      <w:color w:val="auto"/>
      <w:sz w:val="32"/>
      <w:szCs w:val="32"/>
    </w:rPr>
  </w:style>
  <w:style w:type="character" w:customStyle="1" w:styleId="BodyTextChar1">
    <w:name w:val="Body Text Char1"/>
    <w:basedOn w:val="a0"/>
    <w:uiPriority w:val="99"/>
    <w:semiHidden/>
    <w:locked/>
    <w:rsid w:val="00FA7B6D"/>
    <w:rPr>
      <w:kern w:val="2"/>
      <w:lang w:eastAsia="en-US"/>
    </w:rPr>
  </w:style>
  <w:style w:type="character" w:customStyle="1" w:styleId="pt-a0-000005">
    <w:name w:val="pt-a0-000005"/>
    <w:unhideWhenUsed/>
    <w:rsid w:val="00783347"/>
    <w:rPr>
      <w:rFonts w:cs="Times New Roman" w:hint="default"/>
      <w:sz w:val="24"/>
      <w:szCs w:val="24"/>
    </w:rPr>
  </w:style>
  <w:style w:type="character" w:customStyle="1" w:styleId="pt-a0-000229">
    <w:name w:val="pt-a0-000229"/>
    <w:unhideWhenUsed/>
    <w:qFormat/>
    <w:rsid w:val="00783347"/>
    <w:rPr>
      <w:rFonts w:cs="Times New Roman" w:hint="default"/>
      <w:sz w:val="24"/>
      <w:szCs w:val="24"/>
    </w:rPr>
  </w:style>
  <w:style w:type="character" w:customStyle="1" w:styleId="blk">
    <w:name w:val="blk"/>
    <w:uiPriority w:val="99"/>
    <w:unhideWhenUsed/>
    <w:rsid w:val="00783347"/>
    <w:rPr>
      <w:rFonts w:hint="default"/>
      <w:sz w:val="24"/>
      <w:szCs w:val="24"/>
    </w:rPr>
  </w:style>
  <w:style w:type="character" w:customStyle="1" w:styleId="pt-a0-000249">
    <w:name w:val="pt-a0-000249"/>
    <w:unhideWhenUsed/>
    <w:qFormat/>
    <w:rsid w:val="00783347"/>
    <w:rPr>
      <w:rFonts w:cs="Times New Roman" w:hint="default"/>
      <w:sz w:val="24"/>
      <w:szCs w:val="24"/>
    </w:rPr>
  </w:style>
  <w:style w:type="character" w:customStyle="1" w:styleId="pt-a0-000045">
    <w:name w:val="pt-a0-000045"/>
    <w:unhideWhenUsed/>
    <w:qFormat/>
    <w:rsid w:val="00783347"/>
    <w:rPr>
      <w:rFonts w:cs="Times New Roman" w:hint="default"/>
      <w:sz w:val="24"/>
      <w:szCs w:val="24"/>
    </w:rPr>
  </w:style>
  <w:style w:type="paragraph" w:customStyle="1" w:styleId="pt-a-000228">
    <w:name w:val="pt-a-000228"/>
    <w:basedOn w:val="a"/>
    <w:qFormat/>
    <w:rsid w:val="00783347"/>
    <w:pPr>
      <w:suppressAutoHyphens/>
      <w:spacing w:before="100" w:beforeAutospacing="1" w:after="100" w:afterAutospacing="1"/>
    </w:pPr>
    <w:rPr>
      <w:sz w:val="28"/>
      <w:szCs w:val="20"/>
      <w:lang w:eastAsia="ar-SA"/>
    </w:rPr>
  </w:style>
  <w:style w:type="paragraph" w:customStyle="1" w:styleId="pt-a-000057">
    <w:name w:val="pt-a-000057"/>
    <w:basedOn w:val="a"/>
    <w:rsid w:val="00783347"/>
    <w:pPr>
      <w:suppressAutoHyphens/>
      <w:spacing w:before="100" w:beforeAutospacing="1" w:after="100" w:afterAutospacing="1"/>
    </w:pPr>
    <w:rPr>
      <w:sz w:val="28"/>
      <w:szCs w:val="20"/>
      <w:lang w:eastAsia="ar-SA"/>
    </w:rPr>
  </w:style>
  <w:style w:type="character" w:customStyle="1" w:styleId="1ff0">
    <w:name w:val="Тема примечания Знак1"/>
    <w:basedOn w:val="afffff5"/>
    <w:uiPriority w:val="99"/>
    <w:semiHidden/>
    <w:rsid w:val="0078334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14B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4BB0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Grid">
    <w:name w:val="TableGrid"/>
    <w:rsid w:val="00314BB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">
    <w:name w:val="WW8Num1"/>
    <w:rsid w:val="00314BB0"/>
    <w:pPr>
      <w:numPr>
        <w:numId w:val="3"/>
      </w:numPr>
    </w:pPr>
  </w:style>
  <w:style w:type="character" w:customStyle="1" w:styleId="NoSpacingChar">
    <w:name w:val="No Spacing Char"/>
    <w:link w:val="11"/>
    <w:locked/>
    <w:rsid w:val="00314BB0"/>
    <w:rPr>
      <w:rFonts w:ascii="Calibri" w:eastAsia="Times New Roman" w:hAnsi="Calibri" w:cs="Calibri"/>
      <w:lang w:eastAsia="ru-RU"/>
    </w:rPr>
  </w:style>
  <w:style w:type="character" w:customStyle="1" w:styleId="2105pt">
    <w:name w:val="Основной текст (2) + 10;5 pt"/>
    <w:basedOn w:val="a0"/>
    <w:rsid w:val="00314B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"/>
    <w:basedOn w:val="a0"/>
    <w:rsid w:val="00314B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f8">
    <w:name w:val="Основной текст (2) + Полужирный"/>
    <w:basedOn w:val="a0"/>
    <w:rsid w:val="00314B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pt0pt">
    <w:name w:val="Основной текст (2) + 9 pt;Малые прописные;Интервал 0 pt"/>
    <w:basedOn w:val="a0"/>
    <w:rsid w:val="00314BB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9pt0pt0">
    <w:name w:val="Основной текст (2) + 9 pt;Интервал 0 pt"/>
    <w:basedOn w:val="a0"/>
    <w:rsid w:val="00314B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FontStyle20">
    <w:name w:val="Font Style20"/>
    <w:uiPriority w:val="99"/>
    <w:rsid w:val="00314BB0"/>
    <w:rPr>
      <w:rFonts w:ascii="Times New Roman" w:hAnsi="Times New Roman" w:cs="Times New Roman"/>
      <w:b/>
      <w:bCs/>
      <w:spacing w:val="-10"/>
      <w:w w:val="150"/>
      <w:sz w:val="14"/>
      <w:szCs w:val="14"/>
    </w:rPr>
  </w:style>
  <w:style w:type="table" w:customStyle="1" w:styleId="TableNormal1">
    <w:name w:val="Table Normal1"/>
    <w:uiPriority w:val="2"/>
    <w:semiHidden/>
    <w:qFormat/>
    <w:rsid w:val="007768C3"/>
    <w:pPr>
      <w:widowControl w:val="0"/>
      <w:autoSpaceDE w:val="0"/>
      <w:autoSpaceDN w:val="0"/>
      <w:spacing w:after="0" w:line="240" w:lineRule="auto"/>
    </w:pPr>
    <w:rPr>
      <w:kern w:val="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style-span">
    <w:name w:val="apple-style-span"/>
    <w:uiPriority w:val="99"/>
    <w:rsid w:val="00FA033C"/>
  </w:style>
  <w:style w:type="paragraph" w:customStyle="1" w:styleId="p16">
    <w:name w:val="p16"/>
    <w:basedOn w:val="a"/>
    <w:uiPriority w:val="99"/>
    <w:rsid w:val="00FA033C"/>
    <w:pPr>
      <w:spacing w:before="100" w:beforeAutospacing="1" w:after="100" w:afterAutospacing="1"/>
    </w:pPr>
    <w:rPr>
      <w:rFonts w:ascii="Arial" w:eastAsia="Arial" w:hAnsi="Arial" w:cs="Arial"/>
    </w:rPr>
  </w:style>
  <w:style w:type="paragraph" w:customStyle="1" w:styleId="p17">
    <w:name w:val="p17"/>
    <w:basedOn w:val="a"/>
    <w:uiPriority w:val="99"/>
    <w:rsid w:val="00FA033C"/>
    <w:pPr>
      <w:spacing w:before="100" w:beforeAutospacing="1" w:after="100" w:afterAutospacing="1"/>
    </w:pPr>
    <w:rPr>
      <w:rFonts w:ascii="Arial" w:eastAsia="Arial" w:hAnsi="Arial" w:cs="Arial"/>
    </w:rPr>
  </w:style>
  <w:style w:type="paragraph" w:customStyle="1" w:styleId="p8">
    <w:name w:val="p8"/>
    <w:basedOn w:val="a"/>
    <w:uiPriority w:val="99"/>
    <w:rsid w:val="00FA033C"/>
    <w:pPr>
      <w:spacing w:before="100" w:beforeAutospacing="1" w:after="100" w:afterAutospacing="1"/>
    </w:pPr>
    <w:rPr>
      <w:rFonts w:ascii="Arial" w:eastAsia="Arial" w:hAnsi="Arial" w:cs="Arial"/>
    </w:rPr>
  </w:style>
  <w:style w:type="character" w:customStyle="1" w:styleId="s4">
    <w:name w:val="s4"/>
    <w:uiPriority w:val="99"/>
    <w:rsid w:val="00FA033C"/>
  </w:style>
  <w:style w:type="paragraph" w:customStyle="1" w:styleId="p6">
    <w:name w:val="p6"/>
    <w:basedOn w:val="a"/>
    <w:uiPriority w:val="99"/>
    <w:rsid w:val="00FA033C"/>
    <w:pPr>
      <w:spacing w:before="100" w:beforeAutospacing="1" w:after="100" w:afterAutospacing="1"/>
    </w:pPr>
    <w:rPr>
      <w:rFonts w:ascii="Arial" w:eastAsia="Arial" w:hAnsi="Arial" w:cs="Arial"/>
    </w:rPr>
  </w:style>
  <w:style w:type="paragraph" w:customStyle="1" w:styleId="p10">
    <w:name w:val="p10"/>
    <w:basedOn w:val="a"/>
    <w:uiPriority w:val="99"/>
    <w:rsid w:val="00FA033C"/>
    <w:pPr>
      <w:spacing w:before="100" w:beforeAutospacing="1" w:after="100" w:afterAutospacing="1"/>
    </w:pPr>
    <w:rPr>
      <w:rFonts w:ascii="Arial" w:eastAsia="Arial" w:hAnsi="Arial" w:cs="Arial"/>
    </w:rPr>
  </w:style>
  <w:style w:type="paragraph" w:customStyle="1" w:styleId="default0">
    <w:name w:val="default"/>
    <w:basedOn w:val="a"/>
    <w:uiPriority w:val="99"/>
    <w:rsid w:val="00FA033C"/>
    <w:pPr>
      <w:spacing w:before="100" w:beforeAutospacing="1" w:after="100" w:afterAutospacing="1"/>
    </w:pPr>
    <w:rPr>
      <w:rFonts w:ascii="Arial" w:eastAsia="Arial" w:hAnsi="Arial" w:cs="Arial"/>
    </w:rPr>
  </w:style>
  <w:style w:type="character" w:customStyle="1" w:styleId="Char">
    <w:name w:val="Знак Char"/>
    <w:aliases w:val="Знак1 Знак Char,Основной текст1 Char,Основной текст1 Знак Знак Char"/>
    <w:uiPriority w:val="99"/>
    <w:semiHidden/>
    <w:locked/>
    <w:rsid w:val="00FA033C"/>
    <w:rPr>
      <w:sz w:val="24"/>
    </w:rPr>
  </w:style>
  <w:style w:type="paragraph" w:customStyle="1" w:styleId="1ff1">
    <w:name w:val="Заголовок оглавления1"/>
    <w:basedOn w:val="1"/>
    <w:next w:val="a"/>
    <w:uiPriority w:val="99"/>
    <w:rsid w:val="00FA033C"/>
    <w:pPr>
      <w:keepNext w:val="0"/>
      <w:pBdr>
        <w:bottom w:val="thinThickSmallGap" w:sz="12" w:space="1" w:color="943634"/>
      </w:pBdr>
      <w:spacing w:before="400" w:after="200" w:line="252" w:lineRule="auto"/>
      <w:outlineLvl w:val="9"/>
    </w:pPr>
    <w:rPr>
      <w:rFonts w:ascii="Verdana" w:eastAsia="Arial Unicode MS" w:hAnsi="Verdana"/>
      <w:b w:val="0"/>
      <w:bCs w:val="0"/>
      <w:caps/>
      <w:color w:val="632423"/>
      <w:spacing w:val="20"/>
      <w:sz w:val="28"/>
      <w:szCs w:val="20"/>
      <w:lang w:val="en-US"/>
    </w:rPr>
  </w:style>
  <w:style w:type="character" w:styleId="afffffffffa">
    <w:name w:val="Subtle Emphasis"/>
    <w:uiPriority w:val="99"/>
    <w:qFormat/>
    <w:rsid w:val="00FA033C"/>
    <w:rPr>
      <w:rFonts w:cs="Arial"/>
      <w:i/>
      <w:color w:val="808080"/>
    </w:rPr>
  </w:style>
  <w:style w:type="paragraph" w:customStyle="1" w:styleId="1ff2">
    <w:name w:val="Основной текст с отступом1"/>
    <w:basedOn w:val="a"/>
    <w:rsid w:val="00FA033C"/>
    <w:pPr>
      <w:widowControl w:val="0"/>
      <w:tabs>
        <w:tab w:val="left" w:pos="3600"/>
      </w:tabs>
      <w:suppressAutoHyphens/>
      <w:overflowPunct w:val="0"/>
      <w:autoSpaceDE w:val="0"/>
      <w:ind w:left="3600" w:hanging="2700"/>
    </w:pPr>
    <w:rPr>
      <w:rFonts w:ascii="Arial" w:eastAsia="Arial" w:hAnsi="Arial" w:cs="Arial"/>
      <w:sz w:val="28"/>
      <w:szCs w:val="20"/>
      <w:lang w:eastAsia="ar-SA"/>
    </w:rPr>
  </w:style>
  <w:style w:type="paragraph" w:customStyle="1" w:styleId="afffffffffb">
    <w:name w:val="Нормальный"/>
    <w:rsid w:val="00FA033C"/>
    <w:pPr>
      <w:autoSpaceDE w:val="0"/>
      <w:autoSpaceDN w:val="0"/>
      <w:spacing w:after="0" w:line="240" w:lineRule="auto"/>
      <w:jc w:val="center"/>
    </w:pPr>
    <w:rPr>
      <w:rFonts w:ascii="Arial" w:eastAsia="Arial" w:hAnsi="Arial" w:cs="Arial"/>
      <w:sz w:val="24"/>
      <w:szCs w:val="20"/>
      <w:lang w:eastAsia="ru-RU"/>
    </w:rPr>
  </w:style>
  <w:style w:type="paragraph" w:customStyle="1" w:styleId="afffffffffc">
    <w:name w:val="Под формулой"/>
    <w:basedOn w:val="afffffffffb"/>
    <w:rsid w:val="00FA033C"/>
    <w:pPr>
      <w:ind w:left="567"/>
      <w:jc w:val="left"/>
    </w:pPr>
    <w:rPr>
      <w:sz w:val="22"/>
    </w:rPr>
  </w:style>
  <w:style w:type="paragraph" w:styleId="afffffffffd">
    <w:name w:val="Plain Text"/>
    <w:basedOn w:val="a"/>
    <w:link w:val="afffffffffe"/>
    <w:rsid w:val="00FA033C"/>
    <w:pPr>
      <w:suppressAutoHyphens/>
      <w:jc w:val="both"/>
    </w:pPr>
    <w:rPr>
      <w:rFonts w:ascii="Arial" w:eastAsia="Arial" w:hAnsi="Arial" w:cs="Arial"/>
      <w:sz w:val="22"/>
      <w:szCs w:val="20"/>
    </w:rPr>
  </w:style>
  <w:style w:type="character" w:customStyle="1" w:styleId="afffffffffe">
    <w:name w:val="Текст Знак"/>
    <w:basedOn w:val="a0"/>
    <w:link w:val="afffffffffd"/>
    <w:rsid w:val="00FA033C"/>
    <w:rPr>
      <w:rFonts w:ascii="Arial" w:eastAsia="Arial" w:hAnsi="Arial" w:cs="Arial"/>
      <w:szCs w:val="20"/>
    </w:rPr>
  </w:style>
  <w:style w:type="paragraph" w:styleId="1ff3">
    <w:name w:val="index 1"/>
    <w:basedOn w:val="a"/>
    <w:next w:val="a"/>
    <w:autoRedefine/>
    <w:semiHidden/>
    <w:rsid w:val="00FA033C"/>
    <w:pPr>
      <w:ind w:left="240" w:hanging="240"/>
    </w:pPr>
    <w:rPr>
      <w:rFonts w:ascii="Arial" w:eastAsia="Arial" w:hAnsi="Arial" w:cs="Arial"/>
    </w:rPr>
  </w:style>
  <w:style w:type="paragraph" w:styleId="affffffffff">
    <w:name w:val="index heading"/>
    <w:basedOn w:val="a"/>
    <w:next w:val="1ff3"/>
    <w:semiHidden/>
    <w:rsid w:val="00FA033C"/>
    <w:pPr>
      <w:suppressAutoHyphens/>
      <w:jc w:val="both"/>
    </w:pPr>
    <w:rPr>
      <w:rFonts w:ascii="Arial" w:eastAsia="Arial" w:hAnsi="Arial" w:cs="Arial"/>
      <w:sz w:val="22"/>
    </w:rPr>
  </w:style>
  <w:style w:type="paragraph" w:customStyle="1" w:styleId="1ff4">
    <w:name w:val="Знак Знак Знак Знак Знак Знак1 Знак"/>
    <w:basedOn w:val="a"/>
    <w:rsid w:val="00FA033C"/>
    <w:rPr>
      <w:rFonts w:ascii="Courier New" w:eastAsia="Arial" w:hAnsi="Courier New" w:cs="Courier New"/>
      <w:sz w:val="20"/>
      <w:szCs w:val="20"/>
      <w:lang w:val="en-US" w:eastAsia="en-US"/>
    </w:rPr>
  </w:style>
  <w:style w:type="table" w:customStyle="1" w:styleId="313">
    <w:name w:val="Сетка таблицы31"/>
    <w:basedOn w:val="a1"/>
    <w:next w:val="af3"/>
    <w:rsid w:val="00FA033C"/>
    <w:pPr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"/>
    <w:basedOn w:val="a1"/>
    <w:next w:val="af3"/>
    <w:rsid w:val="00FA033C"/>
    <w:pPr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basedOn w:val="a1"/>
    <w:next w:val="af3"/>
    <w:rsid w:val="00FA033C"/>
    <w:pPr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"/>
    <w:basedOn w:val="a1"/>
    <w:next w:val="af3"/>
    <w:rsid w:val="00FA033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"/>
    <w:basedOn w:val="a1"/>
    <w:next w:val="af3"/>
    <w:rsid w:val="00FA033C"/>
    <w:pPr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"/>
    <w:basedOn w:val="a1"/>
    <w:next w:val="af3"/>
    <w:rsid w:val="00FA033C"/>
    <w:pPr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"/>
    <w:basedOn w:val="a1"/>
    <w:next w:val="af3"/>
    <w:rsid w:val="00FA033C"/>
    <w:pPr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8"/>
    <w:basedOn w:val="a"/>
    <w:rsid w:val="00FA033C"/>
    <w:pPr>
      <w:spacing w:before="100" w:beforeAutospacing="1" w:after="100" w:afterAutospacing="1"/>
    </w:pPr>
    <w:rPr>
      <w:rFonts w:ascii="Arial" w:eastAsia="Arial" w:hAnsi="Arial" w:cs="Arial"/>
      <w:sz w:val="16"/>
      <w:szCs w:val="16"/>
    </w:rPr>
  </w:style>
  <w:style w:type="paragraph" w:customStyle="1" w:styleId="font9">
    <w:name w:val="font9"/>
    <w:basedOn w:val="a"/>
    <w:rsid w:val="00FA033C"/>
    <w:pPr>
      <w:spacing w:before="100" w:beforeAutospacing="1" w:after="100" w:afterAutospacing="1"/>
    </w:pPr>
    <w:rPr>
      <w:rFonts w:ascii="Arial" w:eastAsia="Arial" w:hAnsi="Arial" w:cs="Arial"/>
      <w:sz w:val="18"/>
      <w:szCs w:val="18"/>
    </w:rPr>
  </w:style>
  <w:style w:type="paragraph" w:customStyle="1" w:styleId="font10">
    <w:name w:val="font10"/>
    <w:basedOn w:val="a"/>
    <w:rsid w:val="00FA033C"/>
    <w:pPr>
      <w:spacing w:before="100" w:beforeAutospacing="1" w:after="100" w:afterAutospacing="1"/>
    </w:pPr>
    <w:rPr>
      <w:rFonts w:ascii="Arial" w:eastAsia="Arial" w:hAnsi="Arial" w:cs="Arial"/>
      <w:b/>
      <w:bCs/>
      <w:sz w:val="18"/>
      <w:szCs w:val="18"/>
    </w:rPr>
  </w:style>
  <w:style w:type="paragraph" w:customStyle="1" w:styleId="font11">
    <w:name w:val="font11"/>
    <w:basedOn w:val="a"/>
    <w:rsid w:val="00FA033C"/>
    <w:pPr>
      <w:spacing w:before="100" w:beforeAutospacing="1" w:after="100" w:afterAutospacing="1"/>
    </w:pPr>
    <w:rPr>
      <w:rFonts w:ascii="Arial" w:eastAsia="Arial" w:hAnsi="Arial" w:cs="Arial"/>
      <w:sz w:val="20"/>
      <w:szCs w:val="20"/>
    </w:rPr>
  </w:style>
  <w:style w:type="paragraph" w:customStyle="1" w:styleId="font12">
    <w:name w:val="font12"/>
    <w:basedOn w:val="a"/>
    <w:rsid w:val="00FA033C"/>
    <w:pPr>
      <w:spacing w:before="100" w:beforeAutospacing="1" w:after="100" w:afterAutospacing="1"/>
    </w:pPr>
    <w:rPr>
      <w:rFonts w:ascii="Arial" w:eastAsia="Arial" w:hAnsi="Arial" w:cs="Arial"/>
      <w:b/>
      <w:bCs/>
      <w:sz w:val="14"/>
      <w:szCs w:val="14"/>
    </w:rPr>
  </w:style>
  <w:style w:type="paragraph" w:customStyle="1" w:styleId="font13">
    <w:name w:val="font13"/>
    <w:basedOn w:val="a"/>
    <w:rsid w:val="00FA033C"/>
    <w:pPr>
      <w:spacing w:before="100" w:beforeAutospacing="1" w:after="100" w:afterAutospacing="1"/>
    </w:pPr>
    <w:rPr>
      <w:rFonts w:ascii="Arial" w:eastAsia="Arial" w:hAnsi="Arial" w:cs="Arial"/>
      <w:sz w:val="14"/>
      <w:szCs w:val="14"/>
    </w:rPr>
  </w:style>
  <w:style w:type="paragraph" w:customStyle="1" w:styleId="font14">
    <w:name w:val="font14"/>
    <w:basedOn w:val="a"/>
    <w:rsid w:val="00FA033C"/>
    <w:pPr>
      <w:spacing w:before="100" w:beforeAutospacing="1" w:after="100" w:afterAutospacing="1"/>
    </w:pPr>
    <w:rPr>
      <w:rFonts w:ascii="Arial" w:eastAsia="Arial" w:hAnsi="Arial" w:cs="Arial"/>
      <w:b/>
      <w:bCs/>
      <w:sz w:val="14"/>
      <w:szCs w:val="14"/>
    </w:rPr>
  </w:style>
  <w:style w:type="paragraph" w:customStyle="1" w:styleId="font15">
    <w:name w:val="font15"/>
    <w:basedOn w:val="a"/>
    <w:rsid w:val="00FA033C"/>
    <w:pPr>
      <w:spacing w:before="100" w:beforeAutospacing="1" w:after="100" w:afterAutospacing="1"/>
    </w:pPr>
    <w:rPr>
      <w:rFonts w:ascii="Arial" w:eastAsia="Arial" w:hAnsi="Arial" w:cs="Arial"/>
      <w:b/>
      <w:bCs/>
      <w:sz w:val="14"/>
      <w:szCs w:val="14"/>
    </w:rPr>
  </w:style>
  <w:style w:type="paragraph" w:customStyle="1" w:styleId="font16">
    <w:name w:val="font16"/>
    <w:basedOn w:val="a"/>
    <w:rsid w:val="00FA033C"/>
    <w:pPr>
      <w:spacing w:before="100" w:beforeAutospacing="1" w:after="100" w:afterAutospacing="1"/>
    </w:pPr>
    <w:rPr>
      <w:rFonts w:ascii="Arial" w:eastAsia="Arial" w:hAnsi="Arial" w:cs="Arial"/>
      <w:sz w:val="18"/>
      <w:szCs w:val="18"/>
    </w:rPr>
  </w:style>
  <w:style w:type="paragraph" w:customStyle="1" w:styleId="font17">
    <w:name w:val="font17"/>
    <w:basedOn w:val="a"/>
    <w:rsid w:val="00FA033C"/>
    <w:pPr>
      <w:spacing w:before="100" w:beforeAutospacing="1" w:after="100" w:afterAutospacing="1"/>
    </w:pPr>
    <w:rPr>
      <w:rFonts w:ascii="Arial" w:eastAsia="Arial" w:hAnsi="Arial" w:cs="Arial"/>
      <w:sz w:val="14"/>
      <w:szCs w:val="14"/>
    </w:rPr>
  </w:style>
  <w:style w:type="paragraph" w:customStyle="1" w:styleId="font18">
    <w:name w:val="font18"/>
    <w:basedOn w:val="a"/>
    <w:rsid w:val="00FA033C"/>
    <w:pPr>
      <w:spacing w:before="100" w:beforeAutospacing="1" w:after="100" w:afterAutospacing="1"/>
    </w:pPr>
    <w:rPr>
      <w:rFonts w:ascii="Arial" w:eastAsia="Arial" w:hAnsi="Arial" w:cs="Arial"/>
      <w:sz w:val="20"/>
      <w:szCs w:val="20"/>
    </w:rPr>
  </w:style>
  <w:style w:type="paragraph" w:customStyle="1" w:styleId="font19">
    <w:name w:val="font19"/>
    <w:basedOn w:val="a"/>
    <w:rsid w:val="00FA033C"/>
    <w:pPr>
      <w:spacing w:before="100" w:beforeAutospacing="1" w:after="100" w:afterAutospacing="1"/>
    </w:pPr>
    <w:rPr>
      <w:rFonts w:ascii="Arial" w:eastAsia="Arial" w:hAnsi="Arial" w:cs="Arial"/>
      <w:b/>
      <w:bCs/>
      <w:sz w:val="20"/>
      <w:szCs w:val="20"/>
    </w:rPr>
  </w:style>
  <w:style w:type="paragraph" w:customStyle="1" w:styleId="font20">
    <w:name w:val="font20"/>
    <w:basedOn w:val="a"/>
    <w:rsid w:val="00FA033C"/>
    <w:pPr>
      <w:spacing w:before="100" w:beforeAutospacing="1" w:after="100" w:afterAutospacing="1"/>
    </w:pPr>
    <w:rPr>
      <w:rFonts w:ascii="Arial" w:eastAsia="Arial" w:hAnsi="Arial" w:cs="Arial"/>
      <w:sz w:val="16"/>
      <w:szCs w:val="16"/>
    </w:rPr>
  </w:style>
  <w:style w:type="paragraph" w:customStyle="1" w:styleId="font21">
    <w:name w:val="font21"/>
    <w:basedOn w:val="a"/>
    <w:rsid w:val="00FA033C"/>
    <w:pPr>
      <w:spacing w:before="100" w:beforeAutospacing="1" w:after="100" w:afterAutospacing="1"/>
    </w:pPr>
    <w:rPr>
      <w:rFonts w:ascii="Arial" w:eastAsia="Arial" w:hAnsi="Arial" w:cs="Arial"/>
      <w:sz w:val="16"/>
      <w:szCs w:val="16"/>
    </w:rPr>
  </w:style>
  <w:style w:type="paragraph" w:customStyle="1" w:styleId="font22">
    <w:name w:val="font22"/>
    <w:basedOn w:val="a"/>
    <w:rsid w:val="00FA033C"/>
    <w:pPr>
      <w:spacing w:before="100" w:beforeAutospacing="1" w:after="100" w:afterAutospacing="1"/>
    </w:pPr>
    <w:rPr>
      <w:rFonts w:ascii="Arial" w:eastAsia="Arial" w:hAnsi="Arial" w:cs="Arial"/>
      <w:color w:val="0000FF"/>
      <w:sz w:val="16"/>
      <w:szCs w:val="16"/>
    </w:rPr>
  </w:style>
  <w:style w:type="paragraph" w:customStyle="1" w:styleId="font23">
    <w:name w:val="font23"/>
    <w:basedOn w:val="a"/>
    <w:rsid w:val="00FA033C"/>
    <w:pPr>
      <w:spacing w:before="100" w:beforeAutospacing="1" w:after="100" w:afterAutospacing="1"/>
    </w:pPr>
    <w:rPr>
      <w:rFonts w:ascii="Arial" w:eastAsia="Arial" w:hAnsi="Arial" w:cs="Arial"/>
      <w:b/>
      <w:bCs/>
      <w:sz w:val="18"/>
      <w:szCs w:val="18"/>
    </w:rPr>
  </w:style>
  <w:style w:type="paragraph" w:customStyle="1" w:styleId="font24">
    <w:name w:val="font24"/>
    <w:basedOn w:val="a"/>
    <w:rsid w:val="00FA033C"/>
    <w:pPr>
      <w:spacing w:before="100" w:beforeAutospacing="1" w:after="100" w:afterAutospacing="1"/>
    </w:pPr>
    <w:rPr>
      <w:rFonts w:ascii="Arial" w:eastAsia="Arial" w:hAnsi="Arial" w:cs="Arial"/>
      <w:b/>
      <w:bCs/>
      <w:color w:val="0000FF"/>
      <w:sz w:val="18"/>
      <w:szCs w:val="18"/>
    </w:rPr>
  </w:style>
  <w:style w:type="paragraph" w:customStyle="1" w:styleId="font25">
    <w:name w:val="font25"/>
    <w:basedOn w:val="a"/>
    <w:rsid w:val="00FA033C"/>
    <w:pPr>
      <w:spacing w:before="100" w:beforeAutospacing="1" w:after="100" w:afterAutospacing="1"/>
    </w:pPr>
    <w:rPr>
      <w:rFonts w:ascii="Arial" w:eastAsia="Arial" w:hAnsi="Arial" w:cs="Arial"/>
      <w:b/>
      <w:bCs/>
      <w:color w:val="0000FF"/>
      <w:sz w:val="14"/>
      <w:szCs w:val="14"/>
    </w:rPr>
  </w:style>
  <w:style w:type="paragraph" w:customStyle="1" w:styleId="1111110">
    <w:name w:val="111111Рондо"/>
    <w:basedOn w:val="a"/>
    <w:link w:val="1111111"/>
    <w:qFormat/>
    <w:rsid w:val="00FA033C"/>
    <w:pPr>
      <w:spacing w:before="120" w:after="120" w:line="360" w:lineRule="auto"/>
      <w:ind w:firstLine="709"/>
      <w:jc w:val="both"/>
    </w:pPr>
    <w:rPr>
      <w:rFonts w:ascii="Symbol" w:eastAsia="Arial" w:hAnsi="Symbol" w:cs="Arial"/>
    </w:rPr>
  </w:style>
  <w:style w:type="character" w:customStyle="1" w:styleId="1111111">
    <w:name w:val="111111Рондо Знак"/>
    <w:link w:val="1111110"/>
    <w:rsid w:val="00FA033C"/>
    <w:rPr>
      <w:rFonts w:ascii="Symbol" w:eastAsia="Arial" w:hAnsi="Symbol" w:cs="Arial"/>
      <w:sz w:val="24"/>
      <w:szCs w:val="24"/>
    </w:rPr>
  </w:style>
  <w:style w:type="paragraph" w:customStyle="1" w:styleId="48">
    <w:name w:val="Основной текст4"/>
    <w:basedOn w:val="a"/>
    <w:rsid w:val="00FA033C"/>
    <w:pPr>
      <w:widowControl w:val="0"/>
      <w:shd w:val="clear" w:color="auto" w:fill="FFFFFF"/>
      <w:spacing w:after="300" w:line="274" w:lineRule="exact"/>
      <w:ind w:hanging="400"/>
      <w:jc w:val="right"/>
    </w:pPr>
    <w:rPr>
      <w:rFonts w:ascii="Arial" w:eastAsia="Arial" w:hAnsi="Arial" w:cs="Arial"/>
      <w:sz w:val="20"/>
      <w:szCs w:val="20"/>
    </w:rPr>
  </w:style>
  <w:style w:type="character" w:customStyle="1" w:styleId="resnum">
    <w:name w:val="res_num"/>
    <w:rsid w:val="00FA033C"/>
  </w:style>
  <w:style w:type="table" w:customStyle="1" w:styleId="222">
    <w:name w:val="Сетка таблицы22"/>
    <w:rsid w:val="00FA033C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"/>
    <w:uiPriority w:val="99"/>
    <w:rsid w:val="00FA033C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"/>
    <w:uiPriority w:val="99"/>
    <w:rsid w:val="00FA033C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uiPriority w:val="99"/>
    <w:rsid w:val="00FA033C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uiPriority w:val="99"/>
    <w:semiHidden/>
    <w:unhideWhenUsed/>
    <w:rsid w:val="00FA033C"/>
  </w:style>
  <w:style w:type="table" w:customStyle="1" w:styleId="3112">
    <w:name w:val="Сетка таблицы311"/>
    <w:basedOn w:val="a1"/>
    <w:next w:val="af3"/>
    <w:rsid w:val="00FA033C"/>
    <w:pPr>
      <w:spacing w:after="0" w:line="240" w:lineRule="auto"/>
    </w:pPr>
    <w:rPr>
      <w:rFonts w:ascii="Arial Unicode MS" w:eastAsia="Verdana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"/>
    <w:basedOn w:val="a1"/>
    <w:next w:val="af3"/>
    <w:rsid w:val="00FA033C"/>
    <w:pPr>
      <w:spacing w:after="0" w:line="240" w:lineRule="auto"/>
    </w:pPr>
    <w:rPr>
      <w:rFonts w:ascii="Arial Unicode MS" w:eastAsia="Verdana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next w:val="af3"/>
    <w:rsid w:val="00FA033C"/>
    <w:pPr>
      <w:spacing w:after="0" w:line="240" w:lineRule="auto"/>
    </w:pPr>
    <w:rPr>
      <w:rFonts w:ascii="Arial Unicode MS" w:eastAsia="Verdana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"/>
    <w:basedOn w:val="a1"/>
    <w:next w:val="af3"/>
    <w:uiPriority w:val="59"/>
    <w:rsid w:val="00FA033C"/>
    <w:pPr>
      <w:spacing w:after="0" w:line="240" w:lineRule="auto"/>
    </w:pPr>
    <w:rPr>
      <w:rFonts w:ascii="Verdana" w:eastAsia="Verdana" w:hAnsi="Verdana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"/>
    <w:basedOn w:val="a1"/>
    <w:next w:val="af3"/>
    <w:rsid w:val="00FA033C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"/>
    <w:basedOn w:val="a1"/>
    <w:next w:val="af3"/>
    <w:rsid w:val="00FA033C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basedOn w:val="a1"/>
    <w:next w:val="af3"/>
    <w:rsid w:val="00FA033C"/>
    <w:pPr>
      <w:spacing w:after="0" w:line="240" w:lineRule="auto"/>
    </w:pPr>
    <w:rPr>
      <w:rFonts w:ascii="Arial Unicode MS" w:eastAsia="Verdana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Сетка таблицы421"/>
    <w:basedOn w:val="a1"/>
    <w:next w:val="af3"/>
    <w:rsid w:val="00FA033C"/>
    <w:pPr>
      <w:spacing w:after="0" w:line="240" w:lineRule="auto"/>
    </w:pPr>
    <w:rPr>
      <w:rFonts w:ascii="Arial Unicode MS" w:eastAsia="Verdana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0">
    <w:name w:val="Сетка таблицы521"/>
    <w:basedOn w:val="a1"/>
    <w:next w:val="af3"/>
    <w:rsid w:val="00FA033C"/>
    <w:pPr>
      <w:spacing w:after="0" w:line="240" w:lineRule="auto"/>
    </w:pPr>
    <w:rPr>
      <w:rFonts w:ascii="Arial Unicode MS" w:eastAsia="Verdana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Сетка таблицы71"/>
    <w:basedOn w:val="a1"/>
    <w:next w:val="af3"/>
    <w:rsid w:val="00FA033C"/>
    <w:pPr>
      <w:spacing w:after="0" w:line="240" w:lineRule="auto"/>
    </w:pPr>
    <w:rPr>
      <w:rFonts w:ascii="Verdana" w:eastAsia="Verdana" w:hAnsi="Verdana" w:cs="Arial Unicode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3">
    <w:name w:val="Таблица Знак"/>
    <w:link w:val="affffff2"/>
    <w:rsid w:val="00FA033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f0">
    <w:name w:val="Стиль3"/>
    <w:basedOn w:val="a"/>
    <w:link w:val="3f1"/>
    <w:qFormat/>
    <w:rsid w:val="00FA033C"/>
    <w:pPr>
      <w:spacing w:line="360" w:lineRule="auto"/>
      <w:ind w:firstLine="720"/>
      <w:jc w:val="both"/>
    </w:pPr>
    <w:rPr>
      <w:rFonts w:ascii="Arial" w:hAnsi="Arial" w:cs="Arial"/>
      <w:snapToGrid w:val="0"/>
      <w:color w:val="000000"/>
    </w:rPr>
  </w:style>
  <w:style w:type="character" w:customStyle="1" w:styleId="3f1">
    <w:name w:val="Стиль3 Знак"/>
    <w:link w:val="3f0"/>
    <w:rsid w:val="00FA033C"/>
    <w:rPr>
      <w:rFonts w:ascii="Arial" w:eastAsia="Times New Roman" w:hAnsi="Arial" w:cs="Arial"/>
      <w:snapToGrid w:val="0"/>
      <w:color w:val="000000"/>
      <w:sz w:val="24"/>
      <w:szCs w:val="24"/>
      <w:lang w:eastAsia="ru-RU"/>
    </w:rPr>
  </w:style>
  <w:style w:type="character" w:customStyle="1" w:styleId="FontStyle15">
    <w:name w:val="Font Style15"/>
    <w:uiPriority w:val="99"/>
    <w:rsid w:val="00113442"/>
    <w:rPr>
      <w:rFonts w:ascii="Times New Roman" w:hAnsi="Times New Roman"/>
      <w:sz w:val="26"/>
    </w:rPr>
  </w:style>
  <w:style w:type="character" w:customStyle="1" w:styleId="46dc16ef7439c5131f1ea193f6735cf0wmi-callto">
    <w:name w:val="46dc16ef7439c5131f1ea193f6735cf0wmi-callto"/>
    <w:basedOn w:val="a0"/>
    <w:rsid w:val="00D77C25"/>
  </w:style>
  <w:style w:type="paragraph" w:customStyle="1" w:styleId="xl202">
    <w:name w:val="xl202"/>
    <w:basedOn w:val="a"/>
    <w:rsid w:val="006615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03">
    <w:name w:val="xl203"/>
    <w:basedOn w:val="a"/>
    <w:rsid w:val="006615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04">
    <w:name w:val="xl204"/>
    <w:basedOn w:val="a"/>
    <w:rsid w:val="006615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05">
    <w:name w:val="xl205"/>
    <w:basedOn w:val="a"/>
    <w:rsid w:val="006615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06">
    <w:name w:val="xl206"/>
    <w:basedOn w:val="a"/>
    <w:rsid w:val="006615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07">
    <w:name w:val="xl207"/>
    <w:basedOn w:val="a"/>
    <w:rsid w:val="0066153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08">
    <w:name w:val="xl208"/>
    <w:basedOn w:val="a"/>
    <w:rsid w:val="00661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09">
    <w:name w:val="xl209"/>
    <w:basedOn w:val="a"/>
    <w:rsid w:val="006615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10">
    <w:name w:val="xl210"/>
    <w:basedOn w:val="a"/>
    <w:rsid w:val="006615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1">
    <w:name w:val="xl211"/>
    <w:basedOn w:val="a"/>
    <w:rsid w:val="006615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2">
    <w:name w:val="xl212"/>
    <w:basedOn w:val="a"/>
    <w:rsid w:val="006615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3">
    <w:name w:val="xl213"/>
    <w:basedOn w:val="a"/>
    <w:rsid w:val="006615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4">
    <w:name w:val="xl214"/>
    <w:basedOn w:val="a"/>
    <w:rsid w:val="006615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5">
    <w:name w:val="xl215"/>
    <w:basedOn w:val="a"/>
    <w:rsid w:val="006615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216">
    <w:name w:val="xl216"/>
    <w:basedOn w:val="a"/>
    <w:rsid w:val="0066153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17">
    <w:name w:val="xl217"/>
    <w:basedOn w:val="a"/>
    <w:rsid w:val="006615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8">
    <w:name w:val="xl218"/>
    <w:basedOn w:val="a"/>
    <w:rsid w:val="0066153E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mo" w:hAnsi="Arimo"/>
      <w:color w:val="000000"/>
    </w:rPr>
  </w:style>
  <w:style w:type="paragraph" w:customStyle="1" w:styleId="xl219">
    <w:name w:val="xl219"/>
    <w:basedOn w:val="a"/>
    <w:rsid w:val="0066153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mo" w:hAnsi="Arimo"/>
      <w:color w:val="000000"/>
    </w:rPr>
  </w:style>
  <w:style w:type="paragraph" w:customStyle="1" w:styleId="xl220">
    <w:name w:val="xl220"/>
    <w:basedOn w:val="a"/>
    <w:rsid w:val="0066153E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&quot;Times New Roman&quot;" w:hAnsi="&quot;Times New Roman&quot;"/>
      <w:color w:val="000000"/>
    </w:rPr>
  </w:style>
  <w:style w:type="paragraph" w:customStyle="1" w:styleId="xl221">
    <w:name w:val="xl221"/>
    <w:basedOn w:val="a"/>
    <w:rsid w:val="0066153E"/>
    <w:pPr>
      <w:shd w:val="clear" w:color="000000" w:fill="FFFFFF"/>
      <w:spacing w:before="100" w:beforeAutospacing="1" w:after="100" w:afterAutospacing="1"/>
      <w:jc w:val="center"/>
    </w:pPr>
    <w:rPr>
      <w:rFonts w:ascii="&quot;Times New Roman&quot;" w:hAnsi="&quot;Times New Roman&quot;"/>
      <w:color w:val="000000"/>
    </w:rPr>
  </w:style>
  <w:style w:type="paragraph" w:customStyle="1" w:styleId="xl222">
    <w:name w:val="xl222"/>
    <w:basedOn w:val="a"/>
    <w:rsid w:val="006615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mo" w:hAnsi="Arimo"/>
      <w:color w:val="000000"/>
    </w:rPr>
  </w:style>
  <w:style w:type="paragraph" w:customStyle="1" w:styleId="xl223">
    <w:name w:val="xl223"/>
    <w:basedOn w:val="a"/>
    <w:rsid w:val="006615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ascii="Arimo" w:hAnsi="Arimo"/>
      <w:color w:val="000000"/>
    </w:rPr>
  </w:style>
  <w:style w:type="paragraph" w:customStyle="1" w:styleId="xl224">
    <w:name w:val="xl224"/>
    <w:basedOn w:val="a"/>
    <w:rsid w:val="006615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25">
    <w:name w:val="xl225"/>
    <w:basedOn w:val="a"/>
    <w:rsid w:val="0066153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ascii="Arimo" w:hAnsi="Arimo"/>
      <w:color w:val="000000"/>
      <w:sz w:val="18"/>
      <w:szCs w:val="18"/>
    </w:rPr>
  </w:style>
  <w:style w:type="paragraph" w:customStyle="1" w:styleId="xl226">
    <w:name w:val="xl226"/>
    <w:basedOn w:val="a"/>
    <w:rsid w:val="006615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rFonts w:ascii="Arimo" w:hAnsi="Arimo"/>
      <w:color w:val="000000"/>
      <w:sz w:val="18"/>
      <w:szCs w:val="18"/>
    </w:rPr>
  </w:style>
  <w:style w:type="paragraph" w:customStyle="1" w:styleId="xl227">
    <w:name w:val="xl227"/>
    <w:basedOn w:val="a"/>
    <w:rsid w:val="006615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</w:style>
  <w:style w:type="paragraph" w:customStyle="1" w:styleId="xl228">
    <w:name w:val="xl228"/>
    <w:basedOn w:val="a"/>
    <w:rsid w:val="006615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mo" w:hAnsi="Arimo"/>
      <w:color w:val="000000"/>
      <w:sz w:val="18"/>
      <w:szCs w:val="18"/>
    </w:rPr>
  </w:style>
  <w:style w:type="paragraph" w:customStyle="1" w:styleId="xl229">
    <w:name w:val="xl229"/>
    <w:basedOn w:val="a"/>
    <w:rsid w:val="006615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mo" w:hAnsi="Arimo"/>
    </w:rPr>
  </w:style>
  <w:style w:type="paragraph" w:customStyle="1" w:styleId="xl230">
    <w:name w:val="xl230"/>
    <w:basedOn w:val="a"/>
    <w:rsid w:val="006615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31">
    <w:name w:val="xl231"/>
    <w:basedOn w:val="a"/>
    <w:rsid w:val="006615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</w:style>
  <w:style w:type="paragraph" w:customStyle="1" w:styleId="xl232">
    <w:name w:val="xl232"/>
    <w:basedOn w:val="a"/>
    <w:rsid w:val="006615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33">
    <w:name w:val="xl233"/>
    <w:basedOn w:val="a"/>
    <w:rsid w:val="006615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34">
    <w:name w:val="xl234"/>
    <w:basedOn w:val="a"/>
    <w:rsid w:val="006615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35">
    <w:name w:val="xl235"/>
    <w:basedOn w:val="a"/>
    <w:rsid w:val="00661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mo" w:hAnsi="Arimo"/>
      <w:color w:val="000000"/>
      <w:sz w:val="18"/>
      <w:szCs w:val="18"/>
    </w:rPr>
  </w:style>
  <w:style w:type="paragraph" w:customStyle="1" w:styleId="xl236">
    <w:name w:val="xl236"/>
    <w:basedOn w:val="a"/>
    <w:rsid w:val="0066153E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mo" w:hAnsi="Arimo"/>
      <w:color w:val="000000"/>
      <w:sz w:val="18"/>
      <w:szCs w:val="18"/>
    </w:rPr>
  </w:style>
  <w:style w:type="paragraph" w:customStyle="1" w:styleId="xl237">
    <w:name w:val="xl237"/>
    <w:basedOn w:val="a"/>
    <w:rsid w:val="0066153E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mo" w:hAnsi="Arimo"/>
      <w:color w:val="000000"/>
      <w:sz w:val="18"/>
      <w:szCs w:val="18"/>
    </w:rPr>
  </w:style>
  <w:style w:type="paragraph" w:customStyle="1" w:styleId="xl238">
    <w:name w:val="xl238"/>
    <w:basedOn w:val="a"/>
    <w:rsid w:val="0066153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mo" w:hAnsi="Arimo"/>
      <w:color w:val="000000"/>
      <w:sz w:val="18"/>
      <w:szCs w:val="18"/>
    </w:rPr>
  </w:style>
  <w:style w:type="paragraph" w:customStyle="1" w:styleId="xl239">
    <w:name w:val="xl239"/>
    <w:basedOn w:val="a"/>
    <w:rsid w:val="006615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40">
    <w:name w:val="xl240"/>
    <w:basedOn w:val="a"/>
    <w:rsid w:val="006615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1">
    <w:name w:val="xl241"/>
    <w:basedOn w:val="a"/>
    <w:rsid w:val="006615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color w:val="000000"/>
    </w:rPr>
  </w:style>
  <w:style w:type="paragraph" w:customStyle="1" w:styleId="xl242">
    <w:name w:val="xl242"/>
    <w:basedOn w:val="a"/>
    <w:rsid w:val="006615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43">
    <w:name w:val="xl243"/>
    <w:basedOn w:val="a"/>
    <w:rsid w:val="0066153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44">
    <w:name w:val="xl244"/>
    <w:basedOn w:val="a"/>
    <w:rsid w:val="0066153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</w:style>
  <w:style w:type="paragraph" w:customStyle="1" w:styleId="xl245">
    <w:name w:val="xl245"/>
    <w:basedOn w:val="a"/>
    <w:rsid w:val="0066153E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</w:style>
  <w:style w:type="paragraph" w:customStyle="1" w:styleId="xl246">
    <w:name w:val="xl246"/>
    <w:basedOn w:val="a"/>
    <w:rsid w:val="0066153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</w:style>
  <w:style w:type="paragraph" w:customStyle="1" w:styleId="xl247">
    <w:name w:val="xl247"/>
    <w:basedOn w:val="a"/>
    <w:rsid w:val="0066153E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8">
    <w:name w:val="xl248"/>
    <w:basedOn w:val="a"/>
    <w:rsid w:val="0066153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9">
    <w:name w:val="xl249"/>
    <w:basedOn w:val="a"/>
    <w:rsid w:val="0066153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0">
    <w:name w:val="xl250"/>
    <w:basedOn w:val="a"/>
    <w:rsid w:val="0066153E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66153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66153E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53">
    <w:name w:val="xl253"/>
    <w:basedOn w:val="a"/>
    <w:rsid w:val="0066153E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54">
    <w:name w:val="xl254"/>
    <w:basedOn w:val="a"/>
    <w:rsid w:val="0066153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mo" w:hAnsi="Arimo"/>
      <w:color w:val="000000"/>
    </w:rPr>
  </w:style>
  <w:style w:type="paragraph" w:customStyle="1" w:styleId="xl255">
    <w:name w:val="xl255"/>
    <w:basedOn w:val="a"/>
    <w:rsid w:val="0066153E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mo" w:hAnsi="Arimo"/>
      <w:color w:val="000000"/>
    </w:rPr>
  </w:style>
  <w:style w:type="paragraph" w:customStyle="1" w:styleId="xl256">
    <w:name w:val="xl256"/>
    <w:basedOn w:val="a"/>
    <w:rsid w:val="0066153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mo" w:hAnsi="Arimo"/>
      <w:color w:val="000000"/>
    </w:rPr>
  </w:style>
  <w:style w:type="paragraph" w:customStyle="1" w:styleId="xl257">
    <w:name w:val="xl257"/>
    <w:basedOn w:val="a"/>
    <w:rsid w:val="0066153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8">
    <w:name w:val="xl258"/>
    <w:basedOn w:val="a"/>
    <w:rsid w:val="0066153E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"/>
    <w:rsid w:val="0066153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0">
    <w:name w:val="xl260"/>
    <w:basedOn w:val="a"/>
    <w:rsid w:val="0066153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61">
    <w:name w:val="xl261"/>
    <w:basedOn w:val="a"/>
    <w:rsid w:val="0066153E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262">
    <w:name w:val="xl262"/>
    <w:basedOn w:val="a"/>
    <w:rsid w:val="0066153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263">
    <w:name w:val="xl263"/>
    <w:basedOn w:val="a"/>
    <w:rsid w:val="0066153E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64">
    <w:name w:val="xl264"/>
    <w:basedOn w:val="a"/>
    <w:rsid w:val="0066153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65">
    <w:name w:val="xl265"/>
    <w:basedOn w:val="a"/>
    <w:rsid w:val="0066153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66">
    <w:name w:val="xl266"/>
    <w:basedOn w:val="a"/>
    <w:rsid w:val="0066153E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67">
    <w:name w:val="xl267"/>
    <w:basedOn w:val="a"/>
    <w:rsid w:val="0066153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68">
    <w:name w:val="xl268"/>
    <w:basedOn w:val="a"/>
    <w:rsid w:val="0066153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9">
    <w:name w:val="xl269"/>
    <w:basedOn w:val="a"/>
    <w:rsid w:val="0066153E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270">
    <w:name w:val="xl270"/>
    <w:basedOn w:val="a"/>
    <w:rsid w:val="0066153E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66153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72">
    <w:name w:val="xl272"/>
    <w:basedOn w:val="a"/>
    <w:rsid w:val="0066153E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273">
    <w:name w:val="xl273"/>
    <w:basedOn w:val="a"/>
    <w:rsid w:val="0066153E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66153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275">
    <w:name w:val="xl275"/>
    <w:basedOn w:val="a"/>
    <w:rsid w:val="0066153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76">
    <w:name w:val="xl276"/>
    <w:basedOn w:val="a"/>
    <w:rsid w:val="0066153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277">
    <w:name w:val="xl277"/>
    <w:basedOn w:val="a"/>
    <w:rsid w:val="0066153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278">
    <w:name w:val="xl278"/>
    <w:basedOn w:val="a"/>
    <w:rsid w:val="0066153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79">
    <w:name w:val="xl279"/>
    <w:basedOn w:val="a"/>
    <w:rsid w:val="0066153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80">
    <w:name w:val="xl280"/>
    <w:basedOn w:val="a"/>
    <w:rsid w:val="0066153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281">
    <w:name w:val="xl281"/>
    <w:basedOn w:val="a"/>
    <w:rsid w:val="0066153E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282">
    <w:name w:val="xl282"/>
    <w:basedOn w:val="a"/>
    <w:rsid w:val="0066153E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83">
    <w:name w:val="xl283"/>
    <w:basedOn w:val="a"/>
    <w:rsid w:val="0066153E"/>
    <w:pP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284">
    <w:name w:val="xl284"/>
    <w:basedOn w:val="a"/>
    <w:rsid w:val="0066153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85">
    <w:name w:val="xl285"/>
    <w:basedOn w:val="a"/>
    <w:rsid w:val="0066153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86">
    <w:name w:val="xl286"/>
    <w:basedOn w:val="a"/>
    <w:rsid w:val="0066153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287">
    <w:name w:val="xl287"/>
    <w:basedOn w:val="a"/>
    <w:rsid w:val="0066153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288">
    <w:name w:val="xl288"/>
    <w:basedOn w:val="a"/>
    <w:rsid w:val="0066153E"/>
    <w:pPr>
      <w:pBdr>
        <w:top w:val="single" w:sz="4" w:space="0" w:color="000000"/>
        <w:lef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89">
    <w:name w:val="xl289"/>
    <w:basedOn w:val="a"/>
    <w:rsid w:val="0066153E"/>
    <w:pPr>
      <w:pBdr>
        <w:top w:val="single" w:sz="4" w:space="0" w:color="000000"/>
      </w:pBdr>
      <w:spacing w:before="100" w:beforeAutospacing="1" w:after="100" w:afterAutospacing="1"/>
    </w:pPr>
  </w:style>
  <w:style w:type="paragraph" w:customStyle="1" w:styleId="xl290">
    <w:name w:val="xl290"/>
    <w:basedOn w:val="a"/>
    <w:rsid w:val="0066153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291">
    <w:name w:val="xl291"/>
    <w:basedOn w:val="a"/>
    <w:rsid w:val="0066153E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292">
    <w:name w:val="xl292"/>
    <w:basedOn w:val="a"/>
    <w:rsid w:val="0066153E"/>
    <w:pPr>
      <w:pBdr>
        <w:bottom w:val="single" w:sz="4" w:space="0" w:color="000000"/>
      </w:pBdr>
      <w:spacing w:before="100" w:beforeAutospacing="1" w:after="100" w:afterAutospacing="1"/>
    </w:pPr>
  </w:style>
  <w:style w:type="paragraph" w:customStyle="1" w:styleId="xl293">
    <w:name w:val="xl293"/>
    <w:basedOn w:val="a"/>
    <w:rsid w:val="0066153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294">
    <w:name w:val="xl294"/>
    <w:basedOn w:val="a"/>
    <w:rsid w:val="0066153E"/>
    <w:pPr>
      <w:pBdr>
        <w:top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95">
    <w:name w:val="xl295"/>
    <w:basedOn w:val="a"/>
    <w:rsid w:val="0066153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296">
    <w:name w:val="xl296"/>
    <w:basedOn w:val="a"/>
    <w:rsid w:val="0066153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297">
    <w:name w:val="xl297"/>
    <w:basedOn w:val="a"/>
    <w:rsid w:val="0066153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98">
    <w:name w:val="xl298"/>
    <w:basedOn w:val="a"/>
    <w:rsid w:val="0066153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99">
    <w:name w:val="xl299"/>
    <w:basedOn w:val="a"/>
    <w:rsid w:val="0066153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00">
    <w:name w:val="xl300"/>
    <w:basedOn w:val="a"/>
    <w:rsid w:val="0066153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301">
    <w:name w:val="xl301"/>
    <w:basedOn w:val="a"/>
    <w:rsid w:val="0066153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302">
    <w:name w:val="xl302"/>
    <w:basedOn w:val="a"/>
    <w:rsid w:val="0066153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303">
    <w:name w:val="xl303"/>
    <w:basedOn w:val="a"/>
    <w:rsid w:val="0066153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304">
    <w:name w:val="xl304"/>
    <w:basedOn w:val="a"/>
    <w:rsid w:val="0066153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05">
    <w:name w:val="xl305"/>
    <w:basedOn w:val="a"/>
    <w:rsid w:val="0066153E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306">
    <w:name w:val="xl306"/>
    <w:basedOn w:val="a"/>
    <w:rsid w:val="0066153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307">
    <w:name w:val="xl307"/>
    <w:basedOn w:val="a"/>
    <w:rsid w:val="0066153E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08">
    <w:name w:val="xl308"/>
    <w:basedOn w:val="a"/>
    <w:rsid w:val="0066153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FF00" w:fill="FFFFFF"/>
      <w:spacing w:before="100" w:beforeAutospacing="1" w:after="100" w:afterAutospacing="1"/>
      <w:jc w:val="center"/>
      <w:textAlignment w:val="top"/>
    </w:pPr>
  </w:style>
  <w:style w:type="paragraph" w:customStyle="1" w:styleId="xl309">
    <w:name w:val="xl309"/>
    <w:basedOn w:val="a"/>
    <w:rsid w:val="0066153E"/>
    <w:pPr>
      <w:pBdr>
        <w:left w:val="single" w:sz="4" w:space="0" w:color="000000"/>
        <w:right w:val="single" w:sz="4" w:space="0" w:color="000000"/>
      </w:pBdr>
      <w:shd w:val="clear" w:color="00FF00" w:fill="FFFFFF"/>
      <w:spacing w:before="100" w:beforeAutospacing="1" w:after="100" w:afterAutospacing="1"/>
      <w:jc w:val="center"/>
      <w:textAlignment w:val="top"/>
    </w:pPr>
  </w:style>
  <w:style w:type="paragraph" w:customStyle="1" w:styleId="xl310">
    <w:name w:val="xl310"/>
    <w:basedOn w:val="a"/>
    <w:rsid w:val="0066153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FF00" w:fill="FFFFFF"/>
      <w:spacing w:before="100" w:beforeAutospacing="1" w:after="100" w:afterAutospacing="1"/>
      <w:jc w:val="center"/>
      <w:textAlignment w:val="top"/>
    </w:pPr>
  </w:style>
  <w:style w:type="paragraph" w:customStyle="1" w:styleId="xl311">
    <w:name w:val="xl311"/>
    <w:basedOn w:val="a"/>
    <w:rsid w:val="0066153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FF00" w:fill="FFFFFF"/>
      <w:spacing w:before="100" w:beforeAutospacing="1" w:after="100" w:afterAutospacing="1"/>
      <w:jc w:val="center"/>
      <w:textAlignment w:val="top"/>
    </w:pPr>
  </w:style>
  <w:style w:type="paragraph" w:customStyle="1" w:styleId="xl312">
    <w:name w:val="xl312"/>
    <w:basedOn w:val="a"/>
    <w:rsid w:val="0066153E"/>
    <w:pPr>
      <w:pBdr>
        <w:left w:val="single" w:sz="4" w:space="0" w:color="000000"/>
        <w:right w:val="single" w:sz="4" w:space="0" w:color="000000"/>
      </w:pBdr>
      <w:shd w:val="clear" w:color="00FF00" w:fill="FFFFFF"/>
      <w:spacing w:before="100" w:beforeAutospacing="1" w:after="100" w:afterAutospacing="1"/>
      <w:jc w:val="center"/>
      <w:textAlignment w:val="top"/>
    </w:pPr>
  </w:style>
  <w:style w:type="paragraph" w:customStyle="1" w:styleId="xl313">
    <w:name w:val="xl313"/>
    <w:basedOn w:val="a"/>
    <w:rsid w:val="0066153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FF00" w:fill="FFFFFF"/>
      <w:spacing w:before="100" w:beforeAutospacing="1" w:after="100" w:afterAutospacing="1"/>
      <w:jc w:val="center"/>
      <w:textAlignment w:val="top"/>
    </w:pPr>
  </w:style>
  <w:style w:type="paragraph" w:customStyle="1" w:styleId="xl314">
    <w:name w:val="xl314"/>
    <w:basedOn w:val="a"/>
    <w:rsid w:val="0066153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15">
    <w:name w:val="xl315"/>
    <w:basedOn w:val="a"/>
    <w:rsid w:val="0066153E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16">
    <w:name w:val="xl316"/>
    <w:basedOn w:val="a"/>
    <w:rsid w:val="0066153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17">
    <w:name w:val="xl317"/>
    <w:basedOn w:val="a"/>
    <w:rsid w:val="0066153E"/>
    <w:pPr>
      <w:pBdr>
        <w:lef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18">
    <w:name w:val="xl318"/>
    <w:basedOn w:val="a"/>
    <w:rsid w:val="0066153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19">
    <w:name w:val="xl319"/>
    <w:basedOn w:val="a"/>
    <w:rsid w:val="0066153E"/>
    <w:pPr>
      <w:pBdr>
        <w:left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20">
    <w:name w:val="xl320"/>
    <w:basedOn w:val="a"/>
    <w:rsid w:val="0066153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21">
    <w:name w:val="xl321"/>
    <w:basedOn w:val="a"/>
    <w:rsid w:val="0066153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22">
    <w:name w:val="xl322"/>
    <w:basedOn w:val="a"/>
    <w:rsid w:val="0066153E"/>
    <w:pPr>
      <w:pBdr>
        <w:left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23">
    <w:name w:val="xl323"/>
    <w:basedOn w:val="a"/>
    <w:rsid w:val="0066153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24">
    <w:name w:val="xl324"/>
    <w:basedOn w:val="a"/>
    <w:rsid w:val="0066153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325">
    <w:name w:val="xl325"/>
    <w:basedOn w:val="a"/>
    <w:rsid w:val="0066153E"/>
    <w:pPr>
      <w:pBdr>
        <w:left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326">
    <w:name w:val="xl326"/>
    <w:basedOn w:val="a"/>
    <w:rsid w:val="0066153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327">
    <w:name w:val="xl327"/>
    <w:basedOn w:val="a"/>
    <w:rsid w:val="0066153E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28">
    <w:name w:val="xl328"/>
    <w:basedOn w:val="a"/>
    <w:rsid w:val="0066153E"/>
    <w:pPr>
      <w:pBdr>
        <w:left w:val="single" w:sz="4" w:space="0" w:color="000000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29">
    <w:name w:val="xl329"/>
    <w:basedOn w:val="a"/>
    <w:rsid w:val="0066153E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30">
    <w:name w:val="xl330"/>
    <w:basedOn w:val="a"/>
    <w:rsid w:val="006615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31">
    <w:name w:val="xl331"/>
    <w:basedOn w:val="a"/>
    <w:rsid w:val="0066153E"/>
    <w:pPr>
      <w:pBdr>
        <w:left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32">
    <w:name w:val="xl332"/>
    <w:basedOn w:val="a"/>
    <w:rsid w:val="006615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33">
    <w:name w:val="xl333"/>
    <w:basedOn w:val="a"/>
    <w:rsid w:val="0066153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4">
    <w:name w:val="xl334"/>
    <w:basedOn w:val="a"/>
    <w:rsid w:val="0066153E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5">
    <w:name w:val="xl335"/>
    <w:basedOn w:val="a"/>
    <w:rsid w:val="0066153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6">
    <w:name w:val="xl336"/>
    <w:basedOn w:val="a"/>
    <w:rsid w:val="0066153E"/>
    <w:pPr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337">
    <w:name w:val="xl337"/>
    <w:basedOn w:val="a"/>
    <w:rsid w:val="0066153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&quot;Times New Roman&quot;" w:hAnsi="&quot;Times New Roman&quot;"/>
      <w:color w:val="000000"/>
      <w:sz w:val="18"/>
      <w:szCs w:val="18"/>
    </w:rPr>
  </w:style>
  <w:style w:type="paragraph" w:customStyle="1" w:styleId="xl338">
    <w:name w:val="xl338"/>
    <w:basedOn w:val="a"/>
    <w:rsid w:val="0066153E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&quot;Times New Roman&quot;" w:hAnsi="&quot;Times New Roman&quot;"/>
      <w:color w:val="000000"/>
      <w:sz w:val="18"/>
      <w:szCs w:val="18"/>
    </w:rPr>
  </w:style>
  <w:style w:type="paragraph" w:customStyle="1" w:styleId="xl339">
    <w:name w:val="xl339"/>
    <w:basedOn w:val="a"/>
    <w:rsid w:val="0066153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&quot;Times New Roman&quot;" w:hAnsi="&quot;Times New Roman&quot;"/>
      <w:color w:val="000000"/>
      <w:sz w:val="18"/>
      <w:szCs w:val="18"/>
    </w:rPr>
  </w:style>
  <w:style w:type="paragraph" w:customStyle="1" w:styleId="xl340">
    <w:name w:val="xl340"/>
    <w:basedOn w:val="a"/>
    <w:rsid w:val="0066153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341">
    <w:name w:val="xl341"/>
    <w:basedOn w:val="a"/>
    <w:rsid w:val="0066153E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342">
    <w:name w:val="xl342"/>
    <w:basedOn w:val="a"/>
    <w:rsid w:val="0066153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343">
    <w:name w:val="xl343"/>
    <w:basedOn w:val="a"/>
    <w:rsid w:val="0066153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44">
    <w:name w:val="xl344"/>
    <w:basedOn w:val="a"/>
    <w:rsid w:val="0066153E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345">
    <w:name w:val="xl345"/>
    <w:basedOn w:val="a"/>
    <w:rsid w:val="0066153E"/>
    <w:pPr>
      <w:pBdr>
        <w:top w:val="single" w:sz="4" w:space="0" w:color="000000"/>
        <w:lef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346">
    <w:name w:val="xl346"/>
    <w:basedOn w:val="a"/>
    <w:rsid w:val="0066153E"/>
    <w:pPr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347">
    <w:name w:val="xl347"/>
    <w:basedOn w:val="a"/>
    <w:rsid w:val="0066153E"/>
    <w:pPr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348">
    <w:name w:val="xl348"/>
    <w:basedOn w:val="a"/>
    <w:rsid w:val="0066153E"/>
    <w:pPr>
      <w:pBdr>
        <w:top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349">
    <w:name w:val="xl349"/>
    <w:basedOn w:val="a"/>
    <w:rsid w:val="0066153E"/>
    <w:pPr>
      <w:pBdr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350">
    <w:name w:val="xl350"/>
    <w:basedOn w:val="a"/>
    <w:rsid w:val="0066153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351">
    <w:name w:val="xl351"/>
    <w:basedOn w:val="a"/>
    <w:rsid w:val="0066153E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352">
    <w:name w:val="xl352"/>
    <w:basedOn w:val="a"/>
    <w:rsid w:val="0066153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353">
    <w:name w:val="xl353"/>
    <w:basedOn w:val="a"/>
    <w:rsid w:val="0066153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mo" w:hAnsi="Arimo"/>
      <w:color w:val="000000"/>
      <w:sz w:val="18"/>
      <w:szCs w:val="18"/>
    </w:rPr>
  </w:style>
  <w:style w:type="paragraph" w:customStyle="1" w:styleId="xl354">
    <w:name w:val="xl354"/>
    <w:basedOn w:val="a"/>
    <w:rsid w:val="0066153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55">
    <w:name w:val="xl355"/>
    <w:basedOn w:val="a"/>
    <w:rsid w:val="0066153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6">
    <w:name w:val="xl356"/>
    <w:basedOn w:val="a"/>
    <w:rsid w:val="0066153E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7">
    <w:name w:val="xl357"/>
    <w:basedOn w:val="a"/>
    <w:rsid w:val="0066153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8">
    <w:name w:val="xl358"/>
    <w:basedOn w:val="a"/>
    <w:rsid w:val="0066153E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mo" w:hAnsi="Arimo"/>
      <w:color w:val="000000"/>
      <w:sz w:val="18"/>
      <w:szCs w:val="18"/>
    </w:rPr>
  </w:style>
  <w:style w:type="paragraph" w:customStyle="1" w:styleId="xl359">
    <w:name w:val="xl359"/>
    <w:basedOn w:val="a"/>
    <w:rsid w:val="0066153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mo" w:hAnsi="Arimo"/>
      <w:color w:val="000000"/>
      <w:sz w:val="18"/>
      <w:szCs w:val="18"/>
    </w:rPr>
  </w:style>
  <w:style w:type="paragraph" w:customStyle="1" w:styleId="xl360">
    <w:name w:val="xl360"/>
    <w:basedOn w:val="a"/>
    <w:rsid w:val="0066153E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361">
    <w:name w:val="xl361"/>
    <w:basedOn w:val="a"/>
    <w:rsid w:val="0066153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362">
    <w:name w:val="xl362"/>
    <w:basedOn w:val="a"/>
    <w:rsid w:val="0066153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mo" w:hAnsi="Arimo"/>
    </w:rPr>
  </w:style>
  <w:style w:type="paragraph" w:customStyle="1" w:styleId="xl363">
    <w:name w:val="xl363"/>
    <w:basedOn w:val="a"/>
    <w:rsid w:val="0066153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64">
    <w:name w:val="xl364"/>
    <w:basedOn w:val="a"/>
    <w:rsid w:val="0066153E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65">
    <w:name w:val="xl365"/>
    <w:basedOn w:val="a"/>
    <w:rsid w:val="0066153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66">
    <w:name w:val="xl366"/>
    <w:basedOn w:val="a"/>
    <w:rsid w:val="0066153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</w:style>
  <w:style w:type="paragraph" w:customStyle="1" w:styleId="xl367">
    <w:name w:val="xl367"/>
    <w:basedOn w:val="a"/>
    <w:rsid w:val="0066153E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</w:style>
  <w:style w:type="paragraph" w:customStyle="1" w:styleId="xl368">
    <w:name w:val="xl368"/>
    <w:basedOn w:val="a"/>
    <w:rsid w:val="0066153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</w:style>
  <w:style w:type="paragraph" w:customStyle="1" w:styleId="xl369">
    <w:name w:val="xl369"/>
    <w:basedOn w:val="a"/>
    <w:rsid w:val="0066153E"/>
    <w:pPr>
      <w:pBdr>
        <w:top w:val="single" w:sz="4" w:space="0" w:color="000000"/>
        <w:lef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70">
    <w:name w:val="xl370"/>
    <w:basedOn w:val="a"/>
    <w:rsid w:val="0066153E"/>
    <w:pPr>
      <w:pBdr>
        <w:lef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71">
    <w:name w:val="xl371"/>
    <w:basedOn w:val="a"/>
    <w:rsid w:val="0066153E"/>
    <w:pPr>
      <w:pBdr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72">
    <w:name w:val="xl372"/>
    <w:basedOn w:val="a"/>
    <w:rsid w:val="0066153E"/>
    <w:pPr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mo" w:hAnsi="Arimo"/>
      <w:sz w:val="18"/>
      <w:szCs w:val="18"/>
    </w:rPr>
  </w:style>
  <w:style w:type="paragraph" w:customStyle="1" w:styleId="xl373">
    <w:name w:val="xl373"/>
    <w:basedOn w:val="a"/>
    <w:rsid w:val="0066153E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mo" w:hAnsi="Arimo"/>
      <w:sz w:val="18"/>
      <w:szCs w:val="18"/>
    </w:rPr>
  </w:style>
  <w:style w:type="paragraph" w:customStyle="1" w:styleId="xl374">
    <w:name w:val="xl374"/>
    <w:basedOn w:val="a"/>
    <w:rsid w:val="0066153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mo" w:hAnsi="Arimo"/>
      <w:sz w:val="18"/>
      <w:szCs w:val="18"/>
    </w:rPr>
  </w:style>
  <w:style w:type="paragraph" w:customStyle="1" w:styleId="xl375">
    <w:name w:val="xl375"/>
    <w:basedOn w:val="a"/>
    <w:rsid w:val="00661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76">
    <w:name w:val="xl376"/>
    <w:basedOn w:val="a"/>
    <w:rsid w:val="00661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77">
    <w:name w:val="xl377"/>
    <w:basedOn w:val="a"/>
    <w:rsid w:val="00661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78">
    <w:name w:val="xl378"/>
    <w:basedOn w:val="a"/>
    <w:rsid w:val="006615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</w:style>
  <w:style w:type="paragraph" w:customStyle="1" w:styleId="xl379">
    <w:name w:val="xl379"/>
    <w:basedOn w:val="a"/>
    <w:rsid w:val="0066153E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</w:style>
  <w:style w:type="paragraph" w:customStyle="1" w:styleId="xl380">
    <w:name w:val="xl380"/>
    <w:basedOn w:val="a"/>
    <w:rsid w:val="006615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</w:style>
  <w:style w:type="paragraph" w:customStyle="1" w:styleId="xl381">
    <w:name w:val="xl381"/>
    <w:basedOn w:val="a"/>
    <w:rsid w:val="0066153E"/>
    <w:pPr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mo" w:hAnsi="Arimo"/>
    </w:rPr>
  </w:style>
  <w:style w:type="paragraph" w:customStyle="1" w:styleId="xl382">
    <w:name w:val="xl382"/>
    <w:basedOn w:val="a"/>
    <w:rsid w:val="0066153E"/>
    <w:pPr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</w:style>
  <w:style w:type="paragraph" w:customStyle="1" w:styleId="xl383">
    <w:name w:val="xl383"/>
    <w:basedOn w:val="a"/>
    <w:rsid w:val="0066153E"/>
    <w:pPr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84">
    <w:name w:val="xl384"/>
    <w:basedOn w:val="a"/>
    <w:rsid w:val="0066153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85">
    <w:name w:val="xl385"/>
    <w:basedOn w:val="a"/>
    <w:rsid w:val="0066153E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86">
    <w:name w:val="xl386"/>
    <w:basedOn w:val="a"/>
    <w:rsid w:val="0066153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87">
    <w:name w:val="xl387"/>
    <w:basedOn w:val="a"/>
    <w:rsid w:val="0066153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88">
    <w:name w:val="xl388"/>
    <w:basedOn w:val="a"/>
    <w:rsid w:val="0066153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389">
    <w:name w:val="xl389"/>
    <w:basedOn w:val="a"/>
    <w:rsid w:val="0066153E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390">
    <w:name w:val="xl390"/>
    <w:basedOn w:val="a"/>
    <w:rsid w:val="0066153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391">
    <w:name w:val="xl391"/>
    <w:basedOn w:val="a"/>
    <w:rsid w:val="0066153E"/>
    <w:pPr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92">
    <w:name w:val="xl392"/>
    <w:basedOn w:val="a"/>
    <w:rsid w:val="0066153E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93">
    <w:name w:val="xl393"/>
    <w:basedOn w:val="a"/>
    <w:rsid w:val="0066153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94">
    <w:name w:val="xl394"/>
    <w:basedOn w:val="a"/>
    <w:rsid w:val="0066153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395">
    <w:name w:val="xl395"/>
    <w:basedOn w:val="a"/>
    <w:rsid w:val="0066153E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396">
    <w:name w:val="xl396"/>
    <w:basedOn w:val="a"/>
    <w:rsid w:val="0066153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397">
    <w:name w:val="xl397"/>
    <w:basedOn w:val="a"/>
    <w:rsid w:val="0066153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98">
    <w:name w:val="xl398"/>
    <w:basedOn w:val="a"/>
    <w:rsid w:val="0066153E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99">
    <w:name w:val="xl399"/>
    <w:basedOn w:val="a"/>
    <w:rsid w:val="0066153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400">
    <w:name w:val="xl400"/>
    <w:basedOn w:val="a"/>
    <w:rsid w:val="0066153E"/>
    <w:pPr>
      <w:pBdr>
        <w:lef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01">
    <w:name w:val="xl401"/>
    <w:basedOn w:val="a"/>
    <w:rsid w:val="0066153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FFFF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02">
    <w:name w:val="xl402"/>
    <w:basedOn w:val="a"/>
    <w:rsid w:val="0066153E"/>
    <w:pPr>
      <w:pBdr>
        <w:left w:val="single" w:sz="4" w:space="0" w:color="000000"/>
        <w:right w:val="single" w:sz="4" w:space="0" w:color="000000"/>
      </w:pBdr>
      <w:shd w:val="clear" w:color="00FFFF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03">
    <w:name w:val="xl403"/>
    <w:basedOn w:val="a"/>
    <w:rsid w:val="0066153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FFFF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04">
    <w:name w:val="xl404"/>
    <w:basedOn w:val="a"/>
    <w:rsid w:val="0066153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05">
    <w:name w:val="xl405"/>
    <w:basedOn w:val="a"/>
    <w:rsid w:val="0066153E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06">
    <w:name w:val="xl406"/>
    <w:basedOn w:val="a"/>
    <w:rsid w:val="0066153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07">
    <w:name w:val="xl407"/>
    <w:basedOn w:val="a"/>
    <w:rsid w:val="0066153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8">
    <w:name w:val="xl408"/>
    <w:basedOn w:val="a"/>
    <w:rsid w:val="0066153E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9">
    <w:name w:val="xl409"/>
    <w:basedOn w:val="a"/>
    <w:rsid w:val="0066153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10">
    <w:name w:val="xl410"/>
    <w:basedOn w:val="a"/>
    <w:rsid w:val="0066153E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11">
    <w:name w:val="xl411"/>
    <w:basedOn w:val="a"/>
    <w:rsid w:val="0066153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12">
    <w:name w:val="xl412"/>
    <w:basedOn w:val="a"/>
    <w:rsid w:val="0066153E"/>
    <w:pPr>
      <w:pBdr>
        <w:top w:val="single" w:sz="4" w:space="0" w:color="000000"/>
        <w:lef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13">
    <w:name w:val="xl413"/>
    <w:basedOn w:val="a"/>
    <w:rsid w:val="0066153E"/>
    <w:pPr>
      <w:pBdr>
        <w:top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14">
    <w:name w:val="xl414"/>
    <w:basedOn w:val="a"/>
    <w:rsid w:val="0066153E"/>
    <w:pPr>
      <w:pBdr>
        <w:lef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15">
    <w:name w:val="xl415"/>
    <w:basedOn w:val="a"/>
    <w:rsid w:val="0066153E"/>
    <w:pPr>
      <w:pBdr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16">
    <w:name w:val="xl416"/>
    <w:basedOn w:val="a"/>
    <w:rsid w:val="0066153E"/>
    <w:pPr>
      <w:pBdr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17">
    <w:name w:val="xl417"/>
    <w:basedOn w:val="a"/>
    <w:rsid w:val="0066153E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18">
    <w:name w:val="xl418"/>
    <w:basedOn w:val="a"/>
    <w:rsid w:val="0066153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19">
    <w:name w:val="xl419"/>
    <w:basedOn w:val="a"/>
    <w:rsid w:val="0066153E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20">
    <w:name w:val="xl420"/>
    <w:basedOn w:val="a"/>
    <w:rsid w:val="0066153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21">
    <w:name w:val="xl421"/>
    <w:basedOn w:val="a"/>
    <w:rsid w:val="0066153E"/>
    <w:pPr>
      <w:pBdr>
        <w:top w:val="single" w:sz="4" w:space="0" w:color="000000"/>
        <w:lef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22">
    <w:name w:val="xl422"/>
    <w:basedOn w:val="a"/>
    <w:rsid w:val="0066153E"/>
    <w:pPr>
      <w:pBdr>
        <w:top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23">
    <w:name w:val="xl423"/>
    <w:basedOn w:val="a"/>
    <w:rsid w:val="0066153E"/>
    <w:pPr>
      <w:pBdr>
        <w:top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24">
    <w:name w:val="xl424"/>
    <w:basedOn w:val="a"/>
    <w:rsid w:val="0066153E"/>
    <w:pPr>
      <w:pBdr>
        <w:lef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25">
    <w:name w:val="xl425"/>
    <w:basedOn w:val="a"/>
    <w:rsid w:val="0066153E"/>
    <w:pPr>
      <w:shd w:val="clear" w:color="FF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26">
    <w:name w:val="xl426"/>
    <w:basedOn w:val="a"/>
    <w:rsid w:val="0066153E"/>
    <w:pPr>
      <w:pBdr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27">
    <w:name w:val="xl427"/>
    <w:basedOn w:val="a"/>
    <w:rsid w:val="0066153E"/>
    <w:pPr>
      <w:pBdr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28">
    <w:name w:val="xl428"/>
    <w:basedOn w:val="a"/>
    <w:rsid w:val="0066153E"/>
    <w:pPr>
      <w:pBdr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29">
    <w:name w:val="xl429"/>
    <w:basedOn w:val="a"/>
    <w:rsid w:val="0066153E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30">
    <w:name w:val="xl430"/>
    <w:basedOn w:val="a"/>
    <w:rsid w:val="0066153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31">
    <w:name w:val="xl431"/>
    <w:basedOn w:val="a"/>
    <w:rsid w:val="0066153E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32">
    <w:name w:val="xl432"/>
    <w:basedOn w:val="a"/>
    <w:rsid w:val="0066153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33">
    <w:name w:val="xl433"/>
    <w:basedOn w:val="a"/>
    <w:rsid w:val="0066153E"/>
    <w:pPr>
      <w:pBdr>
        <w:top w:val="single" w:sz="4" w:space="0" w:color="000000"/>
        <w:left w:val="single" w:sz="4" w:space="0" w:color="auto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34">
    <w:name w:val="xl434"/>
    <w:basedOn w:val="a"/>
    <w:rsid w:val="0066153E"/>
    <w:pPr>
      <w:pBdr>
        <w:left w:val="single" w:sz="4" w:space="0" w:color="auto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35">
    <w:name w:val="xl435"/>
    <w:basedOn w:val="a"/>
    <w:rsid w:val="0066153E"/>
    <w:pPr>
      <w:pBdr>
        <w:left w:val="single" w:sz="4" w:space="0" w:color="auto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2f9">
    <w:name w:val="Заголовок2"/>
    <w:basedOn w:val="a"/>
    <w:next w:val="a"/>
    <w:rsid w:val="00025604"/>
    <w:pPr>
      <w:keepNext/>
      <w:suppressLineNumbers/>
      <w:suppressAutoHyphens/>
      <w:spacing w:before="120" w:after="120"/>
      <w:jc w:val="center"/>
    </w:pPr>
    <w:rPr>
      <w:b/>
      <w:bCs/>
      <w:sz w:val="28"/>
      <w:szCs w:val="28"/>
    </w:rPr>
  </w:style>
  <w:style w:type="paragraph" w:customStyle="1" w:styleId="1ff5">
    <w:name w:val="ТекстТаблицы1"/>
    <w:basedOn w:val="a"/>
    <w:rsid w:val="00025604"/>
    <w:pPr>
      <w:suppressLineNumbers/>
      <w:suppressAutoHyphens/>
      <w:jc w:val="center"/>
    </w:pPr>
    <w:rPr>
      <w:rFonts w:cs="Arial"/>
    </w:rPr>
  </w:style>
  <w:style w:type="paragraph" w:customStyle="1" w:styleId="2fa">
    <w:name w:val="ТекстТаблицы2"/>
    <w:basedOn w:val="1ff5"/>
    <w:rsid w:val="00025604"/>
    <w:pPr>
      <w:ind w:firstLine="284"/>
      <w:jc w:val="both"/>
    </w:pPr>
  </w:style>
  <w:style w:type="paragraph" w:customStyle="1" w:styleId="49">
    <w:name w:val="Заголовок4"/>
    <w:basedOn w:val="2f9"/>
    <w:next w:val="a"/>
    <w:rsid w:val="00025604"/>
    <w:pPr>
      <w:keepNext w:val="0"/>
      <w:keepLines/>
      <w:spacing w:before="0" w:after="0"/>
    </w:pPr>
    <w:rPr>
      <w:rFonts w:cs="Arial"/>
      <w:b w:val="0"/>
    </w:rPr>
  </w:style>
  <w:style w:type="paragraph" w:customStyle="1" w:styleId="1ff6">
    <w:name w:val="Текст1"/>
    <w:basedOn w:val="a"/>
    <w:uiPriority w:val="99"/>
    <w:rsid w:val="00FF7258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530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A3554-1CE7-41BC-B314-03FD45664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2372</Words>
  <Characters>13525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Novikova</cp:lastModifiedBy>
  <cp:revision>29</cp:revision>
  <cp:lastPrinted>2024-05-06T09:35:00Z</cp:lastPrinted>
  <dcterms:created xsi:type="dcterms:W3CDTF">2025-05-15T10:49:00Z</dcterms:created>
  <dcterms:modified xsi:type="dcterms:W3CDTF">2025-06-30T06:17:00Z</dcterms:modified>
</cp:coreProperties>
</file>