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5" w:rsidRPr="00550E08" w:rsidRDefault="002E0945" w:rsidP="00F0664A">
      <w:pPr>
        <w:tabs>
          <w:tab w:val="left" w:pos="-284"/>
          <w:tab w:val="left" w:pos="10773"/>
        </w:tabs>
        <w:autoSpaceDE w:val="0"/>
        <w:autoSpaceDN w:val="0"/>
        <w:adjustRightInd w:val="0"/>
        <w:ind w:right="-1" w:firstLine="851"/>
        <w:jc w:val="center"/>
        <w:rPr>
          <w:rFonts w:asciiTheme="majorHAnsi" w:hAnsiTheme="majorHAnsi"/>
          <w:b/>
          <w:bCs/>
          <w:sz w:val="48"/>
          <w:szCs w:val="48"/>
        </w:rPr>
      </w:pPr>
      <w:r w:rsidRPr="00550E08">
        <w:rPr>
          <w:rFonts w:asciiTheme="majorHAnsi" w:hAnsiTheme="majorHAnsi"/>
          <w:b/>
          <w:bCs/>
          <w:sz w:val="48"/>
          <w:szCs w:val="48"/>
        </w:rPr>
        <w:t>ИНФОРМАЦИОННЫЙ БЮЛЛЕТЕНЬ</w:t>
      </w:r>
    </w:p>
    <w:p w:rsidR="00F0664A" w:rsidRPr="00550E08" w:rsidRDefault="002E0945" w:rsidP="00F0664A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right="-1" w:firstLine="851"/>
        <w:jc w:val="center"/>
        <w:rPr>
          <w:rFonts w:asciiTheme="majorHAnsi" w:hAnsiTheme="majorHAnsi"/>
          <w:b/>
          <w:bCs/>
          <w:sz w:val="48"/>
          <w:szCs w:val="48"/>
        </w:rPr>
      </w:pPr>
      <w:r w:rsidRPr="00550E08">
        <w:rPr>
          <w:rFonts w:asciiTheme="majorHAnsi" w:hAnsiTheme="majorHAnsi"/>
          <w:b/>
          <w:bCs/>
          <w:sz w:val="48"/>
          <w:szCs w:val="48"/>
        </w:rPr>
        <w:t>ЧАМЗИНСКОГО МУНИЦИПАЛЬНОГО</w:t>
      </w:r>
    </w:p>
    <w:p w:rsidR="002E0945" w:rsidRPr="00550E08" w:rsidRDefault="002E0945" w:rsidP="00F0664A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right="-1" w:firstLine="851"/>
        <w:jc w:val="center"/>
        <w:rPr>
          <w:rFonts w:asciiTheme="majorHAnsi" w:hAnsiTheme="majorHAnsi"/>
          <w:b/>
          <w:bCs/>
          <w:sz w:val="48"/>
          <w:szCs w:val="48"/>
        </w:rPr>
      </w:pPr>
      <w:r w:rsidRPr="00550E08">
        <w:rPr>
          <w:rFonts w:asciiTheme="majorHAnsi" w:hAnsiTheme="majorHAnsi"/>
          <w:b/>
          <w:bCs/>
          <w:sz w:val="48"/>
          <w:szCs w:val="48"/>
        </w:rPr>
        <w:t>РАЙОНА</w:t>
      </w:r>
    </w:p>
    <w:p w:rsidR="002E0945" w:rsidRPr="00550E08" w:rsidRDefault="002E0945" w:rsidP="00F0664A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right="-1" w:firstLine="851"/>
        <w:jc w:val="center"/>
        <w:rPr>
          <w:rFonts w:asciiTheme="majorHAnsi" w:hAnsiTheme="majorHAnsi"/>
          <w:b/>
          <w:bCs/>
          <w:sz w:val="48"/>
          <w:szCs w:val="48"/>
        </w:rPr>
      </w:pPr>
    </w:p>
    <w:p w:rsidR="002E0945" w:rsidRPr="00550E08" w:rsidRDefault="002E0945" w:rsidP="00F0664A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right="-1" w:firstLine="851"/>
        <w:jc w:val="center"/>
        <w:rPr>
          <w:rFonts w:asciiTheme="majorHAnsi" w:hAnsiTheme="majorHAnsi"/>
          <w:b/>
          <w:bCs/>
          <w:sz w:val="48"/>
          <w:szCs w:val="48"/>
        </w:rPr>
      </w:pPr>
      <w:r w:rsidRPr="00550E08">
        <w:rPr>
          <w:rFonts w:asciiTheme="majorHAnsi" w:hAnsiTheme="majorHAnsi"/>
          <w:b/>
          <w:bCs/>
          <w:sz w:val="48"/>
          <w:szCs w:val="48"/>
        </w:rPr>
        <w:t>Является официальным печатным изданием</w:t>
      </w:r>
    </w:p>
    <w:p w:rsidR="002E0945" w:rsidRPr="00550E08" w:rsidRDefault="002E0945" w:rsidP="00F0664A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right="-1" w:firstLine="851"/>
        <w:jc w:val="center"/>
        <w:rPr>
          <w:rFonts w:asciiTheme="majorHAnsi" w:hAnsiTheme="majorHAnsi"/>
          <w:b/>
          <w:bCs/>
          <w:sz w:val="48"/>
          <w:szCs w:val="48"/>
        </w:rPr>
      </w:pPr>
      <w:r w:rsidRPr="00550E08">
        <w:rPr>
          <w:rFonts w:asciiTheme="majorHAnsi" w:hAnsiTheme="majorHAnsi"/>
          <w:b/>
          <w:bCs/>
          <w:sz w:val="48"/>
          <w:szCs w:val="48"/>
        </w:rPr>
        <w:t>Чамзинского муниципального района</w:t>
      </w:r>
    </w:p>
    <w:p w:rsidR="000B54B8" w:rsidRPr="00550E08" w:rsidRDefault="000B54B8" w:rsidP="00DA78A1">
      <w:pPr>
        <w:pBdr>
          <w:bottom w:val="single" w:sz="12" w:space="1" w:color="auto"/>
        </w:pBd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right="-1" w:firstLine="851"/>
        <w:jc w:val="both"/>
        <w:rPr>
          <w:rFonts w:asciiTheme="majorHAnsi" w:hAnsiTheme="majorHAnsi"/>
          <w:b/>
          <w:bCs/>
          <w:sz w:val="48"/>
          <w:szCs w:val="48"/>
        </w:rPr>
      </w:pPr>
    </w:p>
    <w:p w:rsidR="00D67497" w:rsidRPr="00550E08" w:rsidRDefault="00641E61" w:rsidP="00DA78A1">
      <w:pPr>
        <w:pBdr>
          <w:bottom w:val="single" w:sz="12" w:space="1" w:color="auto"/>
        </w:pBd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right="-1" w:firstLine="851"/>
        <w:jc w:val="both"/>
        <w:rPr>
          <w:rFonts w:asciiTheme="majorHAnsi" w:hAnsiTheme="majorHAnsi"/>
          <w:b/>
          <w:bCs/>
          <w:sz w:val="48"/>
          <w:szCs w:val="48"/>
        </w:rPr>
      </w:pPr>
      <w:r w:rsidRPr="00550E08">
        <w:rPr>
          <w:rFonts w:asciiTheme="majorHAnsi" w:hAnsiTheme="majorHAnsi"/>
          <w:b/>
          <w:bCs/>
          <w:sz w:val="48"/>
          <w:szCs w:val="48"/>
        </w:rPr>
        <w:t>1</w:t>
      </w:r>
      <w:r w:rsidR="00EE6119" w:rsidRPr="00550E08">
        <w:rPr>
          <w:rFonts w:asciiTheme="majorHAnsi" w:hAnsiTheme="majorHAnsi"/>
          <w:b/>
          <w:bCs/>
          <w:sz w:val="48"/>
          <w:szCs w:val="48"/>
        </w:rPr>
        <w:t>9</w:t>
      </w:r>
      <w:r w:rsidR="003811F7" w:rsidRPr="00550E08">
        <w:rPr>
          <w:rFonts w:asciiTheme="majorHAnsi" w:hAnsiTheme="majorHAnsi"/>
          <w:b/>
          <w:bCs/>
          <w:sz w:val="48"/>
          <w:szCs w:val="48"/>
        </w:rPr>
        <w:t xml:space="preserve"> дека</w:t>
      </w:r>
      <w:r w:rsidR="009C310A" w:rsidRPr="00550E08">
        <w:rPr>
          <w:rFonts w:asciiTheme="majorHAnsi" w:hAnsiTheme="majorHAnsi"/>
          <w:b/>
          <w:bCs/>
          <w:sz w:val="48"/>
          <w:szCs w:val="48"/>
        </w:rPr>
        <w:t>бря</w:t>
      </w:r>
      <w:r w:rsidR="00522635" w:rsidRPr="00550E08">
        <w:rPr>
          <w:rFonts w:asciiTheme="majorHAnsi" w:hAnsiTheme="majorHAnsi"/>
          <w:b/>
          <w:bCs/>
          <w:sz w:val="48"/>
          <w:szCs w:val="48"/>
        </w:rPr>
        <w:t xml:space="preserve"> </w:t>
      </w:r>
      <w:r w:rsidR="00831953" w:rsidRPr="00550E08">
        <w:rPr>
          <w:rFonts w:asciiTheme="majorHAnsi" w:hAnsiTheme="majorHAnsi"/>
          <w:b/>
          <w:bCs/>
          <w:sz w:val="48"/>
          <w:szCs w:val="48"/>
        </w:rPr>
        <w:t xml:space="preserve"> </w:t>
      </w:r>
      <w:r w:rsidR="002E0945" w:rsidRPr="00550E08">
        <w:rPr>
          <w:rFonts w:asciiTheme="majorHAnsi" w:hAnsiTheme="majorHAnsi"/>
          <w:b/>
          <w:bCs/>
          <w:sz w:val="48"/>
          <w:szCs w:val="48"/>
        </w:rPr>
        <w:t>202</w:t>
      </w:r>
      <w:r w:rsidR="00A00D5A" w:rsidRPr="00550E08">
        <w:rPr>
          <w:rFonts w:asciiTheme="majorHAnsi" w:hAnsiTheme="majorHAnsi"/>
          <w:b/>
          <w:bCs/>
          <w:sz w:val="48"/>
          <w:szCs w:val="48"/>
        </w:rPr>
        <w:t>4</w:t>
      </w:r>
      <w:r w:rsidR="00F3188B" w:rsidRPr="00550E08">
        <w:rPr>
          <w:rFonts w:asciiTheme="majorHAnsi" w:hAnsiTheme="majorHAnsi"/>
          <w:b/>
          <w:bCs/>
          <w:sz w:val="48"/>
          <w:szCs w:val="48"/>
        </w:rPr>
        <w:t xml:space="preserve"> </w:t>
      </w:r>
      <w:r w:rsidR="002E0945" w:rsidRPr="00550E08">
        <w:rPr>
          <w:rFonts w:asciiTheme="majorHAnsi" w:hAnsiTheme="majorHAnsi"/>
          <w:b/>
          <w:bCs/>
          <w:sz w:val="48"/>
          <w:szCs w:val="48"/>
        </w:rPr>
        <w:t xml:space="preserve">г.      </w:t>
      </w:r>
      <w:r w:rsidR="00591429" w:rsidRPr="00550E08">
        <w:rPr>
          <w:rFonts w:asciiTheme="majorHAnsi" w:hAnsiTheme="majorHAnsi"/>
          <w:b/>
          <w:bCs/>
          <w:sz w:val="48"/>
          <w:szCs w:val="48"/>
        </w:rPr>
        <w:t xml:space="preserve">    </w:t>
      </w:r>
      <w:r w:rsidR="002E0945" w:rsidRPr="00550E08">
        <w:rPr>
          <w:rFonts w:asciiTheme="majorHAnsi" w:hAnsiTheme="majorHAnsi"/>
          <w:b/>
          <w:bCs/>
          <w:sz w:val="48"/>
          <w:szCs w:val="48"/>
        </w:rPr>
        <w:t xml:space="preserve">            №</w:t>
      </w:r>
      <w:r w:rsidR="007229C0" w:rsidRPr="00550E08">
        <w:rPr>
          <w:rFonts w:asciiTheme="majorHAnsi" w:hAnsiTheme="majorHAnsi"/>
          <w:b/>
          <w:bCs/>
          <w:sz w:val="48"/>
          <w:szCs w:val="48"/>
        </w:rPr>
        <w:t xml:space="preserve"> </w:t>
      </w:r>
      <w:r w:rsidRPr="00550E08">
        <w:rPr>
          <w:rFonts w:asciiTheme="majorHAnsi" w:hAnsiTheme="majorHAnsi"/>
          <w:b/>
          <w:bCs/>
          <w:sz w:val="48"/>
          <w:szCs w:val="48"/>
        </w:rPr>
        <w:t>4</w:t>
      </w:r>
      <w:r w:rsidR="00EE6119" w:rsidRPr="00550E08">
        <w:rPr>
          <w:rFonts w:asciiTheme="majorHAnsi" w:hAnsiTheme="majorHAnsi"/>
          <w:b/>
          <w:bCs/>
          <w:sz w:val="48"/>
          <w:szCs w:val="48"/>
        </w:rPr>
        <w:t>5</w:t>
      </w:r>
      <w:r w:rsidR="00235D96" w:rsidRPr="00550E08">
        <w:rPr>
          <w:rFonts w:asciiTheme="majorHAnsi" w:hAnsiTheme="majorHAnsi"/>
          <w:b/>
          <w:bCs/>
          <w:sz w:val="48"/>
          <w:szCs w:val="48"/>
        </w:rPr>
        <w:t xml:space="preserve"> </w:t>
      </w:r>
      <w:r w:rsidR="002E0945" w:rsidRPr="00550E08">
        <w:rPr>
          <w:rFonts w:asciiTheme="majorHAnsi" w:hAnsiTheme="majorHAnsi"/>
          <w:b/>
          <w:bCs/>
          <w:sz w:val="48"/>
          <w:szCs w:val="48"/>
        </w:rPr>
        <w:t>(</w:t>
      </w:r>
      <w:r w:rsidRPr="00550E08">
        <w:rPr>
          <w:rFonts w:asciiTheme="majorHAnsi" w:hAnsiTheme="majorHAnsi"/>
          <w:b/>
          <w:bCs/>
          <w:sz w:val="48"/>
          <w:szCs w:val="48"/>
        </w:rPr>
        <w:t>46</w:t>
      </w:r>
      <w:r w:rsidR="00EE6119" w:rsidRPr="00550E08">
        <w:rPr>
          <w:rFonts w:asciiTheme="majorHAnsi" w:hAnsiTheme="majorHAnsi"/>
          <w:b/>
          <w:bCs/>
          <w:sz w:val="48"/>
          <w:szCs w:val="48"/>
        </w:rPr>
        <w:t>6</w:t>
      </w:r>
      <w:r w:rsidR="002E0945" w:rsidRPr="00550E08">
        <w:rPr>
          <w:rFonts w:asciiTheme="majorHAnsi" w:hAnsiTheme="majorHAnsi"/>
          <w:b/>
          <w:bCs/>
          <w:sz w:val="48"/>
          <w:szCs w:val="48"/>
        </w:rPr>
        <w:t>)</w:t>
      </w:r>
    </w:p>
    <w:p w:rsidR="00D05728" w:rsidRPr="00550E08" w:rsidRDefault="00D0572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EE6119" w:rsidRPr="00550E08" w:rsidRDefault="00EE6119" w:rsidP="00EE6119">
      <w:pPr>
        <w:shd w:val="clear" w:color="auto" w:fill="FFFFFF"/>
        <w:tabs>
          <w:tab w:val="left" w:pos="0"/>
        </w:tabs>
        <w:ind w:right="998" w:firstLine="900"/>
        <w:jc w:val="center"/>
      </w:pPr>
      <w:r w:rsidRPr="00550E08">
        <w:rPr>
          <w:color w:val="000000"/>
          <w:spacing w:val="3"/>
        </w:rPr>
        <w:t>Республика Мордовия</w:t>
      </w:r>
    </w:p>
    <w:p w:rsidR="00EE6119" w:rsidRPr="00550E08" w:rsidRDefault="00EE6119" w:rsidP="00EE6119">
      <w:pPr>
        <w:shd w:val="clear" w:color="auto" w:fill="FFFFFF"/>
        <w:ind w:left="1426" w:right="998"/>
        <w:jc w:val="center"/>
        <w:rPr>
          <w:color w:val="000000"/>
          <w:spacing w:val="3"/>
        </w:rPr>
      </w:pPr>
      <w:r w:rsidRPr="00550E08">
        <w:rPr>
          <w:color w:val="000000"/>
          <w:spacing w:val="3"/>
        </w:rPr>
        <w:t>Администрация Чамзинского муниципального района</w:t>
      </w:r>
    </w:p>
    <w:p w:rsidR="00EE6119" w:rsidRPr="00550E08" w:rsidRDefault="00EE6119" w:rsidP="00EE6119">
      <w:pPr>
        <w:shd w:val="clear" w:color="auto" w:fill="FFFFFF"/>
        <w:ind w:right="34"/>
        <w:jc w:val="center"/>
        <w:rPr>
          <w:color w:val="000000"/>
          <w:spacing w:val="-10"/>
        </w:rPr>
      </w:pPr>
    </w:p>
    <w:p w:rsidR="00EE6119" w:rsidRPr="00550E08" w:rsidRDefault="00EE6119" w:rsidP="00EE6119">
      <w:pPr>
        <w:shd w:val="clear" w:color="auto" w:fill="FFFFFF"/>
        <w:ind w:right="34"/>
        <w:jc w:val="center"/>
        <w:rPr>
          <w:color w:val="000000"/>
          <w:spacing w:val="-10"/>
        </w:rPr>
      </w:pPr>
    </w:p>
    <w:p w:rsidR="00EE6119" w:rsidRPr="00550E08" w:rsidRDefault="00EE6119" w:rsidP="00EE6119">
      <w:pPr>
        <w:shd w:val="clear" w:color="auto" w:fill="FFFFFF"/>
        <w:ind w:right="34"/>
        <w:jc w:val="center"/>
        <w:rPr>
          <w:color w:val="000000"/>
          <w:spacing w:val="-10"/>
        </w:rPr>
      </w:pPr>
      <w:r w:rsidRPr="00550E08">
        <w:rPr>
          <w:color w:val="000000"/>
          <w:spacing w:val="-10"/>
        </w:rPr>
        <w:t>ПОСТАНОВЛЕНИЕ</w:t>
      </w:r>
    </w:p>
    <w:p w:rsidR="00EE6119" w:rsidRPr="00550E08" w:rsidRDefault="00EE6119" w:rsidP="00EE6119">
      <w:pPr>
        <w:shd w:val="clear" w:color="auto" w:fill="FFFFFF"/>
        <w:ind w:right="34"/>
        <w:jc w:val="center"/>
        <w:rPr>
          <w:color w:val="000000"/>
          <w:spacing w:val="-10"/>
        </w:rPr>
      </w:pPr>
    </w:p>
    <w:p w:rsidR="00EE6119" w:rsidRPr="00550E08" w:rsidRDefault="00EE6119" w:rsidP="00EE6119">
      <w:pPr>
        <w:shd w:val="clear" w:color="auto" w:fill="FFFFFF"/>
        <w:tabs>
          <w:tab w:val="left" w:pos="8520"/>
        </w:tabs>
      </w:pPr>
      <w:r w:rsidRPr="00550E08">
        <w:rPr>
          <w:color w:val="000000"/>
          <w:spacing w:val="-10"/>
        </w:rPr>
        <w:t xml:space="preserve"> 12 декабря 2024 г.                                                                                                         </w:t>
      </w:r>
      <w:r w:rsidR="00550E08">
        <w:rPr>
          <w:color w:val="000000"/>
          <w:spacing w:val="-10"/>
        </w:rPr>
        <w:t xml:space="preserve">                                     </w:t>
      </w:r>
      <w:r w:rsidRPr="00550E08">
        <w:rPr>
          <w:color w:val="000000"/>
          <w:spacing w:val="-10"/>
        </w:rPr>
        <w:t xml:space="preserve">   </w:t>
      </w:r>
      <w:r w:rsidRPr="00550E08">
        <w:rPr>
          <w:color w:val="000000"/>
        </w:rPr>
        <w:t>№ 709</w:t>
      </w:r>
    </w:p>
    <w:p w:rsidR="00EE6119" w:rsidRPr="00550E08" w:rsidRDefault="00EE6119" w:rsidP="00EE6119">
      <w:pPr>
        <w:shd w:val="clear" w:color="auto" w:fill="FFFFFF"/>
        <w:ind w:right="29"/>
        <w:jc w:val="center"/>
        <w:rPr>
          <w:color w:val="000000"/>
          <w:spacing w:val="2"/>
        </w:rPr>
      </w:pPr>
    </w:p>
    <w:p w:rsidR="00EE6119" w:rsidRPr="00550E08" w:rsidRDefault="00EE6119" w:rsidP="00EE6119">
      <w:pPr>
        <w:shd w:val="clear" w:color="auto" w:fill="FFFFFF"/>
        <w:ind w:right="29"/>
        <w:jc w:val="center"/>
      </w:pPr>
      <w:r w:rsidRPr="00550E08">
        <w:rPr>
          <w:color w:val="000000"/>
          <w:spacing w:val="2"/>
        </w:rPr>
        <w:t>р.п. Чамзинка</w:t>
      </w:r>
      <w:r w:rsidRPr="00550E08">
        <w:t xml:space="preserve"> </w:t>
      </w:r>
    </w:p>
    <w:p w:rsidR="00EE6119" w:rsidRPr="00550E08" w:rsidRDefault="00EE6119" w:rsidP="00EE6119">
      <w:pPr>
        <w:jc w:val="both"/>
      </w:pPr>
    </w:p>
    <w:p w:rsidR="00EE6119" w:rsidRPr="00550E08" w:rsidRDefault="00EE6119" w:rsidP="00EE6119">
      <w:pPr>
        <w:jc w:val="both"/>
      </w:pPr>
    </w:p>
    <w:p w:rsidR="00EE6119" w:rsidRPr="00550E08" w:rsidRDefault="00EE6119" w:rsidP="00EE6119">
      <w:pPr>
        <w:jc w:val="center"/>
        <w:rPr>
          <w:rStyle w:val="FontStyle13"/>
          <w:rFonts w:ascii="Times New Roman" w:hAnsi="Times New Roman" w:cs="Times New Roman"/>
          <w:b/>
          <w:sz w:val="24"/>
        </w:rPr>
      </w:pPr>
      <w:r w:rsidRPr="00550E08">
        <w:rPr>
          <w:rStyle w:val="FontStyle13"/>
          <w:rFonts w:ascii="Times New Roman" w:hAnsi="Times New Roman" w:cs="Times New Roman"/>
          <w:b/>
          <w:sz w:val="24"/>
        </w:rPr>
        <w:t xml:space="preserve">О внесении изменения в постановление Администрации </w:t>
      </w:r>
    </w:p>
    <w:p w:rsidR="00EE6119" w:rsidRPr="00550E08" w:rsidRDefault="00EE6119" w:rsidP="00EE6119">
      <w:pPr>
        <w:jc w:val="center"/>
        <w:rPr>
          <w:rStyle w:val="FontStyle13"/>
          <w:rFonts w:ascii="Times New Roman" w:hAnsi="Times New Roman" w:cs="Times New Roman"/>
          <w:b/>
          <w:sz w:val="24"/>
        </w:rPr>
      </w:pPr>
      <w:r w:rsidRPr="00550E08">
        <w:rPr>
          <w:rStyle w:val="FontStyle13"/>
          <w:rFonts w:ascii="Times New Roman" w:hAnsi="Times New Roman" w:cs="Times New Roman"/>
          <w:b/>
          <w:sz w:val="24"/>
        </w:rPr>
        <w:t xml:space="preserve">Чамзинского муниципального района от 10.08.2018 г. №520 </w:t>
      </w:r>
    </w:p>
    <w:p w:rsidR="00EE6119" w:rsidRPr="00550E08" w:rsidRDefault="00EE6119" w:rsidP="00EE6119">
      <w:pPr>
        <w:jc w:val="center"/>
        <w:rPr>
          <w:rStyle w:val="FontStyle13"/>
          <w:rFonts w:ascii="Times New Roman" w:hAnsi="Times New Roman" w:cs="Times New Roman"/>
          <w:b/>
          <w:sz w:val="24"/>
        </w:rPr>
      </w:pPr>
      <w:r w:rsidRPr="00550E08">
        <w:rPr>
          <w:rStyle w:val="FontStyle13"/>
          <w:rFonts w:ascii="Times New Roman" w:hAnsi="Times New Roman" w:cs="Times New Roman"/>
          <w:b/>
          <w:sz w:val="24"/>
        </w:rPr>
        <w:t xml:space="preserve">«О создании комиссии по безопасности дорожного движения  </w:t>
      </w:r>
    </w:p>
    <w:p w:rsidR="00EE6119" w:rsidRPr="00550E08" w:rsidRDefault="00EE6119" w:rsidP="00EE6119">
      <w:pPr>
        <w:jc w:val="center"/>
        <w:rPr>
          <w:rStyle w:val="FontStyle13"/>
          <w:rFonts w:ascii="Times New Roman" w:hAnsi="Times New Roman" w:cs="Times New Roman"/>
          <w:b/>
          <w:sz w:val="24"/>
        </w:rPr>
      </w:pPr>
      <w:r w:rsidRPr="00550E08">
        <w:rPr>
          <w:rStyle w:val="FontStyle13"/>
          <w:rFonts w:ascii="Times New Roman" w:hAnsi="Times New Roman" w:cs="Times New Roman"/>
          <w:b/>
          <w:sz w:val="24"/>
        </w:rPr>
        <w:t xml:space="preserve"> Чамзинского муниципального района»</w:t>
      </w:r>
    </w:p>
    <w:p w:rsidR="00EE6119" w:rsidRPr="00550E08" w:rsidRDefault="00EE6119" w:rsidP="00EE6119">
      <w:pPr>
        <w:jc w:val="both"/>
        <w:rPr>
          <w:rStyle w:val="FontStyle13"/>
          <w:rFonts w:ascii="Times New Roman" w:hAnsi="Times New Roman" w:cs="Times New Roman"/>
          <w:sz w:val="24"/>
        </w:rPr>
      </w:pPr>
    </w:p>
    <w:p w:rsidR="00EE6119" w:rsidRPr="00550E08" w:rsidRDefault="00EE6119" w:rsidP="00EE6119">
      <w:pPr>
        <w:jc w:val="both"/>
        <w:rPr>
          <w:rStyle w:val="FontStyle13"/>
          <w:rFonts w:ascii="Times New Roman" w:hAnsi="Times New Roman" w:cs="Times New Roman"/>
          <w:sz w:val="24"/>
        </w:rPr>
      </w:pPr>
      <w:r w:rsidRPr="00550E08">
        <w:t xml:space="preserve">          В связи с изменением состава членов комиссии по безопасности дорожного движения Чамзинского муниципального района, Администрация </w:t>
      </w:r>
      <w:r w:rsidRPr="00550E08">
        <w:rPr>
          <w:rStyle w:val="FontStyle13"/>
          <w:rFonts w:ascii="Times New Roman" w:hAnsi="Times New Roman" w:cs="Times New Roman"/>
          <w:sz w:val="24"/>
        </w:rPr>
        <w:t>Чамзинского муниципального района Республики Мордовия</w:t>
      </w:r>
    </w:p>
    <w:p w:rsidR="00EE6119" w:rsidRPr="00550E08" w:rsidRDefault="00EE6119" w:rsidP="00EE6119">
      <w:pPr>
        <w:jc w:val="both"/>
        <w:rPr>
          <w:rStyle w:val="FontStyle13"/>
          <w:rFonts w:ascii="Times New Roman" w:hAnsi="Times New Roman" w:cs="Times New Roman"/>
          <w:sz w:val="24"/>
        </w:rPr>
      </w:pPr>
    </w:p>
    <w:p w:rsidR="00EE6119" w:rsidRPr="00550E08" w:rsidRDefault="00EE6119" w:rsidP="00EE6119">
      <w:pPr>
        <w:jc w:val="center"/>
      </w:pPr>
      <w:r w:rsidRPr="00550E08">
        <w:rPr>
          <w:rStyle w:val="FontStyle13"/>
          <w:rFonts w:ascii="Times New Roman" w:hAnsi="Times New Roman" w:cs="Times New Roman"/>
          <w:sz w:val="24"/>
        </w:rPr>
        <w:t>ПОСТАНОВЛЯЕТ:</w:t>
      </w:r>
    </w:p>
    <w:p w:rsidR="00EE6119" w:rsidRPr="00550E08" w:rsidRDefault="00EE6119" w:rsidP="00EE6119">
      <w:pPr>
        <w:jc w:val="both"/>
      </w:pPr>
    </w:p>
    <w:p w:rsidR="00EE6119" w:rsidRPr="00550E08" w:rsidRDefault="00EE6119" w:rsidP="00EE6119">
      <w:pPr>
        <w:jc w:val="both"/>
      </w:pPr>
      <w:r w:rsidRPr="00550E08">
        <w:rPr>
          <w:rStyle w:val="FontStyle13"/>
          <w:rFonts w:ascii="Times New Roman" w:hAnsi="Times New Roman" w:cs="Times New Roman"/>
          <w:sz w:val="24"/>
        </w:rPr>
        <w:t xml:space="preserve">        1.  </w:t>
      </w:r>
      <w:r w:rsidRPr="00550E08">
        <w:t xml:space="preserve">Внести в постановление Администрации Чамзинского муниципального района от 10.08.2018 г. № 520 </w:t>
      </w:r>
      <w:r w:rsidRPr="00550E08">
        <w:rPr>
          <w:rStyle w:val="FontStyle13"/>
          <w:rFonts w:ascii="Times New Roman" w:hAnsi="Times New Roman" w:cs="Times New Roman"/>
          <w:sz w:val="24"/>
        </w:rPr>
        <w:t xml:space="preserve">«О создании </w:t>
      </w:r>
      <w:r w:rsidRPr="00550E08">
        <w:t>комиссии по безопасности дорожного движения Чамзинского муниципального района» изменения, изложив Приложение 2 в новой редакции (прилагается).</w:t>
      </w:r>
    </w:p>
    <w:p w:rsidR="00EE6119" w:rsidRPr="00550E08" w:rsidRDefault="00EE6119" w:rsidP="00EE6119">
      <w:pPr>
        <w:jc w:val="both"/>
      </w:pPr>
      <w:r w:rsidRPr="00550E08">
        <w:t xml:space="preserve">      2. Руководителю аппарата Администрации Чамзинского муниципального района довести настоящее постановление до сведения заинтересованных лиц.</w:t>
      </w:r>
    </w:p>
    <w:p w:rsidR="00EE6119" w:rsidRPr="00550E08" w:rsidRDefault="00EE6119" w:rsidP="00EE6119">
      <w:pPr>
        <w:pStyle w:val="a5"/>
        <w:jc w:val="both"/>
        <w:rPr>
          <w:rStyle w:val="FontStyle23"/>
        </w:rPr>
      </w:pPr>
      <w:r w:rsidRPr="00550E08">
        <w:rPr>
          <w:rFonts w:ascii="Times New Roman" w:hAnsi="Times New Roman" w:cs="Times New Roman"/>
          <w:sz w:val="24"/>
          <w:szCs w:val="24"/>
        </w:rPr>
        <w:t xml:space="preserve">      3. </w:t>
      </w:r>
      <w:r w:rsidRPr="00550E08">
        <w:rPr>
          <w:rStyle w:val="FontStyle23"/>
        </w:rPr>
        <w:t>Настоящее постановление вступает в силу после дня официального опубликования в Информационном бюллетене Чамзинского муниципального района.</w:t>
      </w:r>
    </w:p>
    <w:p w:rsidR="00EE6119" w:rsidRPr="00550E08" w:rsidRDefault="00EE6119" w:rsidP="00EE6119">
      <w:pPr>
        <w:jc w:val="both"/>
        <w:rPr>
          <w:lang w:eastAsia="ar-SA"/>
        </w:rPr>
      </w:pPr>
    </w:p>
    <w:p w:rsidR="00EE6119" w:rsidRPr="00550E08" w:rsidRDefault="00EE6119" w:rsidP="00EE6119">
      <w:pPr>
        <w:ind w:left="360"/>
        <w:jc w:val="both"/>
        <w:rPr>
          <w:rStyle w:val="FontStyle13"/>
          <w:rFonts w:ascii="Times New Roman" w:hAnsi="Times New Roman" w:cs="Times New Roman"/>
          <w:sz w:val="24"/>
        </w:rPr>
      </w:pPr>
    </w:p>
    <w:p w:rsidR="00EE6119" w:rsidRPr="00550E08" w:rsidRDefault="00EE6119" w:rsidP="00EE6119">
      <w:pPr>
        <w:ind w:firstLine="540"/>
        <w:jc w:val="both"/>
      </w:pPr>
    </w:p>
    <w:p w:rsidR="00EE6119" w:rsidRPr="00550E08" w:rsidRDefault="00EE6119" w:rsidP="00EE6119">
      <w:pPr>
        <w:jc w:val="both"/>
      </w:pPr>
      <w:r w:rsidRPr="00550E08">
        <w:t>Глава Чамзинского</w:t>
      </w:r>
    </w:p>
    <w:p w:rsidR="00EE6119" w:rsidRPr="00550E08" w:rsidRDefault="00EE6119" w:rsidP="00EE6119">
      <w:pPr>
        <w:jc w:val="both"/>
      </w:pPr>
      <w:r w:rsidRPr="00550E08">
        <w:t xml:space="preserve">муниципального района                                                                     </w:t>
      </w:r>
      <w:r w:rsidR="00550E08">
        <w:t xml:space="preserve">                             </w:t>
      </w:r>
      <w:r w:rsidRPr="00550E08">
        <w:t xml:space="preserve">   А.В. Сазанов</w:t>
      </w:r>
    </w:p>
    <w:p w:rsidR="00EE6119" w:rsidRPr="00550E08" w:rsidRDefault="00EE6119" w:rsidP="00EE6119">
      <w:pPr>
        <w:jc w:val="both"/>
      </w:pPr>
    </w:p>
    <w:p w:rsidR="00EE6119" w:rsidRPr="00550E08" w:rsidRDefault="00EE6119" w:rsidP="00EE6119">
      <w:pPr>
        <w:jc w:val="both"/>
      </w:pPr>
    </w:p>
    <w:p w:rsidR="00EE6119" w:rsidRPr="00550E08" w:rsidRDefault="00EE6119" w:rsidP="00550E08">
      <w:pPr>
        <w:pStyle w:val="Style8"/>
        <w:widowControl/>
        <w:spacing w:line="240" w:lineRule="auto"/>
        <w:ind w:left="5011"/>
        <w:jc w:val="right"/>
        <w:rPr>
          <w:rStyle w:val="FontStyle13"/>
          <w:rFonts w:ascii="Times New Roman" w:hAnsi="Times New Roman" w:cs="Times New Roman"/>
          <w:sz w:val="24"/>
        </w:rPr>
      </w:pPr>
      <w:r w:rsidRPr="00550E08">
        <w:rPr>
          <w:rStyle w:val="FontStyle13"/>
          <w:rFonts w:ascii="Times New Roman" w:hAnsi="Times New Roman" w:cs="Times New Roman"/>
          <w:sz w:val="24"/>
        </w:rPr>
        <w:t xml:space="preserve">                                                      Приложение 2</w:t>
      </w:r>
    </w:p>
    <w:p w:rsidR="00EE6119" w:rsidRPr="00550E08" w:rsidRDefault="00EE6119" w:rsidP="00550E08">
      <w:pPr>
        <w:pStyle w:val="Style8"/>
        <w:widowControl/>
        <w:spacing w:line="240" w:lineRule="auto"/>
        <w:ind w:left="5011"/>
        <w:jc w:val="right"/>
        <w:rPr>
          <w:rStyle w:val="FontStyle16"/>
          <w:rFonts w:eastAsiaTheme="majorEastAsia"/>
          <w:sz w:val="24"/>
          <w:szCs w:val="24"/>
        </w:rPr>
      </w:pPr>
      <w:r w:rsidRPr="00550E08">
        <w:rPr>
          <w:rStyle w:val="FontStyle13"/>
          <w:rFonts w:ascii="Times New Roman" w:hAnsi="Times New Roman" w:cs="Times New Roman"/>
          <w:sz w:val="24"/>
        </w:rPr>
        <w:t xml:space="preserve">                    </w:t>
      </w:r>
      <w:r w:rsidRPr="00550E08">
        <w:rPr>
          <w:rStyle w:val="FontStyle16"/>
          <w:rFonts w:eastAsiaTheme="majorEastAsia"/>
          <w:sz w:val="24"/>
          <w:szCs w:val="24"/>
        </w:rPr>
        <w:t xml:space="preserve"> к постановлению Администрации</w:t>
      </w:r>
      <w:r w:rsidR="00550E08">
        <w:rPr>
          <w:rStyle w:val="FontStyle16"/>
          <w:rFonts w:eastAsiaTheme="majorEastAsia"/>
          <w:sz w:val="24"/>
          <w:szCs w:val="24"/>
        </w:rPr>
        <w:t xml:space="preserve">  </w:t>
      </w:r>
      <w:r w:rsidRPr="00550E08">
        <w:rPr>
          <w:rStyle w:val="FontStyle16"/>
          <w:rFonts w:eastAsiaTheme="majorEastAsia"/>
          <w:sz w:val="24"/>
          <w:szCs w:val="24"/>
        </w:rPr>
        <w:t xml:space="preserve">Чамзинского муниципального района </w:t>
      </w:r>
    </w:p>
    <w:p w:rsidR="00EE6119" w:rsidRPr="00550E08" w:rsidRDefault="00EE6119" w:rsidP="00550E08">
      <w:pPr>
        <w:pStyle w:val="Style5"/>
        <w:widowControl/>
        <w:ind w:left="5866"/>
        <w:jc w:val="right"/>
        <w:rPr>
          <w:color w:val="000000"/>
          <w:u w:val="single"/>
        </w:rPr>
      </w:pPr>
      <w:r w:rsidRPr="00550E08">
        <w:rPr>
          <w:rStyle w:val="FontStyle16"/>
          <w:rFonts w:eastAsiaTheme="majorEastAsia"/>
          <w:sz w:val="24"/>
          <w:szCs w:val="24"/>
        </w:rPr>
        <w:t xml:space="preserve">  от «___» _______ 2024 г. </w:t>
      </w:r>
      <w:r w:rsidRPr="00550E08">
        <w:rPr>
          <w:rStyle w:val="FontStyle15"/>
          <w:i/>
          <w:sz w:val="24"/>
          <w:szCs w:val="24"/>
        </w:rPr>
        <w:t>№ _____</w:t>
      </w:r>
    </w:p>
    <w:p w:rsidR="00EE6119" w:rsidRPr="00550E08" w:rsidRDefault="00EE6119" w:rsidP="00EE6119">
      <w:pPr>
        <w:jc w:val="right"/>
        <w:rPr>
          <w:color w:val="000000"/>
        </w:rPr>
      </w:pPr>
    </w:p>
    <w:p w:rsidR="00EE6119" w:rsidRPr="00550E08" w:rsidRDefault="00EE6119" w:rsidP="00EE6119">
      <w:pPr>
        <w:jc w:val="center"/>
        <w:rPr>
          <w:b/>
        </w:rPr>
      </w:pPr>
      <w:r w:rsidRPr="00550E08">
        <w:rPr>
          <w:b/>
        </w:rPr>
        <w:t>СОСТАВ</w:t>
      </w:r>
    </w:p>
    <w:p w:rsidR="00EE6119" w:rsidRPr="00550E08" w:rsidRDefault="00EE6119" w:rsidP="00EE6119">
      <w:pPr>
        <w:jc w:val="center"/>
        <w:rPr>
          <w:b/>
          <w:bCs/>
          <w:spacing w:val="-1"/>
        </w:rPr>
      </w:pPr>
      <w:r w:rsidRPr="00550E08">
        <w:rPr>
          <w:b/>
        </w:rPr>
        <w:t xml:space="preserve">комиссии по </w:t>
      </w:r>
      <w:r w:rsidRPr="00550E08">
        <w:rPr>
          <w:b/>
          <w:bCs/>
          <w:spacing w:val="-2"/>
        </w:rPr>
        <w:t xml:space="preserve">безопасности дорожного </w:t>
      </w:r>
      <w:r w:rsidRPr="00550E08">
        <w:rPr>
          <w:b/>
          <w:bCs/>
          <w:spacing w:val="-1"/>
        </w:rPr>
        <w:t>движения</w:t>
      </w:r>
    </w:p>
    <w:p w:rsidR="00EE6119" w:rsidRPr="00550E08" w:rsidRDefault="00EE6119" w:rsidP="00EE6119">
      <w:pPr>
        <w:jc w:val="center"/>
        <w:rPr>
          <w:b/>
          <w:bCs/>
          <w:spacing w:val="-1"/>
        </w:rPr>
      </w:pPr>
      <w:r w:rsidRPr="00550E08">
        <w:rPr>
          <w:b/>
          <w:bCs/>
          <w:spacing w:val="-1"/>
        </w:rPr>
        <w:t>Чамзинского муниципального района</w:t>
      </w:r>
    </w:p>
    <w:p w:rsidR="00EE6119" w:rsidRPr="00550E08" w:rsidRDefault="00EE6119" w:rsidP="00EE6119">
      <w:pPr>
        <w:jc w:val="center"/>
      </w:pPr>
    </w:p>
    <w:tbl>
      <w:tblPr>
        <w:tblW w:w="9637" w:type="dxa"/>
        <w:tblInd w:w="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3090"/>
        <w:gridCol w:w="5982"/>
      </w:tblGrid>
      <w:tr w:rsidR="00EE6119" w:rsidRPr="00550E08" w:rsidTr="000753E0">
        <w:trPr>
          <w:tblHeader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  <w:rPr>
                <w:b/>
              </w:rPr>
            </w:pPr>
            <w:r w:rsidRPr="00550E08">
              <w:rPr>
                <w:b/>
              </w:rPr>
              <w:t>№</w:t>
            </w:r>
          </w:p>
          <w:p w:rsidR="00EE6119" w:rsidRPr="00550E08" w:rsidRDefault="00EE6119" w:rsidP="000753E0">
            <w:pPr>
              <w:jc w:val="center"/>
              <w:rPr>
                <w:b/>
              </w:rPr>
            </w:pPr>
            <w:r w:rsidRPr="00550E08">
              <w:rPr>
                <w:b/>
              </w:rPr>
              <w:t>п/п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  <w:rPr>
                <w:b/>
              </w:rPr>
            </w:pPr>
            <w:r w:rsidRPr="00550E08">
              <w:rPr>
                <w:b/>
              </w:rPr>
              <w:t xml:space="preserve">Фамилия, имя, </w:t>
            </w:r>
          </w:p>
          <w:p w:rsidR="00EE6119" w:rsidRPr="00550E08" w:rsidRDefault="00EE6119" w:rsidP="000753E0">
            <w:pPr>
              <w:jc w:val="center"/>
              <w:rPr>
                <w:b/>
              </w:rPr>
            </w:pPr>
            <w:r w:rsidRPr="00550E08">
              <w:rPr>
                <w:b/>
              </w:rPr>
              <w:t>отчество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  <w:rPr>
                <w:b/>
              </w:rPr>
            </w:pPr>
            <w:r w:rsidRPr="00550E08">
              <w:rPr>
                <w:b/>
              </w:rPr>
              <w:t>Должность</w:t>
            </w:r>
          </w:p>
        </w:tc>
      </w:tr>
      <w:tr w:rsidR="00EE6119" w:rsidRPr="00550E08" w:rsidTr="000753E0">
        <w:trPr>
          <w:tblHeader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</w:pPr>
            <w:r w:rsidRPr="00550E08">
              <w:t>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</w:pPr>
            <w:r w:rsidRPr="00550E08">
              <w:t xml:space="preserve">Тюрякин </w:t>
            </w:r>
          </w:p>
          <w:p w:rsidR="00EE6119" w:rsidRPr="00550E08" w:rsidRDefault="00EE6119" w:rsidP="000753E0">
            <w:pPr>
              <w:jc w:val="center"/>
            </w:pPr>
            <w:r w:rsidRPr="00550E08">
              <w:t>Алексей Юрьевич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shd w:val="clear" w:color="auto" w:fill="FFFFFF"/>
              <w:jc w:val="both"/>
            </w:pPr>
            <w:r w:rsidRPr="00550E08">
              <w:t>Заместитель Главы по промышленности, транспорту и строительству</w:t>
            </w:r>
          </w:p>
        </w:tc>
      </w:tr>
      <w:tr w:rsidR="00EE6119" w:rsidRPr="00550E08" w:rsidTr="000753E0">
        <w:trPr>
          <w:tblHeader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</w:pPr>
            <w:r w:rsidRPr="00550E08">
              <w:t>2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</w:pPr>
            <w:r w:rsidRPr="00550E08">
              <w:t>Савельев Антон Александрович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shd w:val="clear" w:color="auto" w:fill="FFFFFF"/>
              <w:jc w:val="both"/>
            </w:pPr>
            <w:r w:rsidRPr="00550E08">
              <w:rPr>
                <w:spacing w:val="-3"/>
              </w:rPr>
              <w:t>Начальник</w:t>
            </w:r>
            <w:r w:rsidRPr="00550E08">
              <w:rPr>
                <w:spacing w:val="1"/>
              </w:rPr>
              <w:t xml:space="preserve"> ОГИБДД ММО МВД России </w:t>
            </w:r>
            <w:r w:rsidRPr="00550E08">
              <w:rPr>
                <w:spacing w:val="-5"/>
              </w:rPr>
              <w:t xml:space="preserve">«Чамзинский», </w:t>
            </w:r>
            <w:r w:rsidRPr="00550E08">
              <w:rPr>
                <w:spacing w:val="-3"/>
              </w:rPr>
              <w:t>заместитель председателя комиссии (по согласованию)</w:t>
            </w:r>
          </w:p>
        </w:tc>
      </w:tr>
      <w:tr w:rsidR="00EE6119" w:rsidRPr="00550E08" w:rsidTr="000753E0">
        <w:trPr>
          <w:tblHeader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</w:pPr>
            <w:r w:rsidRPr="00550E08">
              <w:t>3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</w:pPr>
            <w:r w:rsidRPr="00550E08">
              <w:t xml:space="preserve">Марков Михаил Викторович 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shd w:val="clear" w:color="auto" w:fill="FFFFFF"/>
              <w:jc w:val="both"/>
              <w:rPr>
                <w:spacing w:val="-3"/>
              </w:rPr>
            </w:pPr>
            <w:r w:rsidRPr="00550E08">
              <w:rPr>
                <w:spacing w:val="-3"/>
              </w:rPr>
              <w:t>старший государственный инспектор ОГИБДД ММО МВД России «Чамзинский» (по согласованию)</w:t>
            </w:r>
          </w:p>
        </w:tc>
      </w:tr>
      <w:tr w:rsidR="00EE6119" w:rsidRPr="00550E08" w:rsidTr="000753E0">
        <w:trPr>
          <w:tblHeader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</w:pPr>
            <w:r w:rsidRPr="00550E08">
              <w:t>4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</w:pPr>
            <w:r w:rsidRPr="00550E08">
              <w:t>Родионова Надежда Ивановна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shd w:val="clear" w:color="auto" w:fill="FFFFFF"/>
              <w:jc w:val="both"/>
              <w:rPr>
                <w:spacing w:val="-3"/>
              </w:rPr>
            </w:pPr>
            <w:r w:rsidRPr="00550E08">
              <w:rPr>
                <w:spacing w:val="-3"/>
              </w:rPr>
              <w:t>Начальник управления промышленности, транспорта, строительства и архитектуры</w:t>
            </w:r>
            <w:r w:rsidRPr="00550E08">
              <w:t xml:space="preserve"> Администрации Чамзинского муниципального района, секретарь комиссии  </w:t>
            </w:r>
          </w:p>
        </w:tc>
      </w:tr>
      <w:tr w:rsidR="00EE6119" w:rsidRPr="00550E08" w:rsidTr="000753E0">
        <w:trPr>
          <w:tblHeader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</w:pPr>
            <w:r w:rsidRPr="00550E08">
              <w:t>5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  <w:rPr>
                <w:highlight w:val="yellow"/>
              </w:rPr>
            </w:pPr>
            <w:r w:rsidRPr="00550E08">
              <w:t>Швейцарова Елена Федоровна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shd w:val="clear" w:color="auto" w:fill="FFFFFF"/>
              <w:jc w:val="both"/>
              <w:rPr>
                <w:highlight w:val="yellow"/>
              </w:rPr>
            </w:pPr>
            <w:r w:rsidRPr="00550E08">
              <w:t>Начальник МКУ Чамзинского муниципального района «Единая дежурно-диспетчерская служба», член комиссии</w:t>
            </w:r>
          </w:p>
        </w:tc>
      </w:tr>
      <w:tr w:rsidR="00EE6119" w:rsidRPr="00550E08" w:rsidTr="000753E0">
        <w:trPr>
          <w:tblHeader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</w:pPr>
            <w:r w:rsidRPr="00550E08">
              <w:t>6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  <w:rPr>
                <w:spacing w:val="-6"/>
              </w:rPr>
            </w:pPr>
            <w:r w:rsidRPr="00550E08">
              <w:rPr>
                <w:spacing w:val="-6"/>
              </w:rPr>
              <w:t>Великанова Ольга Николаевна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both"/>
              <w:rPr>
                <w:highlight w:val="yellow"/>
              </w:rPr>
            </w:pPr>
            <w:r w:rsidRPr="00550E08">
              <w:rPr>
                <w:spacing w:val="-6"/>
              </w:rPr>
              <w:t>Консультант отдела образования управления по социальной работе в Чамзинском муниципальном районе, член комиссии</w:t>
            </w:r>
          </w:p>
        </w:tc>
      </w:tr>
      <w:tr w:rsidR="00EE6119" w:rsidRPr="00550E08" w:rsidTr="000753E0">
        <w:trPr>
          <w:tblHeader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</w:pPr>
            <w:r w:rsidRPr="00550E08">
              <w:t>7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E6119" w:rsidRPr="00550E08" w:rsidRDefault="00EE6119" w:rsidP="000753E0">
            <w:pPr>
              <w:jc w:val="center"/>
            </w:pPr>
            <w:r w:rsidRPr="00550E08">
              <w:t>Малафеев Иван Анатольевич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E6119" w:rsidRPr="00550E08" w:rsidRDefault="00EE6119" w:rsidP="000753E0">
            <w:pPr>
              <w:jc w:val="both"/>
            </w:pPr>
            <w:r w:rsidRPr="00550E08">
              <w:t>Начальник Чамзинского и Дубенского ДРСУ АО «Мордовавтодор»,</w:t>
            </w:r>
            <w:r w:rsidRPr="00550E08">
              <w:rPr>
                <w:spacing w:val="-5"/>
              </w:rPr>
              <w:t xml:space="preserve"> член комиссии </w:t>
            </w:r>
            <w:r w:rsidRPr="00550E08">
              <w:rPr>
                <w:spacing w:val="-3"/>
              </w:rPr>
              <w:t>(по согласованию)</w:t>
            </w:r>
          </w:p>
        </w:tc>
      </w:tr>
      <w:tr w:rsidR="00EE6119" w:rsidRPr="00550E08" w:rsidTr="000753E0">
        <w:trPr>
          <w:tblHeader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</w:pPr>
            <w:r w:rsidRPr="00550E08">
              <w:t>8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</w:pPr>
            <w:r w:rsidRPr="00550E08">
              <w:t>Дергунов Артем Алексеевич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both"/>
            </w:pPr>
            <w:r w:rsidRPr="00550E08">
              <w:t>Производитель работ Чамзинского участка ООО «МАПО-Транс»,</w:t>
            </w:r>
            <w:r w:rsidRPr="00550E08">
              <w:rPr>
                <w:spacing w:val="-5"/>
              </w:rPr>
              <w:t xml:space="preserve"> член комиссии (по согласованию)</w:t>
            </w:r>
          </w:p>
        </w:tc>
      </w:tr>
      <w:tr w:rsidR="00EE6119" w:rsidRPr="00550E08" w:rsidTr="000753E0">
        <w:trPr>
          <w:tblHeader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</w:pPr>
            <w:r w:rsidRPr="00550E08">
              <w:t>9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</w:pPr>
            <w:r w:rsidRPr="00550E08">
              <w:t xml:space="preserve">Симонов </w:t>
            </w:r>
          </w:p>
          <w:p w:rsidR="00EE6119" w:rsidRPr="00550E08" w:rsidRDefault="00EE6119" w:rsidP="000753E0">
            <w:pPr>
              <w:jc w:val="center"/>
            </w:pPr>
            <w:r w:rsidRPr="00550E08">
              <w:t>Виталий Васильевич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both"/>
            </w:pPr>
            <w:r w:rsidRPr="00550E08">
              <w:t>Глава городского поселения Чамзинка,</w:t>
            </w:r>
            <w:r w:rsidRPr="00550E08">
              <w:rPr>
                <w:spacing w:val="-5"/>
              </w:rPr>
              <w:t xml:space="preserve"> член комиссии </w:t>
            </w:r>
            <w:r w:rsidRPr="00550E08">
              <w:rPr>
                <w:spacing w:val="-3"/>
              </w:rPr>
              <w:t>(по согласованию)</w:t>
            </w:r>
          </w:p>
        </w:tc>
      </w:tr>
      <w:tr w:rsidR="00EE6119" w:rsidRPr="00550E08" w:rsidTr="000753E0">
        <w:trPr>
          <w:tblHeader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</w:pPr>
            <w:r w:rsidRPr="00550E08">
              <w:t>10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</w:pPr>
            <w:r w:rsidRPr="00550E08">
              <w:t xml:space="preserve">Жалилов </w:t>
            </w:r>
          </w:p>
          <w:p w:rsidR="00EE6119" w:rsidRPr="00550E08" w:rsidRDefault="00EE6119" w:rsidP="000753E0">
            <w:pPr>
              <w:jc w:val="center"/>
            </w:pPr>
            <w:r w:rsidRPr="00550E08">
              <w:t>Ильдар Ильдюсович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tabs>
                <w:tab w:val="left" w:pos="1085"/>
              </w:tabs>
              <w:jc w:val="both"/>
            </w:pPr>
            <w:r w:rsidRPr="00550E08">
              <w:t>Глава Комсомольского городского поселения,</w:t>
            </w:r>
            <w:r w:rsidRPr="00550E08">
              <w:rPr>
                <w:spacing w:val="-5"/>
              </w:rPr>
              <w:t xml:space="preserve"> член Комиссии </w:t>
            </w:r>
            <w:r w:rsidRPr="00550E08">
              <w:rPr>
                <w:spacing w:val="-3"/>
              </w:rPr>
              <w:t>(по согласованию)</w:t>
            </w:r>
          </w:p>
        </w:tc>
      </w:tr>
      <w:tr w:rsidR="00EE6119" w:rsidRPr="00550E08" w:rsidTr="000753E0">
        <w:trPr>
          <w:tblHeader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</w:pPr>
            <w:r w:rsidRPr="00550E08">
              <w:t>11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  <w:rPr>
                <w:spacing w:val="-4"/>
              </w:rPr>
            </w:pPr>
            <w:r w:rsidRPr="00550E08">
              <w:rPr>
                <w:spacing w:val="-4"/>
              </w:rPr>
              <w:t xml:space="preserve">Видяйкин  </w:t>
            </w:r>
          </w:p>
          <w:p w:rsidR="00EE6119" w:rsidRPr="00550E08" w:rsidRDefault="00EE6119" w:rsidP="000753E0">
            <w:pPr>
              <w:jc w:val="center"/>
            </w:pPr>
            <w:r w:rsidRPr="00550E08">
              <w:rPr>
                <w:spacing w:val="-4"/>
              </w:rPr>
              <w:t xml:space="preserve"> Евгений Иванович   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shd w:val="clear" w:color="auto" w:fill="FFFFFF"/>
              <w:jc w:val="both"/>
            </w:pPr>
            <w:r w:rsidRPr="00550E08">
              <w:rPr>
                <w:spacing w:val="-4"/>
              </w:rPr>
              <w:t xml:space="preserve">Начальник Гостехнадзора по </w:t>
            </w:r>
            <w:r w:rsidRPr="00550E08">
              <w:rPr>
                <w:spacing w:val="-5"/>
              </w:rPr>
              <w:t xml:space="preserve">Чамзинскому муниципальному району, член комиссии </w:t>
            </w:r>
            <w:r w:rsidRPr="00550E08">
              <w:rPr>
                <w:spacing w:val="-3"/>
              </w:rPr>
              <w:t>(по согласованию)</w:t>
            </w:r>
          </w:p>
        </w:tc>
      </w:tr>
      <w:tr w:rsidR="00EE6119" w:rsidRPr="00550E08" w:rsidTr="000753E0">
        <w:trPr>
          <w:tblHeader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</w:pPr>
            <w:r w:rsidRPr="00550E08">
              <w:t>12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  <w:rPr>
                <w:spacing w:val="-5"/>
              </w:rPr>
            </w:pPr>
            <w:r w:rsidRPr="00550E08">
              <w:rPr>
                <w:spacing w:val="-5"/>
              </w:rPr>
              <w:t>Николаев</w:t>
            </w:r>
          </w:p>
          <w:p w:rsidR="00EE6119" w:rsidRPr="00550E08" w:rsidRDefault="00EE6119" w:rsidP="000753E0">
            <w:pPr>
              <w:jc w:val="center"/>
              <w:rPr>
                <w:spacing w:val="-4"/>
              </w:rPr>
            </w:pPr>
            <w:r w:rsidRPr="00550E08">
              <w:rPr>
                <w:spacing w:val="-5"/>
              </w:rPr>
              <w:t xml:space="preserve"> Сергей Александрович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shd w:val="clear" w:color="auto" w:fill="FFFFFF"/>
              <w:jc w:val="both"/>
              <w:rPr>
                <w:spacing w:val="-4"/>
              </w:rPr>
            </w:pPr>
            <w:r w:rsidRPr="00550E08">
              <w:rPr>
                <w:spacing w:val="-5"/>
              </w:rPr>
              <w:t xml:space="preserve">Руководитель Чамзинского представительства Российского объединения «Автоюрист», член комиссии </w:t>
            </w:r>
            <w:r w:rsidRPr="00550E08">
              <w:rPr>
                <w:spacing w:val="-3"/>
              </w:rPr>
              <w:t>(по согласованию)</w:t>
            </w:r>
          </w:p>
        </w:tc>
      </w:tr>
      <w:tr w:rsidR="00EE6119" w:rsidRPr="00550E08" w:rsidTr="000753E0">
        <w:trPr>
          <w:tblHeader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</w:pPr>
            <w:r w:rsidRPr="00550E08">
              <w:t>13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jc w:val="center"/>
              <w:rPr>
                <w:spacing w:val="-5"/>
              </w:rPr>
            </w:pPr>
            <w:r w:rsidRPr="00550E08">
              <w:rPr>
                <w:spacing w:val="-5"/>
              </w:rPr>
              <w:t>Игонин Артем Евгеньевич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119" w:rsidRPr="00550E08" w:rsidRDefault="00EE6119" w:rsidP="000753E0">
            <w:pPr>
              <w:shd w:val="clear" w:color="auto" w:fill="FFFFFF"/>
              <w:jc w:val="both"/>
              <w:rPr>
                <w:spacing w:val="-5"/>
              </w:rPr>
            </w:pPr>
            <w:r w:rsidRPr="00550E08">
              <w:rPr>
                <w:spacing w:val="-5"/>
              </w:rPr>
              <w:t>Директор ООО «Континент», член комиссии (по согласованию)</w:t>
            </w:r>
          </w:p>
        </w:tc>
      </w:tr>
    </w:tbl>
    <w:p w:rsidR="00EE6119" w:rsidRPr="00550E08" w:rsidRDefault="00EE6119" w:rsidP="00EE6119">
      <w:pPr>
        <w:jc w:val="right"/>
        <w:rPr>
          <w:color w:val="000000"/>
        </w:rPr>
      </w:pPr>
    </w:p>
    <w:p w:rsidR="00550E08" w:rsidRDefault="00550E08" w:rsidP="000753E0">
      <w:pPr>
        <w:jc w:val="center"/>
      </w:pPr>
    </w:p>
    <w:p w:rsidR="00550E08" w:rsidRDefault="00550E08" w:rsidP="000753E0">
      <w:pPr>
        <w:jc w:val="center"/>
      </w:pPr>
    </w:p>
    <w:p w:rsidR="00550E08" w:rsidRDefault="00550E08" w:rsidP="000753E0">
      <w:pPr>
        <w:jc w:val="center"/>
      </w:pPr>
    </w:p>
    <w:p w:rsidR="00550E08" w:rsidRDefault="00550E08" w:rsidP="000753E0">
      <w:pPr>
        <w:jc w:val="center"/>
      </w:pPr>
    </w:p>
    <w:p w:rsidR="00550E08" w:rsidRDefault="00550E08" w:rsidP="000753E0">
      <w:pPr>
        <w:jc w:val="center"/>
      </w:pPr>
    </w:p>
    <w:p w:rsidR="000753E0" w:rsidRPr="00550E08" w:rsidRDefault="000753E0" w:rsidP="000753E0">
      <w:pPr>
        <w:jc w:val="center"/>
      </w:pPr>
      <w:r w:rsidRPr="00550E08">
        <w:lastRenderedPageBreak/>
        <w:t>Республика Мордовия</w:t>
      </w:r>
    </w:p>
    <w:p w:rsidR="000753E0" w:rsidRPr="00550E08" w:rsidRDefault="000753E0" w:rsidP="000753E0">
      <w:pPr>
        <w:jc w:val="center"/>
      </w:pPr>
      <w:r w:rsidRPr="00550E08">
        <w:t>Администрация Чамзинского муниципального района</w:t>
      </w:r>
    </w:p>
    <w:p w:rsidR="000753E0" w:rsidRPr="00550E08" w:rsidRDefault="000753E0" w:rsidP="000753E0">
      <w:pPr>
        <w:jc w:val="center"/>
      </w:pPr>
      <w:r w:rsidRPr="00550E08">
        <w:t xml:space="preserve"> </w:t>
      </w: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center"/>
      </w:pPr>
      <w:r w:rsidRPr="00550E08">
        <w:t>ПОСТАНОВЛЕНИЕ</w:t>
      </w:r>
    </w:p>
    <w:p w:rsidR="000753E0" w:rsidRPr="00550E08" w:rsidRDefault="000753E0" w:rsidP="000753E0">
      <w:pPr>
        <w:jc w:val="center"/>
      </w:pPr>
    </w:p>
    <w:p w:rsidR="000753E0" w:rsidRPr="00550E08" w:rsidRDefault="000753E0" w:rsidP="000753E0">
      <w:pPr>
        <w:jc w:val="center"/>
      </w:pPr>
    </w:p>
    <w:p w:rsidR="000753E0" w:rsidRPr="00550E08" w:rsidRDefault="000753E0" w:rsidP="000753E0">
      <w:r w:rsidRPr="00550E08">
        <w:t xml:space="preserve">«13» декабря  2024 г.                                                                                  </w:t>
      </w:r>
      <w:r w:rsidR="00550E08">
        <w:t xml:space="preserve">                     </w:t>
      </w:r>
      <w:r w:rsidRPr="00550E08">
        <w:t xml:space="preserve">   № 712</w:t>
      </w:r>
    </w:p>
    <w:p w:rsidR="000753E0" w:rsidRPr="00550E08" w:rsidRDefault="000753E0" w:rsidP="000753E0">
      <w:pPr>
        <w:jc w:val="center"/>
      </w:pPr>
      <w:r w:rsidRPr="00550E08">
        <w:t>р.п. Чамзинка</w:t>
      </w:r>
    </w:p>
    <w:p w:rsidR="000753E0" w:rsidRPr="00550E08" w:rsidRDefault="000753E0" w:rsidP="000753E0">
      <w:pPr>
        <w:jc w:val="center"/>
      </w:pPr>
    </w:p>
    <w:p w:rsidR="000753E0" w:rsidRPr="00550E08" w:rsidRDefault="000753E0" w:rsidP="000753E0">
      <w:pPr>
        <w:jc w:val="center"/>
      </w:pPr>
    </w:p>
    <w:p w:rsidR="000753E0" w:rsidRPr="00550E08" w:rsidRDefault="000753E0" w:rsidP="000753E0">
      <w:pPr>
        <w:autoSpaceDE w:val="0"/>
        <w:autoSpaceDN w:val="0"/>
        <w:adjustRightInd w:val="0"/>
        <w:jc w:val="center"/>
        <w:rPr>
          <w:b/>
        </w:rPr>
      </w:pPr>
      <w:r w:rsidRPr="00550E08">
        <w:rPr>
          <w:b/>
        </w:rPr>
        <w:t xml:space="preserve">О внесении изменений в постановление Администрации </w:t>
      </w:r>
    </w:p>
    <w:p w:rsidR="000753E0" w:rsidRPr="00550E08" w:rsidRDefault="000753E0" w:rsidP="000753E0">
      <w:pPr>
        <w:autoSpaceDE w:val="0"/>
        <w:autoSpaceDN w:val="0"/>
        <w:adjustRightInd w:val="0"/>
        <w:jc w:val="center"/>
        <w:rPr>
          <w:b/>
        </w:rPr>
      </w:pPr>
      <w:r w:rsidRPr="00550E08">
        <w:rPr>
          <w:b/>
        </w:rPr>
        <w:t>Чамзинского муниципального района от 16.05.2023 года № 320 «О Комиссии по предупреждению и ликвидации чрезвычайных ситуаций и обеспечению пожарной безопасности Чамзинского муниципального района Республики Мордовия»</w:t>
      </w:r>
    </w:p>
    <w:p w:rsidR="000753E0" w:rsidRPr="00550E08" w:rsidRDefault="000753E0" w:rsidP="000753E0">
      <w:pPr>
        <w:jc w:val="both"/>
        <w:rPr>
          <w:b/>
        </w:rPr>
      </w:pPr>
    </w:p>
    <w:p w:rsidR="000753E0" w:rsidRPr="00550E08" w:rsidRDefault="000753E0" w:rsidP="000753E0">
      <w:pPr>
        <w:jc w:val="both"/>
      </w:pPr>
      <w:r w:rsidRPr="00550E08">
        <w:t xml:space="preserve">      В связи со сменой места работы отдельных членов Комиссии по предупреждению и ликвидации чрезвычайных ситуаций и обеспечению пожарной безопасности Чамзинского муниципального района Республики Мордовия, Администрация Чамзинского муниципального района</w:t>
      </w: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center"/>
        <w:rPr>
          <w:b/>
        </w:rPr>
      </w:pPr>
      <w:r w:rsidRPr="00550E08">
        <w:t>ПОСТАНОВЛЯЕТ:</w:t>
      </w: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both"/>
      </w:pPr>
      <w:r w:rsidRPr="00550E08">
        <w:t xml:space="preserve">      1. Внести в постановление Администрации Чамзинского муниципального района от 16.05.2023 года № 320 «О создании Комиссии по предупреждению и ликвидации чрезвычайных ситуаций и обеспечению пожарной безопасности Чамзинского муниципального района Республики Мордовия» изменения, изложив Приложения 2  в новой редакции (прилагается).</w:t>
      </w:r>
    </w:p>
    <w:p w:rsidR="000753E0" w:rsidRPr="00550E08" w:rsidRDefault="000753E0" w:rsidP="000753E0">
      <w:pPr>
        <w:jc w:val="both"/>
      </w:pPr>
      <w:r w:rsidRPr="00550E08">
        <w:t xml:space="preserve">      2. Руководителю аппарата Администрации  Чамзинского муниципального района довести настоящее постановление до сведения заинтересованных лиц.</w:t>
      </w:r>
    </w:p>
    <w:p w:rsidR="000753E0" w:rsidRPr="00550E08" w:rsidRDefault="000753E0" w:rsidP="000753E0">
      <w:pPr>
        <w:pStyle w:val="a5"/>
        <w:jc w:val="both"/>
        <w:rPr>
          <w:rStyle w:val="FontStyle23"/>
        </w:rPr>
      </w:pPr>
      <w:r w:rsidRPr="00550E08">
        <w:rPr>
          <w:rFonts w:ascii="Times New Roman" w:hAnsi="Times New Roman" w:cs="Times New Roman"/>
          <w:sz w:val="24"/>
          <w:szCs w:val="24"/>
        </w:rPr>
        <w:t xml:space="preserve">      3. </w:t>
      </w:r>
      <w:r w:rsidRPr="00550E08">
        <w:rPr>
          <w:rStyle w:val="FontStyle23"/>
        </w:rPr>
        <w:t>Настоящее постановление вступает в силу после дня официального опубликования в Информационном бюллетене Чамзинского муниципального района.</w:t>
      </w:r>
    </w:p>
    <w:p w:rsidR="000753E0" w:rsidRPr="00550E08" w:rsidRDefault="000753E0" w:rsidP="000753E0">
      <w:pPr>
        <w:jc w:val="both"/>
        <w:rPr>
          <w:lang w:eastAsia="ar-SA"/>
        </w:rPr>
      </w:pPr>
    </w:p>
    <w:p w:rsidR="000753E0" w:rsidRPr="00550E08" w:rsidRDefault="000753E0" w:rsidP="000753E0">
      <w:pPr>
        <w:jc w:val="both"/>
        <w:rPr>
          <w:lang w:eastAsia="ar-SA"/>
        </w:rPr>
      </w:pPr>
    </w:p>
    <w:p w:rsidR="000753E0" w:rsidRPr="00550E08" w:rsidRDefault="000753E0" w:rsidP="000753E0">
      <w:pPr>
        <w:jc w:val="both"/>
        <w:rPr>
          <w:lang w:eastAsia="ar-SA"/>
        </w:rPr>
      </w:pPr>
    </w:p>
    <w:p w:rsidR="000753E0" w:rsidRPr="00550E08" w:rsidRDefault="000753E0" w:rsidP="000753E0">
      <w:pPr>
        <w:jc w:val="both"/>
      </w:pPr>
      <w:r w:rsidRPr="00550E08">
        <w:t>Глава Чамзинского</w:t>
      </w:r>
    </w:p>
    <w:p w:rsidR="000753E0" w:rsidRPr="00550E08" w:rsidRDefault="000753E0" w:rsidP="000753E0">
      <w:pPr>
        <w:jc w:val="both"/>
      </w:pPr>
      <w:r w:rsidRPr="00550E08">
        <w:t xml:space="preserve">муниципального района                                                                     </w:t>
      </w:r>
      <w:r w:rsidR="00550E08">
        <w:t xml:space="preserve">                             </w:t>
      </w:r>
      <w:r w:rsidRPr="00550E08">
        <w:t xml:space="preserve">  А.В. Сазанов</w:t>
      </w: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autoSpaceDE w:val="0"/>
        <w:autoSpaceDN w:val="0"/>
        <w:adjustRightInd w:val="0"/>
        <w:jc w:val="right"/>
      </w:pPr>
    </w:p>
    <w:p w:rsidR="000753E0" w:rsidRPr="00550E08" w:rsidRDefault="000753E0" w:rsidP="000753E0">
      <w:pPr>
        <w:autoSpaceDE w:val="0"/>
        <w:autoSpaceDN w:val="0"/>
        <w:adjustRightInd w:val="0"/>
        <w:jc w:val="right"/>
      </w:pPr>
    </w:p>
    <w:p w:rsidR="00550E08" w:rsidRDefault="00550E08" w:rsidP="000753E0">
      <w:pPr>
        <w:autoSpaceDE w:val="0"/>
        <w:autoSpaceDN w:val="0"/>
        <w:adjustRightInd w:val="0"/>
        <w:jc w:val="right"/>
      </w:pPr>
    </w:p>
    <w:p w:rsidR="00550E08" w:rsidRDefault="00550E08" w:rsidP="000753E0">
      <w:pPr>
        <w:autoSpaceDE w:val="0"/>
        <w:autoSpaceDN w:val="0"/>
        <w:adjustRightInd w:val="0"/>
        <w:jc w:val="right"/>
      </w:pPr>
    </w:p>
    <w:p w:rsidR="00550E08" w:rsidRDefault="00550E08" w:rsidP="000753E0">
      <w:pPr>
        <w:autoSpaceDE w:val="0"/>
        <w:autoSpaceDN w:val="0"/>
        <w:adjustRightInd w:val="0"/>
        <w:jc w:val="right"/>
      </w:pPr>
    </w:p>
    <w:p w:rsidR="00550E08" w:rsidRDefault="00550E08" w:rsidP="000753E0">
      <w:pPr>
        <w:autoSpaceDE w:val="0"/>
        <w:autoSpaceDN w:val="0"/>
        <w:adjustRightInd w:val="0"/>
        <w:jc w:val="right"/>
      </w:pPr>
    </w:p>
    <w:p w:rsidR="00550E08" w:rsidRDefault="00550E08" w:rsidP="000753E0">
      <w:pPr>
        <w:autoSpaceDE w:val="0"/>
        <w:autoSpaceDN w:val="0"/>
        <w:adjustRightInd w:val="0"/>
        <w:jc w:val="right"/>
      </w:pPr>
    </w:p>
    <w:p w:rsidR="00550E08" w:rsidRDefault="00550E08" w:rsidP="000753E0">
      <w:pPr>
        <w:autoSpaceDE w:val="0"/>
        <w:autoSpaceDN w:val="0"/>
        <w:adjustRightInd w:val="0"/>
        <w:jc w:val="right"/>
      </w:pPr>
    </w:p>
    <w:p w:rsidR="00550E08" w:rsidRDefault="00550E08" w:rsidP="000753E0">
      <w:pPr>
        <w:autoSpaceDE w:val="0"/>
        <w:autoSpaceDN w:val="0"/>
        <w:adjustRightInd w:val="0"/>
        <w:jc w:val="right"/>
      </w:pPr>
    </w:p>
    <w:p w:rsidR="00550E08" w:rsidRDefault="00550E08" w:rsidP="000753E0">
      <w:pPr>
        <w:autoSpaceDE w:val="0"/>
        <w:autoSpaceDN w:val="0"/>
        <w:adjustRightInd w:val="0"/>
        <w:jc w:val="right"/>
      </w:pPr>
    </w:p>
    <w:p w:rsidR="00550E08" w:rsidRDefault="00550E08" w:rsidP="000753E0">
      <w:pPr>
        <w:autoSpaceDE w:val="0"/>
        <w:autoSpaceDN w:val="0"/>
        <w:adjustRightInd w:val="0"/>
        <w:jc w:val="right"/>
      </w:pPr>
    </w:p>
    <w:p w:rsidR="00550E08" w:rsidRDefault="00550E08" w:rsidP="000753E0">
      <w:pPr>
        <w:autoSpaceDE w:val="0"/>
        <w:autoSpaceDN w:val="0"/>
        <w:adjustRightInd w:val="0"/>
        <w:jc w:val="right"/>
      </w:pPr>
    </w:p>
    <w:p w:rsidR="00550E08" w:rsidRDefault="00550E08" w:rsidP="000753E0">
      <w:pPr>
        <w:autoSpaceDE w:val="0"/>
        <w:autoSpaceDN w:val="0"/>
        <w:adjustRightInd w:val="0"/>
        <w:jc w:val="right"/>
      </w:pPr>
    </w:p>
    <w:p w:rsidR="00550E08" w:rsidRDefault="00550E08" w:rsidP="000753E0">
      <w:pPr>
        <w:autoSpaceDE w:val="0"/>
        <w:autoSpaceDN w:val="0"/>
        <w:adjustRightInd w:val="0"/>
        <w:jc w:val="right"/>
      </w:pPr>
    </w:p>
    <w:p w:rsidR="000753E0" w:rsidRPr="00550E08" w:rsidRDefault="000753E0" w:rsidP="000753E0">
      <w:pPr>
        <w:autoSpaceDE w:val="0"/>
        <w:autoSpaceDN w:val="0"/>
        <w:adjustRightInd w:val="0"/>
        <w:jc w:val="right"/>
      </w:pPr>
      <w:r w:rsidRPr="00550E08">
        <w:t>Приложение 2</w:t>
      </w:r>
    </w:p>
    <w:p w:rsidR="000753E0" w:rsidRPr="00550E08" w:rsidRDefault="000753E0" w:rsidP="000753E0">
      <w:pPr>
        <w:autoSpaceDE w:val="0"/>
        <w:autoSpaceDN w:val="0"/>
        <w:adjustRightInd w:val="0"/>
        <w:jc w:val="right"/>
      </w:pPr>
      <w:r w:rsidRPr="00550E08">
        <w:t>к постановлению Администрации</w:t>
      </w:r>
    </w:p>
    <w:p w:rsidR="000753E0" w:rsidRPr="00550E08" w:rsidRDefault="000753E0" w:rsidP="000753E0">
      <w:pPr>
        <w:autoSpaceDE w:val="0"/>
        <w:autoSpaceDN w:val="0"/>
        <w:adjustRightInd w:val="0"/>
        <w:jc w:val="right"/>
      </w:pPr>
      <w:r w:rsidRPr="00550E08">
        <w:t>Чамзинского муниципального района</w:t>
      </w:r>
    </w:p>
    <w:p w:rsidR="000753E0" w:rsidRPr="00550E08" w:rsidRDefault="000753E0" w:rsidP="000753E0">
      <w:pPr>
        <w:autoSpaceDE w:val="0"/>
        <w:autoSpaceDN w:val="0"/>
        <w:adjustRightInd w:val="0"/>
        <w:jc w:val="right"/>
        <w:rPr>
          <w:u w:val="single"/>
        </w:rPr>
      </w:pPr>
      <w:r w:rsidRPr="00550E08">
        <w:t xml:space="preserve">от _______2024 г. № </w:t>
      </w:r>
      <w:r w:rsidRPr="00550E08">
        <w:rPr>
          <w:u w:val="single"/>
        </w:rPr>
        <w:t>____</w:t>
      </w:r>
    </w:p>
    <w:p w:rsidR="000753E0" w:rsidRPr="00550E08" w:rsidRDefault="000753E0" w:rsidP="000753E0">
      <w:pPr>
        <w:autoSpaceDE w:val="0"/>
        <w:autoSpaceDN w:val="0"/>
        <w:adjustRightInd w:val="0"/>
        <w:jc w:val="right"/>
        <w:rPr>
          <w:u w:val="single"/>
        </w:rPr>
      </w:pPr>
    </w:p>
    <w:p w:rsidR="000753E0" w:rsidRPr="00550E08" w:rsidRDefault="000753E0" w:rsidP="000753E0">
      <w:pPr>
        <w:autoSpaceDE w:val="0"/>
        <w:autoSpaceDN w:val="0"/>
        <w:adjustRightInd w:val="0"/>
        <w:jc w:val="right"/>
      </w:pPr>
    </w:p>
    <w:p w:rsidR="000753E0" w:rsidRPr="00550E08" w:rsidRDefault="000753E0" w:rsidP="000753E0">
      <w:pPr>
        <w:autoSpaceDE w:val="0"/>
        <w:autoSpaceDN w:val="0"/>
        <w:adjustRightInd w:val="0"/>
        <w:jc w:val="center"/>
        <w:rPr>
          <w:b/>
        </w:rPr>
      </w:pPr>
      <w:r w:rsidRPr="00550E08">
        <w:rPr>
          <w:b/>
        </w:rPr>
        <w:t xml:space="preserve">Состав </w:t>
      </w:r>
    </w:p>
    <w:p w:rsidR="000753E0" w:rsidRPr="00550E08" w:rsidRDefault="000753E0" w:rsidP="000753E0">
      <w:pPr>
        <w:autoSpaceDE w:val="0"/>
        <w:autoSpaceDN w:val="0"/>
        <w:adjustRightInd w:val="0"/>
        <w:jc w:val="center"/>
        <w:rPr>
          <w:b/>
        </w:rPr>
      </w:pPr>
      <w:r w:rsidRPr="00550E08">
        <w:rPr>
          <w:b/>
        </w:rPr>
        <w:t xml:space="preserve">Комиссии по предупреждению и ликвидации чрезвычайных ситуаций и обеспечению пожарной безопасности </w:t>
      </w:r>
    </w:p>
    <w:p w:rsidR="000753E0" w:rsidRPr="00550E08" w:rsidRDefault="000753E0" w:rsidP="000753E0">
      <w:pPr>
        <w:autoSpaceDE w:val="0"/>
        <w:autoSpaceDN w:val="0"/>
        <w:adjustRightInd w:val="0"/>
        <w:jc w:val="center"/>
        <w:rPr>
          <w:b/>
        </w:rPr>
      </w:pPr>
      <w:r w:rsidRPr="00550E08">
        <w:rPr>
          <w:b/>
        </w:rPr>
        <w:t>Чамзинского муниципального района Республики Мордовия</w:t>
      </w:r>
    </w:p>
    <w:p w:rsidR="000753E0" w:rsidRPr="00550E08" w:rsidRDefault="000753E0" w:rsidP="000753E0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0753E0" w:rsidRPr="00550E08" w:rsidTr="000753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r w:rsidRPr="00550E08">
              <w:t>Сазанов</w:t>
            </w:r>
          </w:p>
          <w:p w:rsidR="000753E0" w:rsidRPr="00550E08" w:rsidRDefault="000753E0" w:rsidP="000753E0">
            <w:r w:rsidRPr="00550E08">
              <w:t>Андрей Васильевич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shd w:val="clear" w:color="auto" w:fill="FFFFFF"/>
              <w:jc w:val="both"/>
              <w:rPr>
                <w:spacing w:val="-3"/>
              </w:rPr>
            </w:pPr>
            <w:r w:rsidRPr="00550E08">
              <w:t>Глава Чамзинского</w:t>
            </w:r>
            <w:r w:rsidRPr="00550E08">
              <w:rPr>
                <w:spacing w:val="-3"/>
              </w:rPr>
              <w:t xml:space="preserve"> муниципального района Республики Мордовия, председатель Комиссии;</w:t>
            </w:r>
          </w:p>
          <w:p w:rsidR="000753E0" w:rsidRPr="00550E08" w:rsidRDefault="000753E0" w:rsidP="000753E0">
            <w:pPr>
              <w:shd w:val="clear" w:color="auto" w:fill="FFFFFF"/>
              <w:jc w:val="both"/>
            </w:pPr>
          </w:p>
        </w:tc>
      </w:tr>
      <w:tr w:rsidR="000753E0" w:rsidRPr="00550E08" w:rsidTr="000753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r w:rsidRPr="00550E08">
              <w:t xml:space="preserve">Тюрякин </w:t>
            </w:r>
          </w:p>
          <w:p w:rsidR="000753E0" w:rsidRPr="00550E08" w:rsidRDefault="000753E0" w:rsidP="000753E0">
            <w:r w:rsidRPr="00550E08">
              <w:t>Алексей Юрьевич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shd w:val="clear" w:color="auto" w:fill="FFFFFF"/>
              <w:jc w:val="both"/>
              <w:rPr>
                <w:spacing w:val="-3"/>
              </w:rPr>
            </w:pPr>
            <w:r w:rsidRPr="00550E08">
              <w:t xml:space="preserve">заместитель Главы Чамзинского </w:t>
            </w:r>
            <w:r w:rsidRPr="00550E08">
              <w:rPr>
                <w:spacing w:val="-3"/>
              </w:rPr>
              <w:t xml:space="preserve"> муниципального района</w:t>
            </w:r>
            <w:r w:rsidRPr="00550E08">
              <w:t xml:space="preserve"> по промышленности, строительству и транспорту</w:t>
            </w:r>
            <w:r w:rsidRPr="00550E08">
              <w:rPr>
                <w:spacing w:val="-3"/>
              </w:rPr>
              <w:t>, первый заместитель председателя Комиссии;</w:t>
            </w:r>
          </w:p>
          <w:p w:rsidR="000753E0" w:rsidRPr="00550E08" w:rsidRDefault="000753E0" w:rsidP="000753E0">
            <w:pPr>
              <w:shd w:val="clear" w:color="auto" w:fill="FFFFFF"/>
              <w:jc w:val="both"/>
            </w:pPr>
          </w:p>
        </w:tc>
      </w:tr>
      <w:tr w:rsidR="000753E0" w:rsidRPr="00550E08" w:rsidTr="000753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r w:rsidRPr="00550E08">
              <w:t xml:space="preserve">Махаева </w:t>
            </w:r>
          </w:p>
          <w:p w:rsidR="000753E0" w:rsidRPr="00550E08" w:rsidRDefault="000753E0" w:rsidP="000753E0">
            <w:r w:rsidRPr="00550E08">
              <w:t xml:space="preserve">Татьяна Васильевна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jc w:val="both"/>
            </w:pPr>
            <w:r w:rsidRPr="00550E08">
              <w:t>заместитель Главы Чамзинского муниципального  района по социальным вопросам, заместитель председателя Комиссии;</w:t>
            </w:r>
          </w:p>
          <w:p w:rsidR="000753E0" w:rsidRPr="00550E08" w:rsidRDefault="000753E0" w:rsidP="000753E0">
            <w:r w:rsidRPr="00550E08">
              <w:t xml:space="preserve"> </w:t>
            </w:r>
          </w:p>
        </w:tc>
      </w:tr>
      <w:tr w:rsidR="000753E0" w:rsidRPr="00550E08" w:rsidTr="000753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r w:rsidRPr="00550E08">
              <w:t>Швейцарова  Елена Федоровна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r w:rsidRPr="00550E08">
              <w:t>начальник МКУ Чамзинского муниципального района «Единая дежурно-диспетчерская служба», заместитель председателя Комиссии;</w:t>
            </w:r>
          </w:p>
          <w:p w:rsidR="000753E0" w:rsidRPr="00550E08" w:rsidRDefault="000753E0" w:rsidP="000753E0"/>
        </w:tc>
      </w:tr>
      <w:tr w:rsidR="000753E0" w:rsidRPr="00550E08" w:rsidTr="000753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r w:rsidRPr="00550E08">
              <w:t>Зубаров Сергей Александрович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shd w:val="clear" w:color="auto" w:fill="FFFFFF"/>
              <w:jc w:val="both"/>
            </w:pPr>
            <w:r w:rsidRPr="00550E08">
              <w:t>начальник ПСЧ-26 ПСО ФПС ГУ МЧС России по РМ, заместитель председателя Комиссии (по согласованию);</w:t>
            </w:r>
          </w:p>
          <w:p w:rsidR="000753E0" w:rsidRPr="00550E08" w:rsidRDefault="000753E0" w:rsidP="000753E0">
            <w:pPr>
              <w:shd w:val="clear" w:color="auto" w:fill="FFFFFF"/>
              <w:jc w:val="both"/>
            </w:pPr>
          </w:p>
        </w:tc>
      </w:tr>
      <w:tr w:rsidR="000753E0" w:rsidRPr="00550E08" w:rsidTr="000753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r w:rsidRPr="00550E08">
              <w:t>Червяков</w:t>
            </w:r>
          </w:p>
          <w:p w:rsidR="000753E0" w:rsidRPr="00550E08" w:rsidRDefault="000753E0" w:rsidP="000753E0">
            <w:r w:rsidRPr="00550E08">
              <w:t>Анатолий  Владимирович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jc w:val="both"/>
            </w:pPr>
            <w:r w:rsidRPr="00550E08">
              <w:t>начальник ММО МВД РФ «Чамзинский», заместитель председателя Комиссии (по согласованию);</w:t>
            </w:r>
          </w:p>
          <w:p w:rsidR="000753E0" w:rsidRPr="00550E08" w:rsidRDefault="000753E0" w:rsidP="000753E0">
            <w:pPr>
              <w:jc w:val="both"/>
            </w:pPr>
          </w:p>
        </w:tc>
      </w:tr>
      <w:tr w:rsidR="000753E0" w:rsidRPr="00550E08" w:rsidTr="000753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r w:rsidRPr="00550E08">
              <w:t>Герасимова Алина Анатольевна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jc w:val="both"/>
            </w:pPr>
            <w:r w:rsidRPr="00550E08">
              <w:t>начальник отдела по делам гражданской обороны и чрезвычайным ситуациям Администрации Чамзинского муниципального района, секретарь Комиссии</w:t>
            </w:r>
          </w:p>
        </w:tc>
      </w:tr>
      <w:tr w:rsidR="000753E0" w:rsidRPr="00550E08" w:rsidTr="000753E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jc w:val="center"/>
              <w:rPr>
                <w:b/>
              </w:rPr>
            </w:pPr>
          </w:p>
          <w:p w:rsidR="000753E0" w:rsidRPr="00550E08" w:rsidRDefault="000753E0" w:rsidP="000753E0">
            <w:pPr>
              <w:jc w:val="center"/>
              <w:rPr>
                <w:b/>
              </w:rPr>
            </w:pPr>
            <w:r w:rsidRPr="00550E08">
              <w:rPr>
                <w:b/>
              </w:rPr>
              <w:t>Члены Комиссии:</w:t>
            </w:r>
          </w:p>
          <w:p w:rsidR="000753E0" w:rsidRPr="00550E08" w:rsidRDefault="000753E0" w:rsidP="000753E0"/>
        </w:tc>
      </w:tr>
      <w:tr w:rsidR="000753E0" w:rsidRPr="00550E08" w:rsidTr="000753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r w:rsidRPr="00550E08">
              <w:t xml:space="preserve">Храмова </w:t>
            </w:r>
          </w:p>
          <w:p w:rsidR="000753E0" w:rsidRPr="00550E08" w:rsidRDefault="000753E0" w:rsidP="000753E0">
            <w:r w:rsidRPr="00550E08">
              <w:t>Мария Павловна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jc w:val="both"/>
            </w:pPr>
            <w:r w:rsidRPr="00550E08">
              <w:t>заместитель Главы Чамзинского муниципального района по ЖКХ;</w:t>
            </w:r>
          </w:p>
          <w:p w:rsidR="000753E0" w:rsidRPr="00550E08" w:rsidRDefault="000753E0" w:rsidP="000753E0"/>
        </w:tc>
      </w:tr>
      <w:tr w:rsidR="000753E0" w:rsidRPr="00550E08" w:rsidTr="000753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r w:rsidRPr="00550E08">
              <w:t>Карелова</w:t>
            </w:r>
          </w:p>
          <w:p w:rsidR="000753E0" w:rsidRPr="00550E08" w:rsidRDefault="000753E0" w:rsidP="000753E0">
            <w:r w:rsidRPr="00550E08">
              <w:t>Наталья Владимировна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jc w:val="both"/>
            </w:pPr>
            <w:r w:rsidRPr="00550E08">
              <w:t>заместитель Главы Чамзинского муниципального района - начальник Финансового управления;</w:t>
            </w:r>
          </w:p>
          <w:p w:rsidR="000753E0" w:rsidRPr="00550E08" w:rsidRDefault="000753E0" w:rsidP="000753E0">
            <w:r w:rsidRPr="00550E08">
              <w:t xml:space="preserve"> </w:t>
            </w:r>
          </w:p>
        </w:tc>
      </w:tr>
      <w:tr w:rsidR="000753E0" w:rsidRPr="00550E08" w:rsidTr="000753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r w:rsidRPr="00550E08">
              <w:t xml:space="preserve">Лямзин </w:t>
            </w:r>
          </w:p>
          <w:p w:rsidR="000753E0" w:rsidRPr="00550E08" w:rsidRDefault="000753E0" w:rsidP="000753E0">
            <w:r w:rsidRPr="00550E08">
              <w:t>Александр Иванович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shd w:val="clear" w:color="auto" w:fill="FFFFFF"/>
              <w:jc w:val="both"/>
            </w:pPr>
            <w:r w:rsidRPr="00550E08">
              <w:t>заместитель Главы Чамзинского муниципального района - начальник Управления сельского хозяйства;</w:t>
            </w:r>
          </w:p>
          <w:p w:rsidR="000753E0" w:rsidRPr="00550E08" w:rsidRDefault="000753E0" w:rsidP="000753E0">
            <w:pPr>
              <w:shd w:val="clear" w:color="auto" w:fill="FFFFFF"/>
              <w:jc w:val="both"/>
            </w:pPr>
          </w:p>
        </w:tc>
      </w:tr>
      <w:tr w:rsidR="000753E0" w:rsidRPr="00550E08" w:rsidTr="000753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r w:rsidRPr="00550E08">
              <w:t xml:space="preserve">Зотов </w:t>
            </w:r>
          </w:p>
          <w:p w:rsidR="000753E0" w:rsidRPr="00550E08" w:rsidRDefault="000753E0" w:rsidP="000753E0">
            <w:r w:rsidRPr="00550E08">
              <w:t>Николай Александрович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jc w:val="both"/>
            </w:pPr>
            <w:r w:rsidRPr="00550E08">
              <w:t>заместитель начальника ОНД и ПР Б. Березниковского, Чамзинского, Дубенского  муниципальных районов РМ (по согласованию);</w:t>
            </w:r>
          </w:p>
          <w:p w:rsidR="000753E0" w:rsidRPr="00550E08" w:rsidRDefault="000753E0" w:rsidP="000753E0">
            <w:pPr>
              <w:jc w:val="both"/>
            </w:pPr>
          </w:p>
        </w:tc>
      </w:tr>
      <w:tr w:rsidR="000753E0" w:rsidRPr="00550E08" w:rsidTr="000753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rPr>
                <w:bCs/>
              </w:rPr>
            </w:pPr>
            <w:r w:rsidRPr="00550E08">
              <w:rPr>
                <w:bCs/>
              </w:rPr>
              <w:t>Танаев</w:t>
            </w:r>
          </w:p>
          <w:p w:rsidR="000753E0" w:rsidRPr="00550E08" w:rsidRDefault="000753E0" w:rsidP="000753E0">
            <w:r w:rsidRPr="00550E08">
              <w:rPr>
                <w:bCs/>
              </w:rPr>
              <w:lastRenderedPageBreak/>
              <w:t>Владимир Алексеевич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shd w:val="clear" w:color="auto" w:fill="FFFFFF"/>
              <w:jc w:val="both"/>
            </w:pPr>
            <w:r w:rsidRPr="00550E08">
              <w:lastRenderedPageBreak/>
              <w:t xml:space="preserve">начальник ОВО по Чамзинскому муниципальному району </w:t>
            </w:r>
            <w:r w:rsidRPr="00550E08">
              <w:lastRenderedPageBreak/>
              <w:t>- филиала ФГКУ «Отдела вневедомственной охраны войск национальной гвардии Российской Федерации по Республике Мордовия» (по согласованию);</w:t>
            </w:r>
          </w:p>
          <w:p w:rsidR="000753E0" w:rsidRPr="00550E08" w:rsidRDefault="000753E0" w:rsidP="000753E0">
            <w:pPr>
              <w:shd w:val="clear" w:color="auto" w:fill="FFFFFF"/>
              <w:jc w:val="both"/>
            </w:pPr>
          </w:p>
        </w:tc>
      </w:tr>
      <w:tr w:rsidR="000753E0" w:rsidRPr="00550E08" w:rsidTr="000753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r w:rsidRPr="00550E08">
              <w:lastRenderedPageBreak/>
              <w:t xml:space="preserve">Мамаев </w:t>
            </w:r>
          </w:p>
          <w:p w:rsidR="000753E0" w:rsidRPr="00550E08" w:rsidRDefault="000753E0" w:rsidP="000753E0">
            <w:r w:rsidRPr="00550E08">
              <w:t>Николай Александрович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shd w:val="clear" w:color="auto" w:fill="FFFFFF"/>
              <w:jc w:val="both"/>
            </w:pPr>
            <w:r w:rsidRPr="00550E08">
              <w:t>главный врач ГБУЗ РМ «Комсомольская ЦРБ», (по согласованию);</w:t>
            </w:r>
          </w:p>
          <w:p w:rsidR="000753E0" w:rsidRPr="00550E08" w:rsidRDefault="000753E0" w:rsidP="000753E0">
            <w:pPr>
              <w:shd w:val="clear" w:color="auto" w:fill="FFFFFF"/>
              <w:jc w:val="both"/>
            </w:pPr>
          </w:p>
        </w:tc>
      </w:tr>
      <w:tr w:rsidR="000753E0" w:rsidRPr="00550E08" w:rsidTr="000753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r w:rsidRPr="00550E08">
              <w:t>Давыдов</w:t>
            </w:r>
          </w:p>
          <w:p w:rsidR="000753E0" w:rsidRPr="00550E08" w:rsidRDefault="000753E0" w:rsidP="000753E0">
            <w:r w:rsidRPr="00550E08">
              <w:t>Александр Алексеевич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shd w:val="clear" w:color="auto" w:fill="FFFFFF"/>
              <w:jc w:val="both"/>
            </w:pPr>
            <w:r w:rsidRPr="00550E08">
              <w:t>начальник Чамзинских РЭС Комсомольского ПО филиала ПАО «Россети Волга» - «Мордовэнерго» (по согласованию);</w:t>
            </w:r>
          </w:p>
          <w:p w:rsidR="000753E0" w:rsidRPr="00550E08" w:rsidRDefault="000753E0" w:rsidP="000753E0">
            <w:pPr>
              <w:shd w:val="clear" w:color="auto" w:fill="FFFFFF"/>
              <w:jc w:val="both"/>
            </w:pPr>
          </w:p>
        </w:tc>
      </w:tr>
      <w:tr w:rsidR="000753E0" w:rsidRPr="00550E08" w:rsidTr="000753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jc w:val="both"/>
            </w:pPr>
            <w:r w:rsidRPr="00550E08">
              <w:t xml:space="preserve">Ермошин </w:t>
            </w:r>
          </w:p>
          <w:p w:rsidR="000753E0" w:rsidRPr="00550E08" w:rsidRDefault="000753E0" w:rsidP="000753E0">
            <w:pPr>
              <w:jc w:val="both"/>
            </w:pPr>
            <w:r w:rsidRPr="00550E08">
              <w:t>Егор Викторович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tabs>
                <w:tab w:val="left" w:pos="1085"/>
              </w:tabs>
              <w:jc w:val="both"/>
            </w:pPr>
            <w:r w:rsidRPr="00550E08">
              <w:t>директор МУП Чамзинского муниципального района «Теплоснабжение» (по согласованию);</w:t>
            </w:r>
          </w:p>
          <w:p w:rsidR="000753E0" w:rsidRPr="00550E08" w:rsidRDefault="000753E0" w:rsidP="000753E0">
            <w:pPr>
              <w:tabs>
                <w:tab w:val="left" w:pos="1085"/>
              </w:tabs>
              <w:jc w:val="both"/>
            </w:pPr>
          </w:p>
        </w:tc>
      </w:tr>
      <w:tr w:rsidR="000753E0" w:rsidRPr="00550E08" w:rsidTr="000753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r w:rsidRPr="00550E08">
              <w:t>Мухутдинов</w:t>
            </w:r>
          </w:p>
          <w:p w:rsidR="000753E0" w:rsidRPr="00550E08" w:rsidRDefault="000753E0" w:rsidP="000753E0">
            <w:r w:rsidRPr="00550E08">
              <w:t>Руслан Рашидович</w:t>
            </w:r>
          </w:p>
          <w:p w:rsidR="000753E0" w:rsidRPr="00550E08" w:rsidRDefault="000753E0" w:rsidP="000753E0"/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tabs>
                <w:tab w:val="left" w:pos="1085"/>
              </w:tabs>
              <w:jc w:val="both"/>
            </w:pPr>
            <w:r w:rsidRPr="00550E08">
              <w:t>директор МУП Чамзинского муниципального района «Водоканал+» (по согласованию);</w:t>
            </w:r>
          </w:p>
        </w:tc>
      </w:tr>
      <w:tr w:rsidR="000753E0" w:rsidRPr="00550E08" w:rsidTr="000753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r w:rsidRPr="00550E08">
              <w:t>Прохоров</w:t>
            </w:r>
          </w:p>
          <w:p w:rsidR="000753E0" w:rsidRPr="00550E08" w:rsidRDefault="000753E0" w:rsidP="000753E0">
            <w:r w:rsidRPr="00550E08">
              <w:t>Павел Дмитриевич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jc w:val="both"/>
            </w:pPr>
            <w:r w:rsidRPr="00550E08">
              <w:t>И.о начальника Атяшевского участка ООО «МАПО-Транс» (по согласованию);</w:t>
            </w:r>
          </w:p>
          <w:p w:rsidR="000753E0" w:rsidRPr="00550E08" w:rsidRDefault="000753E0" w:rsidP="000753E0">
            <w:pPr>
              <w:jc w:val="both"/>
            </w:pPr>
          </w:p>
        </w:tc>
      </w:tr>
      <w:tr w:rsidR="000753E0" w:rsidRPr="00550E08" w:rsidTr="000753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r w:rsidRPr="00550E08">
              <w:t xml:space="preserve">Малафеев </w:t>
            </w:r>
          </w:p>
          <w:p w:rsidR="000753E0" w:rsidRPr="00550E08" w:rsidRDefault="000753E0" w:rsidP="000753E0">
            <w:r w:rsidRPr="00550E08">
              <w:t>Иван Анатольевич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jc w:val="both"/>
            </w:pPr>
            <w:r w:rsidRPr="00550E08">
              <w:t>начальник Чамзинского дорожного ремонтно-строительного управления филиала АО «Мордовавтодор» Республики Мордовия (по согласованию);</w:t>
            </w:r>
          </w:p>
          <w:p w:rsidR="000753E0" w:rsidRPr="00550E08" w:rsidRDefault="000753E0" w:rsidP="000753E0">
            <w:pPr>
              <w:jc w:val="both"/>
            </w:pPr>
          </w:p>
        </w:tc>
      </w:tr>
      <w:tr w:rsidR="000753E0" w:rsidRPr="00550E08" w:rsidTr="000753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r w:rsidRPr="00550E08">
              <w:t xml:space="preserve">Чубса </w:t>
            </w:r>
          </w:p>
          <w:p w:rsidR="000753E0" w:rsidRPr="00550E08" w:rsidRDefault="000753E0" w:rsidP="000753E0">
            <w:r w:rsidRPr="00550E08">
              <w:t>Александр Иванович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tabs>
                <w:tab w:val="left" w:pos="1085"/>
              </w:tabs>
              <w:jc w:val="both"/>
            </w:pPr>
            <w:r w:rsidRPr="00550E08">
              <w:t>начальник Территориального отдела Управления Роспотребнадзора по РМ в Чамзинском, Атяшевском, Ардатовском, Б.Березниковском, Дубенском МР (по согласованию);</w:t>
            </w:r>
          </w:p>
          <w:p w:rsidR="000753E0" w:rsidRPr="00550E08" w:rsidRDefault="000753E0" w:rsidP="000753E0">
            <w:pPr>
              <w:tabs>
                <w:tab w:val="left" w:pos="1085"/>
              </w:tabs>
              <w:jc w:val="both"/>
            </w:pPr>
          </w:p>
        </w:tc>
      </w:tr>
      <w:tr w:rsidR="000753E0" w:rsidRPr="00550E08" w:rsidTr="000753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r w:rsidRPr="00550E08">
              <w:t xml:space="preserve">Еделькин </w:t>
            </w:r>
          </w:p>
          <w:p w:rsidR="000753E0" w:rsidRPr="00550E08" w:rsidRDefault="000753E0" w:rsidP="000753E0">
            <w:r w:rsidRPr="00550E08">
              <w:t>Алексей Васильевич</w:t>
            </w:r>
          </w:p>
          <w:p w:rsidR="000753E0" w:rsidRPr="00550E08" w:rsidRDefault="000753E0" w:rsidP="000753E0"/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53E0" w:rsidRPr="00550E08" w:rsidRDefault="000753E0" w:rsidP="000753E0">
            <w:pPr>
              <w:tabs>
                <w:tab w:val="left" w:pos="1085"/>
              </w:tabs>
              <w:jc w:val="both"/>
            </w:pPr>
            <w:r w:rsidRPr="00550E08">
              <w:t>главный ветеринарный врач ГБУ «Чамзинская районная станция по борьбе с болезнями животных» (по согласованию);</w:t>
            </w:r>
          </w:p>
          <w:p w:rsidR="000753E0" w:rsidRPr="00550E08" w:rsidRDefault="000753E0" w:rsidP="000753E0">
            <w:pPr>
              <w:tabs>
                <w:tab w:val="left" w:pos="1085"/>
              </w:tabs>
            </w:pPr>
          </w:p>
        </w:tc>
      </w:tr>
    </w:tbl>
    <w:p w:rsidR="000753E0" w:rsidRPr="00550E08" w:rsidRDefault="000753E0" w:rsidP="000753E0">
      <w:pPr>
        <w:autoSpaceDE w:val="0"/>
        <w:autoSpaceDN w:val="0"/>
        <w:adjustRightInd w:val="0"/>
        <w:jc w:val="center"/>
        <w:rPr>
          <w:b/>
        </w:rPr>
      </w:pPr>
    </w:p>
    <w:p w:rsidR="000753E0" w:rsidRPr="00550E08" w:rsidRDefault="000753E0" w:rsidP="000753E0">
      <w:pPr>
        <w:autoSpaceDE w:val="0"/>
        <w:autoSpaceDN w:val="0"/>
        <w:adjustRightInd w:val="0"/>
        <w:jc w:val="center"/>
        <w:rPr>
          <w:b/>
        </w:rPr>
      </w:pPr>
    </w:p>
    <w:p w:rsidR="000753E0" w:rsidRPr="00550E08" w:rsidRDefault="000753E0" w:rsidP="000753E0">
      <w:pPr>
        <w:autoSpaceDE w:val="0"/>
        <w:autoSpaceDN w:val="0"/>
        <w:adjustRightInd w:val="0"/>
        <w:jc w:val="center"/>
        <w:rPr>
          <w:b/>
        </w:rPr>
      </w:pPr>
    </w:p>
    <w:p w:rsidR="000753E0" w:rsidRPr="00550E08" w:rsidRDefault="000753E0" w:rsidP="000753E0"/>
    <w:p w:rsidR="00550E08" w:rsidRDefault="00550E08" w:rsidP="000753E0">
      <w:pPr>
        <w:jc w:val="center"/>
      </w:pPr>
    </w:p>
    <w:p w:rsidR="00550E08" w:rsidRDefault="00550E08" w:rsidP="000753E0">
      <w:pPr>
        <w:jc w:val="center"/>
      </w:pPr>
    </w:p>
    <w:p w:rsidR="00187F65" w:rsidRDefault="00187F65" w:rsidP="000753E0">
      <w:pPr>
        <w:jc w:val="center"/>
      </w:pPr>
    </w:p>
    <w:p w:rsidR="00187F65" w:rsidRDefault="00187F65" w:rsidP="000753E0">
      <w:pPr>
        <w:jc w:val="center"/>
      </w:pPr>
    </w:p>
    <w:p w:rsidR="00187F65" w:rsidRDefault="00187F65" w:rsidP="000753E0">
      <w:pPr>
        <w:jc w:val="center"/>
      </w:pPr>
    </w:p>
    <w:p w:rsidR="00187F65" w:rsidRDefault="00187F65" w:rsidP="000753E0">
      <w:pPr>
        <w:jc w:val="center"/>
      </w:pPr>
    </w:p>
    <w:p w:rsidR="00187F65" w:rsidRDefault="00187F65" w:rsidP="000753E0">
      <w:pPr>
        <w:jc w:val="center"/>
      </w:pPr>
    </w:p>
    <w:p w:rsidR="00187F65" w:rsidRDefault="00187F65" w:rsidP="000753E0">
      <w:pPr>
        <w:jc w:val="center"/>
      </w:pPr>
    </w:p>
    <w:p w:rsidR="00187F65" w:rsidRDefault="00187F65" w:rsidP="000753E0">
      <w:pPr>
        <w:jc w:val="center"/>
      </w:pPr>
    </w:p>
    <w:p w:rsidR="00187F65" w:rsidRDefault="00187F65" w:rsidP="000753E0">
      <w:pPr>
        <w:jc w:val="center"/>
      </w:pPr>
    </w:p>
    <w:p w:rsidR="00187F65" w:rsidRDefault="00187F65" w:rsidP="000753E0">
      <w:pPr>
        <w:jc w:val="center"/>
      </w:pPr>
    </w:p>
    <w:p w:rsidR="00187F65" w:rsidRDefault="00187F65" w:rsidP="000753E0">
      <w:pPr>
        <w:jc w:val="center"/>
      </w:pPr>
    </w:p>
    <w:p w:rsidR="00187F65" w:rsidRDefault="00187F65" w:rsidP="000753E0">
      <w:pPr>
        <w:jc w:val="center"/>
      </w:pPr>
    </w:p>
    <w:p w:rsidR="00187F65" w:rsidRDefault="00187F65" w:rsidP="000753E0">
      <w:pPr>
        <w:jc w:val="center"/>
      </w:pPr>
    </w:p>
    <w:p w:rsidR="00187F65" w:rsidRDefault="00187F65" w:rsidP="000753E0">
      <w:pPr>
        <w:jc w:val="center"/>
      </w:pPr>
    </w:p>
    <w:p w:rsidR="00187F65" w:rsidRDefault="00187F65" w:rsidP="000753E0">
      <w:pPr>
        <w:jc w:val="center"/>
      </w:pPr>
    </w:p>
    <w:p w:rsidR="00187F65" w:rsidRDefault="00187F65" w:rsidP="000753E0">
      <w:pPr>
        <w:jc w:val="center"/>
      </w:pPr>
    </w:p>
    <w:p w:rsidR="000753E0" w:rsidRPr="00550E08" w:rsidRDefault="000753E0" w:rsidP="000753E0">
      <w:pPr>
        <w:jc w:val="center"/>
      </w:pPr>
      <w:r w:rsidRPr="00550E08">
        <w:lastRenderedPageBreak/>
        <w:t>Республика Мордовия</w:t>
      </w:r>
    </w:p>
    <w:p w:rsidR="000753E0" w:rsidRPr="00550E08" w:rsidRDefault="000753E0" w:rsidP="000753E0">
      <w:pPr>
        <w:jc w:val="center"/>
      </w:pPr>
      <w:r w:rsidRPr="00550E08">
        <w:t>Администрация Чамзинского муниципального района</w:t>
      </w:r>
    </w:p>
    <w:p w:rsidR="000753E0" w:rsidRPr="00550E08" w:rsidRDefault="000753E0" w:rsidP="000753E0">
      <w:pPr>
        <w:jc w:val="center"/>
      </w:pPr>
    </w:p>
    <w:p w:rsidR="000753E0" w:rsidRPr="00550E08" w:rsidRDefault="000753E0" w:rsidP="000753E0">
      <w:pPr>
        <w:jc w:val="center"/>
        <w:rPr>
          <w:b/>
        </w:rPr>
      </w:pPr>
    </w:p>
    <w:p w:rsidR="000753E0" w:rsidRPr="00550E08" w:rsidRDefault="000753E0" w:rsidP="000753E0">
      <w:pPr>
        <w:jc w:val="center"/>
      </w:pPr>
      <w:r w:rsidRPr="00550E08">
        <w:t>ПОСТАНОВЛЕНИЕ</w:t>
      </w:r>
    </w:p>
    <w:p w:rsidR="000753E0" w:rsidRPr="00550E08" w:rsidRDefault="000753E0" w:rsidP="000753E0">
      <w:pPr>
        <w:jc w:val="center"/>
      </w:pPr>
    </w:p>
    <w:p w:rsidR="000753E0" w:rsidRPr="00550E08" w:rsidRDefault="000753E0" w:rsidP="000753E0"/>
    <w:p w:rsidR="000753E0" w:rsidRPr="00550E08" w:rsidRDefault="000753E0" w:rsidP="000753E0">
      <w:r w:rsidRPr="00550E08">
        <w:t xml:space="preserve">« 13 » декабря  2024 г.               </w:t>
      </w:r>
      <w:r w:rsidR="00F421FB">
        <w:t xml:space="preserve">                </w:t>
      </w:r>
      <w:r w:rsidRPr="00550E08">
        <w:t xml:space="preserve">р.п. Чамзинка                                     </w:t>
      </w:r>
      <w:r w:rsidR="00187F65">
        <w:t xml:space="preserve">                 </w:t>
      </w:r>
      <w:r w:rsidRPr="00550E08">
        <w:t xml:space="preserve">    </w:t>
      </w:r>
      <w:bookmarkStart w:id="0" w:name="_GoBack"/>
      <w:bookmarkEnd w:id="0"/>
      <w:r w:rsidRPr="00550E08">
        <w:t xml:space="preserve"> № 713</w:t>
      </w:r>
    </w:p>
    <w:p w:rsidR="000753E0" w:rsidRPr="00550E08" w:rsidRDefault="000753E0" w:rsidP="000753E0"/>
    <w:p w:rsidR="000753E0" w:rsidRPr="00550E08" w:rsidRDefault="000753E0" w:rsidP="000753E0"/>
    <w:p w:rsidR="000753E0" w:rsidRPr="00550E08" w:rsidRDefault="000753E0" w:rsidP="000753E0">
      <w:pPr>
        <w:jc w:val="center"/>
        <w:rPr>
          <w:b/>
        </w:rPr>
      </w:pPr>
      <w:r w:rsidRPr="00550E08">
        <w:rPr>
          <w:b/>
        </w:rPr>
        <w:t>Об утверждении персонального состава Антитеррористической комиссии Чамзинского муниципального района</w:t>
      </w:r>
    </w:p>
    <w:p w:rsidR="000753E0" w:rsidRPr="00550E08" w:rsidRDefault="000753E0" w:rsidP="000753E0">
      <w:pPr>
        <w:jc w:val="center"/>
        <w:rPr>
          <w:b/>
        </w:rPr>
      </w:pPr>
    </w:p>
    <w:p w:rsidR="000753E0" w:rsidRPr="00550E08" w:rsidRDefault="000753E0" w:rsidP="00F421FB">
      <w:pPr>
        <w:jc w:val="center"/>
      </w:pPr>
      <w:r w:rsidRPr="00550E08">
        <w:rPr>
          <w:b/>
        </w:rPr>
        <w:t xml:space="preserve"> </w:t>
      </w:r>
      <w:r w:rsidRPr="00550E08">
        <w:t xml:space="preserve">    В связи с изменением места работы отдельных членов Антитеррористической комиссии Чамзинского муниципального района, Администрация Чамзинского муниципального района</w:t>
      </w: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center"/>
      </w:pPr>
      <w:r w:rsidRPr="00550E08">
        <w:t>ПОСТАНОВЛЯЕТ:</w:t>
      </w:r>
    </w:p>
    <w:p w:rsidR="000753E0" w:rsidRPr="00550E08" w:rsidRDefault="000753E0" w:rsidP="000753E0">
      <w:pPr>
        <w:jc w:val="center"/>
      </w:pPr>
    </w:p>
    <w:p w:rsidR="000753E0" w:rsidRPr="00550E08" w:rsidRDefault="000753E0" w:rsidP="000753E0">
      <w:pPr>
        <w:ind w:left="-426" w:firstLine="426"/>
        <w:jc w:val="both"/>
      </w:pPr>
      <w:r w:rsidRPr="00550E08">
        <w:t xml:space="preserve">  1.Утвердить персональный состав Антитеррористической комиссии Чамзинского муниципального района согласно приложению.</w:t>
      </w:r>
    </w:p>
    <w:p w:rsidR="000753E0" w:rsidRPr="00550E08" w:rsidRDefault="000753E0" w:rsidP="000753E0">
      <w:pPr>
        <w:ind w:left="-426" w:firstLine="426"/>
        <w:jc w:val="both"/>
      </w:pPr>
      <w:r w:rsidRPr="00550E08">
        <w:t xml:space="preserve">  2.Признать утратившим силу Постановление Администрации Чамзинского муниципального района от 21.08.2024 года № 453 «Об утверждении персонального состава Антитеррористической комиссии Чамзинского муниципального района».</w:t>
      </w:r>
    </w:p>
    <w:p w:rsidR="000753E0" w:rsidRPr="00550E08" w:rsidRDefault="000753E0" w:rsidP="000753E0">
      <w:pPr>
        <w:ind w:left="-426" w:firstLine="426"/>
        <w:jc w:val="both"/>
      </w:pPr>
      <w:r w:rsidRPr="00550E08">
        <w:t xml:space="preserve"> 3. Настоящее постановление вступает в силу после дня  его  официального опубликования в Информационном бюллетене Чамзинского муниципального района.</w:t>
      </w:r>
    </w:p>
    <w:p w:rsidR="000753E0" w:rsidRPr="00550E08" w:rsidRDefault="000753E0" w:rsidP="000753E0">
      <w:pPr>
        <w:ind w:left="-426" w:firstLine="426"/>
        <w:jc w:val="both"/>
      </w:pP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ind w:left="-426"/>
        <w:jc w:val="both"/>
      </w:pPr>
      <w:r w:rsidRPr="00550E08">
        <w:t>Глава Чамзинского</w:t>
      </w:r>
    </w:p>
    <w:p w:rsidR="000753E0" w:rsidRPr="00550E08" w:rsidRDefault="000753E0" w:rsidP="000753E0">
      <w:pPr>
        <w:ind w:left="-426"/>
        <w:jc w:val="both"/>
      </w:pPr>
      <w:r w:rsidRPr="00550E08">
        <w:t xml:space="preserve">муниципального района                                                                       </w:t>
      </w:r>
      <w:r w:rsidR="00550E08">
        <w:t xml:space="preserve">                                      </w:t>
      </w:r>
      <w:r w:rsidRPr="00550E08">
        <w:t xml:space="preserve"> А.В. Сазанов</w:t>
      </w:r>
    </w:p>
    <w:p w:rsidR="000753E0" w:rsidRPr="00550E08" w:rsidRDefault="000753E0" w:rsidP="000753E0">
      <w:pPr>
        <w:ind w:left="-426"/>
        <w:jc w:val="both"/>
      </w:pP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both"/>
      </w:pPr>
      <w:r w:rsidRPr="00550E08">
        <w:t xml:space="preserve">                                                                    </w:t>
      </w:r>
    </w:p>
    <w:p w:rsidR="00187F65" w:rsidRDefault="000753E0" w:rsidP="00550E08">
      <w:pPr>
        <w:jc w:val="right"/>
      </w:pPr>
      <w:r w:rsidRPr="00550E08">
        <w:t xml:space="preserve">                                                                       </w:t>
      </w:r>
    </w:p>
    <w:p w:rsidR="00187F65" w:rsidRDefault="00187F65" w:rsidP="00550E08">
      <w:pPr>
        <w:jc w:val="right"/>
      </w:pPr>
    </w:p>
    <w:p w:rsidR="00187F65" w:rsidRDefault="00187F65" w:rsidP="00550E08">
      <w:pPr>
        <w:jc w:val="right"/>
      </w:pPr>
    </w:p>
    <w:p w:rsidR="00187F65" w:rsidRDefault="00187F65" w:rsidP="00550E08">
      <w:pPr>
        <w:jc w:val="right"/>
      </w:pPr>
    </w:p>
    <w:p w:rsidR="00187F65" w:rsidRDefault="00187F65" w:rsidP="00550E08">
      <w:pPr>
        <w:jc w:val="right"/>
      </w:pPr>
    </w:p>
    <w:p w:rsidR="00187F65" w:rsidRDefault="00187F65" w:rsidP="00550E08">
      <w:pPr>
        <w:jc w:val="right"/>
      </w:pPr>
    </w:p>
    <w:p w:rsidR="00187F65" w:rsidRDefault="00187F65" w:rsidP="00550E08">
      <w:pPr>
        <w:jc w:val="right"/>
      </w:pPr>
    </w:p>
    <w:p w:rsidR="00187F65" w:rsidRDefault="00187F65" w:rsidP="00550E08">
      <w:pPr>
        <w:jc w:val="right"/>
      </w:pPr>
    </w:p>
    <w:p w:rsidR="00187F65" w:rsidRDefault="00187F65" w:rsidP="00550E08">
      <w:pPr>
        <w:jc w:val="right"/>
      </w:pPr>
    </w:p>
    <w:p w:rsidR="00187F65" w:rsidRDefault="00187F65" w:rsidP="00550E08">
      <w:pPr>
        <w:jc w:val="right"/>
      </w:pPr>
    </w:p>
    <w:p w:rsidR="00187F65" w:rsidRDefault="00187F65" w:rsidP="00550E08">
      <w:pPr>
        <w:jc w:val="right"/>
      </w:pPr>
    </w:p>
    <w:p w:rsidR="00187F65" w:rsidRDefault="00187F65" w:rsidP="00550E08">
      <w:pPr>
        <w:jc w:val="right"/>
      </w:pPr>
    </w:p>
    <w:p w:rsidR="00187F65" w:rsidRDefault="00187F65" w:rsidP="00550E08">
      <w:pPr>
        <w:jc w:val="right"/>
      </w:pPr>
    </w:p>
    <w:p w:rsidR="00187F65" w:rsidRDefault="00187F65" w:rsidP="00550E08">
      <w:pPr>
        <w:jc w:val="right"/>
      </w:pPr>
    </w:p>
    <w:p w:rsidR="00EF6BE7" w:rsidRDefault="00EF6BE7" w:rsidP="00550E08">
      <w:pPr>
        <w:jc w:val="right"/>
      </w:pPr>
    </w:p>
    <w:p w:rsidR="000753E0" w:rsidRPr="00550E08" w:rsidRDefault="000753E0" w:rsidP="00550E08">
      <w:pPr>
        <w:jc w:val="right"/>
      </w:pPr>
      <w:r w:rsidRPr="00550E08">
        <w:lastRenderedPageBreak/>
        <w:t xml:space="preserve">Приложение </w:t>
      </w:r>
    </w:p>
    <w:p w:rsidR="000753E0" w:rsidRPr="00550E08" w:rsidRDefault="000753E0" w:rsidP="00550E08">
      <w:pPr>
        <w:jc w:val="right"/>
      </w:pPr>
      <w:r w:rsidRPr="00550E08">
        <w:t xml:space="preserve">                                                                      к постановлению Администрации</w:t>
      </w:r>
    </w:p>
    <w:p w:rsidR="000753E0" w:rsidRPr="00550E08" w:rsidRDefault="000753E0" w:rsidP="00550E08">
      <w:pPr>
        <w:jc w:val="right"/>
      </w:pPr>
      <w:r w:rsidRPr="00550E08">
        <w:t xml:space="preserve">                                                                     Чамзинского муниципального района</w:t>
      </w:r>
    </w:p>
    <w:p w:rsidR="000753E0" w:rsidRPr="00550E08" w:rsidRDefault="000753E0" w:rsidP="00550E08">
      <w:pPr>
        <w:jc w:val="right"/>
      </w:pPr>
      <w:r w:rsidRPr="00550E08">
        <w:t xml:space="preserve">                                                                     от «__»_______2024г. №_____</w:t>
      </w:r>
    </w:p>
    <w:p w:rsidR="000753E0" w:rsidRPr="00550E08" w:rsidRDefault="000753E0" w:rsidP="000753E0"/>
    <w:p w:rsidR="000753E0" w:rsidRPr="00550E08" w:rsidRDefault="000753E0" w:rsidP="000753E0"/>
    <w:p w:rsidR="000753E0" w:rsidRPr="00550E08" w:rsidRDefault="000753E0" w:rsidP="000753E0">
      <w:pPr>
        <w:jc w:val="center"/>
        <w:rPr>
          <w:b/>
        </w:rPr>
      </w:pPr>
      <w:r w:rsidRPr="00550E08">
        <w:rPr>
          <w:b/>
        </w:rPr>
        <w:t>ПЕРСОНАЛЬНЫЙ СОСТАВ</w:t>
      </w:r>
    </w:p>
    <w:p w:rsidR="000753E0" w:rsidRPr="00550E08" w:rsidRDefault="000753E0" w:rsidP="000753E0">
      <w:pPr>
        <w:jc w:val="center"/>
        <w:rPr>
          <w:b/>
        </w:rPr>
      </w:pPr>
      <w:r w:rsidRPr="00550E08">
        <w:rPr>
          <w:b/>
        </w:rPr>
        <w:t>Антитеррористической комиссии</w:t>
      </w:r>
    </w:p>
    <w:p w:rsidR="000753E0" w:rsidRPr="00550E08" w:rsidRDefault="000753E0" w:rsidP="000753E0">
      <w:pPr>
        <w:jc w:val="center"/>
        <w:rPr>
          <w:b/>
        </w:rPr>
      </w:pPr>
      <w:r w:rsidRPr="00550E08">
        <w:rPr>
          <w:b/>
        </w:rPr>
        <w:t>Чамзинского муниципального района</w:t>
      </w:r>
    </w:p>
    <w:p w:rsidR="000753E0" w:rsidRPr="00550E08" w:rsidRDefault="000753E0" w:rsidP="000753E0">
      <w:pPr>
        <w:rPr>
          <w:b/>
        </w:rPr>
      </w:pPr>
    </w:p>
    <w:p w:rsidR="000753E0" w:rsidRPr="00550E08" w:rsidRDefault="000753E0" w:rsidP="000753E0">
      <w:pPr>
        <w:ind w:left="-426"/>
        <w:jc w:val="both"/>
      </w:pPr>
      <w:r w:rsidRPr="00550E08">
        <w:t xml:space="preserve">Сазанов         - Глава Чамзинского муниципального района </w:t>
      </w:r>
    </w:p>
    <w:p w:rsidR="000753E0" w:rsidRPr="00550E08" w:rsidRDefault="000753E0" w:rsidP="000753E0">
      <w:pPr>
        <w:ind w:left="-426"/>
        <w:jc w:val="both"/>
      </w:pPr>
      <w:r w:rsidRPr="00550E08">
        <w:t>Андрей                         - председатель комиссии;</w:t>
      </w:r>
    </w:p>
    <w:p w:rsidR="000753E0" w:rsidRPr="00550E08" w:rsidRDefault="000753E0" w:rsidP="000753E0">
      <w:pPr>
        <w:ind w:left="-426"/>
        <w:jc w:val="both"/>
      </w:pPr>
      <w:r w:rsidRPr="00550E08">
        <w:t>Васильевич</w:t>
      </w:r>
    </w:p>
    <w:p w:rsidR="000753E0" w:rsidRPr="00550E08" w:rsidRDefault="000753E0" w:rsidP="000753E0">
      <w:pPr>
        <w:ind w:left="-426"/>
        <w:jc w:val="both"/>
      </w:pPr>
    </w:p>
    <w:p w:rsidR="000753E0" w:rsidRPr="00550E08" w:rsidRDefault="000753E0" w:rsidP="000753E0">
      <w:pPr>
        <w:ind w:left="-426"/>
        <w:jc w:val="both"/>
      </w:pPr>
      <w:r w:rsidRPr="00550E08">
        <w:t xml:space="preserve">Широков            - Начальник отделения УФСБ России по Республике </w:t>
      </w:r>
    </w:p>
    <w:p w:rsidR="000753E0" w:rsidRPr="00550E08" w:rsidRDefault="000753E0" w:rsidP="000753E0">
      <w:pPr>
        <w:ind w:left="-426"/>
        <w:jc w:val="both"/>
      </w:pPr>
      <w:r w:rsidRPr="00550E08">
        <w:t>Дмитрий               Мордовия в Чамзинском районе - заместитель председателя</w:t>
      </w:r>
    </w:p>
    <w:p w:rsidR="000753E0" w:rsidRPr="00550E08" w:rsidRDefault="000753E0" w:rsidP="000753E0">
      <w:pPr>
        <w:ind w:left="-426"/>
        <w:jc w:val="both"/>
      </w:pPr>
      <w:r w:rsidRPr="00550E08">
        <w:t>Анатольевич                  комиссии (по согласованию)</w:t>
      </w: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ind w:hanging="426"/>
        <w:jc w:val="both"/>
      </w:pPr>
      <w:r w:rsidRPr="00550E08">
        <w:t xml:space="preserve">Герасимова        - Начальник отдела ГО и ЧС Администрации Чамзинского </w:t>
      </w:r>
    </w:p>
    <w:p w:rsidR="000753E0" w:rsidRPr="00550E08" w:rsidRDefault="000753E0" w:rsidP="000753E0">
      <w:pPr>
        <w:ind w:hanging="426"/>
        <w:jc w:val="both"/>
      </w:pPr>
      <w:r w:rsidRPr="00550E08">
        <w:t>Алина                   муниципального района ( секретарь комиссии)</w:t>
      </w:r>
    </w:p>
    <w:p w:rsidR="000753E0" w:rsidRPr="00550E08" w:rsidRDefault="000753E0" w:rsidP="000753E0">
      <w:pPr>
        <w:ind w:hanging="426"/>
        <w:jc w:val="both"/>
      </w:pPr>
      <w:r w:rsidRPr="00550E08">
        <w:t xml:space="preserve">Анатольевна </w:t>
      </w: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both"/>
        <w:rPr>
          <w:b/>
        </w:rPr>
      </w:pPr>
      <w:r w:rsidRPr="00550E08">
        <w:t xml:space="preserve">                                                    </w:t>
      </w:r>
      <w:r w:rsidRPr="00550E08">
        <w:rPr>
          <w:b/>
        </w:rPr>
        <w:t>Члены комиссии:</w:t>
      </w:r>
    </w:p>
    <w:p w:rsidR="000753E0" w:rsidRPr="00550E08" w:rsidRDefault="000753E0" w:rsidP="000753E0">
      <w:pPr>
        <w:jc w:val="both"/>
        <w:rPr>
          <w:b/>
        </w:rPr>
      </w:pPr>
    </w:p>
    <w:p w:rsidR="000753E0" w:rsidRPr="00550E08" w:rsidRDefault="000753E0" w:rsidP="000753E0">
      <w:pPr>
        <w:ind w:left="-426"/>
        <w:jc w:val="both"/>
      </w:pPr>
      <w:r w:rsidRPr="00550E08">
        <w:t xml:space="preserve">Махаева               - Заместитель Главы Чамзинского муниципального района по </w:t>
      </w:r>
    </w:p>
    <w:p w:rsidR="000753E0" w:rsidRPr="00550E08" w:rsidRDefault="000753E0" w:rsidP="000753E0">
      <w:pPr>
        <w:ind w:left="-426"/>
        <w:jc w:val="both"/>
      </w:pPr>
      <w:r w:rsidRPr="00550E08">
        <w:t xml:space="preserve">Татьяна                 социальным вопросам ; </w:t>
      </w:r>
    </w:p>
    <w:p w:rsidR="000753E0" w:rsidRPr="00550E08" w:rsidRDefault="000753E0" w:rsidP="000753E0">
      <w:pPr>
        <w:ind w:left="-426"/>
        <w:jc w:val="both"/>
      </w:pPr>
      <w:r w:rsidRPr="00550E08">
        <w:t xml:space="preserve">Васильевна </w:t>
      </w: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ind w:left="-426"/>
        <w:jc w:val="both"/>
      </w:pPr>
    </w:p>
    <w:p w:rsidR="000753E0" w:rsidRPr="00550E08" w:rsidRDefault="000753E0" w:rsidP="000753E0">
      <w:pPr>
        <w:ind w:hanging="426"/>
        <w:jc w:val="both"/>
      </w:pPr>
      <w:r w:rsidRPr="00550E08">
        <w:t>Червяков            - Начальник ММО МВД России «Чамзинский»</w:t>
      </w:r>
    </w:p>
    <w:p w:rsidR="000753E0" w:rsidRPr="00550E08" w:rsidRDefault="000753E0" w:rsidP="000753E0">
      <w:pPr>
        <w:ind w:hanging="426"/>
        <w:jc w:val="both"/>
      </w:pPr>
      <w:r w:rsidRPr="00550E08">
        <w:t>Владимир                (по согласованию)</w:t>
      </w:r>
    </w:p>
    <w:p w:rsidR="000753E0" w:rsidRPr="00550E08" w:rsidRDefault="000753E0" w:rsidP="000753E0">
      <w:pPr>
        <w:ind w:hanging="426"/>
        <w:jc w:val="both"/>
      </w:pPr>
      <w:r w:rsidRPr="00550E08">
        <w:t xml:space="preserve">Анатольевич     </w:t>
      </w:r>
    </w:p>
    <w:p w:rsidR="000753E0" w:rsidRPr="00550E08" w:rsidRDefault="000753E0" w:rsidP="000753E0">
      <w:pPr>
        <w:ind w:hanging="426"/>
        <w:jc w:val="both"/>
      </w:pPr>
      <w:r w:rsidRPr="00550E08">
        <w:t xml:space="preserve"> </w:t>
      </w:r>
    </w:p>
    <w:p w:rsidR="000753E0" w:rsidRPr="00550E08" w:rsidRDefault="000753E0" w:rsidP="000753E0">
      <w:pPr>
        <w:ind w:hanging="426"/>
        <w:jc w:val="both"/>
      </w:pPr>
      <w:r w:rsidRPr="00550E08">
        <w:t>Танаев          -         Начальник ОВО по Чамзинскому муниципальному району</w:t>
      </w:r>
    </w:p>
    <w:p w:rsidR="000753E0" w:rsidRPr="00550E08" w:rsidRDefault="000753E0" w:rsidP="000753E0">
      <w:pPr>
        <w:ind w:hanging="426"/>
        <w:jc w:val="both"/>
      </w:pPr>
      <w:r w:rsidRPr="00550E08">
        <w:t>Владимир                - филиала «ФГКУ ОВО ВНГ РФ по Республике Мордовия»</w:t>
      </w:r>
    </w:p>
    <w:p w:rsidR="000753E0" w:rsidRPr="00550E08" w:rsidRDefault="000753E0" w:rsidP="000753E0">
      <w:pPr>
        <w:ind w:hanging="426"/>
        <w:jc w:val="both"/>
      </w:pPr>
      <w:r w:rsidRPr="00550E08">
        <w:t xml:space="preserve">Алексеевич               (по согласованию)   </w:t>
      </w: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ind w:hanging="426"/>
        <w:jc w:val="both"/>
      </w:pPr>
    </w:p>
    <w:p w:rsidR="000753E0" w:rsidRPr="00550E08" w:rsidRDefault="000753E0" w:rsidP="000753E0">
      <w:pPr>
        <w:ind w:hanging="426"/>
        <w:jc w:val="both"/>
      </w:pPr>
    </w:p>
    <w:p w:rsidR="000753E0" w:rsidRPr="00550E08" w:rsidRDefault="000753E0" w:rsidP="000753E0">
      <w:pPr>
        <w:ind w:hanging="426"/>
        <w:jc w:val="both"/>
      </w:pPr>
      <w:r w:rsidRPr="00550E08">
        <w:t xml:space="preserve">Зубаров           - Начальник ПСЧ №26  ФПС ГУ МЧС России по Республике </w:t>
      </w:r>
    </w:p>
    <w:p w:rsidR="000753E0" w:rsidRPr="00550E08" w:rsidRDefault="000753E0" w:rsidP="000753E0">
      <w:pPr>
        <w:ind w:hanging="426"/>
        <w:jc w:val="both"/>
      </w:pPr>
      <w:r w:rsidRPr="00550E08">
        <w:t>Сергей                   Мордовия ( по согласованию)</w:t>
      </w:r>
    </w:p>
    <w:p w:rsidR="000753E0" w:rsidRPr="00550E08" w:rsidRDefault="000753E0" w:rsidP="000753E0">
      <w:pPr>
        <w:ind w:hanging="426"/>
        <w:jc w:val="both"/>
      </w:pPr>
      <w:r w:rsidRPr="00550E08">
        <w:t>Александрович</w:t>
      </w: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jc w:val="both"/>
      </w:pPr>
    </w:p>
    <w:p w:rsidR="000753E0" w:rsidRPr="00550E08" w:rsidRDefault="000753E0" w:rsidP="000753E0">
      <w:pPr>
        <w:ind w:hanging="426"/>
        <w:jc w:val="both"/>
      </w:pPr>
      <w:r w:rsidRPr="00550E08">
        <w:t xml:space="preserve">Бахметьев           - Военный комиссар Чамзинского и Дубенского районов  </w:t>
      </w:r>
    </w:p>
    <w:p w:rsidR="000753E0" w:rsidRPr="00550E08" w:rsidRDefault="000753E0" w:rsidP="000753E0">
      <w:pPr>
        <w:ind w:hanging="426"/>
        <w:jc w:val="both"/>
      </w:pPr>
      <w:r w:rsidRPr="00550E08">
        <w:t>Вечеслав                 Республики Мордовия (по согласованию)</w:t>
      </w:r>
    </w:p>
    <w:p w:rsidR="000753E0" w:rsidRPr="00550E08" w:rsidRDefault="000753E0" w:rsidP="000753E0">
      <w:pPr>
        <w:ind w:hanging="426"/>
        <w:jc w:val="both"/>
      </w:pPr>
      <w:r w:rsidRPr="00550E08">
        <w:t>Петрович</w:t>
      </w:r>
    </w:p>
    <w:p w:rsidR="00F0664A" w:rsidRPr="00550E08" w:rsidRDefault="00F0664A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F0664A" w:rsidRPr="00550E08" w:rsidRDefault="00F0664A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Default="00550E08" w:rsidP="000753E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50E08" w:rsidRDefault="00550E08" w:rsidP="000753E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50E08" w:rsidRDefault="00550E08" w:rsidP="000753E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50E08" w:rsidRDefault="00550E08" w:rsidP="000753E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753E0" w:rsidRPr="00550E08" w:rsidRDefault="000753E0" w:rsidP="000753E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0E08">
        <w:rPr>
          <w:rFonts w:ascii="Times New Roman" w:hAnsi="Times New Roman" w:cs="Times New Roman"/>
          <w:b w:val="0"/>
          <w:bCs w:val="0"/>
          <w:sz w:val="24"/>
          <w:szCs w:val="24"/>
        </w:rPr>
        <w:t>Республика Мордовия</w:t>
      </w:r>
    </w:p>
    <w:p w:rsidR="000753E0" w:rsidRPr="00550E08" w:rsidRDefault="000753E0" w:rsidP="000753E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0E08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Администрация Чамзинского муниципального района</w:t>
      </w:r>
    </w:p>
    <w:p w:rsidR="000753E0" w:rsidRPr="00550E08" w:rsidRDefault="000753E0" w:rsidP="000753E0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753E0" w:rsidRPr="00550E08" w:rsidRDefault="000753E0" w:rsidP="000753E0">
      <w:pPr>
        <w:jc w:val="center"/>
      </w:pPr>
    </w:p>
    <w:p w:rsidR="000753E0" w:rsidRPr="00550E08" w:rsidRDefault="000753E0" w:rsidP="000753E0">
      <w:pPr>
        <w:jc w:val="center"/>
      </w:pPr>
      <w:r w:rsidRPr="00550E08">
        <w:t>П О С Т А Н О В Л Е Н И Е</w:t>
      </w:r>
    </w:p>
    <w:p w:rsidR="000753E0" w:rsidRPr="00550E08" w:rsidRDefault="000753E0" w:rsidP="000753E0">
      <w:pPr>
        <w:jc w:val="center"/>
      </w:pPr>
    </w:p>
    <w:p w:rsidR="000753E0" w:rsidRPr="00550E08" w:rsidRDefault="000753E0" w:rsidP="000753E0">
      <w:pPr>
        <w:jc w:val="both"/>
      </w:pPr>
      <w:r w:rsidRPr="00550E08">
        <w:t xml:space="preserve">13.12.2024 г.                                                                                                       </w:t>
      </w:r>
      <w:r w:rsidR="00550E08">
        <w:t xml:space="preserve">                </w:t>
      </w:r>
      <w:r w:rsidRPr="00550E08">
        <w:t xml:space="preserve">  № 714</w:t>
      </w:r>
    </w:p>
    <w:p w:rsidR="000753E0" w:rsidRPr="00550E08" w:rsidRDefault="000753E0" w:rsidP="000753E0">
      <w:pPr>
        <w:jc w:val="center"/>
      </w:pPr>
      <w:r w:rsidRPr="00550E08">
        <w:t>р.п. Чамзинка</w:t>
      </w:r>
    </w:p>
    <w:p w:rsidR="000753E0" w:rsidRPr="00550E08" w:rsidRDefault="000753E0" w:rsidP="000753E0">
      <w:pPr>
        <w:pStyle w:val="1"/>
        <w:rPr>
          <w:rFonts w:ascii="Times New Roman" w:hAnsi="Times New Roman" w:cs="Times New Roman"/>
        </w:rPr>
      </w:pPr>
      <w:r w:rsidRPr="00550E08">
        <w:rPr>
          <w:rStyle w:val="aa"/>
          <w:rFonts w:ascii="Times New Roman" w:hAnsi="Times New Roman" w:cs="Times New Roman"/>
        </w:rPr>
        <w:t xml:space="preserve"> </w:t>
      </w:r>
    </w:p>
    <w:p w:rsidR="000753E0" w:rsidRPr="00550E08" w:rsidRDefault="000753E0" w:rsidP="000753E0">
      <w:pPr>
        <w:jc w:val="center"/>
        <w:rPr>
          <w:b/>
          <w:bCs/>
        </w:rPr>
      </w:pPr>
      <w:r w:rsidRPr="00550E08">
        <w:rPr>
          <w:b/>
          <w:bCs/>
        </w:rPr>
        <w:t>О внесении изменений в постановление Администрации Чамзинского муниципального района от 23.12.2014 года №1003 «Об утверждении муниципальной программы повышения эффективности управления муниципальными финансами в Чамзинском муниципальном районе Республики Мордовия»</w:t>
      </w:r>
    </w:p>
    <w:p w:rsidR="000753E0" w:rsidRPr="00550E08" w:rsidRDefault="000753E0" w:rsidP="000753E0">
      <w:pPr>
        <w:jc w:val="center"/>
      </w:pPr>
    </w:p>
    <w:p w:rsidR="000753E0" w:rsidRPr="00550E08" w:rsidRDefault="000753E0" w:rsidP="000753E0">
      <w:pPr>
        <w:pStyle w:val="affffff6"/>
        <w:spacing w:line="240" w:lineRule="auto"/>
        <w:ind w:left="0" w:right="0"/>
        <w:jc w:val="center"/>
        <w:rPr>
          <w:sz w:val="24"/>
          <w:szCs w:val="24"/>
        </w:rPr>
      </w:pPr>
    </w:p>
    <w:p w:rsidR="000753E0" w:rsidRPr="00550E08" w:rsidRDefault="000753E0" w:rsidP="000753E0">
      <w:pPr>
        <w:ind w:firstLine="720"/>
        <w:jc w:val="both"/>
      </w:pPr>
      <w:r w:rsidRPr="00550E08">
        <w:t>В соответствии со статьей ст.179 Бюджетного кодекса Российской Федерации, в целях обеспечения качественного управления муниципальными финансами в Чамзинском муниципальном районе Республики Мордовия, администрация Чамзинского муниципального района постановляет:</w:t>
      </w:r>
    </w:p>
    <w:p w:rsidR="000753E0" w:rsidRPr="00550E08" w:rsidRDefault="000753E0" w:rsidP="000753E0">
      <w:pPr>
        <w:ind w:firstLine="720"/>
        <w:jc w:val="both"/>
      </w:pPr>
    </w:p>
    <w:p w:rsidR="000753E0" w:rsidRPr="00550E08" w:rsidRDefault="000753E0" w:rsidP="000753E0">
      <w:pPr>
        <w:ind w:firstLine="567"/>
        <w:jc w:val="both"/>
      </w:pPr>
      <w:r w:rsidRPr="00550E08">
        <w:t>1. Внести в постановление Администрации Чамзинского муниципального района от 23.12.2014 года №1003 «Об утверждении муниципальной программы повышения эффективности управления муниципальными финансами в Чамзинском муниципальном районе Республики Мордовия» следующие изменения:</w:t>
      </w:r>
    </w:p>
    <w:p w:rsidR="000753E0" w:rsidRPr="00550E08" w:rsidRDefault="000753E0" w:rsidP="000753E0">
      <w:pPr>
        <w:ind w:firstLine="567"/>
        <w:jc w:val="both"/>
      </w:pPr>
      <w:r w:rsidRPr="00550E08">
        <w:t>в паспорте программы:</w:t>
      </w:r>
    </w:p>
    <w:p w:rsidR="000753E0" w:rsidRPr="00550E08" w:rsidRDefault="000753E0" w:rsidP="000753E0">
      <w:pPr>
        <w:ind w:firstLine="567"/>
        <w:jc w:val="both"/>
      </w:pPr>
      <w:r w:rsidRPr="00550E08">
        <w:t>позицию «Объемы финансового обеспечения Программы» изложить в следующей редакции:</w:t>
      </w:r>
    </w:p>
    <w:tbl>
      <w:tblPr>
        <w:tblW w:w="10428" w:type="dxa"/>
        <w:tblLook w:val="01E0"/>
      </w:tblPr>
      <w:tblGrid>
        <w:gridCol w:w="3828"/>
        <w:gridCol w:w="6600"/>
      </w:tblGrid>
      <w:tr w:rsidR="000753E0" w:rsidRPr="00550E08" w:rsidTr="000753E0">
        <w:tc>
          <w:tcPr>
            <w:tcW w:w="3828" w:type="dxa"/>
            <w:hideMark/>
          </w:tcPr>
          <w:p w:rsidR="000753E0" w:rsidRPr="00550E08" w:rsidRDefault="000753E0" w:rsidP="000753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50E08">
              <w:rPr>
                <w:rFonts w:ascii="Times New Roman" w:hAnsi="Times New Roman" w:cs="Times New Roman"/>
                <w:sz w:val="24"/>
                <w:szCs w:val="24"/>
              </w:rPr>
              <w:t>«Объемы финансового обеспечения Программы</w:t>
            </w:r>
          </w:p>
        </w:tc>
        <w:tc>
          <w:tcPr>
            <w:tcW w:w="6600" w:type="dxa"/>
          </w:tcPr>
          <w:p w:rsidR="000753E0" w:rsidRPr="00550E08" w:rsidRDefault="000753E0" w:rsidP="000753E0">
            <w:pPr>
              <w:pStyle w:val="ConsPlusCell"/>
              <w:jc w:val="both"/>
              <w:rPr>
                <w:sz w:val="24"/>
                <w:szCs w:val="24"/>
              </w:rPr>
            </w:pPr>
            <w:bookmarkStart w:id="1" w:name="_Hlk184983036"/>
            <w:r w:rsidRPr="00550E08">
              <w:rPr>
                <w:sz w:val="24"/>
                <w:szCs w:val="24"/>
              </w:rPr>
              <w:t xml:space="preserve">Объем бюджетных ассигнований на реализацию Программы составляет </w:t>
            </w:r>
            <w:bookmarkStart w:id="2" w:name="_Hlk13748364"/>
            <w:r w:rsidRPr="00550E08">
              <w:rPr>
                <w:sz w:val="24"/>
                <w:szCs w:val="24"/>
              </w:rPr>
              <w:t>110 842,9 тыс. рублей, том числе:</w:t>
            </w:r>
          </w:p>
          <w:p w:rsidR="000753E0" w:rsidRPr="00550E08" w:rsidRDefault="000753E0" w:rsidP="000753E0">
            <w:pPr>
              <w:autoSpaceDE w:val="0"/>
              <w:autoSpaceDN w:val="0"/>
              <w:adjustRightInd w:val="0"/>
              <w:jc w:val="both"/>
            </w:pPr>
            <w:r w:rsidRPr="00550E08">
              <w:t>на 2015 год – 5 837,8 тыс. рублей;</w:t>
            </w:r>
          </w:p>
          <w:p w:rsidR="000753E0" w:rsidRPr="00550E08" w:rsidRDefault="000753E0" w:rsidP="000753E0">
            <w:pPr>
              <w:autoSpaceDE w:val="0"/>
              <w:autoSpaceDN w:val="0"/>
              <w:adjustRightInd w:val="0"/>
              <w:jc w:val="both"/>
            </w:pPr>
            <w:r w:rsidRPr="00550E08">
              <w:t>на 2016 год – 4 949,1 тыс. рублей;</w:t>
            </w:r>
          </w:p>
          <w:p w:rsidR="000753E0" w:rsidRPr="00550E08" w:rsidRDefault="000753E0" w:rsidP="000753E0">
            <w:pPr>
              <w:autoSpaceDE w:val="0"/>
              <w:autoSpaceDN w:val="0"/>
              <w:adjustRightInd w:val="0"/>
              <w:jc w:val="both"/>
            </w:pPr>
            <w:r w:rsidRPr="00550E08">
              <w:t>на 2017 год – 5 458,9 тыс. рублей;</w:t>
            </w:r>
          </w:p>
          <w:p w:rsidR="000753E0" w:rsidRPr="00550E08" w:rsidRDefault="000753E0" w:rsidP="000753E0">
            <w:pPr>
              <w:autoSpaceDE w:val="0"/>
              <w:autoSpaceDN w:val="0"/>
              <w:adjustRightInd w:val="0"/>
              <w:jc w:val="both"/>
            </w:pPr>
            <w:r w:rsidRPr="00550E08">
              <w:t>на 2018 год – 5 581,9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2019 год – 8 608,7 тыс. рублей;</w:t>
            </w:r>
          </w:p>
          <w:p w:rsidR="000753E0" w:rsidRPr="00550E08" w:rsidRDefault="000753E0" w:rsidP="000753E0">
            <w:pPr>
              <w:jc w:val="both"/>
            </w:pPr>
            <w:bookmarkStart w:id="3" w:name="_Hlk47019262"/>
            <w:r w:rsidRPr="00550E08">
              <w:t>на 2020 год – 10 446,4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2021 год – 8 363,5 тыс. рублей;</w:t>
            </w:r>
          </w:p>
          <w:bookmarkEnd w:id="3"/>
          <w:p w:rsidR="000753E0" w:rsidRPr="00550E08" w:rsidRDefault="000753E0" w:rsidP="000753E0">
            <w:pPr>
              <w:jc w:val="both"/>
            </w:pPr>
            <w:r w:rsidRPr="00550E08">
              <w:t>на 2022 год – 9 127,7</w:t>
            </w:r>
            <w:r w:rsidRPr="00550E08">
              <w:rPr>
                <w:b/>
                <w:bCs/>
              </w:rPr>
              <w:t xml:space="preserve"> </w:t>
            </w:r>
            <w:r w:rsidRPr="00550E08">
              <w:t>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2023 год – 12 398,4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2024 год – 12 822,9</w:t>
            </w:r>
            <w:r w:rsidRPr="00550E08">
              <w:rPr>
                <w:b/>
                <w:bCs/>
              </w:rPr>
              <w:t xml:space="preserve"> </w:t>
            </w:r>
            <w:r w:rsidRPr="00550E08">
              <w:t>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2025 год – 8 758,4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 xml:space="preserve">на 2026 год – 9 024,6 </w:t>
            </w:r>
            <w:bookmarkEnd w:id="2"/>
            <w:r w:rsidRPr="00550E08">
              <w:t>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 xml:space="preserve">на 2027 год – 9 464,6 тыс. рублей. </w:t>
            </w:r>
          </w:p>
          <w:bookmarkEnd w:id="1"/>
          <w:p w:rsidR="000753E0" w:rsidRPr="00550E08" w:rsidRDefault="000753E0" w:rsidP="000753E0">
            <w:pPr>
              <w:jc w:val="both"/>
            </w:pPr>
            <w:r w:rsidRPr="00550E08">
              <w:t xml:space="preserve">Из них: </w:t>
            </w:r>
          </w:p>
          <w:p w:rsidR="000753E0" w:rsidRPr="00550E08" w:rsidRDefault="000753E0" w:rsidP="000753E0">
            <w:pPr>
              <w:jc w:val="both"/>
            </w:pPr>
            <w:r w:rsidRPr="00550E08">
              <w:t>средства республиканского бюджета составляют 4 152,0 тыс. рублей, в том числе:</w:t>
            </w:r>
          </w:p>
          <w:p w:rsidR="000753E0" w:rsidRPr="00550E08" w:rsidRDefault="000753E0" w:rsidP="000753E0">
            <w:pPr>
              <w:autoSpaceDE w:val="0"/>
              <w:autoSpaceDN w:val="0"/>
              <w:adjustRightInd w:val="0"/>
              <w:jc w:val="both"/>
            </w:pPr>
            <w:r w:rsidRPr="00550E08">
              <w:t>на 2015 год – 0,0 тыс. рублей;</w:t>
            </w:r>
          </w:p>
          <w:p w:rsidR="000753E0" w:rsidRPr="00550E08" w:rsidRDefault="000753E0" w:rsidP="000753E0">
            <w:pPr>
              <w:autoSpaceDE w:val="0"/>
              <w:autoSpaceDN w:val="0"/>
              <w:adjustRightInd w:val="0"/>
              <w:jc w:val="both"/>
            </w:pPr>
            <w:r w:rsidRPr="00550E08">
              <w:t>на 2016 год – 0,0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2017 год – 1 187,2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2018 год – 1 000,5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2019 год – 858,5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2020 год – 0,0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2021 год – 0,0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2022 год – 0,0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2023 год – 280,9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lastRenderedPageBreak/>
              <w:t>на 2024 год – 824,9 тыс. рублей.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2025 год – 0,0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2026 год – 0,0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 xml:space="preserve">на 2027 год – 0,0 тыс. рублей. </w:t>
            </w:r>
          </w:p>
          <w:p w:rsidR="000753E0" w:rsidRPr="00550E08" w:rsidRDefault="000753E0" w:rsidP="000753E0">
            <w:pPr>
              <w:jc w:val="both"/>
            </w:pPr>
            <w:r w:rsidRPr="00550E08">
              <w:t>средства бюджета Чамзинского муниципального района составляют 106 690,9 тыс. рублей, в том числе:</w:t>
            </w:r>
          </w:p>
          <w:p w:rsidR="000753E0" w:rsidRPr="00550E08" w:rsidRDefault="000753E0" w:rsidP="000753E0">
            <w:pPr>
              <w:autoSpaceDE w:val="0"/>
              <w:autoSpaceDN w:val="0"/>
              <w:adjustRightInd w:val="0"/>
              <w:jc w:val="both"/>
            </w:pPr>
            <w:r w:rsidRPr="00550E08">
              <w:t>на 2015 год – 5 837,8 тыс. рублей;</w:t>
            </w:r>
          </w:p>
          <w:p w:rsidR="000753E0" w:rsidRPr="00550E08" w:rsidRDefault="000753E0" w:rsidP="000753E0">
            <w:pPr>
              <w:autoSpaceDE w:val="0"/>
              <w:autoSpaceDN w:val="0"/>
              <w:adjustRightInd w:val="0"/>
              <w:jc w:val="both"/>
            </w:pPr>
            <w:r w:rsidRPr="00550E08">
              <w:t>на 2016 год – 4 949,1 тыс. рублей;</w:t>
            </w:r>
          </w:p>
          <w:p w:rsidR="000753E0" w:rsidRPr="00550E08" w:rsidRDefault="000753E0" w:rsidP="000753E0">
            <w:pPr>
              <w:autoSpaceDE w:val="0"/>
              <w:autoSpaceDN w:val="0"/>
              <w:adjustRightInd w:val="0"/>
              <w:jc w:val="both"/>
            </w:pPr>
            <w:r w:rsidRPr="00550E08">
              <w:t>на 2017 год – 4 271,7 тыс. рублей;</w:t>
            </w:r>
          </w:p>
          <w:p w:rsidR="000753E0" w:rsidRPr="00550E08" w:rsidRDefault="000753E0" w:rsidP="000753E0">
            <w:pPr>
              <w:autoSpaceDE w:val="0"/>
              <w:autoSpaceDN w:val="0"/>
              <w:adjustRightInd w:val="0"/>
              <w:jc w:val="both"/>
            </w:pPr>
            <w:r w:rsidRPr="00550E08">
              <w:t>на 2018 год – 4 581,4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2019 год – 7 750,2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2020 год – 10 446,4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2021 год – 8 363,5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2022 год – 9 127,7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2023 год – 12 117,5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2024 год – 11 998,0</w:t>
            </w:r>
            <w:r w:rsidRPr="00550E08">
              <w:rPr>
                <w:b/>
                <w:bCs/>
              </w:rPr>
              <w:t xml:space="preserve"> </w:t>
            </w:r>
            <w:r w:rsidRPr="00550E08">
              <w:t>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2025 год – 8 758,4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2026 год – 9 024,6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 xml:space="preserve">на 2027 год – 9 464,6 тыс. рублей. 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реализацию:</w:t>
            </w:r>
          </w:p>
          <w:p w:rsidR="000753E0" w:rsidRPr="00550E08" w:rsidRDefault="000753E0" w:rsidP="000753E0">
            <w:pPr>
              <w:jc w:val="both"/>
            </w:pPr>
            <w:r w:rsidRPr="00550E08">
              <w:t>подпрограммы «Эффективное использование бюджетного потенциала» предусмотрено 85 863,9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подпрограммы «Управление муниципальным долгом Чамзинского муниципального района Республики Мордовия» предусмотрено 1 244,5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подпрограммы «Повышение эффективности межбюджетных отношений» 23 734,5 тыс. рублей.</w:t>
            </w:r>
          </w:p>
        </w:tc>
      </w:tr>
    </w:tbl>
    <w:p w:rsidR="000753E0" w:rsidRPr="00550E08" w:rsidRDefault="000753E0" w:rsidP="000753E0">
      <w:pPr>
        <w:ind w:firstLine="567"/>
        <w:jc w:val="both"/>
      </w:pPr>
      <w:r w:rsidRPr="00550E08">
        <w:lastRenderedPageBreak/>
        <w:t>в разделе 5 программы «Обоснование объема финансовых ресурсов, необходимых для реализации Программы»:</w:t>
      </w:r>
    </w:p>
    <w:p w:rsidR="000753E0" w:rsidRPr="00550E08" w:rsidRDefault="000753E0" w:rsidP="000753E0">
      <w:pPr>
        <w:ind w:firstLine="567"/>
        <w:jc w:val="both"/>
      </w:pPr>
      <w:r w:rsidRPr="00550E08">
        <w:t>абзац 5 изложить в следующей редакции:</w:t>
      </w:r>
    </w:p>
    <w:p w:rsidR="000753E0" w:rsidRPr="00550E08" w:rsidRDefault="000753E0" w:rsidP="000753E0">
      <w:pPr>
        <w:pStyle w:val="ConsPlusCell"/>
        <w:ind w:firstLine="567"/>
        <w:jc w:val="both"/>
        <w:rPr>
          <w:sz w:val="24"/>
          <w:szCs w:val="24"/>
        </w:rPr>
      </w:pPr>
      <w:r w:rsidRPr="00550E08">
        <w:rPr>
          <w:sz w:val="24"/>
          <w:szCs w:val="24"/>
        </w:rPr>
        <w:t>«Объем бюджетных ассигнований на реализацию Программы составляет 110 842,9 тыс. рублей, том числе:</w:t>
      </w:r>
    </w:p>
    <w:p w:rsidR="000753E0" w:rsidRPr="00550E08" w:rsidRDefault="000753E0" w:rsidP="000753E0">
      <w:pPr>
        <w:autoSpaceDE w:val="0"/>
        <w:autoSpaceDN w:val="0"/>
        <w:adjustRightInd w:val="0"/>
        <w:jc w:val="both"/>
      </w:pPr>
      <w:r w:rsidRPr="00550E08">
        <w:t>на 2015 год – 5 837,8 тыс. рублей;</w:t>
      </w:r>
    </w:p>
    <w:p w:rsidR="000753E0" w:rsidRPr="00550E08" w:rsidRDefault="000753E0" w:rsidP="000753E0">
      <w:pPr>
        <w:autoSpaceDE w:val="0"/>
        <w:autoSpaceDN w:val="0"/>
        <w:adjustRightInd w:val="0"/>
        <w:jc w:val="both"/>
      </w:pPr>
      <w:r w:rsidRPr="00550E08">
        <w:t>на 2016 год – 4 949,1 тыс. рублей;</w:t>
      </w:r>
    </w:p>
    <w:p w:rsidR="000753E0" w:rsidRPr="00550E08" w:rsidRDefault="000753E0" w:rsidP="000753E0">
      <w:pPr>
        <w:autoSpaceDE w:val="0"/>
        <w:autoSpaceDN w:val="0"/>
        <w:adjustRightInd w:val="0"/>
        <w:jc w:val="both"/>
      </w:pPr>
      <w:r w:rsidRPr="00550E08">
        <w:t>на 2017 год – 5 458,9 тыс. рублей;</w:t>
      </w:r>
    </w:p>
    <w:p w:rsidR="000753E0" w:rsidRPr="00550E08" w:rsidRDefault="000753E0" w:rsidP="000753E0">
      <w:pPr>
        <w:autoSpaceDE w:val="0"/>
        <w:autoSpaceDN w:val="0"/>
        <w:adjustRightInd w:val="0"/>
        <w:jc w:val="both"/>
      </w:pPr>
      <w:r w:rsidRPr="00550E08">
        <w:t>на 2018 год – 5 581,9 тыс. рублей;</w:t>
      </w:r>
    </w:p>
    <w:p w:rsidR="000753E0" w:rsidRPr="00550E08" w:rsidRDefault="000753E0" w:rsidP="000753E0">
      <w:pPr>
        <w:jc w:val="both"/>
      </w:pPr>
      <w:r w:rsidRPr="00550E08">
        <w:t>на 2019 год – 8 608,7 тыс. рублей;</w:t>
      </w:r>
    </w:p>
    <w:p w:rsidR="000753E0" w:rsidRPr="00550E08" w:rsidRDefault="000753E0" w:rsidP="000753E0">
      <w:pPr>
        <w:jc w:val="both"/>
      </w:pPr>
      <w:r w:rsidRPr="00550E08">
        <w:t>на 2020 год – 10 446,4 тыс. рублей;</w:t>
      </w:r>
    </w:p>
    <w:p w:rsidR="000753E0" w:rsidRPr="00550E08" w:rsidRDefault="000753E0" w:rsidP="000753E0">
      <w:pPr>
        <w:jc w:val="both"/>
      </w:pPr>
      <w:r w:rsidRPr="00550E08">
        <w:t>на 2021 год – 8 363,5 тыс. рублей;</w:t>
      </w:r>
    </w:p>
    <w:p w:rsidR="000753E0" w:rsidRPr="00550E08" w:rsidRDefault="000753E0" w:rsidP="000753E0">
      <w:pPr>
        <w:jc w:val="both"/>
      </w:pPr>
      <w:r w:rsidRPr="00550E08">
        <w:t>на 2022 год – 9 127,7</w:t>
      </w:r>
      <w:r w:rsidRPr="00550E08">
        <w:rPr>
          <w:b/>
          <w:bCs/>
        </w:rPr>
        <w:t xml:space="preserve"> </w:t>
      </w:r>
      <w:r w:rsidRPr="00550E08">
        <w:t>тыс. рублей;</w:t>
      </w:r>
    </w:p>
    <w:p w:rsidR="000753E0" w:rsidRPr="00550E08" w:rsidRDefault="000753E0" w:rsidP="000753E0">
      <w:pPr>
        <w:jc w:val="both"/>
      </w:pPr>
      <w:r w:rsidRPr="00550E08">
        <w:t>на 2023 год – 12 398,4 тыс. рублей;</w:t>
      </w:r>
    </w:p>
    <w:p w:rsidR="000753E0" w:rsidRPr="00550E08" w:rsidRDefault="000753E0" w:rsidP="000753E0">
      <w:pPr>
        <w:jc w:val="both"/>
      </w:pPr>
      <w:r w:rsidRPr="00550E08">
        <w:t>на 2024 год – 12 822,9</w:t>
      </w:r>
      <w:r w:rsidRPr="00550E08">
        <w:rPr>
          <w:b/>
          <w:bCs/>
        </w:rPr>
        <w:t xml:space="preserve"> </w:t>
      </w:r>
      <w:r w:rsidRPr="00550E08">
        <w:t>тыс. рублей;</w:t>
      </w:r>
    </w:p>
    <w:p w:rsidR="000753E0" w:rsidRPr="00550E08" w:rsidRDefault="000753E0" w:rsidP="000753E0">
      <w:pPr>
        <w:jc w:val="both"/>
      </w:pPr>
      <w:r w:rsidRPr="00550E08">
        <w:t>на 2025 год – 8 758,4 тыс. рублей;</w:t>
      </w:r>
    </w:p>
    <w:p w:rsidR="000753E0" w:rsidRPr="00550E08" w:rsidRDefault="000753E0" w:rsidP="000753E0">
      <w:pPr>
        <w:jc w:val="both"/>
      </w:pPr>
      <w:r w:rsidRPr="00550E08">
        <w:t>на 2026 год – 9 024,6 тыс. рублей;</w:t>
      </w:r>
    </w:p>
    <w:p w:rsidR="000753E0" w:rsidRPr="00550E08" w:rsidRDefault="000753E0" w:rsidP="000753E0">
      <w:pPr>
        <w:jc w:val="both"/>
      </w:pPr>
      <w:r w:rsidRPr="00550E08">
        <w:t>на 2027 год – 9 464,6 тыс. рублей.».</w:t>
      </w:r>
    </w:p>
    <w:p w:rsidR="000753E0" w:rsidRPr="00550E08" w:rsidRDefault="000753E0" w:rsidP="000753E0">
      <w:pPr>
        <w:ind w:firstLine="567"/>
        <w:jc w:val="both"/>
      </w:pPr>
      <w:r w:rsidRPr="00550E08">
        <w:t>приложение 4 изложить в новой редакции (прилагается);</w:t>
      </w:r>
    </w:p>
    <w:p w:rsidR="000753E0" w:rsidRPr="00550E08" w:rsidRDefault="000753E0" w:rsidP="000753E0">
      <w:pPr>
        <w:ind w:firstLine="567"/>
        <w:jc w:val="both"/>
      </w:pPr>
      <w:r w:rsidRPr="00550E08">
        <w:t>приложение 5 изложить в новой редакции (прилагается);</w:t>
      </w:r>
    </w:p>
    <w:p w:rsidR="000753E0" w:rsidRPr="00550E08" w:rsidRDefault="000753E0" w:rsidP="000753E0">
      <w:pPr>
        <w:ind w:firstLine="567"/>
        <w:jc w:val="both"/>
      </w:pPr>
      <w:r w:rsidRPr="00550E08">
        <w:t>в приложении 6:</w:t>
      </w:r>
    </w:p>
    <w:p w:rsidR="000753E0" w:rsidRPr="00550E08" w:rsidRDefault="000753E0" w:rsidP="000753E0">
      <w:pPr>
        <w:ind w:firstLine="567"/>
        <w:jc w:val="both"/>
      </w:pPr>
      <w:r w:rsidRPr="00550E08">
        <w:t>в паспорте Подпрограммы:</w:t>
      </w:r>
    </w:p>
    <w:p w:rsidR="000753E0" w:rsidRPr="00550E08" w:rsidRDefault="000753E0" w:rsidP="000753E0">
      <w:pPr>
        <w:ind w:firstLine="567"/>
        <w:jc w:val="both"/>
      </w:pPr>
      <w:r w:rsidRPr="00550E08">
        <w:t xml:space="preserve">позицию </w:t>
      </w:r>
      <w:bookmarkStart w:id="4" w:name="_Hlk44932055"/>
      <w:r w:rsidRPr="00550E08">
        <w:t>«Объемы финансового обеспечения подпрограммы</w:t>
      </w:r>
      <w:bookmarkEnd w:id="4"/>
      <w:r w:rsidRPr="00550E08">
        <w:t>» изложить в следующей редакции:</w:t>
      </w:r>
    </w:p>
    <w:tbl>
      <w:tblPr>
        <w:tblW w:w="10308" w:type="dxa"/>
        <w:tblLook w:val="01E0"/>
      </w:tblPr>
      <w:tblGrid>
        <w:gridCol w:w="3948"/>
        <w:gridCol w:w="6360"/>
      </w:tblGrid>
      <w:tr w:rsidR="000753E0" w:rsidRPr="00550E08" w:rsidTr="000753E0">
        <w:tc>
          <w:tcPr>
            <w:tcW w:w="3948" w:type="dxa"/>
          </w:tcPr>
          <w:p w:rsidR="000753E0" w:rsidRPr="00550E08" w:rsidRDefault="000753E0" w:rsidP="000753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08">
              <w:rPr>
                <w:rFonts w:ascii="Times New Roman" w:hAnsi="Times New Roman" w:cs="Times New Roman"/>
                <w:sz w:val="24"/>
                <w:szCs w:val="24"/>
              </w:rPr>
              <w:t>«Объемы финансового обеспечения подпрограммы</w:t>
            </w:r>
          </w:p>
        </w:tc>
        <w:tc>
          <w:tcPr>
            <w:tcW w:w="6360" w:type="dxa"/>
          </w:tcPr>
          <w:p w:rsidR="000753E0" w:rsidRPr="00550E08" w:rsidRDefault="000753E0" w:rsidP="000753E0">
            <w:pPr>
              <w:pStyle w:val="ConsPlusCell"/>
              <w:jc w:val="both"/>
              <w:rPr>
                <w:sz w:val="24"/>
                <w:szCs w:val="24"/>
              </w:rPr>
            </w:pPr>
            <w:r w:rsidRPr="00550E08">
              <w:rPr>
                <w:sz w:val="24"/>
                <w:szCs w:val="24"/>
              </w:rPr>
              <w:t xml:space="preserve">объем бюджетных ассигнований на реализацию подпрограммы составляет </w:t>
            </w:r>
            <w:bookmarkStart w:id="5" w:name="_Hlk13749187"/>
            <w:r w:rsidRPr="00550E08">
              <w:rPr>
                <w:sz w:val="24"/>
                <w:szCs w:val="24"/>
              </w:rPr>
              <w:t xml:space="preserve">85 863,9 </w:t>
            </w:r>
            <w:bookmarkEnd w:id="5"/>
            <w:r w:rsidRPr="00550E08">
              <w:rPr>
                <w:sz w:val="24"/>
                <w:szCs w:val="24"/>
              </w:rPr>
              <w:t>тыс. рублей, в том числе:</w:t>
            </w:r>
          </w:p>
          <w:p w:rsidR="000753E0" w:rsidRPr="00550E08" w:rsidRDefault="000753E0" w:rsidP="000753E0">
            <w:pPr>
              <w:pStyle w:val="ConsPlusCell"/>
              <w:jc w:val="both"/>
              <w:rPr>
                <w:sz w:val="24"/>
                <w:szCs w:val="24"/>
              </w:rPr>
            </w:pPr>
            <w:r w:rsidRPr="00550E08">
              <w:rPr>
                <w:sz w:val="24"/>
                <w:szCs w:val="24"/>
              </w:rPr>
              <w:lastRenderedPageBreak/>
              <w:t>на 2015 год – 4 961,0 тыс. рублей;</w:t>
            </w:r>
          </w:p>
          <w:p w:rsidR="000753E0" w:rsidRPr="00550E08" w:rsidRDefault="000753E0" w:rsidP="000753E0">
            <w:pPr>
              <w:pStyle w:val="ConsPlusCell"/>
              <w:jc w:val="both"/>
              <w:rPr>
                <w:sz w:val="24"/>
                <w:szCs w:val="24"/>
              </w:rPr>
            </w:pPr>
            <w:r w:rsidRPr="00550E08">
              <w:rPr>
                <w:sz w:val="24"/>
                <w:szCs w:val="24"/>
              </w:rPr>
              <w:t>на 2016 год – 4 666,6 тыс. рублей;</w:t>
            </w:r>
          </w:p>
          <w:p w:rsidR="000753E0" w:rsidRPr="00550E08" w:rsidRDefault="000753E0" w:rsidP="000753E0">
            <w:pPr>
              <w:pStyle w:val="ConsPlusCell"/>
              <w:jc w:val="both"/>
              <w:rPr>
                <w:sz w:val="24"/>
                <w:szCs w:val="24"/>
              </w:rPr>
            </w:pPr>
            <w:r w:rsidRPr="00550E08">
              <w:rPr>
                <w:sz w:val="24"/>
                <w:szCs w:val="24"/>
              </w:rPr>
              <w:t>на 2017 год – 5 444,0 тыс. рублей;</w:t>
            </w:r>
          </w:p>
          <w:p w:rsidR="000753E0" w:rsidRPr="00550E08" w:rsidRDefault="000753E0" w:rsidP="000753E0">
            <w:pPr>
              <w:pStyle w:val="ConsPlusCell"/>
              <w:jc w:val="both"/>
              <w:rPr>
                <w:sz w:val="24"/>
                <w:szCs w:val="24"/>
              </w:rPr>
            </w:pPr>
            <w:r w:rsidRPr="00550E08">
              <w:rPr>
                <w:sz w:val="24"/>
                <w:szCs w:val="24"/>
              </w:rPr>
              <w:t>на 2018 год – 5 567,0 тыс. рублей;</w:t>
            </w:r>
          </w:p>
          <w:p w:rsidR="000753E0" w:rsidRPr="00550E08" w:rsidRDefault="000753E0" w:rsidP="000753E0">
            <w:pPr>
              <w:pStyle w:val="ConsPlusCell"/>
              <w:jc w:val="both"/>
              <w:rPr>
                <w:sz w:val="24"/>
                <w:szCs w:val="24"/>
              </w:rPr>
            </w:pPr>
            <w:r w:rsidRPr="00550E08">
              <w:rPr>
                <w:sz w:val="24"/>
                <w:szCs w:val="24"/>
              </w:rPr>
              <w:t>на 2019 год – 5 650,7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2020 год – 6 747,5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2021 год – 6 223,3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2022 год – 7 021,5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2023 год – 9 018,3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2024 год – 10 203,2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2025 год – 6 371,7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2026 год – 6 763,1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2027 год – 7 226,0 тыс. рублей.</w:t>
            </w:r>
          </w:p>
        </w:tc>
      </w:tr>
    </w:tbl>
    <w:p w:rsidR="000753E0" w:rsidRPr="00550E08" w:rsidRDefault="000753E0" w:rsidP="000753E0">
      <w:pPr>
        <w:autoSpaceDE w:val="0"/>
        <w:autoSpaceDN w:val="0"/>
        <w:adjustRightInd w:val="0"/>
        <w:ind w:firstLine="567"/>
        <w:jc w:val="both"/>
        <w:outlineLvl w:val="0"/>
      </w:pPr>
      <w:r w:rsidRPr="00550E08">
        <w:lastRenderedPageBreak/>
        <w:t>в разделе 5 подпрограммы «Обоснование объема финансовых ресурсов, необходимых для реализации подпрограммы»:</w:t>
      </w:r>
    </w:p>
    <w:p w:rsidR="000753E0" w:rsidRPr="00550E08" w:rsidRDefault="000753E0" w:rsidP="000753E0">
      <w:pPr>
        <w:autoSpaceDE w:val="0"/>
        <w:autoSpaceDN w:val="0"/>
        <w:adjustRightInd w:val="0"/>
        <w:ind w:firstLine="567"/>
        <w:jc w:val="both"/>
        <w:outlineLvl w:val="0"/>
      </w:pPr>
      <w:r w:rsidRPr="00550E08">
        <w:t>в абзаце 2 цифру «83 326,0» заменить цифрой «85 863,9».</w:t>
      </w:r>
    </w:p>
    <w:p w:rsidR="000753E0" w:rsidRPr="00550E08" w:rsidRDefault="000753E0" w:rsidP="000753E0">
      <w:pPr>
        <w:ind w:firstLine="567"/>
        <w:jc w:val="both"/>
      </w:pPr>
      <w:r w:rsidRPr="00550E08">
        <w:t>в приложении 7:</w:t>
      </w:r>
    </w:p>
    <w:p w:rsidR="000753E0" w:rsidRPr="00550E08" w:rsidRDefault="000753E0" w:rsidP="000753E0">
      <w:pPr>
        <w:ind w:firstLine="567"/>
        <w:jc w:val="both"/>
      </w:pPr>
      <w:r w:rsidRPr="00550E08">
        <w:t>в паспорте Подпрограммы:</w:t>
      </w:r>
    </w:p>
    <w:p w:rsidR="000753E0" w:rsidRPr="00550E08" w:rsidRDefault="000753E0" w:rsidP="000753E0">
      <w:pPr>
        <w:ind w:firstLine="567"/>
        <w:jc w:val="both"/>
      </w:pPr>
      <w:r w:rsidRPr="00550E08">
        <w:t>позицию «Объемы финансового обеспечения подпрограммы» изложить в следующей редакции:</w:t>
      </w:r>
    </w:p>
    <w:tbl>
      <w:tblPr>
        <w:tblW w:w="10308" w:type="dxa"/>
        <w:tblLook w:val="01E0"/>
      </w:tblPr>
      <w:tblGrid>
        <w:gridCol w:w="3948"/>
        <w:gridCol w:w="6360"/>
      </w:tblGrid>
      <w:tr w:rsidR="000753E0" w:rsidRPr="00550E08" w:rsidTr="000753E0">
        <w:tc>
          <w:tcPr>
            <w:tcW w:w="3948" w:type="dxa"/>
          </w:tcPr>
          <w:p w:rsidR="000753E0" w:rsidRPr="00550E08" w:rsidRDefault="000753E0" w:rsidP="000753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08">
              <w:rPr>
                <w:rFonts w:ascii="Times New Roman" w:hAnsi="Times New Roman" w:cs="Times New Roman"/>
                <w:sz w:val="24"/>
                <w:szCs w:val="24"/>
              </w:rPr>
              <w:t>«Объемы финансового обеспечения подпрограммы</w:t>
            </w:r>
          </w:p>
        </w:tc>
        <w:tc>
          <w:tcPr>
            <w:tcW w:w="6360" w:type="dxa"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объем бюджетных ассигнований на реализацию подпрограммы 1 244,5 тыс. рублей, в том числе:</w:t>
            </w:r>
          </w:p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на 2015 год – 876,8 тыс. рублей;</w:t>
            </w:r>
          </w:p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на 2016 год – 282,5 тыс. рублей;</w:t>
            </w:r>
          </w:p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на 2017 год – 10,3 тыс. рублей;</w:t>
            </w:r>
          </w:p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на 2018 год – 10,3 тыс. рублей;</w:t>
            </w:r>
          </w:p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на 2019 год - 10,3 тыс. рублей;</w:t>
            </w:r>
          </w:p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на 2020 год – 8,9 тыс. рублей;</w:t>
            </w:r>
          </w:p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на 2021 год – 7,0 тыс. рублей;</w:t>
            </w:r>
          </w:p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на 2022 год – 6,9 тыс. рублей;</w:t>
            </w:r>
          </w:p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на 2023 год – 6,9 тыс. рублей;</w:t>
            </w:r>
          </w:p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на 2024 год – 6,7 тыс. рублей;</w:t>
            </w:r>
          </w:p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на 2025 год – 6,4 тыс. рублей;</w:t>
            </w:r>
          </w:p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на 2026 год – 6,0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 xml:space="preserve">на 2027 год – 5,5 тыс. рублей. </w:t>
            </w:r>
          </w:p>
          <w:p w:rsidR="000753E0" w:rsidRPr="00550E08" w:rsidRDefault="000753E0" w:rsidP="000753E0">
            <w:pPr>
              <w:jc w:val="both"/>
            </w:pPr>
            <w:r w:rsidRPr="00550E08">
              <w:t>Указанный объем финансирования может меняться в соответствии с решением Совета депутатов Чамзинского муниципального района о бюджете Чамзинского муниципального района на очередной финансовый год и плановый период</w:t>
            </w:r>
          </w:p>
        </w:tc>
      </w:tr>
    </w:tbl>
    <w:p w:rsidR="000753E0" w:rsidRPr="00550E08" w:rsidRDefault="000753E0" w:rsidP="000753E0">
      <w:pPr>
        <w:ind w:firstLine="567"/>
        <w:jc w:val="both"/>
      </w:pPr>
      <w:r w:rsidRPr="00550E08">
        <w:t>в приложении 8:</w:t>
      </w:r>
    </w:p>
    <w:p w:rsidR="000753E0" w:rsidRPr="00550E08" w:rsidRDefault="000753E0" w:rsidP="000753E0">
      <w:pPr>
        <w:ind w:firstLine="567"/>
        <w:jc w:val="both"/>
      </w:pPr>
      <w:r w:rsidRPr="00550E08">
        <w:t>в паспорте Подпрограммы:</w:t>
      </w:r>
    </w:p>
    <w:p w:rsidR="000753E0" w:rsidRPr="00550E08" w:rsidRDefault="000753E0" w:rsidP="000753E0">
      <w:pPr>
        <w:ind w:firstLine="567"/>
        <w:jc w:val="both"/>
      </w:pPr>
      <w:r w:rsidRPr="00550E08">
        <w:t>позицию «Объемы финансового обеспечения подпрограммы» изложить в следующей редакции:</w:t>
      </w:r>
    </w:p>
    <w:tbl>
      <w:tblPr>
        <w:tblW w:w="10308" w:type="dxa"/>
        <w:tblLook w:val="01E0"/>
      </w:tblPr>
      <w:tblGrid>
        <w:gridCol w:w="3948"/>
        <w:gridCol w:w="6360"/>
      </w:tblGrid>
      <w:tr w:rsidR="000753E0" w:rsidRPr="00550E08" w:rsidTr="000753E0">
        <w:tc>
          <w:tcPr>
            <w:tcW w:w="3948" w:type="dxa"/>
          </w:tcPr>
          <w:p w:rsidR="000753E0" w:rsidRPr="00550E08" w:rsidRDefault="000753E0" w:rsidP="000753E0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sub_18017"/>
            <w:r w:rsidRPr="00550E08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бюджетных ассигнований подпрограммы</w:t>
            </w:r>
            <w:bookmarkEnd w:id="6"/>
          </w:p>
        </w:tc>
        <w:tc>
          <w:tcPr>
            <w:tcW w:w="6360" w:type="dxa"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7" w:name="_Hlk533857014"/>
            <w:r w:rsidRPr="00550E08">
              <w:t xml:space="preserve">Объем бюджетных ассигнований на реализацию подпрограммы составляет </w:t>
            </w:r>
            <w:bookmarkEnd w:id="7"/>
            <w:r w:rsidRPr="00550E08">
              <w:t>23 734,5 тыс. рублей, в том числе:</w:t>
            </w:r>
          </w:p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на 2017 год – 4,6 тыс. рублей;</w:t>
            </w:r>
          </w:p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на 2018 год – 4,6 тыс. рублей;</w:t>
            </w:r>
          </w:p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на 2019 год – 2 947,7 тыс. рублей;</w:t>
            </w:r>
          </w:p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 xml:space="preserve">на 2020 год – 3 690,0 тыс. рублей; </w:t>
            </w:r>
          </w:p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на 2021 год – 2 133,2 тыс. рублей;</w:t>
            </w:r>
          </w:p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на 2022 год – 2 099,3 тыс. рублей;</w:t>
            </w:r>
          </w:p>
          <w:p w:rsidR="000753E0" w:rsidRPr="00550E08" w:rsidRDefault="000753E0" w:rsidP="000753E0">
            <w:r w:rsidRPr="00550E08">
              <w:t>на 2023 год – 3 373,2 тыс. рублей;</w:t>
            </w:r>
          </w:p>
          <w:p w:rsidR="000753E0" w:rsidRPr="00550E08" w:rsidRDefault="000753E0" w:rsidP="000753E0">
            <w:r w:rsidRPr="00550E08">
              <w:lastRenderedPageBreak/>
              <w:t>на 2024 год – 2 613,0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2025 год – 2 380,3 тыс. рублей;</w:t>
            </w:r>
          </w:p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на 2026 год – 2 255,5 тыс. рублей;</w:t>
            </w:r>
          </w:p>
          <w:p w:rsidR="000753E0" w:rsidRPr="00550E08" w:rsidRDefault="000753E0" w:rsidP="000753E0">
            <w:pPr>
              <w:jc w:val="both"/>
            </w:pPr>
            <w:r w:rsidRPr="00550E08">
              <w:t>на 2027 год – 2 233,1 тыс. рублей.</w:t>
            </w:r>
          </w:p>
        </w:tc>
      </w:tr>
    </w:tbl>
    <w:p w:rsidR="000753E0" w:rsidRPr="00550E08" w:rsidRDefault="000753E0" w:rsidP="000753E0">
      <w:pPr>
        <w:autoSpaceDE w:val="0"/>
        <w:autoSpaceDN w:val="0"/>
        <w:adjustRightInd w:val="0"/>
        <w:ind w:firstLine="567"/>
        <w:jc w:val="both"/>
        <w:outlineLvl w:val="0"/>
      </w:pPr>
      <w:r w:rsidRPr="00550E08">
        <w:lastRenderedPageBreak/>
        <w:t>в разделе 5 подпрограммы «Обоснование объема финансовых ресурсов, необходимых для реализации подпрограммы»:</w:t>
      </w:r>
    </w:p>
    <w:p w:rsidR="000753E0" w:rsidRPr="00550E08" w:rsidRDefault="000753E0" w:rsidP="000753E0">
      <w:pPr>
        <w:autoSpaceDE w:val="0"/>
        <w:autoSpaceDN w:val="0"/>
        <w:adjustRightInd w:val="0"/>
        <w:ind w:firstLine="567"/>
        <w:jc w:val="both"/>
        <w:outlineLvl w:val="0"/>
      </w:pPr>
      <w:r w:rsidRPr="00550E08">
        <w:t>в абзаце 3 цифру «22 968,2» заменить цифрой «23 734,5».</w:t>
      </w:r>
    </w:p>
    <w:p w:rsidR="000753E0" w:rsidRPr="00550E08" w:rsidRDefault="000753E0" w:rsidP="000753E0">
      <w:pPr>
        <w:ind w:firstLine="708"/>
        <w:jc w:val="both"/>
      </w:pPr>
      <w:r w:rsidRPr="00550E08">
        <w:t>2.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0753E0" w:rsidRPr="00550E08" w:rsidRDefault="000753E0" w:rsidP="000753E0"/>
    <w:p w:rsidR="000753E0" w:rsidRPr="00550E08" w:rsidRDefault="000753E0" w:rsidP="000753E0"/>
    <w:p w:rsidR="000753E0" w:rsidRPr="00550E08" w:rsidRDefault="000753E0" w:rsidP="000753E0"/>
    <w:p w:rsidR="000753E0" w:rsidRPr="00550E08" w:rsidRDefault="000753E0" w:rsidP="000753E0"/>
    <w:p w:rsidR="000753E0" w:rsidRPr="00550E08" w:rsidRDefault="000753E0" w:rsidP="000753E0">
      <w:r w:rsidRPr="00550E08">
        <w:t>Глава Чамзинского</w:t>
      </w:r>
    </w:p>
    <w:p w:rsidR="000753E0" w:rsidRPr="00550E08" w:rsidRDefault="000753E0" w:rsidP="000753E0">
      <w:r w:rsidRPr="00550E08">
        <w:t xml:space="preserve">муниципального района                                                                      </w:t>
      </w:r>
      <w:r w:rsidR="00550E08">
        <w:t xml:space="preserve">                      </w:t>
      </w:r>
      <w:r w:rsidRPr="00550E08">
        <w:t xml:space="preserve">        А.В. Сазанов</w:t>
      </w:r>
    </w:p>
    <w:p w:rsidR="000753E0" w:rsidRPr="00550E08" w:rsidRDefault="000753E0" w:rsidP="000753E0">
      <w:pPr>
        <w:jc w:val="center"/>
        <w:sectPr w:rsidR="000753E0" w:rsidRPr="00550E08" w:rsidSect="000753E0">
          <w:footerReference w:type="default" r:id="rId8"/>
          <w:pgSz w:w="11906" w:h="16838"/>
          <w:pgMar w:top="567" w:right="566" w:bottom="567" w:left="1134" w:header="709" w:footer="709" w:gutter="0"/>
          <w:cols w:space="720"/>
        </w:sectPr>
      </w:pPr>
      <w:r w:rsidRPr="00550E08">
        <w:t xml:space="preserve">                                       </w:t>
      </w:r>
    </w:p>
    <w:p w:rsidR="000753E0" w:rsidRPr="00550E08" w:rsidRDefault="000753E0" w:rsidP="000753E0">
      <w:pPr>
        <w:jc w:val="center"/>
      </w:pPr>
    </w:p>
    <w:p w:rsidR="000753E0" w:rsidRPr="00550E08" w:rsidRDefault="000753E0" w:rsidP="000753E0">
      <w:pPr>
        <w:jc w:val="center"/>
        <w:sectPr w:rsidR="000753E0" w:rsidRPr="00550E08" w:rsidSect="000753E0">
          <w:type w:val="continuous"/>
          <w:pgSz w:w="11906" w:h="16838"/>
          <w:pgMar w:top="567" w:right="566" w:bottom="567" w:left="1134" w:header="709" w:footer="709" w:gutter="0"/>
          <w:cols w:space="720"/>
        </w:sectPr>
      </w:pPr>
    </w:p>
    <w:p w:rsidR="000753E0" w:rsidRPr="00550E08" w:rsidRDefault="000753E0" w:rsidP="000753E0">
      <w:pPr>
        <w:autoSpaceDE w:val="0"/>
        <w:autoSpaceDN w:val="0"/>
        <w:adjustRightInd w:val="0"/>
        <w:outlineLvl w:val="0"/>
      </w:pPr>
      <w:r w:rsidRPr="00550E08">
        <w:lastRenderedPageBreak/>
        <w:t xml:space="preserve">                                                                                                                      </w:t>
      </w:r>
    </w:p>
    <w:p w:rsidR="000753E0" w:rsidRPr="00550E08" w:rsidRDefault="000753E0" w:rsidP="000753E0">
      <w:pPr>
        <w:ind w:left="1416" w:firstLine="708"/>
        <w:jc w:val="right"/>
        <w:rPr>
          <w:color w:val="000000" w:themeColor="text1"/>
        </w:rPr>
      </w:pPr>
      <w:r w:rsidRPr="00550E08">
        <w:rPr>
          <w:color w:val="000000" w:themeColor="text1"/>
        </w:rPr>
        <w:t>Приложение 4</w:t>
      </w:r>
    </w:p>
    <w:p w:rsidR="000753E0" w:rsidRPr="00550E08" w:rsidRDefault="000753E0" w:rsidP="000753E0">
      <w:pPr>
        <w:jc w:val="right"/>
        <w:rPr>
          <w:color w:val="000000" w:themeColor="text1"/>
        </w:rPr>
      </w:pPr>
      <w:r w:rsidRPr="00550E08">
        <w:rPr>
          <w:color w:val="000000" w:themeColor="text1"/>
        </w:rPr>
        <w:t xml:space="preserve">                                                                                                                                          к </w:t>
      </w:r>
      <w:hyperlink r:id="rId9" w:anchor="sub_10000" w:history="1">
        <w:r w:rsidRPr="00550E08">
          <w:rPr>
            <w:color w:val="000000" w:themeColor="text1"/>
          </w:rPr>
          <w:t>муниципальной программе</w:t>
        </w:r>
      </w:hyperlink>
      <w:r w:rsidRPr="00550E08">
        <w:rPr>
          <w:color w:val="000000" w:themeColor="text1"/>
        </w:rPr>
        <w:t xml:space="preserve"> повышения эффективности                                   </w:t>
      </w:r>
    </w:p>
    <w:p w:rsidR="000753E0" w:rsidRPr="00550E08" w:rsidRDefault="000753E0" w:rsidP="000753E0">
      <w:pPr>
        <w:jc w:val="right"/>
        <w:rPr>
          <w:color w:val="000000" w:themeColor="text1"/>
        </w:rPr>
      </w:pPr>
      <w:r w:rsidRPr="00550E08">
        <w:rPr>
          <w:color w:val="000000" w:themeColor="text1"/>
        </w:rPr>
        <w:t xml:space="preserve">                                                                                                                                          управления муниципальными финансами</w:t>
      </w:r>
    </w:p>
    <w:p w:rsidR="000753E0" w:rsidRPr="00550E08" w:rsidRDefault="000753E0" w:rsidP="000753E0">
      <w:pPr>
        <w:jc w:val="right"/>
        <w:rPr>
          <w:color w:val="000000" w:themeColor="text1"/>
        </w:rPr>
      </w:pPr>
      <w:r w:rsidRPr="00550E08">
        <w:rPr>
          <w:color w:val="000000" w:themeColor="text1"/>
        </w:rPr>
        <w:t xml:space="preserve">                                                                                                                                          в Чамзинском муниципальном районе</w:t>
      </w:r>
    </w:p>
    <w:p w:rsidR="000753E0" w:rsidRPr="00550E08" w:rsidRDefault="000753E0" w:rsidP="000753E0">
      <w:pPr>
        <w:jc w:val="right"/>
      </w:pPr>
      <w:r w:rsidRPr="00550E08">
        <w:rPr>
          <w:color w:val="000000" w:themeColor="text1"/>
        </w:rPr>
        <w:t xml:space="preserve">                                                                                                                                          Республики Мордовия </w:t>
      </w:r>
    </w:p>
    <w:p w:rsidR="000753E0" w:rsidRPr="00550E08" w:rsidRDefault="000753E0" w:rsidP="000753E0">
      <w:pPr>
        <w:autoSpaceDE w:val="0"/>
        <w:autoSpaceDN w:val="0"/>
        <w:adjustRightInd w:val="0"/>
        <w:jc w:val="right"/>
        <w:outlineLvl w:val="0"/>
      </w:pPr>
    </w:p>
    <w:p w:rsidR="000753E0" w:rsidRPr="00550E08" w:rsidRDefault="000753E0" w:rsidP="000753E0">
      <w:pPr>
        <w:jc w:val="center"/>
        <w:rPr>
          <w:b/>
          <w:bCs/>
        </w:rPr>
      </w:pPr>
      <w:r w:rsidRPr="00550E08">
        <w:rPr>
          <w:b/>
          <w:bCs/>
        </w:rPr>
        <w:t>Ресурсное обеспечение</w:t>
      </w:r>
    </w:p>
    <w:p w:rsidR="000753E0" w:rsidRPr="00550E08" w:rsidRDefault="000753E0" w:rsidP="000753E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50E08">
        <w:rPr>
          <w:b/>
          <w:bCs/>
        </w:rPr>
        <w:t xml:space="preserve">реализации муниципальной программы повышения эффективности управления муниципальными финансами </w:t>
      </w:r>
    </w:p>
    <w:p w:rsidR="000753E0" w:rsidRPr="00550E08" w:rsidRDefault="000753E0" w:rsidP="000753E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50E08">
        <w:rPr>
          <w:b/>
          <w:bCs/>
        </w:rPr>
        <w:t xml:space="preserve">в Чамзинском муниципальном районе </w:t>
      </w:r>
    </w:p>
    <w:p w:rsidR="000753E0" w:rsidRPr="00550E08" w:rsidRDefault="000753E0" w:rsidP="000753E0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tbl>
      <w:tblPr>
        <w:tblW w:w="161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4"/>
        <w:gridCol w:w="3118"/>
        <w:gridCol w:w="851"/>
        <w:gridCol w:w="850"/>
        <w:gridCol w:w="850"/>
        <w:gridCol w:w="851"/>
        <w:gridCol w:w="851"/>
        <w:gridCol w:w="992"/>
        <w:gridCol w:w="851"/>
        <w:gridCol w:w="850"/>
        <w:gridCol w:w="993"/>
        <w:gridCol w:w="850"/>
        <w:gridCol w:w="851"/>
        <w:gridCol w:w="850"/>
        <w:gridCol w:w="851"/>
      </w:tblGrid>
      <w:tr w:rsidR="000753E0" w:rsidRPr="00550E08" w:rsidTr="000753E0"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bookmarkStart w:id="8" w:name="_Hlk174552108"/>
            <w:r w:rsidRPr="00550E08"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Наименование муниципальной программы, подпрограммы, основного мероприятия</w:t>
            </w:r>
          </w:p>
        </w:tc>
        <w:tc>
          <w:tcPr>
            <w:tcW w:w="113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Расходы по годам, тыс. рублей</w:t>
            </w:r>
          </w:p>
        </w:tc>
      </w:tr>
      <w:tr w:rsidR="000753E0" w:rsidRPr="00550E08" w:rsidTr="000753E0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 xml:space="preserve">2016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ind w:left="-39"/>
              <w:jc w:val="center"/>
            </w:pPr>
            <w:r w:rsidRPr="00550E08">
              <w:t>2020</w:t>
            </w:r>
          </w:p>
          <w:p w:rsidR="000753E0" w:rsidRPr="00550E08" w:rsidRDefault="000753E0" w:rsidP="000753E0">
            <w:pPr>
              <w:ind w:left="-39"/>
              <w:jc w:val="center"/>
            </w:pPr>
            <w:r w:rsidRPr="00550E08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2023</w:t>
            </w:r>
          </w:p>
          <w:p w:rsidR="000753E0" w:rsidRPr="00550E08" w:rsidRDefault="000753E0" w:rsidP="000753E0">
            <w:pPr>
              <w:jc w:val="center"/>
            </w:pPr>
            <w:r w:rsidRPr="00550E08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E0" w:rsidRPr="00550E08" w:rsidRDefault="000753E0" w:rsidP="000753E0">
            <w:pPr>
              <w:jc w:val="center"/>
            </w:pPr>
            <w:r w:rsidRPr="00550E08"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2027 год</w:t>
            </w:r>
          </w:p>
        </w:tc>
      </w:tr>
      <w:tr w:rsidR="000753E0" w:rsidRPr="00550E08" w:rsidTr="000753E0">
        <w:trPr>
          <w:trHeight w:val="140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Муниципальная программа Чамзинского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ind w:left="-44"/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Муниципальная программа повышения эффективности управления муниципальными финансами Чамзинского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5837,8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5458,9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5581,9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8608,7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10446,4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8363,5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9127,7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12398,4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12822,9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8758,4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9024,6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9464,6</w:t>
            </w:r>
          </w:p>
        </w:tc>
      </w:tr>
      <w:tr w:rsidR="000753E0" w:rsidRPr="00550E08" w:rsidTr="000753E0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Подпрограмма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Подпрограмма «Эффективное использование бюджетного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4961,0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4666,6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5444,0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 xml:space="preserve">5567,0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5650,7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6747,5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6223,3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7021,5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9018,3</w:t>
            </w:r>
          </w:p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10203,2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6371,7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6763,1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7226,0</w:t>
            </w:r>
          </w:p>
        </w:tc>
      </w:tr>
      <w:tr w:rsidR="000753E0" w:rsidRPr="00550E08" w:rsidTr="000753E0">
        <w:trPr>
          <w:trHeight w:val="151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i/>
                <w:iCs/>
              </w:rPr>
            </w:pPr>
            <w:r w:rsidRPr="00550E08">
              <w:rPr>
                <w:i/>
                <w:iCs/>
              </w:rPr>
              <w:t>совершенствование бюджетного процесса, формирование бюджета Чамзинского муниципального района на очередной финансовый год и на плановый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4883,5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4606,6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4309,7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4464,6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4898,0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6 025,6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5566,4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6491,4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8346,0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9515,1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5684,9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6035,4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6455,1</w:t>
            </w:r>
          </w:p>
        </w:tc>
      </w:tr>
      <w:tr w:rsidR="000753E0" w:rsidRPr="00550E08" w:rsidTr="000753E0">
        <w:trPr>
          <w:trHeight w:val="103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lastRenderedPageBreak/>
              <w:t>Основное мероприятие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ind w:left="-44" w:right="-116"/>
              <w:jc w:val="center"/>
              <w:rPr>
                <w:i/>
                <w:iCs/>
              </w:rPr>
            </w:pPr>
            <w:r w:rsidRPr="00550E08">
              <w:rPr>
                <w:i/>
                <w:iCs/>
              </w:rPr>
              <w:t>Осуществление контроля за соблюдением бюджетного законодательства, развитие институтов финансового менеджмента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t>Основное мероприятие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iCs/>
              </w:rPr>
            </w:pPr>
            <w:r w:rsidRPr="00550E08">
              <w:rPr>
                <w:i/>
                <w:iCs/>
              </w:rPr>
              <w:t>совершенствование предоставления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41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t>Основное мероприятие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550E08">
              <w:rPr>
                <w:i/>
                <w:iCs/>
              </w:rPr>
              <w:t>наращивание доходного потенциала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647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t>Основное мероприятие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550E08">
              <w:rPr>
                <w:i/>
                <w:iCs/>
              </w:rPr>
              <w:t>Повышение эффективности и оптимизация бюджетных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82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550E08">
              <w:rPr>
                <w:i/>
                <w:iCs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</w:p>
        </w:tc>
      </w:tr>
      <w:tr w:rsidR="000753E0" w:rsidRPr="00550E08" w:rsidTr="000753E0">
        <w:trPr>
          <w:trHeight w:val="824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  <w:r w:rsidRPr="00550E08">
              <w:rPr>
                <w:i/>
                <w:iCs/>
              </w:rPr>
              <w:t>профессиональная подготовка, переподготовка и повышение квалификации муниципальных служащих Чамзинского муниципального района в сфере повышения эффективности бюджетных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t>Основное мероприятие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550E08">
              <w:rPr>
                <w:i/>
                <w:iCs/>
              </w:rPr>
              <w:t>Развитие информационных систем и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52,50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1053,2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221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lastRenderedPageBreak/>
              <w:t>Основное мероприятие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i/>
                <w:iCs/>
              </w:rPr>
            </w:pPr>
            <w:r w:rsidRPr="00550E08">
              <w:rPr>
                <w:i/>
                <w:iCs/>
              </w:rPr>
              <w:t>осуществление полномочий сельских поселений Чамзинского муниципального района по</w:t>
            </w:r>
            <w:r w:rsidRPr="00550E08">
              <w:rPr>
                <w:i/>
                <w:iCs/>
                <w:shd w:val="clear" w:color="auto" w:fill="FFFFFF"/>
              </w:rPr>
              <w:t xml:space="preserve"> </w:t>
            </w:r>
            <w:r w:rsidRPr="00550E08">
              <w:rPr>
                <w:i/>
                <w:iCs/>
              </w:rPr>
              <w:t>вопросам составления проекта бюджета, учета исполнения бюджета, осуществления контроля за его исполнением, составления отчета об исполнении бюджета</w:t>
            </w:r>
          </w:p>
          <w:p w:rsidR="000753E0" w:rsidRPr="00550E08" w:rsidRDefault="000753E0" w:rsidP="000753E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60,0</w:t>
            </w:r>
          </w:p>
        </w:tc>
      </w:tr>
      <w:tr w:rsidR="000753E0" w:rsidRPr="00550E08" w:rsidTr="000753E0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t>Основное мероприятие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i/>
                <w:iCs/>
              </w:rPr>
            </w:pPr>
            <w:r w:rsidRPr="00550E08">
              <w:rPr>
                <w:i/>
                <w:iCs/>
              </w:rPr>
              <w:t>Реализация мероприятий в сфере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680,2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623,9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610,5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480,5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710,9</w:t>
            </w:r>
          </w:p>
        </w:tc>
      </w:tr>
      <w:tr w:rsidR="000753E0" w:rsidRPr="00550E08" w:rsidTr="000753E0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 xml:space="preserve">Подпрограмма 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550E08">
              <w:rPr>
                <w:b/>
                <w:bCs/>
              </w:rPr>
              <w:t>Подпрограмма "Управление муниципальным долгом Чамзинского муниципального района Республики Мордовия"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876,8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5,5</w:t>
            </w:r>
          </w:p>
        </w:tc>
      </w:tr>
      <w:tr w:rsidR="000753E0" w:rsidRPr="00550E08" w:rsidTr="000753E0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ind w:left="-120"/>
              <w:jc w:val="center"/>
            </w:pPr>
            <w:r w:rsidRPr="00550E08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550E08">
              <w:rPr>
                <w:i/>
                <w:iCs/>
              </w:rPr>
              <w:t xml:space="preserve"> Мониторинг состояния муниципального долга Чамзинского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rPr>
                <w:b/>
                <w:bCs/>
                <w:i/>
                <w:iCs/>
              </w:rPr>
              <w:t>Основное мероприятие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550E08">
              <w:rPr>
                <w:i/>
                <w:iCs/>
              </w:rPr>
              <w:t>Своевременное обслуживание долговых обязательств Чамзинского муниципального района по бюджетным кредитам перед республиканским бюджетом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876,8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5,5</w:t>
            </w:r>
          </w:p>
        </w:tc>
      </w:tr>
      <w:tr w:rsidR="000753E0" w:rsidRPr="00550E08" w:rsidTr="000753E0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 xml:space="preserve">Подпрограмма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550E08">
              <w:rPr>
                <w:b/>
                <w:bCs/>
              </w:rPr>
              <w:t xml:space="preserve">Подпрограмма "Повышение </w:t>
            </w:r>
            <w:r w:rsidRPr="00550E08">
              <w:rPr>
                <w:b/>
                <w:bCs/>
              </w:rPr>
              <w:lastRenderedPageBreak/>
              <w:t>эффективности межбюджетных отношений"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2947,7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3690,0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2133,2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2099,3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3373,2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2613,0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2380,3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2255,5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2233,1</w:t>
            </w:r>
          </w:p>
        </w:tc>
      </w:tr>
      <w:tr w:rsidR="000753E0" w:rsidRPr="00550E08" w:rsidTr="000753E0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lastRenderedPageBreak/>
              <w:t>Основное мероприятие 1</w:t>
            </w:r>
            <w:r w:rsidRPr="00550E08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550E08">
              <w:rPr>
                <w:i/>
                <w:iCs/>
              </w:rPr>
              <w:t>Выравнивание бюджетной обеспеченности поселений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71,8</w:t>
            </w:r>
          </w:p>
        </w:tc>
      </w:tr>
      <w:tr w:rsidR="000753E0" w:rsidRPr="00550E08" w:rsidTr="000753E0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t>Основное мероприятие 2</w:t>
            </w:r>
            <w:r w:rsidRPr="00550E08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550E08">
              <w:rPr>
                <w:i/>
                <w:iCs/>
              </w:rPr>
              <w:t>Финансовая поддержка поселений в Чамзинском муниципальном районе Республики Мордовия для решения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3196,1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1409,4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1853,8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2314,4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1967,5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1402,8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1262,8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1655,2</w:t>
            </w:r>
          </w:p>
        </w:tc>
      </w:tr>
      <w:tr w:rsidR="000753E0" w:rsidRPr="00550E08" w:rsidTr="000753E0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t>Основное мероприятие 3</w:t>
            </w:r>
            <w:r w:rsidRPr="00550E08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550E08">
              <w:rPr>
                <w:i/>
                <w:iCs/>
              </w:rPr>
              <w:t>Обеспечение осуществления органами местного самоуправления отдельных государственных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704,7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222,3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1035,8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906,1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906,1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506,1</w:t>
            </w:r>
          </w:p>
        </w:tc>
      </w:tr>
    </w:tbl>
    <w:bookmarkEnd w:id="8"/>
    <w:p w:rsidR="000753E0" w:rsidRPr="00550E08" w:rsidRDefault="000753E0" w:rsidP="000753E0">
      <w:pPr>
        <w:autoSpaceDE w:val="0"/>
        <w:autoSpaceDN w:val="0"/>
        <w:adjustRightInd w:val="0"/>
        <w:outlineLvl w:val="0"/>
        <w:rPr>
          <w:b/>
          <w:bCs/>
        </w:rPr>
      </w:pPr>
      <w:r w:rsidRPr="00550E08">
        <w:rPr>
          <w:b/>
          <w:bCs/>
        </w:rPr>
        <w:t xml:space="preserve">    </w:t>
      </w:r>
    </w:p>
    <w:p w:rsidR="000753E0" w:rsidRPr="00550E08" w:rsidRDefault="000753E0" w:rsidP="000753E0">
      <w:pPr>
        <w:autoSpaceDE w:val="0"/>
        <w:autoSpaceDN w:val="0"/>
        <w:adjustRightInd w:val="0"/>
        <w:outlineLvl w:val="0"/>
        <w:rPr>
          <w:b/>
          <w:bCs/>
        </w:rPr>
      </w:pPr>
      <w:r w:rsidRPr="00550E08">
        <w:rPr>
          <w:b/>
          <w:bCs/>
        </w:rPr>
        <w:t xml:space="preserve">    </w:t>
      </w:r>
    </w:p>
    <w:p w:rsidR="000753E0" w:rsidRPr="00550E08" w:rsidRDefault="000753E0" w:rsidP="000753E0">
      <w:pPr>
        <w:autoSpaceDE w:val="0"/>
        <w:autoSpaceDN w:val="0"/>
        <w:adjustRightInd w:val="0"/>
        <w:ind w:left="7080" w:firstLine="708"/>
        <w:jc w:val="right"/>
        <w:outlineLvl w:val="0"/>
        <w:rPr>
          <w:color w:val="000000" w:themeColor="text1"/>
        </w:rPr>
      </w:pPr>
      <w:r w:rsidRPr="00550E08">
        <w:t xml:space="preserve"> </w:t>
      </w:r>
      <w:r w:rsidRPr="00550E08">
        <w:rPr>
          <w:color w:val="000000" w:themeColor="text1"/>
        </w:rPr>
        <w:t>Приложение 5</w:t>
      </w:r>
    </w:p>
    <w:p w:rsidR="000753E0" w:rsidRPr="00550E08" w:rsidRDefault="000753E0" w:rsidP="000753E0">
      <w:pPr>
        <w:jc w:val="right"/>
        <w:rPr>
          <w:color w:val="000000" w:themeColor="text1"/>
        </w:rPr>
      </w:pPr>
      <w:r w:rsidRPr="00550E08">
        <w:rPr>
          <w:color w:val="000000" w:themeColor="text1"/>
        </w:rPr>
        <w:t xml:space="preserve">                                                                                                                                   к </w:t>
      </w:r>
      <w:hyperlink r:id="rId10" w:anchor="sub_10000" w:history="1">
        <w:r w:rsidRPr="00550E08">
          <w:rPr>
            <w:color w:val="000000" w:themeColor="text1"/>
          </w:rPr>
          <w:t>муниципальной программе</w:t>
        </w:r>
      </w:hyperlink>
      <w:r w:rsidRPr="00550E08">
        <w:rPr>
          <w:color w:val="000000" w:themeColor="text1"/>
        </w:rPr>
        <w:t xml:space="preserve"> повышения эффективности                                   </w:t>
      </w:r>
    </w:p>
    <w:p w:rsidR="000753E0" w:rsidRPr="00550E08" w:rsidRDefault="000753E0" w:rsidP="000753E0">
      <w:pPr>
        <w:jc w:val="right"/>
        <w:rPr>
          <w:color w:val="000000" w:themeColor="text1"/>
        </w:rPr>
      </w:pPr>
      <w:r w:rsidRPr="00550E08">
        <w:rPr>
          <w:color w:val="000000" w:themeColor="text1"/>
        </w:rPr>
        <w:t xml:space="preserve">                                                                                                                                   управления муниципальными финансами</w:t>
      </w:r>
    </w:p>
    <w:p w:rsidR="000753E0" w:rsidRPr="00550E08" w:rsidRDefault="000753E0" w:rsidP="000753E0">
      <w:pPr>
        <w:jc w:val="right"/>
        <w:rPr>
          <w:color w:val="000000" w:themeColor="text1"/>
        </w:rPr>
      </w:pPr>
      <w:r w:rsidRPr="00550E08">
        <w:rPr>
          <w:color w:val="000000" w:themeColor="text1"/>
        </w:rPr>
        <w:t xml:space="preserve">                                                                                                                                   в Чамзинском муниципальном районе</w:t>
      </w:r>
    </w:p>
    <w:p w:rsidR="000753E0" w:rsidRPr="00550E08" w:rsidRDefault="000753E0" w:rsidP="000753E0">
      <w:pPr>
        <w:jc w:val="right"/>
        <w:rPr>
          <w:color w:val="000000" w:themeColor="text1"/>
        </w:rPr>
      </w:pPr>
      <w:r w:rsidRPr="00550E08">
        <w:rPr>
          <w:color w:val="000000" w:themeColor="text1"/>
        </w:rPr>
        <w:t xml:space="preserve">                                                                                                                                   Республики Мордовия </w:t>
      </w:r>
    </w:p>
    <w:p w:rsidR="000753E0" w:rsidRPr="00550E08" w:rsidRDefault="000753E0" w:rsidP="000753E0">
      <w:pPr>
        <w:autoSpaceDE w:val="0"/>
        <w:autoSpaceDN w:val="0"/>
        <w:adjustRightInd w:val="0"/>
        <w:outlineLvl w:val="0"/>
      </w:pPr>
    </w:p>
    <w:p w:rsidR="000753E0" w:rsidRPr="00550E08" w:rsidRDefault="000753E0" w:rsidP="000753E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50E08">
        <w:rPr>
          <w:b/>
          <w:bCs/>
        </w:rPr>
        <w:t>Ресурсное обеспечение</w:t>
      </w:r>
      <w:r w:rsidRPr="00550E08">
        <w:rPr>
          <w:b/>
          <w:bCs/>
        </w:rPr>
        <w:br/>
        <w:t xml:space="preserve">и прогнозная (справочная) оценка расходов за счет всех источников финансирования на реализацию целей муниципальной программы повышения эффективности управления муниципальными финансами в Чамзинском муниципальном районе </w:t>
      </w:r>
    </w:p>
    <w:p w:rsidR="000753E0" w:rsidRPr="00550E08" w:rsidRDefault="000753E0" w:rsidP="000753E0">
      <w:pPr>
        <w:autoSpaceDE w:val="0"/>
        <w:autoSpaceDN w:val="0"/>
        <w:adjustRightInd w:val="0"/>
        <w:jc w:val="center"/>
        <w:outlineLvl w:val="0"/>
      </w:pPr>
    </w:p>
    <w:tbl>
      <w:tblPr>
        <w:tblW w:w="1601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3"/>
        <w:gridCol w:w="1842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  <w:gridCol w:w="851"/>
        <w:gridCol w:w="850"/>
      </w:tblGrid>
      <w:tr w:rsidR="000753E0" w:rsidRPr="00550E08" w:rsidTr="000753E0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bookmarkStart w:id="9" w:name="_Hlk174552159"/>
            <w:r w:rsidRPr="00550E08"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 xml:space="preserve">Наименование </w:t>
            </w:r>
            <w:r w:rsidRPr="00550E08">
              <w:lastRenderedPageBreak/>
              <w:t>муниципальной программы, подпрограммы,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lastRenderedPageBreak/>
              <w:t xml:space="preserve">Источники </w:t>
            </w:r>
            <w:r w:rsidRPr="00550E08">
              <w:lastRenderedPageBreak/>
              <w:t>финансирования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lastRenderedPageBreak/>
              <w:t>Расходы по годам,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3E0" w:rsidRPr="00550E08" w:rsidRDefault="000753E0" w:rsidP="000753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</w:p>
        </w:tc>
      </w:tr>
      <w:tr w:rsidR="000753E0" w:rsidRPr="00550E08" w:rsidTr="000753E0">
        <w:trPr>
          <w:trHeight w:val="963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 xml:space="preserve">2016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2023</w:t>
            </w:r>
          </w:p>
          <w:p w:rsidR="000753E0" w:rsidRPr="00550E08" w:rsidRDefault="000753E0" w:rsidP="000753E0">
            <w:pPr>
              <w:jc w:val="center"/>
            </w:pPr>
            <w:r w:rsidRPr="00550E08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</w:p>
          <w:p w:rsidR="000753E0" w:rsidRPr="00550E08" w:rsidRDefault="000753E0" w:rsidP="000753E0">
            <w:pPr>
              <w:jc w:val="center"/>
            </w:pPr>
          </w:p>
          <w:p w:rsidR="000753E0" w:rsidRPr="00550E08" w:rsidRDefault="000753E0" w:rsidP="000753E0">
            <w:pPr>
              <w:jc w:val="center"/>
            </w:pPr>
            <w:r w:rsidRPr="00550E08"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</w:p>
          <w:p w:rsidR="000753E0" w:rsidRPr="00550E08" w:rsidRDefault="000753E0" w:rsidP="000753E0">
            <w:pPr>
              <w:jc w:val="center"/>
            </w:pPr>
          </w:p>
          <w:p w:rsidR="000753E0" w:rsidRPr="00550E08" w:rsidRDefault="000753E0" w:rsidP="000753E0">
            <w:pPr>
              <w:jc w:val="center"/>
            </w:pPr>
            <w:r w:rsidRPr="00550E08"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</w:p>
          <w:p w:rsidR="000753E0" w:rsidRPr="00550E08" w:rsidRDefault="000753E0" w:rsidP="000753E0">
            <w:pPr>
              <w:jc w:val="center"/>
            </w:pPr>
          </w:p>
          <w:p w:rsidR="000753E0" w:rsidRPr="00550E08" w:rsidRDefault="000753E0" w:rsidP="000753E0">
            <w:pPr>
              <w:jc w:val="center"/>
            </w:pPr>
            <w:r w:rsidRPr="00550E08">
              <w:t>2027 год</w:t>
            </w:r>
          </w:p>
        </w:tc>
      </w:tr>
      <w:tr w:rsidR="000753E0" w:rsidRPr="00550E08" w:rsidTr="000753E0">
        <w:trPr>
          <w:trHeight w:val="163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lastRenderedPageBreak/>
              <w:t>Муниципальная программа Чамзинского муниципального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ind w:left="-44"/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Муниципальная программа повышения эффективности управления муниципальными финансами Чамзинского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5837,8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5458,9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5581,9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8608,7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10446,4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8363,5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9127,7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12398,4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12822,9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8758,4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9024,6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9464,6</w:t>
            </w:r>
          </w:p>
        </w:tc>
      </w:tr>
      <w:tr w:rsidR="000753E0" w:rsidRPr="00550E08" w:rsidTr="000753E0">
        <w:trPr>
          <w:trHeight w:val="46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335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eastAsia="en-US"/>
              </w:rPr>
              <w:t>р</w:t>
            </w:r>
            <w:r w:rsidRPr="00550E08">
              <w:rPr>
                <w:lang w:val="en-US" w:eastAsia="en-US"/>
              </w:rPr>
              <w:t>еспубликан</w:t>
            </w:r>
            <w:r w:rsidRPr="00550E08">
              <w:rPr>
                <w:lang w:eastAsia="en-US"/>
              </w:rPr>
              <w:t>-</w:t>
            </w:r>
            <w:r w:rsidRPr="00550E08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858,5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824,9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47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5837,8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4271,7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4581,4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7750,2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10446,4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8363,5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9127,7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12117,5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11998,0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8758,4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9024,6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9464,6</w:t>
            </w:r>
          </w:p>
        </w:tc>
      </w:tr>
      <w:tr w:rsidR="000753E0" w:rsidRPr="00550E08" w:rsidTr="000753E0">
        <w:trPr>
          <w:trHeight w:val="53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tabs>
                <w:tab w:val="left" w:pos="300"/>
                <w:tab w:val="center" w:pos="432"/>
              </w:tabs>
            </w:pPr>
            <w:r w:rsidRPr="00550E08">
              <w:tab/>
            </w:r>
            <w:r w:rsidRPr="00550E08">
              <w:tab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Подпрограмма «Эффективное использование бюджетного потенциала»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4961,0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4666,6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5444,0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5567,0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5650,7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6747,5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6223,3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7021,5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9018,3</w:t>
            </w:r>
          </w:p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10203,2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6371,7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6763,1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7226,0</w:t>
            </w:r>
          </w:p>
        </w:tc>
      </w:tr>
      <w:tr w:rsidR="000753E0" w:rsidRPr="00550E08" w:rsidTr="000753E0">
        <w:trPr>
          <w:trHeight w:val="24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47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eastAsia="en-US"/>
              </w:rPr>
              <w:t>р</w:t>
            </w:r>
            <w:r w:rsidRPr="00550E08">
              <w:rPr>
                <w:lang w:val="en-US" w:eastAsia="en-US"/>
              </w:rPr>
              <w:t>еспубликан</w:t>
            </w:r>
            <w:r w:rsidRPr="00550E08">
              <w:rPr>
                <w:lang w:eastAsia="en-US"/>
              </w:rPr>
              <w:t>-</w:t>
            </w:r>
            <w:r w:rsidRPr="00550E08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858,5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824,9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28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4961,0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4256,8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4566,5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4792,2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6747,5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6223,3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7021,5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8737,4</w:t>
            </w:r>
          </w:p>
          <w:p w:rsidR="000753E0" w:rsidRPr="00550E08" w:rsidRDefault="000753E0" w:rsidP="000753E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9378,3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6371,7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6763,1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7226,0</w:t>
            </w:r>
          </w:p>
        </w:tc>
      </w:tr>
      <w:tr w:rsidR="000753E0" w:rsidRPr="00550E08" w:rsidTr="000753E0">
        <w:trPr>
          <w:trHeight w:val="28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i/>
                <w:iCs/>
              </w:rPr>
            </w:pPr>
            <w:r w:rsidRPr="00550E08">
              <w:rPr>
                <w:i/>
                <w:iCs/>
              </w:rPr>
              <w:t xml:space="preserve">совершенствование бюджетного процесса, </w:t>
            </w:r>
            <w:r w:rsidRPr="00550E08">
              <w:rPr>
                <w:i/>
                <w:iCs/>
              </w:rPr>
              <w:lastRenderedPageBreak/>
              <w:t>формирование бюджета Чамзинского муниципального района на очередной финансовый год и на плановый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4883,5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4606,6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4309,7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4464,6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4898,0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6025,6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5566,4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8346,0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9515,1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5684,9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6035,4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6455,1</w:t>
            </w:r>
          </w:p>
        </w:tc>
      </w:tr>
      <w:tr w:rsidR="000753E0" w:rsidRPr="00550E08" w:rsidTr="000753E0">
        <w:trPr>
          <w:trHeight w:val="538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555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eastAsia="en-US"/>
              </w:rPr>
              <w:t>р</w:t>
            </w:r>
            <w:r w:rsidRPr="00550E08">
              <w:rPr>
                <w:lang w:val="en-US" w:eastAsia="en-US"/>
              </w:rPr>
              <w:t>еспубликан</w:t>
            </w:r>
            <w:r w:rsidRPr="00550E08">
              <w:rPr>
                <w:lang w:eastAsia="en-US"/>
              </w:rPr>
              <w:t>-</w:t>
            </w:r>
            <w:r w:rsidRPr="00550E08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858,5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824,9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26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4883,5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4606,6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4126,2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4464,6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4039,5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6025,6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5566,4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8065,1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8690,2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5684,9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6035,4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6455,1</w:t>
            </w:r>
          </w:p>
        </w:tc>
      </w:tr>
      <w:tr w:rsidR="000753E0" w:rsidRPr="00550E08" w:rsidTr="000753E0">
        <w:trPr>
          <w:trHeight w:val="35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92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t>Основное мероприятие 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ind w:left="-44" w:right="-116"/>
              <w:jc w:val="center"/>
              <w:rPr>
                <w:i/>
                <w:iCs/>
              </w:rPr>
            </w:pPr>
            <w:r w:rsidRPr="00550E08">
              <w:rPr>
                <w:i/>
                <w:iCs/>
              </w:rPr>
              <w:t>Осуществление контроля за соблюдением бюджетного законодательств, развитие институтов финансового менеджмента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eastAsia="en-US"/>
              </w:rPr>
              <w:t>р</w:t>
            </w:r>
            <w:r w:rsidRPr="00550E08">
              <w:rPr>
                <w:lang w:val="en-US" w:eastAsia="en-US"/>
              </w:rPr>
              <w:t>еспубликан</w:t>
            </w:r>
            <w:r w:rsidRPr="00550E08">
              <w:rPr>
                <w:lang w:eastAsia="en-US"/>
              </w:rPr>
              <w:t>-</w:t>
            </w:r>
            <w:r w:rsidRPr="00550E08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t>Основное мероприятие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iCs/>
              </w:rPr>
            </w:pPr>
            <w:r w:rsidRPr="00550E08">
              <w:rPr>
                <w:i/>
                <w:iCs/>
              </w:rPr>
              <w:t>совершенствование предоставления 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13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eastAsia="en-US"/>
              </w:rPr>
              <w:t>р</w:t>
            </w:r>
            <w:r w:rsidRPr="00550E08">
              <w:rPr>
                <w:lang w:val="en-US" w:eastAsia="en-US"/>
              </w:rPr>
              <w:t>еспубликан</w:t>
            </w:r>
            <w:r w:rsidRPr="00550E08">
              <w:rPr>
                <w:lang w:eastAsia="en-US"/>
              </w:rPr>
              <w:t>-</w:t>
            </w:r>
            <w:r w:rsidRPr="00550E08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124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t xml:space="preserve">Основное </w:t>
            </w:r>
            <w:r w:rsidRPr="00550E08">
              <w:rPr>
                <w:b/>
                <w:bCs/>
                <w:i/>
                <w:iCs/>
              </w:rPr>
              <w:lastRenderedPageBreak/>
              <w:t>мероприятие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550E08">
              <w:rPr>
                <w:i/>
                <w:iCs/>
              </w:rPr>
              <w:lastRenderedPageBreak/>
              <w:t xml:space="preserve">наращивание </w:t>
            </w:r>
            <w:r w:rsidRPr="00550E08">
              <w:rPr>
                <w:i/>
                <w:iCs/>
              </w:rPr>
              <w:lastRenderedPageBreak/>
              <w:t>доходного потенциала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12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eastAsia="en-US"/>
              </w:rPr>
              <w:t>р</w:t>
            </w:r>
            <w:r w:rsidRPr="00550E08">
              <w:rPr>
                <w:lang w:val="en-US" w:eastAsia="en-US"/>
              </w:rPr>
              <w:t>еспубликан</w:t>
            </w:r>
            <w:r w:rsidRPr="00550E08">
              <w:rPr>
                <w:lang w:eastAsia="en-US"/>
              </w:rPr>
              <w:t>-</w:t>
            </w:r>
            <w:r w:rsidRPr="00550E08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17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t>Основное мероприятие 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550E08">
              <w:rPr>
                <w:i/>
                <w:iCs/>
              </w:rPr>
              <w:t>Повышение эффективности и оптимизация бюджетных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eastAsia="en-US"/>
              </w:rPr>
              <w:t>р</w:t>
            </w:r>
            <w:r w:rsidRPr="00550E08">
              <w:rPr>
                <w:lang w:val="en-US" w:eastAsia="en-US"/>
              </w:rPr>
              <w:t>еспубликан</w:t>
            </w:r>
            <w:r w:rsidRPr="00550E08">
              <w:rPr>
                <w:lang w:eastAsia="en-US"/>
              </w:rPr>
              <w:t>-</w:t>
            </w:r>
            <w:r w:rsidRPr="00550E08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234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t>Основное мероприятие 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550E08">
              <w:rPr>
                <w:i/>
                <w:iCs/>
              </w:rPr>
              <w:t>Развитие информационных систем и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52,50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1053,2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eastAsia="en-US"/>
              </w:rPr>
              <w:t>р</w:t>
            </w:r>
            <w:r w:rsidRPr="00550E08">
              <w:rPr>
                <w:lang w:val="en-US" w:eastAsia="en-US"/>
              </w:rPr>
              <w:t>еспубликан</w:t>
            </w:r>
            <w:r w:rsidRPr="00550E08">
              <w:rPr>
                <w:lang w:eastAsia="en-US"/>
              </w:rPr>
              <w:t>-</w:t>
            </w:r>
            <w:r w:rsidRPr="00550E08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1003,7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52,50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457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lastRenderedPageBreak/>
              <w:t>Основное мероприятие 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jc w:val="center"/>
              <w:outlineLvl w:val="0"/>
            </w:pPr>
            <w:r w:rsidRPr="00550E08">
              <w:rPr>
                <w:i/>
                <w:iCs/>
              </w:rPr>
              <w:t xml:space="preserve">осуществление полномочий сельских поселений Чамзинского муниципального района  </w:t>
            </w:r>
            <w:r w:rsidRPr="00550E08">
              <w:rPr>
                <w:i/>
                <w:iCs/>
                <w:shd w:val="clear" w:color="auto" w:fill="FFFFFF"/>
              </w:rPr>
              <w:t xml:space="preserve">по </w:t>
            </w:r>
            <w:r w:rsidRPr="00550E08">
              <w:rPr>
                <w:i/>
                <w:iCs/>
              </w:rPr>
              <w:t>вопросам составления проекта бюджета, учета исполнения бюджета, осуществления контроля за его исполнением, составления отчета об исполнении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60,0</w:t>
            </w:r>
          </w:p>
        </w:tc>
      </w:tr>
      <w:tr w:rsidR="000753E0" w:rsidRPr="00550E08" w:rsidTr="000753E0">
        <w:trPr>
          <w:trHeight w:val="7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707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eastAsia="en-US"/>
              </w:rPr>
              <w:t>р</w:t>
            </w:r>
            <w:r w:rsidRPr="00550E08">
              <w:rPr>
                <w:lang w:val="en-US" w:eastAsia="en-US"/>
              </w:rPr>
              <w:t>еспубликан</w:t>
            </w:r>
            <w:r w:rsidRPr="00550E08">
              <w:rPr>
                <w:lang w:eastAsia="en-US"/>
              </w:rPr>
              <w:t>-</w:t>
            </w:r>
            <w:r w:rsidRPr="00550E08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52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60,0</w:t>
            </w:r>
          </w:p>
        </w:tc>
      </w:tr>
      <w:tr w:rsidR="000753E0" w:rsidRPr="00550E08" w:rsidTr="000753E0">
        <w:trPr>
          <w:trHeight w:val="7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t>Основное мероприятие 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i/>
                <w:iCs/>
              </w:rPr>
            </w:pPr>
            <w:r w:rsidRPr="00550E08">
              <w:rPr>
                <w:i/>
                <w:iCs/>
              </w:rPr>
              <w:t>Реализация мероприятий в сфере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680,2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480,5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710,9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eastAsia="en-US"/>
              </w:rPr>
              <w:t>р</w:t>
            </w:r>
            <w:r w:rsidRPr="00550E08">
              <w:rPr>
                <w:lang w:val="en-US" w:eastAsia="en-US"/>
              </w:rPr>
              <w:t>еспубликан</w:t>
            </w:r>
            <w:r w:rsidRPr="00550E08">
              <w:rPr>
                <w:lang w:eastAsia="en-US"/>
              </w:rPr>
              <w:t>-</w:t>
            </w:r>
            <w:r w:rsidRPr="00550E08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680,2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480,5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710,9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Подпрогра</w:t>
            </w:r>
            <w:r w:rsidRPr="00550E08">
              <w:rPr>
                <w:b/>
                <w:bCs/>
              </w:rPr>
              <w:lastRenderedPageBreak/>
              <w:t xml:space="preserve">мма 2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550E08">
              <w:rPr>
                <w:b/>
                <w:bCs/>
              </w:rPr>
              <w:lastRenderedPageBreak/>
              <w:t xml:space="preserve">Подпрограмма </w:t>
            </w:r>
            <w:r w:rsidRPr="00550E08">
              <w:rPr>
                <w:b/>
                <w:bCs/>
              </w:rPr>
              <w:lastRenderedPageBreak/>
              <w:t>"Управление муниципальным долгом Чамзинского муниципального района Республики Мордовия"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5,5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eastAsia="en-US"/>
              </w:rPr>
              <w:t>р</w:t>
            </w:r>
            <w:r w:rsidRPr="00550E08">
              <w:rPr>
                <w:lang w:val="en-US" w:eastAsia="en-US"/>
              </w:rPr>
              <w:t>еспубликан</w:t>
            </w:r>
            <w:r w:rsidRPr="00550E08">
              <w:rPr>
                <w:lang w:eastAsia="en-US"/>
              </w:rPr>
              <w:t>-</w:t>
            </w:r>
            <w:r w:rsidRPr="00550E08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5,5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ind w:left="-120"/>
              <w:jc w:val="center"/>
            </w:pPr>
            <w:r w:rsidRPr="00550E08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550E08">
              <w:rPr>
                <w:i/>
                <w:iCs/>
              </w:rPr>
              <w:t xml:space="preserve"> Мониторинг состояния муниципального долга Чамзинского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eastAsia="en-US"/>
              </w:rPr>
              <w:t>р</w:t>
            </w:r>
            <w:r w:rsidRPr="00550E08">
              <w:rPr>
                <w:lang w:val="en-US" w:eastAsia="en-US"/>
              </w:rPr>
              <w:t>еспубликан</w:t>
            </w:r>
            <w:r w:rsidRPr="00550E08">
              <w:rPr>
                <w:lang w:eastAsia="en-US"/>
              </w:rPr>
              <w:t>-</w:t>
            </w:r>
            <w:r w:rsidRPr="00550E08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rPr>
                <w:b/>
                <w:bCs/>
                <w:i/>
                <w:iCs/>
              </w:rPr>
              <w:t>Основное мероприятие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550E08">
              <w:rPr>
                <w:i/>
                <w:iCs/>
              </w:rPr>
              <w:t>Своевременное обслуживание долговых обязательств Чамзинского муниципального района по бюджетным кредитам перед республиканским бюджетом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5,5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eastAsia="en-US"/>
              </w:rPr>
              <w:t>р</w:t>
            </w:r>
            <w:r w:rsidRPr="00550E08">
              <w:rPr>
                <w:lang w:val="en-US" w:eastAsia="en-US"/>
              </w:rPr>
              <w:t>еспубликан</w:t>
            </w:r>
            <w:r w:rsidRPr="00550E08">
              <w:rPr>
                <w:lang w:eastAsia="en-US"/>
              </w:rPr>
              <w:t>-</w:t>
            </w:r>
            <w:r w:rsidRPr="00550E08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rPr>
          <w:trHeight w:val="5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5,5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Подпрогра</w:t>
            </w:r>
            <w:r w:rsidRPr="00550E08">
              <w:rPr>
                <w:b/>
                <w:bCs/>
              </w:rPr>
              <w:lastRenderedPageBreak/>
              <w:t xml:space="preserve">мма 3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550E08">
              <w:rPr>
                <w:b/>
                <w:bCs/>
              </w:rPr>
              <w:lastRenderedPageBreak/>
              <w:t xml:space="preserve">Подпрограмма </w:t>
            </w:r>
            <w:r w:rsidRPr="00550E08">
              <w:rPr>
                <w:b/>
                <w:bCs/>
              </w:rPr>
              <w:lastRenderedPageBreak/>
              <w:t>"Повышение эффективности межбюджетных отношений"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2947,</w:t>
            </w:r>
            <w:r w:rsidRPr="00550E08">
              <w:rPr>
                <w:b/>
                <w:bCs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lastRenderedPageBreak/>
              <w:t>3690,</w:t>
            </w:r>
            <w:r w:rsidRPr="00550E08">
              <w:rPr>
                <w:b/>
                <w:bCs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lastRenderedPageBreak/>
              <w:t>2133,</w:t>
            </w:r>
            <w:r w:rsidRPr="00550E08">
              <w:rPr>
                <w:b/>
                <w:bCs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lastRenderedPageBreak/>
              <w:t>2099,</w:t>
            </w:r>
            <w:r w:rsidRPr="00550E08">
              <w:rPr>
                <w:b/>
                <w:bCs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lastRenderedPageBreak/>
              <w:t>3373,2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t>2613,</w:t>
            </w:r>
            <w:r w:rsidRPr="00550E08">
              <w:rPr>
                <w:b/>
                <w:bCs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lastRenderedPageBreak/>
              <w:t>2380,</w:t>
            </w:r>
            <w:r w:rsidRPr="00550E08">
              <w:rPr>
                <w:b/>
                <w:bCs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lastRenderedPageBreak/>
              <w:t>2255,</w:t>
            </w:r>
            <w:r w:rsidRPr="00550E08">
              <w:rPr>
                <w:b/>
                <w:bCs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  <w:rPr>
                <w:b/>
                <w:bCs/>
              </w:rPr>
            </w:pPr>
            <w:r w:rsidRPr="00550E08">
              <w:rPr>
                <w:b/>
                <w:bCs/>
              </w:rPr>
              <w:lastRenderedPageBreak/>
              <w:t>2233,</w:t>
            </w:r>
            <w:r w:rsidRPr="00550E08">
              <w:rPr>
                <w:b/>
                <w:bCs/>
              </w:rPr>
              <w:lastRenderedPageBreak/>
              <w:t>1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eastAsia="en-US"/>
              </w:rPr>
              <w:t>р</w:t>
            </w:r>
            <w:r w:rsidRPr="00550E08">
              <w:rPr>
                <w:lang w:val="en-US" w:eastAsia="en-US"/>
              </w:rPr>
              <w:t>еспубликан</w:t>
            </w:r>
            <w:r w:rsidRPr="00550E08">
              <w:rPr>
                <w:lang w:eastAsia="en-US"/>
              </w:rPr>
              <w:t>-</w:t>
            </w:r>
            <w:r w:rsidRPr="00550E08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2947,7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3690,0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2133,2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2099,3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3373,2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2613,0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2380,3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2255,5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2233,1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t>Основное мероприятие 1</w:t>
            </w:r>
            <w:r w:rsidRPr="00550E08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550E08">
              <w:rPr>
                <w:i/>
                <w:iCs/>
              </w:rPr>
              <w:t>Выравнивание бюджетной обеспеченности поселений Чамзинского муниципального района Республики Мордовия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 xml:space="preserve">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71,8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eastAsia="en-US"/>
              </w:rPr>
              <w:t>р</w:t>
            </w:r>
            <w:r w:rsidRPr="00550E08">
              <w:rPr>
                <w:lang w:val="en-US" w:eastAsia="en-US"/>
              </w:rPr>
              <w:t>еспубликан</w:t>
            </w:r>
            <w:r w:rsidRPr="00550E08">
              <w:rPr>
                <w:lang w:eastAsia="en-US"/>
              </w:rPr>
              <w:t>-</w:t>
            </w:r>
            <w:r w:rsidRPr="00550E08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71,8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t>Основное мероприятие 2</w:t>
            </w:r>
            <w:r w:rsidRPr="00550E08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550E08">
              <w:rPr>
                <w:i/>
                <w:iCs/>
              </w:rPr>
              <w:t>Финансовая поддержка поселений в Чамзинском муниципальном районе Республики Мордовия для решения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2777,7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3196,1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1409,4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1853,8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2314,4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1967,5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1402,8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1262,8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1655,2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eastAsia="en-US"/>
              </w:rPr>
              <w:t>р</w:t>
            </w:r>
            <w:r w:rsidRPr="00550E08">
              <w:rPr>
                <w:lang w:val="en-US" w:eastAsia="en-US"/>
              </w:rPr>
              <w:t>еспубликан</w:t>
            </w:r>
            <w:r w:rsidRPr="00550E08">
              <w:rPr>
                <w:lang w:eastAsia="en-US"/>
              </w:rPr>
              <w:t>-</w:t>
            </w:r>
            <w:r w:rsidRPr="00550E08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2777,7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3196,1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1409,4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1853,8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2314,4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1967,5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1402,8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1262,8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1655,2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 xml:space="preserve">внебюджетные </w:t>
            </w:r>
            <w:r w:rsidRPr="00550E08">
              <w:rPr>
                <w:lang w:val="en-US" w:eastAsia="en-US"/>
              </w:rPr>
              <w:lastRenderedPageBreak/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550E08">
              <w:rPr>
                <w:b/>
                <w:bCs/>
                <w:i/>
                <w:iCs/>
              </w:rPr>
              <w:lastRenderedPageBreak/>
              <w:t>Основное мероприятие 3</w:t>
            </w:r>
            <w:r w:rsidRPr="00550E08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550E08">
              <w:rPr>
                <w:i/>
                <w:iCs/>
              </w:rPr>
              <w:t>Обеспечение осуществления органами местного самоуправления отдельных государственных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704,7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1035,8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906,1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906,1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506,1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E08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eastAsia="en-US"/>
              </w:rPr>
              <w:t>р</w:t>
            </w:r>
            <w:r w:rsidRPr="00550E08">
              <w:rPr>
                <w:lang w:val="en-US" w:eastAsia="en-US"/>
              </w:rPr>
              <w:t>еспубликан</w:t>
            </w:r>
            <w:r w:rsidRPr="00550E08">
              <w:rPr>
                <w:lang w:eastAsia="en-US"/>
              </w:rPr>
              <w:t>-</w:t>
            </w:r>
            <w:r w:rsidRPr="00550E08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484,4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704,7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1035,8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622,5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906,1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906,1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506,1</w:t>
            </w:r>
          </w:p>
        </w:tc>
      </w:tr>
      <w:tr w:rsidR="000753E0" w:rsidRPr="00550E08" w:rsidTr="000753E0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3E0" w:rsidRPr="00550E08" w:rsidRDefault="000753E0" w:rsidP="000753E0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rPr>
                <w:lang w:val="en-US" w:eastAsia="en-US"/>
              </w:rPr>
            </w:pPr>
            <w:r w:rsidRPr="00550E08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0" w:rsidRPr="00550E08" w:rsidRDefault="000753E0" w:rsidP="000753E0">
            <w:pPr>
              <w:jc w:val="center"/>
            </w:pPr>
            <w:r w:rsidRPr="00550E08">
              <w:t>х</w:t>
            </w:r>
          </w:p>
        </w:tc>
      </w:tr>
      <w:bookmarkEnd w:id="9"/>
    </w:tbl>
    <w:p w:rsidR="000753E0" w:rsidRPr="00550E08" w:rsidRDefault="000753E0" w:rsidP="000753E0"/>
    <w:p w:rsidR="00F0664A" w:rsidRPr="00550E08" w:rsidRDefault="00F0664A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0753E0" w:rsidRPr="00550E08" w:rsidRDefault="000753E0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0753E0" w:rsidRPr="00550E08" w:rsidRDefault="000753E0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0753E0" w:rsidRPr="00550E08" w:rsidRDefault="000753E0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0753E0" w:rsidRPr="00550E08" w:rsidRDefault="000753E0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0753E0" w:rsidRPr="00550E08" w:rsidRDefault="000753E0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0753E0" w:rsidRPr="00550E08" w:rsidRDefault="000753E0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0753E0" w:rsidRPr="00550E08" w:rsidRDefault="000753E0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0753E0" w:rsidRPr="00550E08" w:rsidRDefault="000753E0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0753E0" w:rsidRPr="00550E08" w:rsidRDefault="000753E0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0753E0" w:rsidRPr="00550E08" w:rsidRDefault="000753E0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0753E0" w:rsidRPr="00550E08" w:rsidRDefault="000753E0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0753E0" w:rsidRPr="00550E08" w:rsidRDefault="000753E0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0753E0" w:rsidRPr="00550E08" w:rsidRDefault="000753E0" w:rsidP="00DA78A1">
      <w:pPr>
        <w:tabs>
          <w:tab w:val="left" w:pos="-284"/>
        </w:tabs>
        <w:ind w:right="-1" w:firstLine="851"/>
        <w:jc w:val="both"/>
        <w:rPr>
          <w:b/>
        </w:rPr>
        <w:sectPr w:rsidR="000753E0" w:rsidRPr="00550E08" w:rsidSect="000753E0">
          <w:headerReference w:type="even" r:id="rId11"/>
          <w:headerReference w:type="default" r:id="rId12"/>
          <w:footerReference w:type="default" r:id="rId13"/>
          <w:pgSz w:w="16838" w:h="11906" w:orient="landscape"/>
          <w:pgMar w:top="1134" w:right="1134" w:bottom="567" w:left="425" w:header="709" w:footer="709" w:gutter="0"/>
          <w:cols w:space="708"/>
          <w:docGrid w:linePitch="360"/>
        </w:sectPr>
      </w:pPr>
    </w:p>
    <w:p w:rsidR="000753E0" w:rsidRPr="00550E08" w:rsidRDefault="000753E0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Pr="00550E08" w:rsidRDefault="00550E08" w:rsidP="00550E08">
      <w:pPr>
        <w:jc w:val="center"/>
        <w:rPr>
          <w:bCs/>
        </w:rPr>
      </w:pPr>
      <w:r w:rsidRPr="00550E08">
        <w:rPr>
          <w:bCs/>
        </w:rPr>
        <w:t>Республика Мордовия</w:t>
      </w:r>
    </w:p>
    <w:p w:rsidR="00550E08" w:rsidRPr="00550E08" w:rsidRDefault="00550E08" w:rsidP="00550E08">
      <w:pPr>
        <w:jc w:val="center"/>
        <w:rPr>
          <w:bCs/>
        </w:rPr>
      </w:pPr>
      <w:r w:rsidRPr="00550E08">
        <w:rPr>
          <w:bCs/>
        </w:rPr>
        <w:t>Администрация Чамзинского муниципального района</w:t>
      </w:r>
    </w:p>
    <w:p w:rsidR="00550E08" w:rsidRPr="00550E08" w:rsidRDefault="00550E08" w:rsidP="00550E08">
      <w:pPr>
        <w:jc w:val="center"/>
      </w:pPr>
    </w:p>
    <w:p w:rsidR="00550E08" w:rsidRPr="00550E08" w:rsidRDefault="00550E08" w:rsidP="00550E08">
      <w:pPr>
        <w:jc w:val="center"/>
      </w:pPr>
    </w:p>
    <w:p w:rsidR="00550E08" w:rsidRPr="00550E08" w:rsidRDefault="00550E08" w:rsidP="00550E08">
      <w:pPr>
        <w:jc w:val="center"/>
      </w:pPr>
      <w:r w:rsidRPr="00550E08">
        <w:t>ПОСТАНОВЛЕНИЕ</w:t>
      </w:r>
    </w:p>
    <w:p w:rsidR="00550E08" w:rsidRPr="00550E08" w:rsidRDefault="00550E08" w:rsidP="00550E08">
      <w:pPr>
        <w:jc w:val="center"/>
      </w:pPr>
    </w:p>
    <w:p w:rsidR="00550E08" w:rsidRPr="00550E08" w:rsidRDefault="00550E08" w:rsidP="00550E08">
      <w:pPr>
        <w:jc w:val="both"/>
      </w:pPr>
      <w:r w:rsidRPr="00550E08">
        <w:t xml:space="preserve">13.12.2024г.                                                                                                </w:t>
      </w:r>
      <w:r>
        <w:t xml:space="preserve">                          </w:t>
      </w:r>
      <w:r w:rsidRPr="00550E08">
        <w:t xml:space="preserve">   № 715</w:t>
      </w:r>
    </w:p>
    <w:p w:rsidR="00550E08" w:rsidRPr="00550E08" w:rsidRDefault="00550E08" w:rsidP="00550E08">
      <w:pPr>
        <w:jc w:val="center"/>
      </w:pPr>
      <w:r w:rsidRPr="00550E08">
        <w:t>р.п. Чамзинка</w:t>
      </w:r>
    </w:p>
    <w:p w:rsidR="00550E08" w:rsidRPr="00550E08" w:rsidRDefault="00550E08" w:rsidP="00550E08">
      <w:pPr>
        <w:jc w:val="both"/>
      </w:pPr>
    </w:p>
    <w:p w:rsidR="00550E08" w:rsidRPr="00550E08" w:rsidRDefault="00550E08" w:rsidP="00550E08">
      <w:pPr>
        <w:jc w:val="center"/>
      </w:pPr>
    </w:p>
    <w:p w:rsidR="00550E08" w:rsidRPr="00550E08" w:rsidRDefault="00550E08" w:rsidP="00550E08">
      <w:pPr>
        <w:jc w:val="center"/>
        <w:rPr>
          <w:b/>
        </w:rPr>
      </w:pPr>
      <w:r w:rsidRPr="00550E08">
        <w:rPr>
          <w:b/>
        </w:rPr>
        <w:t>О внесении изменения в постановление Администрации Чамзинского муниципального района Республики Мордовия от 22.01.2024 года № 16 «О мерах по реализации решения Совета депутатов Чамзинского муниципального района Республики Мордовия от 25 декабря 2023 года № 144 «О бюджете Чамзинского муниципального района Республики Мордовия на 2024 год и на плановый период 2025 и 2026 годов»</w:t>
      </w:r>
    </w:p>
    <w:p w:rsidR="00550E08" w:rsidRPr="00550E08" w:rsidRDefault="00550E08" w:rsidP="00550E08">
      <w:pPr>
        <w:jc w:val="center"/>
      </w:pPr>
    </w:p>
    <w:p w:rsidR="00550E08" w:rsidRPr="00550E08" w:rsidRDefault="00550E08" w:rsidP="00550E08">
      <w:pPr>
        <w:jc w:val="center"/>
      </w:pPr>
    </w:p>
    <w:p w:rsidR="00550E08" w:rsidRPr="00550E08" w:rsidRDefault="00550E08" w:rsidP="00550E08">
      <w:pPr>
        <w:jc w:val="both"/>
      </w:pPr>
      <w:r w:rsidRPr="00550E08">
        <w:tab/>
        <w:t>В целях реализации решения Совета депутатов Чамзинского муниципального района Республики Мордовия от 25 декабря 2023 года № 144 «О бюджете Чамзинского муниципального района Республики Мордовия на 2024 год и на плановый период 2025 и 2026 годов», Администрация Чамзинского муниципального района</w:t>
      </w:r>
    </w:p>
    <w:p w:rsidR="00550E08" w:rsidRPr="00550E08" w:rsidRDefault="00550E08" w:rsidP="00550E08">
      <w:pPr>
        <w:jc w:val="both"/>
      </w:pPr>
    </w:p>
    <w:p w:rsidR="00550E08" w:rsidRPr="00550E08" w:rsidRDefault="00550E08" w:rsidP="00550E08">
      <w:pPr>
        <w:jc w:val="center"/>
      </w:pPr>
      <w:r w:rsidRPr="00550E08">
        <w:t>П О С Т А Н О В Л Я Е Т:</w:t>
      </w:r>
    </w:p>
    <w:p w:rsidR="00550E08" w:rsidRPr="00550E08" w:rsidRDefault="00550E08" w:rsidP="00550E08">
      <w:pPr>
        <w:jc w:val="center"/>
      </w:pPr>
    </w:p>
    <w:p w:rsidR="00550E08" w:rsidRPr="00550E08" w:rsidRDefault="00550E08" w:rsidP="00550E0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E08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Чамзинского муниципального района Республики Мордовия от 22.01.2024 года № 16 «О мерах по реализации решения Совета депутатов Чамзинского муниципального района Республики Мордовия от 25 декабря 2023 года № 144 «О бюджете Чамзинского муниципального района Республики Мордовия на 2024 год и на плановый период 2025 и 2026 годов следующее изменение:</w:t>
      </w:r>
    </w:p>
    <w:p w:rsidR="00550E08" w:rsidRPr="00550E08" w:rsidRDefault="00550E08" w:rsidP="00550E08">
      <w:pPr>
        <w:ind w:firstLine="708"/>
        <w:jc w:val="both"/>
      </w:pPr>
      <w:r w:rsidRPr="00550E08">
        <w:t xml:space="preserve">1.1. </w:t>
      </w:r>
      <w:bookmarkStart w:id="10" w:name="_Hlk117154541"/>
      <w:r w:rsidRPr="00550E08">
        <w:t xml:space="preserve">Подпункт 3 пункта 11 после слова «высокого давления» дополнить словами следующего содержания: </w:t>
      </w:r>
    </w:p>
    <w:p w:rsidR="00550E08" w:rsidRPr="00550E08" w:rsidRDefault="00550E08" w:rsidP="00550E08">
      <w:pPr>
        <w:ind w:firstLine="708"/>
        <w:jc w:val="both"/>
      </w:pPr>
      <w:r w:rsidRPr="00550E08">
        <w:t>«, муниципального контракта на приобретение устройства подогрева воды в чаше бассейна.».</w:t>
      </w:r>
    </w:p>
    <w:bookmarkEnd w:id="10"/>
    <w:p w:rsidR="00550E08" w:rsidRPr="00550E08" w:rsidRDefault="00550E08" w:rsidP="00550E08">
      <w:pPr>
        <w:ind w:firstLine="708"/>
        <w:jc w:val="both"/>
      </w:pPr>
      <w:r w:rsidRPr="00550E08">
        <w:t>2.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550E08" w:rsidRPr="00550E08" w:rsidRDefault="00550E08" w:rsidP="00550E08">
      <w:pPr>
        <w:ind w:firstLine="708"/>
        <w:jc w:val="both"/>
      </w:pPr>
    </w:p>
    <w:p w:rsidR="00550E08" w:rsidRPr="00550E08" w:rsidRDefault="00550E08" w:rsidP="00550E08">
      <w:pPr>
        <w:ind w:firstLine="708"/>
        <w:jc w:val="both"/>
      </w:pPr>
    </w:p>
    <w:p w:rsidR="00550E08" w:rsidRPr="00550E08" w:rsidRDefault="00550E08" w:rsidP="00550E08">
      <w:pPr>
        <w:ind w:firstLine="708"/>
        <w:jc w:val="both"/>
      </w:pPr>
    </w:p>
    <w:p w:rsidR="00550E08" w:rsidRPr="00550E08" w:rsidRDefault="00550E08" w:rsidP="00550E08">
      <w:pPr>
        <w:jc w:val="both"/>
      </w:pPr>
      <w:r w:rsidRPr="00550E08">
        <w:t>Глава Чамзинского</w:t>
      </w:r>
    </w:p>
    <w:p w:rsidR="00550E08" w:rsidRPr="00550E08" w:rsidRDefault="00550E08" w:rsidP="00550E08">
      <w:pPr>
        <w:jc w:val="both"/>
      </w:pPr>
      <w:r w:rsidRPr="00550E08">
        <w:t xml:space="preserve">муниципального района                                                                             </w:t>
      </w:r>
      <w:r>
        <w:t xml:space="preserve">             </w:t>
      </w:r>
      <w:r w:rsidR="00F421FB">
        <w:t xml:space="preserve">      </w:t>
      </w:r>
      <w:r>
        <w:t xml:space="preserve"> </w:t>
      </w:r>
      <w:r w:rsidRPr="00550E08">
        <w:t xml:space="preserve">    А.В. Сазанов</w:t>
      </w:r>
    </w:p>
    <w:p w:rsidR="000753E0" w:rsidRPr="00550E08" w:rsidRDefault="000753E0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Pr="00550E08" w:rsidRDefault="00550E08" w:rsidP="00550E08">
      <w:pPr>
        <w:tabs>
          <w:tab w:val="left" w:pos="1418"/>
        </w:tabs>
        <w:jc w:val="center"/>
      </w:pPr>
    </w:p>
    <w:p w:rsidR="00550E08" w:rsidRDefault="00550E08" w:rsidP="00550E08">
      <w:pPr>
        <w:tabs>
          <w:tab w:val="left" w:pos="1418"/>
        </w:tabs>
        <w:jc w:val="center"/>
      </w:pPr>
    </w:p>
    <w:p w:rsidR="00550E08" w:rsidRDefault="00550E08" w:rsidP="00550E08">
      <w:pPr>
        <w:tabs>
          <w:tab w:val="left" w:pos="1418"/>
        </w:tabs>
        <w:jc w:val="center"/>
      </w:pPr>
    </w:p>
    <w:p w:rsidR="00550E08" w:rsidRDefault="00550E08" w:rsidP="00550E08">
      <w:pPr>
        <w:tabs>
          <w:tab w:val="left" w:pos="1418"/>
        </w:tabs>
        <w:jc w:val="center"/>
      </w:pPr>
    </w:p>
    <w:p w:rsidR="00550E08" w:rsidRDefault="00550E08" w:rsidP="00550E08">
      <w:pPr>
        <w:tabs>
          <w:tab w:val="left" w:pos="1418"/>
        </w:tabs>
        <w:jc w:val="center"/>
      </w:pPr>
    </w:p>
    <w:p w:rsidR="00550E08" w:rsidRDefault="00550E08" w:rsidP="00550E08">
      <w:pPr>
        <w:tabs>
          <w:tab w:val="left" w:pos="1418"/>
        </w:tabs>
        <w:jc w:val="center"/>
      </w:pPr>
    </w:p>
    <w:p w:rsidR="00550E08" w:rsidRDefault="00550E08" w:rsidP="00550E08">
      <w:pPr>
        <w:tabs>
          <w:tab w:val="left" w:pos="1418"/>
        </w:tabs>
        <w:jc w:val="center"/>
      </w:pPr>
    </w:p>
    <w:p w:rsidR="00550E08" w:rsidRDefault="00550E08" w:rsidP="00550E08">
      <w:pPr>
        <w:tabs>
          <w:tab w:val="left" w:pos="1418"/>
        </w:tabs>
        <w:jc w:val="center"/>
      </w:pPr>
    </w:p>
    <w:p w:rsidR="00550E08" w:rsidRDefault="00550E08" w:rsidP="00550E08">
      <w:pPr>
        <w:tabs>
          <w:tab w:val="left" w:pos="1418"/>
        </w:tabs>
        <w:jc w:val="center"/>
      </w:pPr>
    </w:p>
    <w:p w:rsidR="00550E08" w:rsidRDefault="00550E08" w:rsidP="00550E08">
      <w:pPr>
        <w:tabs>
          <w:tab w:val="left" w:pos="1418"/>
        </w:tabs>
        <w:jc w:val="center"/>
      </w:pPr>
    </w:p>
    <w:p w:rsidR="00550E08" w:rsidRPr="00550E08" w:rsidRDefault="00550E08" w:rsidP="00550E08">
      <w:pPr>
        <w:tabs>
          <w:tab w:val="left" w:pos="1418"/>
        </w:tabs>
        <w:jc w:val="center"/>
      </w:pPr>
      <w:r w:rsidRPr="00550E08">
        <w:lastRenderedPageBreak/>
        <w:t xml:space="preserve">Республика Мордовия </w:t>
      </w:r>
    </w:p>
    <w:p w:rsidR="00550E08" w:rsidRPr="00550E08" w:rsidRDefault="00550E08" w:rsidP="00550E08">
      <w:pPr>
        <w:tabs>
          <w:tab w:val="left" w:pos="1418"/>
        </w:tabs>
        <w:jc w:val="center"/>
      </w:pPr>
      <w:r w:rsidRPr="00550E08">
        <w:t xml:space="preserve">Администрация Чамзинского муниципального </w:t>
      </w:r>
    </w:p>
    <w:p w:rsidR="00550E08" w:rsidRPr="00550E08" w:rsidRDefault="00550E08" w:rsidP="00550E08">
      <w:pPr>
        <w:tabs>
          <w:tab w:val="left" w:pos="1418"/>
        </w:tabs>
        <w:jc w:val="center"/>
      </w:pPr>
      <w:r w:rsidRPr="00550E08">
        <w:t xml:space="preserve">района </w:t>
      </w:r>
    </w:p>
    <w:p w:rsidR="00550E08" w:rsidRPr="00550E08" w:rsidRDefault="00550E08" w:rsidP="00550E08">
      <w:pPr>
        <w:tabs>
          <w:tab w:val="left" w:pos="1276"/>
        </w:tabs>
        <w:jc w:val="center"/>
      </w:pPr>
    </w:p>
    <w:p w:rsidR="00550E08" w:rsidRPr="00550E08" w:rsidRDefault="00550E08" w:rsidP="00550E08">
      <w:pPr>
        <w:tabs>
          <w:tab w:val="left" w:pos="1276"/>
        </w:tabs>
        <w:jc w:val="center"/>
      </w:pPr>
    </w:p>
    <w:p w:rsidR="00550E08" w:rsidRPr="00550E08" w:rsidRDefault="00550E08" w:rsidP="00550E08">
      <w:pPr>
        <w:tabs>
          <w:tab w:val="left" w:pos="1276"/>
        </w:tabs>
        <w:jc w:val="center"/>
      </w:pPr>
      <w:r w:rsidRPr="00550E08">
        <w:t>ПОСТАНОВЛЕНИЕ</w:t>
      </w:r>
    </w:p>
    <w:p w:rsidR="00550E08" w:rsidRPr="00550E08" w:rsidRDefault="00550E08" w:rsidP="00550E08">
      <w:pPr>
        <w:tabs>
          <w:tab w:val="left" w:pos="1276"/>
        </w:tabs>
        <w:jc w:val="center"/>
      </w:pPr>
    </w:p>
    <w:p w:rsidR="00550E08" w:rsidRPr="00550E08" w:rsidRDefault="00550E08" w:rsidP="00550E08">
      <w:pPr>
        <w:tabs>
          <w:tab w:val="left" w:pos="1276"/>
        </w:tabs>
        <w:jc w:val="center"/>
      </w:pPr>
    </w:p>
    <w:p w:rsidR="00550E08" w:rsidRPr="00550E08" w:rsidRDefault="00550E08" w:rsidP="00550E08">
      <w:pPr>
        <w:tabs>
          <w:tab w:val="left" w:pos="1276"/>
        </w:tabs>
        <w:jc w:val="center"/>
      </w:pPr>
      <w:r w:rsidRPr="00550E08">
        <w:t xml:space="preserve">«17» декабря 2024 г.                                                                            № 719     </w:t>
      </w:r>
    </w:p>
    <w:p w:rsidR="00550E08" w:rsidRPr="00550E08" w:rsidRDefault="00550E08" w:rsidP="00550E08">
      <w:pPr>
        <w:tabs>
          <w:tab w:val="left" w:pos="1276"/>
        </w:tabs>
        <w:jc w:val="center"/>
      </w:pPr>
    </w:p>
    <w:p w:rsidR="00550E08" w:rsidRPr="00550E08" w:rsidRDefault="00550E08" w:rsidP="00550E08">
      <w:pPr>
        <w:tabs>
          <w:tab w:val="left" w:pos="1276"/>
        </w:tabs>
        <w:jc w:val="center"/>
      </w:pPr>
      <w:r w:rsidRPr="00550E08">
        <w:t>р.п.Чамзинка</w:t>
      </w:r>
    </w:p>
    <w:p w:rsidR="00550E08" w:rsidRPr="00550E08" w:rsidRDefault="00550E08" w:rsidP="00550E08">
      <w:pPr>
        <w:tabs>
          <w:tab w:val="left" w:pos="1276"/>
        </w:tabs>
        <w:jc w:val="center"/>
        <w:rPr>
          <w:b/>
        </w:rPr>
      </w:pPr>
    </w:p>
    <w:p w:rsidR="00550E08" w:rsidRPr="00550E08" w:rsidRDefault="00550E08" w:rsidP="00550E08">
      <w:pPr>
        <w:pStyle w:val="1"/>
        <w:ind w:firstLine="567"/>
        <w:textAlignment w:val="baseline"/>
        <w:rPr>
          <w:rFonts w:ascii="Times New Roman" w:hAnsi="Times New Roman" w:cs="Times New Roman"/>
        </w:rPr>
      </w:pPr>
      <w:r w:rsidRPr="00550E08">
        <w:rPr>
          <w:rFonts w:ascii="Times New Roman" w:hAnsi="Times New Roman" w:cs="Times New Roman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многоквартирными домами, на 2025 год</w:t>
      </w:r>
    </w:p>
    <w:p w:rsidR="00550E08" w:rsidRPr="00550E08" w:rsidRDefault="00550E08" w:rsidP="00550E08">
      <w:pPr>
        <w:pStyle w:val="headertext"/>
        <w:shd w:val="clear" w:color="auto" w:fill="FFFFFF"/>
        <w:ind w:firstLine="567"/>
        <w:jc w:val="both"/>
        <w:textAlignment w:val="baseline"/>
        <w:rPr>
          <w:spacing w:val="2"/>
        </w:rPr>
      </w:pPr>
      <w:r w:rsidRPr="00550E08">
        <w:rPr>
          <w:spacing w:val="2"/>
        </w:rPr>
        <w:t xml:space="preserve">  В соответствии со ст. 44 Федерального закона от 31 июля 2020 г. N 248-ФЗ "О государственном контроле (надзоре) и муниципальном контроле в Российской Федерации",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Чамзинского муниципального района ПОСТАНОВЛЯЕТ:</w:t>
      </w: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550E08">
        <w:rPr>
          <w:spacing w:val="2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многоквартирными домами нарушений обязательных требований, требований, установленных муниципальными правовыми актами, на 2025 год на территории Чамзинского муниципального района, согласно приложению.</w:t>
      </w: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550E08">
        <w:rPr>
          <w:spacing w:val="2"/>
        </w:rPr>
        <w:t xml:space="preserve">2. Настоящее постановление вступает в законную силу после его официального опубликования в информационном бюллетене Чамзинского муниципального района. </w:t>
      </w: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550E08">
        <w:rPr>
          <w:spacing w:val="2"/>
        </w:rPr>
        <w:t xml:space="preserve">3. Контроль за исполнением настоящего постановления возложить на заместителя Главы Чамзинского муниципального района Республики Мордовия по жилищно-коммунальному хозяйству Храмову М.П. </w:t>
      </w: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50E08">
        <w:rPr>
          <w:spacing w:val="2"/>
        </w:rPr>
        <w:t xml:space="preserve">Глава Чамзинского </w:t>
      </w: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50E08">
        <w:rPr>
          <w:spacing w:val="2"/>
        </w:rPr>
        <w:t xml:space="preserve">муниципального района                                                                                  </w:t>
      </w:r>
      <w:r>
        <w:rPr>
          <w:spacing w:val="2"/>
        </w:rPr>
        <w:t xml:space="preserve">                 </w:t>
      </w:r>
      <w:r w:rsidRPr="00550E08">
        <w:rPr>
          <w:spacing w:val="2"/>
        </w:rPr>
        <w:t>А.В. Сазанов</w:t>
      </w: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50E08" w:rsidRDefault="00550E08" w:rsidP="00550E08">
      <w:pPr>
        <w:tabs>
          <w:tab w:val="left" w:pos="709"/>
        </w:tabs>
        <w:jc w:val="right"/>
      </w:pPr>
    </w:p>
    <w:p w:rsidR="00550E08" w:rsidRDefault="00550E08" w:rsidP="00550E08">
      <w:pPr>
        <w:tabs>
          <w:tab w:val="left" w:pos="709"/>
        </w:tabs>
        <w:jc w:val="right"/>
      </w:pPr>
    </w:p>
    <w:p w:rsidR="00550E08" w:rsidRDefault="00550E08" w:rsidP="00550E08">
      <w:pPr>
        <w:tabs>
          <w:tab w:val="left" w:pos="709"/>
        </w:tabs>
        <w:jc w:val="right"/>
      </w:pPr>
    </w:p>
    <w:p w:rsidR="00550E08" w:rsidRDefault="00550E08" w:rsidP="00550E08">
      <w:pPr>
        <w:tabs>
          <w:tab w:val="left" w:pos="709"/>
        </w:tabs>
        <w:jc w:val="right"/>
      </w:pPr>
    </w:p>
    <w:p w:rsidR="00550E08" w:rsidRDefault="00550E08" w:rsidP="00550E08">
      <w:pPr>
        <w:tabs>
          <w:tab w:val="left" w:pos="709"/>
        </w:tabs>
        <w:jc w:val="right"/>
      </w:pPr>
    </w:p>
    <w:p w:rsidR="00550E08" w:rsidRDefault="00550E08" w:rsidP="00550E08">
      <w:pPr>
        <w:tabs>
          <w:tab w:val="left" w:pos="709"/>
        </w:tabs>
        <w:jc w:val="right"/>
      </w:pPr>
    </w:p>
    <w:p w:rsidR="00550E08" w:rsidRDefault="00550E08" w:rsidP="00550E08">
      <w:pPr>
        <w:tabs>
          <w:tab w:val="left" w:pos="709"/>
        </w:tabs>
        <w:jc w:val="right"/>
      </w:pPr>
    </w:p>
    <w:p w:rsidR="00550E08" w:rsidRDefault="00550E08" w:rsidP="00550E08">
      <w:pPr>
        <w:tabs>
          <w:tab w:val="left" w:pos="709"/>
        </w:tabs>
        <w:jc w:val="right"/>
      </w:pPr>
    </w:p>
    <w:p w:rsidR="00550E08" w:rsidRDefault="00550E08" w:rsidP="00550E08">
      <w:pPr>
        <w:tabs>
          <w:tab w:val="left" w:pos="709"/>
        </w:tabs>
        <w:jc w:val="right"/>
      </w:pPr>
    </w:p>
    <w:p w:rsidR="00550E08" w:rsidRDefault="00550E08" w:rsidP="00550E08">
      <w:pPr>
        <w:tabs>
          <w:tab w:val="left" w:pos="709"/>
        </w:tabs>
        <w:jc w:val="right"/>
      </w:pPr>
    </w:p>
    <w:p w:rsidR="00550E08" w:rsidRPr="00550E08" w:rsidRDefault="00550E08" w:rsidP="00550E08">
      <w:pPr>
        <w:tabs>
          <w:tab w:val="left" w:pos="709"/>
        </w:tabs>
        <w:jc w:val="right"/>
      </w:pPr>
      <w:r w:rsidRPr="00550E08">
        <w:lastRenderedPageBreak/>
        <w:t xml:space="preserve">Приложение </w:t>
      </w:r>
    </w:p>
    <w:p w:rsidR="00550E08" w:rsidRPr="00550E08" w:rsidRDefault="00550E08" w:rsidP="00550E08">
      <w:pPr>
        <w:tabs>
          <w:tab w:val="left" w:pos="709"/>
        </w:tabs>
        <w:jc w:val="right"/>
      </w:pPr>
      <w:r w:rsidRPr="00550E08">
        <w:t xml:space="preserve">к постановлению </w:t>
      </w:r>
    </w:p>
    <w:p w:rsidR="00550E08" w:rsidRPr="00550E08" w:rsidRDefault="00550E08" w:rsidP="00550E08">
      <w:pPr>
        <w:tabs>
          <w:tab w:val="left" w:pos="709"/>
        </w:tabs>
        <w:jc w:val="right"/>
      </w:pPr>
      <w:r w:rsidRPr="00550E08">
        <w:t xml:space="preserve">администрации </w:t>
      </w:r>
    </w:p>
    <w:p w:rsidR="00550E08" w:rsidRPr="00550E08" w:rsidRDefault="00550E08" w:rsidP="00550E08">
      <w:pPr>
        <w:tabs>
          <w:tab w:val="left" w:pos="709"/>
        </w:tabs>
        <w:jc w:val="right"/>
      </w:pPr>
      <w:r w:rsidRPr="00550E08">
        <w:t xml:space="preserve">Чамзинского муниципального района </w:t>
      </w:r>
    </w:p>
    <w:p w:rsidR="00550E08" w:rsidRPr="00550E08" w:rsidRDefault="00550E08" w:rsidP="00550E08">
      <w:pPr>
        <w:tabs>
          <w:tab w:val="left" w:pos="709"/>
        </w:tabs>
        <w:jc w:val="center"/>
      </w:pPr>
      <w:r w:rsidRPr="00550E08">
        <w:t xml:space="preserve">                                                                                                от «   »           2024 г. №                           </w:t>
      </w:r>
    </w:p>
    <w:p w:rsidR="00550E08" w:rsidRPr="00550E08" w:rsidRDefault="00550E08" w:rsidP="00550E08">
      <w:pPr>
        <w:tabs>
          <w:tab w:val="left" w:pos="709"/>
        </w:tabs>
        <w:jc w:val="center"/>
      </w:pPr>
    </w:p>
    <w:p w:rsidR="00550E08" w:rsidRPr="00550E08" w:rsidRDefault="00550E08" w:rsidP="00550E08">
      <w:pPr>
        <w:tabs>
          <w:tab w:val="left" w:pos="709"/>
        </w:tabs>
        <w:jc w:val="center"/>
      </w:pPr>
      <w:r w:rsidRPr="00550E08">
        <w:t xml:space="preserve">Программа </w:t>
      </w:r>
    </w:p>
    <w:p w:rsidR="00550E08" w:rsidRPr="00550E08" w:rsidRDefault="00550E08" w:rsidP="00550E08">
      <w:pPr>
        <w:tabs>
          <w:tab w:val="left" w:pos="709"/>
        </w:tabs>
        <w:jc w:val="center"/>
      </w:pPr>
      <w:bookmarkStart w:id="11" w:name="OLE_LINK1"/>
      <w:bookmarkStart w:id="12" w:name="OLE_LINK2"/>
      <w:bookmarkStart w:id="13" w:name="OLE_LINK3"/>
      <w:r w:rsidRPr="00550E08">
        <w:rPr>
          <w:rFonts w:eastAsia="Calibri"/>
          <w:lang w:eastAsia="en-US"/>
        </w:rPr>
        <w:t xml:space="preserve">профилактики </w:t>
      </w:r>
      <w:bookmarkStart w:id="14" w:name="OLE_LINK22"/>
      <w:bookmarkStart w:id="15" w:name="OLE_LINK23"/>
      <w:r w:rsidRPr="00550E08">
        <w:rPr>
          <w:rFonts w:eastAsia="Calibri"/>
          <w:lang w:eastAsia="en-US"/>
        </w:rPr>
        <w:t>рисков причинения вреда (ущерба) охраняемым законом ценностям</w:t>
      </w:r>
      <w:bookmarkEnd w:id="14"/>
      <w:bookmarkEnd w:id="15"/>
      <w:r w:rsidRPr="00550E08">
        <w:rPr>
          <w:rFonts w:eastAsia="Calibri"/>
          <w:lang w:eastAsia="en-US"/>
        </w:rPr>
        <w:t xml:space="preserve"> </w:t>
      </w:r>
      <w:bookmarkEnd w:id="11"/>
      <w:bookmarkEnd w:id="12"/>
      <w:bookmarkEnd w:id="13"/>
      <w:r w:rsidRPr="00550E08">
        <w:t xml:space="preserve">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</w:t>
      </w:r>
      <w:r w:rsidRPr="00550E08">
        <w:br/>
        <w:t>многоквартирными домами, на 2025 год</w:t>
      </w:r>
    </w:p>
    <w:p w:rsidR="00550E08" w:rsidRPr="00550E08" w:rsidRDefault="00550E08" w:rsidP="00550E08">
      <w:pPr>
        <w:tabs>
          <w:tab w:val="left" w:pos="709"/>
        </w:tabs>
        <w:jc w:val="center"/>
      </w:pPr>
    </w:p>
    <w:p w:rsidR="00550E08" w:rsidRPr="00550E08" w:rsidRDefault="00550E08" w:rsidP="00550E08">
      <w:pPr>
        <w:jc w:val="center"/>
        <w:rPr>
          <w:bCs/>
        </w:rPr>
      </w:pPr>
      <w:r w:rsidRPr="00550E08">
        <w:rPr>
          <w:bCs/>
        </w:rPr>
        <w:t>Раздел 1. Общие положения </w:t>
      </w:r>
    </w:p>
    <w:p w:rsidR="00550E08" w:rsidRPr="00550E08" w:rsidRDefault="00550E08" w:rsidP="00550E08">
      <w:pPr>
        <w:jc w:val="center"/>
        <w:rPr>
          <w:bCs/>
        </w:rPr>
      </w:pPr>
    </w:p>
    <w:p w:rsidR="00550E08" w:rsidRPr="00550E08" w:rsidRDefault="00550E08" w:rsidP="00550E08">
      <w:pPr>
        <w:widowControl w:val="0"/>
        <w:ind w:firstLine="709"/>
        <w:jc w:val="both"/>
      </w:pPr>
      <w:r w:rsidRPr="00550E08">
        <w:t>1. Программа 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многоквартирными домами, на 2025 год (далее – 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50E08" w:rsidRPr="00550E08" w:rsidRDefault="00550E08" w:rsidP="00550E08">
      <w:pPr>
        <w:widowControl w:val="0"/>
        <w:ind w:firstLine="709"/>
        <w:jc w:val="both"/>
      </w:pPr>
      <w:r w:rsidRPr="00550E08">
        <w:t xml:space="preserve">2. Должностными лицами администрации Чамзинского муниципального района уполномоченными на осуществление муниципального жилищного контроля и реализацию мероприятий Программы профилактики на территории Чамзинского муниципального района, являются: Заместитель Главы Чамзинского муниципального района по жилищно-коммунальному хозяйству; Начальник отдела по жилищно-коммунальному хозяйству администрации Чамзинского муниципального района. </w:t>
      </w:r>
    </w:p>
    <w:p w:rsidR="00550E08" w:rsidRPr="00550E08" w:rsidRDefault="00550E08" w:rsidP="00550E08">
      <w:pPr>
        <w:widowControl w:val="0"/>
        <w:ind w:firstLine="709"/>
        <w:jc w:val="both"/>
      </w:pPr>
    </w:p>
    <w:p w:rsidR="00550E08" w:rsidRPr="00550E08" w:rsidRDefault="00550E08" w:rsidP="00550E08">
      <w:pPr>
        <w:jc w:val="center"/>
        <w:rPr>
          <w:bCs/>
        </w:rPr>
      </w:pPr>
    </w:p>
    <w:p w:rsidR="00550E08" w:rsidRPr="00550E08" w:rsidRDefault="00550E08" w:rsidP="00550E08">
      <w:pPr>
        <w:jc w:val="center"/>
        <w:rPr>
          <w:bCs/>
        </w:rPr>
      </w:pPr>
      <w:r w:rsidRPr="00550E08">
        <w:rPr>
          <w:bCs/>
        </w:rPr>
        <w:t>Раздел 2. Анализ текущего состояния осуществления муниципального жилищного контроля</w:t>
      </w:r>
    </w:p>
    <w:p w:rsidR="00550E08" w:rsidRPr="00550E08" w:rsidRDefault="00550E08" w:rsidP="00550E08">
      <w:pPr>
        <w:tabs>
          <w:tab w:val="left" w:pos="284"/>
        </w:tabs>
        <w:adjustRightInd w:val="0"/>
        <w:ind w:firstLine="709"/>
        <w:jc w:val="both"/>
        <w:rPr>
          <w:color w:val="000000"/>
        </w:rPr>
      </w:pPr>
    </w:p>
    <w:p w:rsidR="00550E08" w:rsidRPr="00550E08" w:rsidRDefault="00550E08" w:rsidP="00550E08">
      <w:pPr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550E08">
        <w:rPr>
          <w:color w:val="000000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 же муниципальными правовыми актами (далее – обязательные требования).</w:t>
      </w:r>
    </w:p>
    <w:p w:rsidR="00550E08" w:rsidRPr="00550E08" w:rsidRDefault="00550E08" w:rsidP="00550E08">
      <w:pPr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550E08">
        <w:rPr>
          <w:color w:val="000000"/>
        </w:rPr>
        <w:t>Объектами муниципального жилищного контроля являются:</w:t>
      </w:r>
    </w:p>
    <w:p w:rsidR="00550E08" w:rsidRPr="00550E08" w:rsidRDefault="00550E08" w:rsidP="00550E08">
      <w:pPr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550E08">
        <w:rPr>
          <w:color w:val="000000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50E08" w:rsidRPr="00550E08" w:rsidRDefault="00550E08" w:rsidP="00550E08">
      <w:pPr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550E08">
        <w:rPr>
          <w:color w:val="000000"/>
        </w:rPr>
        <w:t>-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550E08" w:rsidRPr="00550E08" w:rsidRDefault="00550E08" w:rsidP="00550E08">
      <w:pPr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550E08">
        <w:rPr>
          <w:color w:val="000000"/>
        </w:rPr>
        <w:t xml:space="preserve">- результаты деятельности контролируемых лиц, в том числе работы </w:t>
      </w:r>
      <w:r w:rsidRPr="00550E08">
        <w:rPr>
          <w:color w:val="000000"/>
        </w:rPr>
        <w:br/>
        <w:t>и услуги, к которым предъявляются обязательные требования.</w:t>
      </w:r>
    </w:p>
    <w:p w:rsidR="00550E08" w:rsidRPr="00550E08" w:rsidRDefault="00550E08" w:rsidP="00550E08">
      <w:pPr>
        <w:tabs>
          <w:tab w:val="left" w:pos="284"/>
        </w:tabs>
        <w:adjustRightInd w:val="0"/>
        <w:ind w:firstLine="709"/>
        <w:jc w:val="both"/>
        <w:rPr>
          <w:color w:val="000000"/>
        </w:rPr>
      </w:pPr>
      <w:r w:rsidRPr="00550E08">
        <w:rPr>
          <w:color w:val="000000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 посредством организации и проведения проверок указанных лиц. </w:t>
      </w:r>
    </w:p>
    <w:p w:rsidR="00550E08" w:rsidRPr="00550E08" w:rsidRDefault="00550E08" w:rsidP="00550E08">
      <w:pPr>
        <w:adjustRightInd w:val="0"/>
        <w:ind w:firstLine="709"/>
        <w:jc w:val="both"/>
        <w:rPr>
          <w:color w:val="000000"/>
        </w:rPr>
      </w:pPr>
      <w:r w:rsidRPr="00550E08">
        <w:rPr>
          <w:color w:val="000000"/>
        </w:rPr>
        <w:t>В 2024 г. плановые и внеплановые проверки в рамках муниципального жилищного контроля не проводились.</w:t>
      </w:r>
    </w:p>
    <w:p w:rsidR="00550E08" w:rsidRPr="00550E08" w:rsidRDefault="00550E08" w:rsidP="00550E08">
      <w:pPr>
        <w:adjustRightInd w:val="0"/>
        <w:ind w:firstLine="709"/>
        <w:jc w:val="both"/>
      </w:pPr>
    </w:p>
    <w:p w:rsidR="00550E08" w:rsidRPr="00550E08" w:rsidRDefault="00550E08" w:rsidP="00550E08">
      <w:pPr>
        <w:jc w:val="center"/>
        <w:rPr>
          <w:bCs/>
        </w:rPr>
      </w:pPr>
      <w:r w:rsidRPr="00550E08">
        <w:rPr>
          <w:bCs/>
        </w:rPr>
        <w:lastRenderedPageBreak/>
        <w:t>Раздел 3. Цели и задачи реализации Программы профилактики</w:t>
      </w:r>
    </w:p>
    <w:p w:rsidR="00550E08" w:rsidRPr="00550E08" w:rsidRDefault="00550E08" w:rsidP="00550E08">
      <w:pPr>
        <w:jc w:val="center"/>
        <w:rPr>
          <w:bCs/>
        </w:rPr>
      </w:pPr>
    </w:p>
    <w:p w:rsidR="00550E08" w:rsidRPr="00550E08" w:rsidRDefault="00550E08" w:rsidP="00550E08">
      <w:pPr>
        <w:adjustRightInd w:val="0"/>
        <w:ind w:firstLine="539"/>
        <w:jc w:val="both"/>
      </w:pPr>
      <w:r w:rsidRPr="00550E08">
        <w:t>3.1. Целями Программы профилактики является:</w:t>
      </w:r>
    </w:p>
    <w:p w:rsidR="00550E08" w:rsidRPr="00550E08" w:rsidRDefault="00550E08" w:rsidP="00550E08">
      <w:pPr>
        <w:adjustRightInd w:val="0"/>
        <w:ind w:firstLine="567"/>
        <w:jc w:val="both"/>
      </w:pPr>
      <w:r w:rsidRPr="00550E08">
        <w:t xml:space="preserve">- предотвращение </w:t>
      </w:r>
      <w:r w:rsidRPr="00550E08">
        <w:rPr>
          <w:color w:val="000000"/>
        </w:rPr>
        <w:t xml:space="preserve">рисков причинения вреда охраняемым законом ценностям через </w:t>
      </w:r>
      <w:r w:rsidRPr="00550E08">
        <w:t>предупреждение совершения контролируемыми лицами 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сельских поселений Чамзинского муниципального района;</w:t>
      </w:r>
    </w:p>
    <w:p w:rsidR="00550E08" w:rsidRPr="00550E08" w:rsidRDefault="00550E08" w:rsidP="00550E08">
      <w:pPr>
        <w:adjustRightInd w:val="0"/>
        <w:ind w:firstLine="567"/>
        <w:jc w:val="both"/>
      </w:pPr>
      <w:r w:rsidRPr="00550E08">
        <w:t>- снижение административной нагрузки на контролируемых лиц;</w:t>
      </w:r>
    </w:p>
    <w:p w:rsidR="00550E08" w:rsidRPr="00550E08" w:rsidRDefault="00550E08" w:rsidP="00550E08">
      <w:pPr>
        <w:adjustRightInd w:val="0"/>
        <w:ind w:firstLine="539"/>
        <w:jc w:val="both"/>
      </w:pPr>
      <w:r w:rsidRPr="00550E08">
        <w:t>- минимизация рисков возникновения нарушений обязательных требований контролируемыми лицами;</w:t>
      </w:r>
    </w:p>
    <w:p w:rsidR="00550E08" w:rsidRPr="00550E08" w:rsidRDefault="00550E08" w:rsidP="00550E08">
      <w:pPr>
        <w:adjustRightInd w:val="0"/>
        <w:ind w:firstLine="539"/>
        <w:jc w:val="both"/>
      </w:pPr>
      <w:r w:rsidRPr="00550E08">
        <w:t>- повышение прозрачности и эффективности осуществления муниципального жилищного контроля.</w:t>
      </w:r>
    </w:p>
    <w:p w:rsidR="00550E08" w:rsidRPr="00550E08" w:rsidRDefault="00550E08" w:rsidP="00550E08">
      <w:pPr>
        <w:adjustRightInd w:val="0"/>
        <w:ind w:firstLine="539"/>
        <w:jc w:val="both"/>
      </w:pPr>
      <w:r w:rsidRPr="00550E08">
        <w:t>3.2. Задачами Программы профилактики являются:</w:t>
      </w:r>
    </w:p>
    <w:p w:rsidR="00550E08" w:rsidRPr="00550E08" w:rsidRDefault="00550E08" w:rsidP="00550E08">
      <w:pPr>
        <w:adjustRightInd w:val="0"/>
        <w:ind w:firstLine="539"/>
        <w:jc w:val="both"/>
      </w:pPr>
      <w:r w:rsidRPr="00550E08"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:rsidR="00550E08" w:rsidRPr="00550E08" w:rsidRDefault="00550E08" w:rsidP="00550E08">
      <w:pPr>
        <w:adjustRightInd w:val="0"/>
        <w:ind w:firstLine="539"/>
        <w:jc w:val="both"/>
      </w:pPr>
      <w:r w:rsidRPr="00550E08">
        <w:t>- формирование одинакового понимания обязательных требований контролируемыми лицами;</w:t>
      </w:r>
    </w:p>
    <w:p w:rsidR="00550E08" w:rsidRPr="00550E08" w:rsidRDefault="00550E08" w:rsidP="00550E08">
      <w:pPr>
        <w:adjustRightInd w:val="0"/>
        <w:ind w:firstLine="539"/>
        <w:jc w:val="both"/>
      </w:pPr>
      <w:r w:rsidRPr="00550E08"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550E08" w:rsidRPr="00550E08" w:rsidRDefault="00550E08" w:rsidP="00550E08">
      <w:pPr>
        <w:adjustRightInd w:val="0"/>
        <w:ind w:firstLine="539"/>
        <w:jc w:val="both"/>
      </w:pPr>
      <w:r w:rsidRPr="00550E08"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550E08" w:rsidRPr="00550E08" w:rsidRDefault="00550E08" w:rsidP="00550E08">
      <w:pPr>
        <w:adjustRightInd w:val="0"/>
        <w:ind w:firstLine="539"/>
        <w:jc w:val="center"/>
        <w:rPr>
          <w:bCs/>
        </w:rPr>
      </w:pPr>
    </w:p>
    <w:p w:rsidR="00550E08" w:rsidRPr="00550E08" w:rsidRDefault="00550E08" w:rsidP="00550E08">
      <w:pPr>
        <w:adjustRightInd w:val="0"/>
        <w:ind w:firstLine="539"/>
        <w:jc w:val="center"/>
        <w:rPr>
          <w:bCs/>
        </w:rPr>
      </w:pPr>
      <w:r w:rsidRPr="00550E08">
        <w:rPr>
          <w:bCs/>
        </w:rPr>
        <w:t>Раздел 4.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17"/>
        <w:gridCol w:w="1987"/>
        <w:gridCol w:w="2372"/>
      </w:tblGrid>
      <w:tr w:rsidR="00550E08" w:rsidRPr="00550E08" w:rsidTr="009B0335">
        <w:tc>
          <w:tcPr>
            <w:tcW w:w="594" w:type="dxa"/>
            <w:shd w:val="clear" w:color="auto" w:fill="auto"/>
          </w:tcPr>
          <w:p w:rsidR="00550E08" w:rsidRPr="00550E08" w:rsidRDefault="00550E08" w:rsidP="009B0335">
            <w:pPr>
              <w:adjustRightInd w:val="0"/>
              <w:jc w:val="both"/>
            </w:pPr>
            <w:r w:rsidRPr="00550E08">
              <w:t>№ п/п</w:t>
            </w:r>
          </w:p>
        </w:tc>
        <w:tc>
          <w:tcPr>
            <w:tcW w:w="4617" w:type="dxa"/>
            <w:shd w:val="clear" w:color="auto" w:fill="auto"/>
          </w:tcPr>
          <w:p w:rsidR="00550E08" w:rsidRPr="00550E08" w:rsidRDefault="00550E08" w:rsidP="009B0335">
            <w:pPr>
              <w:adjustRightInd w:val="0"/>
              <w:jc w:val="both"/>
            </w:pPr>
            <w:r w:rsidRPr="00550E08">
              <w:t>Наименование мероприятия</w:t>
            </w:r>
          </w:p>
        </w:tc>
        <w:tc>
          <w:tcPr>
            <w:tcW w:w="1987" w:type="dxa"/>
            <w:shd w:val="clear" w:color="auto" w:fill="auto"/>
          </w:tcPr>
          <w:p w:rsidR="00550E08" w:rsidRPr="00550E08" w:rsidRDefault="00550E08" w:rsidP="009B0335">
            <w:pPr>
              <w:adjustRightInd w:val="0"/>
              <w:jc w:val="both"/>
            </w:pPr>
            <w:r w:rsidRPr="00550E08">
              <w:t>Срок реализации мероприятия</w:t>
            </w:r>
          </w:p>
        </w:tc>
        <w:tc>
          <w:tcPr>
            <w:tcW w:w="2372" w:type="dxa"/>
            <w:shd w:val="clear" w:color="auto" w:fill="auto"/>
          </w:tcPr>
          <w:p w:rsidR="00550E08" w:rsidRPr="00550E08" w:rsidRDefault="00550E08" w:rsidP="009B0335">
            <w:pPr>
              <w:adjustRightInd w:val="0"/>
              <w:jc w:val="both"/>
            </w:pPr>
            <w:r w:rsidRPr="00550E08">
              <w:t>Ответственный исполнитель</w:t>
            </w:r>
          </w:p>
        </w:tc>
      </w:tr>
      <w:tr w:rsidR="00550E08" w:rsidRPr="00550E08" w:rsidTr="009B0335">
        <w:tc>
          <w:tcPr>
            <w:tcW w:w="594" w:type="dxa"/>
            <w:shd w:val="clear" w:color="auto" w:fill="auto"/>
          </w:tcPr>
          <w:p w:rsidR="00550E08" w:rsidRPr="00550E08" w:rsidRDefault="00550E08" w:rsidP="009B0335">
            <w:pPr>
              <w:adjustRightInd w:val="0"/>
              <w:jc w:val="both"/>
            </w:pPr>
            <w:r w:rsidRPr="00550E08">
              <w:t>1</w:t>
            </w:r>
          </w:p>
        </w:tc>
        <w:tc>
          <w:tcPr>
            <w:tcW w:w="4617" w:type="dxa"/>
            <w:shd w:val="clear" w:color="auto" w:fill="auto"/>
          </w:tcPr>
          <w:p w:rsidR="00550E08" w:rsidRPr="00550E08" w:rsidRDefault="00550E08" w:rsidP="009B0335">
            <w:pPr>
              <w:adjustRightInd w:val="0"/>
              <w:jc w:val="both"/>
            </w:pPr>
            <w:r w:rsidRPr="00550E08"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контроля;</w:t>
            </w:r>
          </w:p>
          <w:p w:rsidR="00550E08" w:rsidRPr="00550E08" w:rsidRDefault="00550E08" w:rsidP="009B0335">
            <w:pPr>
              <w:adjustRightInd w:val="0"/>
              <w:jc w:val="both"/>
            </w:pPr>
          </w:p>
        </w:tc>
        <w:tc>
          <w:tcPr>
            <w:tcW w:w="1987" w:type="dxa"/>
            <w:shd w:val="clear" w:color="auto" w:fill="auto"/>
          </w:tcPr>
          <w:p w:rsidR="00550E08" w:rsidRPr="00550E08" w:rsidRDefault="00550E08" w:rsidP="009B0335">
            <w:pPr>
              <w:adjustRightInd w:val="0"/>
              <w:jc w:val="both"/>
            </w:pPr>
            <w:r w:rsidRPr="00550E08">
              <w:t xml:space="preserve">по мере издания новых нормативных правовых актов или внесения изменений </w:t>
            </w:r>
            <w:r w:rsidRPr="00550E08">
              <w:br/>
              <w:t>в действующие</w:t>
            </w:r>
          </w:p>
        </w:tc>
        <w:tc>
          <w:tcPr>
            <w:tcW w:w="2372" w:type="dxa"/>
            <w:shd w:val="clear" w:color="auto" w:fill="auto"/>
          </w:tcPr>
          <w:p w:rsidR="00550E08" w:rsidRPr="00550E08" w:rsidRDefault="00550E08" w:rsidP="009B0335">
            <w:pPr>
              <w:adjustRightInd w:val="0"/>
              <w:jc w:val="both"/>
            </w:pPr>
            <w:r w:rsidRPr="00550E08">
              <w:t>Должностные лица, уполномоченные на осуществление муниципального жилищного контроля</w:t>
            </w:r>
          </w:p>
        </w:tc>
      </w:tr>
      <w:tr w:rsidR="00550E08" w:rsidRPr="00550E08" w:rsidTr="009B0335">
        <w:tc>
          <w:tcPr>
            <w:tcW w:w="594" w:type="dxa"/>
            <w:shd w:val="clear" w:color="auto" w:fill="auto"/>
          </w:tcPr>
          <w:p w:rsidR="00550E08" w:rsidRPr="00550E08" w:rsidRDefault="00550E08" w:rsidP="009B0335">
            <w:pPr>
              <w:adjustRightInd w:val="0"/>
              <w:jc w:val="both"/>
            </w:pPr>
            <w:r w:rsidRPr="00550E08">
              <w:t>2</w:t>
            </w:r>
          </w:p>
        </w:tc>
        <w:tc>
          <w:tcPr>
            <w:tcW w:w="4617" w:type="dxa"/>
            <w:shd w:val="clear" w:color="auto" w:fill="auto"/>
          </w:tcPr>
          <w:p w:rsidR="00550E08" w:rsidRPr="00550E08" w:rsidRDefault="00550E08" w:rsidP="009B0335">
            <w:pPr>
              <w:adjustRightInd w:val="0"/>
              <w:jc w:val="both"/>
            </w:pPr>
            <w:r w:rsidRPr="00550E08">
              <w:t>Обобщение и размещение на официальном сайте администрации Чамзинского муниципального района в сети Интернет практики осуществления муниципального жилищного контроля на территории Чамзинского муниципального района с указанием наиболее часто встречающихся случаев нарушений обязательных требований</w:t>
            </w:r>
          </w:p>
        </w:tc>
        <w:tc>
          <w:tcPr>
            <w:tcW w:w="1987" w:type="dxa"/>
            <w:shd w:val="clear" w:color="auto" w:fill="auto"/>
          </w:tcPr>
          <w:p w:rsidR="00550E08" w:rsidRPr="00550E08" w:rsidRDefault="00550E08" w:rsidP="009B0335">
            <w:pPr>
              <w:adjustRightInd w:val="0"/>
            </w:pPr>
            <w:r w:rsidRPr="00550E08">
              <w:t>в срок не позднее 15 декабря текущего календарного года</w:t>
            </w:r>
          </w:p>
        </w:tc>
        <w:tc>
          <w:tcPr>
            <w:tcW w:w="2372" w:type="dxa"/>
            <w:shd w:val="clear" w:color="auto" w:fill="auto"/>
          </w:tcPr>
          <w:p w:rsidR="00550E08" w:rsidRPr="00550E08" w:rsidRDefault="00550E08" w:rsidP="009B0335">
            <w:pPr>
              <w:adjustRightInd w:val="0"/>
              <w:jc w:val="both"/>
            </w:pPr>
            <w:r w:rsidRPr="00550E08">
              <w:t>Должностные лица, уполномоченные на осуществление муниципального жилищного контроля</w:t>
            </w:r>
          </w:p>
        </w:tc>
      </w:tr>
      <w:tr w:rsidR="00550E08" w:rsidRPr="00550E08" w:rsidTr="009B0335">
        <w:tc>
          <w:tcPr>
            <w:tcW w:w="594" w:type="dxa"/>
            <w:shd w:val="clear" w:color="auto" w:fill="auto"/>
          </w:tcPr>
          <w:p w:rsidR="00550E08" w:rsidRPr="00550E08" w:rsidRDefault="00550E08" w:rsidP="009B0335">
            <w:pPr>
              <w:adjustRightInd w:val="0"/>
              <w:jc w:val="both"/>
            </w:pPr>
            <w:r w:rsidRPr="00550E08">
              <w:t>3</w:t>
            </w:r>
          </w:p>
        </w:tc>
        <w:tc>
          <w:tcPr>
            <w:tcW w:w="4617" w:type="dxa"/>
            <w:shd w:val="clear" w:color="auto" w:fill="auto"/>
          </w:tcPr>
          <w:p w:rsidR="00550E08" w:rsidRPr="00550E08" w:rsidRDefault="00550E08" w:rsidP="009B0335">
            <w:pPr>
              <w:adjustRightInd w:val="0"/>
              <w:jc w:val="both"/>
            </w:pPr>
            <w:r w:rsidRPr="00550E08">
              <w:t xml:space="preserve">Размещение на официальном сайте администрации Чамзинского муниципального района в сети Интернет информации о результатах осуществления муниципального жилищного контроля на территории Чамзинского муниципального района </w:t>
            </w:r>
          </w:p>
        </w:tc>
        <w:tc>
          <w:tcPr>
            <w:tcW w:w="1987" w:type="dxa"/>
            <w:shd w:val="clear" w:color="auto" w:fill="auto"/>
          </w:tcPr>
          <w:p w:rsidR="00550E08" w:rsidRPr="00550E08" w:rsidRDefault="00550E08" w:rsidP="009B0335">
            <w:pPr>
              <w:adjustRightInd w:val="0"/>
            </w:pPr>
            <w:r w:rsidRPr="00550E08">
              <w:t>ежеквартально</w:t>
            </w:r>
          </w:p>
        </w:tc>
        <w:tc>
          <w:tcPr>
            <w:tcW w:w="2372" w:type="dxa"/>
            <w:shd w:val="clear" w:color="auto" w:fill="auto"/>
          </w:tcPr>
          <w:p w:rsidR="00550E08" w:rsidRPr="00550E08" w:rsidRDefault="00550E08" w:rsidP="009B0335">
            <w:pPr>
              <w:adjustRightInd w:val="0"/>
              <w:jc w:val="both"/>
            </w:pPr>
            <w:r w:rsidRPr="00550E08">
              <w:t>Должностные лица, уполномоченные на осуществление муниципального жилищного контроля</w:t>
            </w:r>
          </w:p>
        </w:tc>
      </w:tr>
      <w:tr w:rsidR="00550E08" w:rsidRPr="00550E08" w:rsidTr="009B0335">
        <w:trPr>
          <w:trHeight w:val="1304"/>
        </w:trPr>
        <w:tc>
          <w:tcPr>
            <w:tcW w:w="594" w:type="dxa"/>
            <w:shd w:val="clear" w:color="auto" w:fill="auto"/>
          </w:tcPr>
          <w:p w:rsidR="00550E08" w:rsidRPr="00550E08" w:rsidRDefault="00550E08" w:rsidP="009B0335">
            <w:r w:rsidRPr="00550E08">
              <w:lastRenderedPageBreak/>
              <w:t>4</w:t>
            </w:r>
          </w:p>
        </w:tc>
        <w:tc>
          <w:tcPr>
            <w:tcW w:w="4617" w:type="dxa"/>
            <w:shd w:val="clear" w:color="auto" w:fill="auto"/>
          </w:tcPr>
          <w:p w:rsidR="00550E08" w:rsidRPr="00550E08" w:rsidRDefault="00550E08" w:rsidP="009B0335">
            <w:pPr>
              <w:jc w:val="both"/>
            </w:pPr>
            <w:r w:rsidRPr="00550E08"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:rsidR="00550E08" w:rsidRPr="00550E08" w:rsidRDefault="00550E08" w:rsidP="009B0335">
            <w:pPr>
              <w:jc w:val="both"/>
            </w:pPr>
          </w:p>
        </w:tc>
        <w:tc>
          <w:tcPr>
            <w:tcW w:w="1987" w:type="dxa"/>
            <w:shd w:val="clear" w:color="auto" w:fill="auto"/>
          </w:tcPr>
          <w:p w:rsidR="00550E08" w:rsidRPr="00550E08" w:rsidRDefault="00550E08" w:rsidP="009B0335">
            <w:r w:rsidRPr="00550E08">
              <w:t>по мере необходимости</w:t>
            </w:r>
          </w:p>
        </w:tc>
        <w:tc>
          <w:tcPr>
            <w:tcW w:w="2372" w:type="dxa"/>
            <w:shd w:val="clear" w:color="auto" w:fill="auto"/>
          </w:tcPr>
          <w:p w:rsidR="00550E08" w:rsidRPr="00550E08" w:rsidRDefault="00550E08" w:rsidP="009B0335">
            <w:r w:rsidRPr="00550E08">
              <w:t>Должностные лица, уполномоченные на осуществление муниципального жилищного контроля</w:t>
            </w:r>
          </w:p>
          <w:p w:rsidR="00550E08" w:rsidRPr="00550E08" w:rsidRDefault="00550E08" w:rsidP="009B0335"/>
        </w:tc>
      </w:tr>
      <w:tr w:rsidR="00550E08" w:rsidRPr="00550E08" w:rsidTr="009B0335">
        <w:trPr>
          <w:trHeight w:val="761"/>
        </w:trPr>
        <w:tc>
          <w:tcPr>
            <w:tcW w:w="594" w:type="dxa"/>
            <w:shd w:val="clear" w:color="auto" w:fill="auto"/>
          </w:tcPr>
          <w:p w:rsidR="00550E08" w:rsidRPr="00550E08" w:rsidRDefault="00550E08" w:rsidP="009B0335">
            <w:r w:rsidRPr="00550E08">
              <w:t>5</w:t>
            </w:r>
          </w:p>
        </w:tc>
        <w:tc>
          <w:tcPr>
            <w:tcW w:w="4617" w:type="dxa"/>
            <w:shd w:val="clear" w:color="auto" w:fill="auto"/>
          </w:tcPr>
          <w:p w:rsidR="00550E08" w:rsidRPr="00550E08" w:rsidRDefault="00550E08" w:rsidP="009B0335">
            <w:pPr>
              <w:jc w:val="both"/>
            </w:pPr>
            <w:r w:rsidRPr="00550E08">
              <w:t>Профилактический визит</w:t>
            </w:r>
          </w:p>
        </w:tc>
        <w:tc>
          <w:tcPr>
            <w:tcW w:w="1987" w:type="dxa"/>
            <w:shd w:val="clear" w:color="auto" w:fill="auto"/>
          </w:tcPr>
          <w:p w:rsidR="00550E08" w:rsidRPr="00550E08" w:rsidRDefault="00550E08" w:rsidP="009B0335">
            <w:r w:rsidRPr="00550E08">
              <w:t>В течение года</w:t>
            </w:r>
          </w:p>
        </w:tc>
        <w:tc>
          <w:tcPr>
            <w:tcW w:w="2372" w:type="dxa"/>
            <w:shd w:val="clear" w:color="auto" w:fill="auto"/>
          </w:tcPr>
          <w:p w:rsidR="00550E08" w:rsidRPr="00550E08" w:rsidRDefault="00550E08" w:rsidP="009B0335">
            <w:r w:rsidRPr="00550E08">
              <w:t>Должностные лица, уполномоченные на осуществление муниципального жилищного контроля</w:t>
            </w:r>
          </w:p>
          <w:p w:rsidR="00550E08" w:rsidRPr="00550E08" w:rsidRDefault="00550E08" w:rsidP="009B0335"/>
          <w:p w:rsidR="00550E08" w:rsidRPr="00550E08" w:rsidRDefault="00550E08" w:rsidP="009B0335"/>
        </w:tc>
      </w:tr>
    </w:tbl>
    <w:p w:rsidR="00550E08" w:rsidRPr="00550E08" w:rsidRDefault="00550E08" w:rsidP="00550E08">
      <w:pPr>
        <w:adjustRightInd w:val="0"/>
        <w:jc w:val="both"/>
      </w:pPr>
    </w:p>
    <w:p w:rsidR="00550E08" w:rsidRPr="00550E08" w:rsidRDefault="00550E08" w:rsidP="00550E08">
      <w:pPr>
        <w:adjustRightInd w:val="0"/>
        <w:ind w:firstLine="708"/>
        <w:jc w:val="both"/>
      </w:pPr>
      <w:r w:rsidRPr="00550E08">
        <w:t>Виды профилактических мероприятий:</w:t>
      </w:r>
    </w:p>
    <w:p w:rsidR="00550E08" w:rsidRPr="00550E08" w:rsidRDefault="00550E08" w:rsidP="004B5074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550E08">
        <w:t>Информирование.</w:t>
      </w:r>
    </w:p>
    <w:p w:rsidR="00550E08" w:rsidRPr="00550E08" w:rsidRDefault="00550E08" w:rsidP="00550E08">
      <w:pPr>
        <w:adjustRightInd w:val="0"/>
        <w:ind w:firstLine="708"/>
        <w:jc w:val="both"/>
      </w:pPr>
      <w:r w:rsidRPr="00550E08">
        <w:t>О</w:t>
      </w:r>
      <w:r w:rsidRPr="00550E08">
        <w:rPr>
          <w:rFonts w:eastAsia="Calibri"/>
          <w:lang w:eastAsia="en-US"/>
        </w:rPr>
        <w:t xml:space="preserve">существляется посредством размещения соответствующих сведений на официальном сайте администрации </w:t>
      </w:r>
      <w:r w:rsidRPr="00550E08">
        <w:t xml:space="preserve">Чамзинского муниципального района </w:t>
      </w:r>
      <w:r w:rsidRPr="00550E08">
        <w:rPr>
          <w:rFonts w:eastAsia="Calibri"/>
          <w:lang w:eastAsia="en-US"/>
        </w:rPr>
        <w:t>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50E08" w:rsidRPr="00550E08" w:rsidRDefault="00550E08" w:rsidP="004B5074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550E08">
        <w:t>Обобщение правоприменительной практики.</w:t>
      </w:r>
    </w:p>
    <w:p w:rsidR="00550E08" w:rsidRPr="00550E08" w:rsidRDefault="00550E08" w:rsidP="00550E08">
      <w:pPr>
        <w:ind w:firstLine="709"/>
        <w:jc w:val="both"/>
        <w:rPr>
          <w:rFonts w:eastAsia="Calibri"/>
          <w:lang w:eastAsia="en-US"/>
        </w:rPr>
      </w:pPr>
      <w:r w:rsidRPr="00550E08">
        <w:rPr>
          <w:rFonts w:eastAsia="Calibri"/>
          <w:lang w:eastAsia="en-US"/>
        </w:rPr>
        <w:t>Доклад о правоприменительной практике готовится органом муниципального жилищного контроля с периодичностью не реже одного раза в год и размещается на официальном сайте администрации Чамзинского муниципального района в сети Интернет в срок не позднее 15 декабря текущего календарного года.</w:t>
      </w:r>
    </w:p>
    <w:p w:rsidR="00550E08" w:rsidRPr="00550E08" w:rsidRDefault="00550E08" w:rsidP="004B5074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550E08">
        <w:t>Объявление предостережения.</w:t>
      </w:r>
    </w:p>
    <w:p w:rsidR="00550E08" w:rsidRPr="00550E08" w:rsidRDefault="00550E08" w:rsidP="00550E08">
      <w:pPr>
        <w:adjustRightInd w:val="0"/>
        <w:ind w:firstLine="709"/>
        <w:jc w:val="both"/>
      </w:pPr>
      <w:r w:rsidRPr="00550E08"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550E08" w:rsidRPr="00550E08" w:rsidRDefault="00550E08" w:rsidP="004B5074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550E08">
        <w:t>Консультирование.</w:t>
      </w:r>
    </w:p>
    <w:p w:rsidR="00550E08" w:rsidRPr="00550E08" w:rsidRDefault="00550E08" w:rsidP="00550E08">
      <w:pPr>
        <w:ind w:firstLine="709"/>
        <w:jc w:val="both"/>
        <w:rPr>
          <w:rFonts w:eastAsia="Calibri"/>
          <w:lang w:eastAsia="en-US"/>
        </w:rPr>
      </w:pPr>
      <w:r w:rsidRPr="00550E08">
        <w:rPr>
          <w:rFonts w:eastAsia="Calibri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550E08" w:rsidRPr="00550E08" w:rsidRDefault="00550E08" w:rsidP="00550E08">
      <w:pPr>
        <w:ind w:firstLine="709"/>
        <w:jc w:val="both"/>
        <w:rPr>
          <w:rFonts w:eastAsia="Calibri"/>
          <w:lang w:eastAsia="en-US"/>
        </w:rPr>
      </w:pPr>
      <w:r w:rsidRPr="00550E08">
        <w:rPr>
          <w:rFonts w:eastAsia="Calibri"/>
          <w:lang w:eastAsia="en-US"/>
        </w:rPr>
        <w:t>5. Профилактический визит.</w:t>
      </w:r>
    </w:p>
    <w:p w:rsidR="00550E08" w:rsidRPr="00550E08" w:rsidRDefault="00550E08" w:rsidP="00550E08">
      <w:pPr>
        <w:ind w:firstLine="709"/>
        <w:jc w:val="both"/>
        <w:rPr>
          <w:rFonts w:eastAsia="Calibri"/>
          <w:lang w:eastAsia="en-US"/>
        </w:rPr>
      </w:pPr>
      <w:r w:rsidRPr="00550E08">
        <w:rPr>
          <w:rFonts w:eastAsia="Calibri"/>
          <w:lang w:eastAsia="en-US"/>
        </w:rPr>
        <w:t>Профилактический визит проводится муниципальным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объекта контроля.</w:t>
      </w:r>
    </w:p>
    <w:p w:rsidR="00550E08" w:rsidRPr="00550E08" w:rsidRDefault="00550E08" w:rsidP="00550E08">
      <w:pPr>
        <w:ind w:firstLine="709"/>
        <w:jc w:val="both"/>
        <w:rPr>
          <w:rFonts w:eastAsia="Calibri"/>
          <w:lang w:eastAsia="en-US"/>
        </w:rPr>
      </w:pPr>
      <w:r w:rsidRPr="00550E08">
        <w:rPr>
          <w:rFonts w:eastAsia="Calibri"/>
          <w:lang w:eastAsia="en-US"/>
        </w:rPr>
        <w:t>Профилактический визит, в ходе которого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550E08" w:rsidRPr="00550E08" w:rsidRDefault="00550E08" w:rsidP="00550E08">
      <w:pPr>
        <w:adjustRightInd w:val="0"/>
        <w:jc w:val="center"/>
        <w:rPr>
          <w:bCs/>
        </w:rPr>
      </w:pPr>
    </w:p>
    <w:p w:rsidR="00550E08" w:rsidRPr="00550E08" w:rsidRDefault="00550E08" w:rsidP="00550E08">
      <w:pPr>
        <w:adjustRightInd w:val="0"/>
        <w:jc w:val="center"/>
        <w:rPr>
          <w:bCs/>
        </w:rPr>
      </w:pPr>
      <w:r w:rsidRPr="00550E08">
        <w:rPr>
          <w:bCs/>
        </w:rPr>
        <w:t xml:space="preserve">Раздел 5. Показатели результативности и эффективности </w:t>
      </w:r>
      <w:r w:rsidRPr="00550E08">
        <w:rPr>
          <w:bCs/>
        </w:rPr>
        <w:br/>
        <w:t>Программы профилактики</w:t>
      </w:r>
    </w:p>
    <w:p w:rsidR="00550E08" w:rsidRPr="00550E08" w:rsidRDefault="00550E08" w:rsidP="00550E08">
      <w:pPr>
        <w:adjustRightInd w:val="0"/>
        <w:jc w:val="center"/>
        <w:rPr>
          <w:bCs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555"/>
        <w:gridCol w:w="2605"/>
      </w:tblGrid>
      <w:tr w:rsidR="00550E08" w:rsidRPr="00550E08" w:rsidTr="009B033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550E08">
              <w:rPr>
                <w:lang w:eastAsia="en-US"/>
              </w:rPr>
              <w:t xml:space="preserve"> </w:t>
            </w:r>
            <w:r w:rsidRPr="00550E08"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550E08">
              <w:rPr>
                <w:bCs/>
                <w:lang w:eastAsia="en-US"/>
              </w:rPr>
              <w:t>Значение показателя</w:t>
            </w:r>
          </w:p>
        </w:tc>
      </w:tr>
      <w:tr w:rsidR="00550E08" w:rsidRPr="00550E08" w:rsidTr="009B033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550E08">
              <w:rPr>
                <w:bCs/>
                <w:lang w:eastAsia="en-US"/>
              </w:rPr>
              <w:lastRenderedPageBreak/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550E08">
              <w:rPr>
                <w:bCs/>
                <w:lang w:eastAsia="en-US"/>
              </w:rPr>
              <w:t>2</w:t>
            </w:r>
          </w:p>
        </w:tc>
      </w:tr>
      <w:tr w:rsidR="00550E08" w:rsidRPr="00550E08" w:rsidTr="009B033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widowControl w:val="0"/>
              <w:adjustRightInd w:val="0"/>
              <w:rPr>
                <w:lang w:eastAsia="en-US"/>
              </w:rPr>
            </w:pPr>
            <w:r w:rsidRPr="00550E08">
              <w:rPr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widowControl w:val="0"/>
              <w:adjustRightInd w:val="0"/>
              <w:rPr>
                <w:lang w:eastAsia="en-US"/>
              </w:rPr>
            </w:pPr>
            <w:r w:rsidRPr="00550E08">
              <w:rPr>
                <w:lang w:eastAsia="en-US"/>
              </w:rPr>
              <w:t>не менее 60% опрошенных</w:t>
            </w:r>
          </w:p>
        </w:tc>
      </w:tr>
      <w:tr w:rsidR="00550E08" w:rsidRPr="00550E08" w:rsidTr="009B033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widowControl w:val="0"/>
              <w:adjustRightInd w:val="0"/>
              <w:rPr>
                <w:lang w:eastAsia="en-US"/>
              </w:rPr>
            </w:pPr>
            <w:r w:rsidRPr="00550E08">
              <w:rPr>
                <w:lang w:eastAsia="en-US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widowControl w:val="0"/>
              <w:adjustRightInd w:val="0"/>
              <w:rPr>
                <w:lang w:eastAsia="en-US"/>
              </w:rPr>
            </w:pPr>
            <w:r w:rsidRPr="00550E08">
              <w:rPr>
                <w:lang w:eastAsia="en-US"/>
              </w:rPr>
              <w:t>не менее 60% опрошенных</w:t>
            </w:r>
          </w:p>
        </w:tc>
      </w:tr>
      <w:tr w:rsidR="00550E08" w:rsidRPr="00550E08" w:rsidTr="009B033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widowControl w:val="0"/>
              <w:adjustRightInd w:val="0"/>
              <w:rPr>
                <w:lang w:eastAsia="en-US"/>
              </w:rPr>
            </w:pPr>
            <w:r w:rsidRPr="00550E08">
              <w:rPr>
                <w:lang w:eastAsia="en-US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Чамзинского муниципального района 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widowControl w:val="0"/>
              <w:adjustRightInd w:val="0"/>
              <w:rPr>
                <w:lang w:eastAsia="en-US"/>
              </w:rPr>
            </w:pPr>
            <w:r w:rsidRPr="00550E08">
              <w:rPr>
                <w:lang w:eastAsia="en-US"/>
              </w:rPr>
              <w:t>не менее 60% опрошенных</w:t>
            </w:r>
          </w:p>
        </w:tc>
      </w:tr>
      <w:tr w:rsidR="00550E08" w:rsidRPr="00550E08" w:rsidTr="009B033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widowControl w:val="0"/>
              <w:adjustRightInd w:val="0"/>
              <w:rPr>
                <w:lang w:eastAsia="en-US"/>
              </w:rPr>
            </w:pPr>
            <w:r w:rsidRPr="00550E08">
              <w:rPr>
                <w:lang w:eastAsia="en-US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widowControl w:val="0"/>
              <w:adjustRightInd w:val="0"/>
              <w:rPr>
                <w:lang w:eastAsia="en-US"/>
              </w:rPr>
            </w:pPr>
            <w:r w:rsidRPr="00550E08">
              <w:rPr>
                <w:lang w:eastAsia="en-US"/>
              </w:rPr>
              <w:t>не менее 60% опрошенных</w:t>
            </w:r>
          </w:p>
        </w:tc>
      </w:tr>
      <w:tr w:rsidR="00550E08" w:rsidRPr="00550E08" w:rsidTr="009B0335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widowControl w:val="0"/>
              <w:adjustRightInd w:val="0"/>
              <w:rPr>
                <w:lang w:eastAsia="en-US"/>
              </w:rPr>
            </w:pPr>
            <w:r w:rsidRPr="00550E08">
              <w:rPr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widowControl w:val="0"/>
              <w:adjustRightInd w:val="0"/>
              <w:rPr>
                <w:lang w:eastAsia="en-US"/>
              </w:rPr>
            </w:pPr>
            <w:r w:rsidRPr="00550E08">
              <w:rPr>
                <w:lang w:eastAsia="en-US"/>
              </w:rPr>
              <w:t>100% мероприятий, предусмотренных перечнем</w:t>
            </w:r>
          </w:p>
        </w:tc>
      </w:tr>
    </w:tbl>
    <w:p w:rsidR="00550E08" w:rsidRPr="00550E08" w:rsidRDefault="00550E08" w:rsidP="00550E08">
      <w:pPr>
        <w:ind w:firstLine="708"/>
        <w:contextualSpacing/>
        <w:jc w:val="both"/>
        <w:rPr>
          <w:rFonts w:eastAsia="Calibri"/>
          <w:lang w:eastAsia="en-US"/>
        </w:rPr>
      </w:pPr>
    </w:p>
    <w:p w:rsidR="00550E08" w:rsidRPr="00550E08" w:rsidRDefault="00550E08" w:rsidP="00550E08">
      <w:pPr>
        <w:ind w:firstLine="708"/>
        <w:contextualSpacing/>
        <w:jc w:val="both"/>
        <w:rPr>
          <w:rFonts w:eastAsia="Calibri"/>
          <w:lang w:eastAsia="en-US"/>
        </w:rPr>
      </w:pPr>
      <w:r w:rsidRPr="00550E08">
        <w:rPr>
          <w:rFonts w:eastAsia="Calibri"/>
          <w:lang w:eastAsia="en-US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550E08" w:rsidRPr="00550E08" w:rsidRDefault="00550E08" w:rsidP="00550E08">
      <w:pPr>
        <w:ind w:firstLine="708"/>
        <w:contextualSpacing/>
        <w:jc w:val="both"/>
        <w:rPr>
          <w:rFonts w:eastAsia="Calibri"/>
          <w:lang w:eastAsia="en-US"/>
        </w:rPr>
      </w:pPr>
      <w:r w:rsidRPr="00550E08">
        <w:rPr>
          <w:rFonts w:eastAsia="Calibri"/>
          <w:lang w:eastAsia="en-US"/>
        </w:rPr>
        <w:t xml:space="preserve">Результаты опроса и информация о достижении отчетных показателей реализации Программы профилактики размещаются на официальном сайте администрации Чамзинского муниципального района в сети «Интернет». </w:t>
      </w:r>
    </w:p>
    <w:p w:rsidR="00550E08" w:rsidRPr="00550E08" w:rsidRDefault="00550E08" w:rsidP="00550E08">
      <w:pPr>
        <w:rPr>
          <w:rFonts w:eastAsia="Calibri"/>
          <w:lang w:eastAsia="en-US"/>
        </w:rPr>
      </w:pPr>
    </w:p>
    <w:p w:rsidR="00550E08" w:rsidRPr="00550E08" w:rsidRDefault="00550E08" w:rsidP="00550E08">
      <w:pPr>
        <w:jc w:val="center"/>
        <w:rPr>
          <w:b/>
        </w:rPr>
      </w:pPr>
      <w:r w:rsidRPr="00550E08">
        <w:rPr>
          <w:b/>
        </w:rPr>
        <w:t xml:space="preserve"> </w:t>
      </w:r>
    </w:p>
    <w:p w:rsidR="00550E08" w:rsidRP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Default="00550E08" w:rsidP="00550E08">
      <w:pPr>
        <w:tabs>
          <w:tab w:val="left" w:pos="1418"/>
        </w:tabs>
        <w:ind w:left="-567" w:right="-285"/>
        <w:jc w:val="center"/>
      </w:pPr>
    </w:p>
    <w:p w:rsidR="00550E08" w:rsidRPr="00550E08" w:rsidRDefault="00550E08" w:rsidP="00550E08">
      <w:pPr>
        <w:tabs>
          <w:tab w:val="left" w:pos="1418"/>
        </w:tabs>
        <w:ind w:left="-567" w:right="-285"/>
        <w:jc w:val="center"/>
      </w:pPr>
      <w:r w:rsidRPr="00550E08">
        <w:lastRenderedPageBreak/>
        <w:t xml:space="preserve">Республика Мордовия </w:t>
      </w:r>
    </w:p>
    <w:p w:rsidR="00550E08" w:rsidRPr="00550E08" w:rsidRDefault="00550E08" w:rsidP="00550E08">
      <w:pPr>
        <w:tabs>
          <w:tab w:val="left" w:pos="1418"/>
        </w:tabs>
        <w:ind w:left="-567" w:right="-285"/>
        <w:jc w:val="center"/>
      </w:pPr>
      <w:r w:rsidRPr="00550E08">
        <w:t xml:space="preserve">Администрация </w:t>
      </w:r>
    </w:p>
    <w:p w:rsidR="00550E08" w:rsidRPr="00550E08" w:rsidRDefault="00550E08" w:rsidP="00550E08">
      <w:pPr>
        <w:tabs>
          <w:tab w:val="left" w:pos="1418"/>
        </w:tabs>
        <w:ind w:left="-567" w:right="-285"/>
        <w:jc w:val="center"/>
      </w:pPr>
      <w:r w:rsidRPr="00550E08">
        <w:t xml:space="preserve">Чамзинского муниципального района </w:t>
      </w:r>
    </w:p>
    <w:p w:rsidR="00550E08" w:rsidRPr="00550E08" w:rsidRDefault="00550E08" w:rsidP="00550E08">
      <w:pPr>
        <w:tabs>
          <w:tab w:val="left" w:pos="1276"/>
        </w:tabs>
        <w:ind w:left="-567" w:right="-285"/>
        <w:jc w:val="center"/>
      </w:pPr>
    </w:p>
    <w:p w:rsidR="00550E08" w:rsidRPr="00550E08" w:rsidRDefault="00550E08" w:rsidP="00550E08">
      <w:pPr>
        <w:tabs>
          <w:tab w:val="left" w:pos="1276"/>
        </w:tabs>
        <w:ind w:left="-567" w:right="-285"/>
        <w:jc w:val="center"/>
      </w:pPr>
    </w:p>
    <w:p w:rsidR="00550E08" w:rsidRPr="00550E08" w:rsidRDefault="00550E08" w:rsidP="00550E08">
      <w:pPr>
        <w:tabs>
          <w:tab w:val="left" w:pos="1276"/>
        </w:tabs>
        <w:ind w:left="-567" w:right="-285"/>
        <w:jc w:val="center"/>
      </w:pPr>
      <w:r w:rsidRPr="00550E08">
        <w:t>ПОСТАНОВЛЕНИЕ</w:t>
      </w:r>
    </w:p>
    <w:p w:rsidR="00550E08" w:rsidRPr="00550E08" w:rsidRDefault="00550E08" w:rsidP="00550E08">
      <w:pPr>
        <w:tabs>
          <w:tab w:val="left" w:pos="1276"/>
        </w:tabs>
        <w:ind w:left="-567" w:right="-285"/>
        <w:jc w:val="center"/>
      </w:pPr>
    </w:p>
    <w:p w:rsidR="00550E08" w:rsidRPr="00550E08" w:rsidRDefault="00550E08" w:rsidP="00550E08">
      <w:pPr>
        <w:tabs>
          <w:tab w:val="left" w:pos="1276"/>
        </w:tabs>
        <w:ind w:left="-567" w:right="-285"/>
        <w:jc w:val="center"/>
      </w:pPr>
    </w:p>
    <w:p w:rsidR="00550E08" w:rsidRPr="00550E08" w:rsidRDefault="00550E08" w:rsidP="00550E08">
      <w:pPr>
        <w:tabs>
          <w:tab w:val="left" w:pos="1276"/>
        </w:tabs>
        <w:ind w:left="-567" w:right="-285"/>
        <w:jc w:val="center"/>
      </w:pPr>
      <w:r w:rsidRPr="00550E08">
        <w:t>«17» декабря 2024 г.                                                                              № 721</w:t>
      </w:r>
    </w:p>
    <w:p w:rsidR="00550E08" w:rsidRPr="00550E08" w:rsidRDefault="00550E08" w:rsidP="00550E08">
      <w:pPr>
        <w:tabs>
          <w:tab w:val="left" w:pos="1276"/>
        </w:tabs>
        <w:ind w:left="-567" w:right="-285"/>
        <w:jc w:val="center"/>
      </w:pPr>
    </w:p>
    <w:p w:rsidR="00550E08" w:rsidRPr="00550E08" w:rsidRDefault="00550E08" w:rsidP="00550E08">
      <w:pPr>
        <w:tabs>
          <w:tab w:val="left" w:pos="1276"/>
        </w:tabs>
        <w:ind w:left="-567" w:right="-285"/>
        <w:jc w:val="center"/>
      </w:pPr>
      <w:r w:rsidRPr="00550E08">
        <w:t>р.п.Чамзинка</w:t>
      </w:r>
    </w:p>
    <w:p w:rsidR="00550E08" w:rsidRPr="00550E08" w:rsidRDefault="00550E08" w:rsidP="00550E08">
      <w:pPr>
        <w:tabs>
          <w:tab w:val="left" w:pos="1276"/>
        </w:tabs>
        <w:ind w:left="-567" w:right="-285"/>
        <w:jc w:val="center"/>
        <w:rPr>
          <w:b/>
        </w:rPr>
      </w:pPr>
    </w:p>
    <w:p w:rsidR="00550E08" w:rsidRPr="00550E08" w:rsidRDefault="00550E08" w:rsidP="00550E08">
      <w:pPr>
        <w:pStyle w:val="1"/>
        <w:ind w:left="-284" w:right="-1" w:firstLine="567"/>
        <w:textAlignment w:val="baseline"/>
        <w:rPr>
          <w:rFonts w:ascii="Times New Roman" w:hAnsi="Times New Roman" w:cs="Times New Roman"/>
          <w:b w:val="0"/>
        </w:rPr>
      </w:pPr>
      <w:r w:rsidRPr="00550E08">
        <w:rPr>
          <w:rFonts w:ascii="Times New Roman" w:hAnsi="Times New Roman" w:cs="Times New Roman"/>
          <w:b w:val="0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Чамзинского муниципального района Республики Мордовия</w:t>
      </w:r>
    </w:p>
    <w:p w:rsidR="00550E08" w:rsidRPr="00550E08" w:rsidRDefault="00550E08" w:rsidP="00550E08">
      <w:pPr>
        <w:pStyle w:val="headertext"/>
        <w:shd w:val="clear" w:color="auto" w:fill="FFFFFF"/>
        <w:ind w:right="-1" w:firstLine="283"/>
        <w:jc w:val="both"/>
        <w:textAlignment w:val="baseline"/>
        <w:rPr>
          <w:spacing w:val="2"/>
        </w:rPr>
      </w:pPr>
      <w:r w:rsidRPr="00550E08">
        <w:rPr>
          <w:spacing w:val="2"/>
        </w:rPr>
        <w:br/>
        <w:t xml:space="preserve">             В соответствии со ст. 44 Федерального закона от 31 июля 2020 г. N 248-ФЗ "О государственном контроле (надзоре) и муниципальном контроле в Российской Федерации",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Чамзинского муниципального района ПОСТАНОВЛЯЕТ:</w:t>
      </w: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</w:rPr>
      </w:pPr>
      <w:r w:rsidRPr="00550E08">
        <w:rPr>
          <w:spacing w:val="2"/>
        </w:rPr>
        <w:t xml:space="preserve">        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550E08">
        <w:t>на автомобильном транспорте, городском наземном электрическом транспорте и в дорожном хозяйстве вне границ населенных пунктов в границах Чамзинского муниципального района Республики Мордовия</w:t>
      </w:r>
      <w:r w:rsidRPr="00550E08">
        <w:rPr>
          <w:spacing w:val="2"/>
        </w:rPr>
        <w:t xml:space="preserve"> на 2025 год на территории Чамзинского муниципального района, согласно приложению.</w:t>
      </w: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</w:rPr>
      </w:pPr>
      <w:r w:rsidRPr="00550E08">
        <w:rPr>
          <w:spacing w:val="2"/>
        </w:rPr>
        <w:t xml:space="preserve">      2. Настоящее постановление вступает в законную силу после его официального опубликования в информационном бюллетене Чамзинского муниципального района. </w:t>
      </w: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</w:rPr>
      </w:pPr>
      <w:r w:rsidRPr="00550E08">
        <w:rPr>
          <w:spacing w:val="2"/>
        </w:rPr>
        <w:t xml:space="preserve">      3. Контроль за исполнением настоящего постановления возложить на заместителя Главы Чамзинского муниципального района Республики Мордовия по промышленности, строительству, транспорту Тюрякина А.Ю. </w:t>
      </w: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</w:rPr>
      </w:pP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</w:rPr>
      </w:pP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</w:rPr>
      </w:pP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</w:rPr>
      </w:pP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pacing w:val="2"/>
        </w:rPr>
      </w:pPr>
      <w:r w:rsidRPr="00550E08">
        <w:rPr>
          <w:spacing w:val="2"/>
        </w:rPr>
        <w:t xml:space="preserve">Глава Чамзинского </w:t>
      </w: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pacing w:val="2"/>
        </w:rPr>
      </w:pPr>
      <w:r w:rsidRPr="00550E08">
        <w:rPr>
          <w:spacing w:val="2"/>
        </w:rPr>
        <w:t xml:space="preserve">муниципального района                                                                         </w:t>
      </w:r>
      <w:r>
        <w:rPr>
          <w:spacing w:val="2"/>
        </w:rPr>
        <w:t xml:space="preserve">                     </w:t>
      </w:r>
      <w:r w:rsidRPr="00550E08">
        <w:rPr>
          <w:spacing w:val="2"/>
        </w:rPr>
        <w:t xml:space="preserve">А.В. Сазанов </w:t>
      </w: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</w:rPr>
      </w:pP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ind w:right="-1" w:firstLine="283"/>
        <w:jc w:val="both"/>
        <w:textAlignment w:val="baseline"/>
        <w:rPr>
          <w:spacing w:val="2"/>
        </w:rPr>
      </w:pP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pacing w:val="2"/>
        </w:rPr>
      </w:pPr>
    </w:p>
    <w:p w:rsidR="00550E08" w:rsidRPr="00550E08" w:rsidRDefault="00550E08" w:rsidP="00550E08">
      <w:pPr>
        <w:pStyle w:val="ConsPlusNormal"/>
        <w:ind w:left="-284" w:right="-1"/>
        <w:jc w:val="right"/>
        <w:rPr>
          <w:szCs w:val="24"/>
        </w:rPr>
      </w:pPr>
    </w:p>
    <w:p w:rsidR="00550E08" w:rsidRPr="00550E08" w:rsidRDefault="00550E08" w:rsidP="00550E08">
      <w:pPr>
        <w:pStyle w:val="ConsPlusNormal"/>
        <w:ind w:left="-284" w:right="-1"/>
        <w:jc w:val="right"/>
        <w:rPr>
          <w:szCs w:val="24"/>
        </w:rPr>
      </w:pPr>
    </w:p>
    <w:p w:rsidR="00550E08" w:rsidRDefault="00550E08" w:rsidP="00550E08">
      <w:pPr>
        <w:pStyle w:val="ConsPlusNormal"/>
        <w:ind w:left="-284" w:right="-1"/>
        <w:jc w:val="right"/>
        <w:rPr>
          <w:szCs w:val="24"/>
        </w:rPr>
      </w:pPr>
    </w:p>
    <w:p w:rsidR="00550E08" w:rsidRDefault="00550E08" w:rsidP="00550E08">
      <w:pPr>
        <w:pStyle w:val="ConsPlusNormal"/>
        <w:ind w:left="-284" w:right="-1"/>
        <w:jc w:val="right"/>
        <w:rPr>
          <w:szCs w:val="24"/>
        </w:rPr>
      </w:pPr>
    </w:p>
    <w:p w:rsidR="00550E08" w:rsidRDefault="00550E08" w:rsidP="00550E08">
      <w:pPr>
        <w:pStyle w:val="ConsPlusNormal"/>
        <w:ind w:left="-284" w:right="-1"/>
        <w:jc w:val="right"/>
        <w:rPr>
          <w:szCs w:val="24"/>
        </w:rPr>
      </w:pPr>
    </w:p>
    <w:p w:rsidR="00550E08" w:rsidRDefault="00550E08" w:rsidP="00550E08">
      <w:pPr>
        <w:pStyle w:val="ConsPlusNormal"/>
        <w:ind w:left="-284" w:right="-1"/>
        <w:jc w:val="right"/>
        <w:rPr>
          <w:szCs w:val="24"/>
        </w:rPr>
      </w:pPr>
    </w:p>
    <w:p w:rsidR="00550E08" w:rsidRDefault="00550E08" w:rsidP="00550E08">
      <w:pPr>
        <w:pStyle w:val="ConsPlusNormal"/>
        <w:ind w:left="-284" w:right="-1"/>
        <w:jc w:val="right"/>
        <w:rPr>
          <w:szCs w:val="24"/>
        </w:rPr>
      </w:pPr>
    </w:p>
    <w:p w:rsidR="00550E08" w:rsidRDefault="00550E08" w:rsidP="00550E08">
      <w:pPr>
        <w:pStyle w:val="ConsPlusNormal"/>
        <w:ind w:left="-284" w:right="-1"/>
        <w:jc w:val="right"/>
        <w:rPr>
          <w:szCs w:val="24"/>
        </w:rPr>
      </w:pPr>
    </w:p>
    <w:p w:rsidR="00550E08" w:rsidRPr="00550E08" w:rsidRDefault="00550E08" w:rsidP="00550E08">
      <w:pPr>
        <w:pStyle w:val="ConsPlusNormal"/>
        <w:ind w:left="-284" w:right="-1"/>
        <w:jc w:val="right"/>
        <w:rPr>
          <w:szCs w:val="24"/>
        </w:rPr>
      </w:pPr>
      <w:r w:rsidRPr="00550E08">
        <w:rPr>
          <w:szCs w:val="24"/>
        </w:rPr>
        <w:lastRenderedPageBreak/>
        <w:t>Утверждено</w:t>
      </w:r>
    </w:p>
    <w:p w:rsidR="00550E08" w:rsidRPr="00550E08" w:rsidRDefault="00550E08" w:rsidP="00550E08">
      <w:pPr>
        <w:pStyle w:val="ConsPlusNormal"/>
        <w:ind w:left="-284" w:right="-1"/>
        <w:jc w:val="right"/>
        <w:rPr>
          <w:szCs w:val="24"/>
        </w:rPr>
      </w:pPr>
      <w:r w:rsidRPr="00550E08">
        <w:rPr>
          <w:szCs w:val="24"/>
        </w:rPr>
        <w:t>постановлением</w:t>
      </w:r>
    </w:p>
    <w:p w:rsidR="00550E08" w:rsidRPr="00550E08" w:rsidRDefault="00550E08" w:rsidP="00550E08">
      <w:pPr>
        <w:pStyle w:val="ConsPlusNormal"/>
        <w:ind w:left="-284" w:right="-1"/>
        <w:jc w:val="right"/>
        <w:rPr>
          <w:szCs w:val="24"/>
        </w:rPr>
      </w:pPr>
      <w:r w:rsidRPr="00550E08">
        <w:rPr>
          <w:szCs w:val="24"/>
        </w:rPr>
        <w:t>Администрации Чамзинского</w:t>
      </w:r>
    </w:p>
    <w:p w:rsidR="00550E08" w:rsidRPr="00550E08" w:rsidRDefault="00550E08" w:rsidP="00550E08">
      <w:pPr>
        <w:pStyle w:val="ConsPlusNormal"/>
        <w:ind w:left="-284" w:right="-1"/>
        <w:jc w:val="right"/>
        <w:rPr>
          <w:szCs w:val="24"/>
        </w:rPr>
      </w:pPr>
      <w:r w:rsidRPr="00550E08">
        <w:rPr>
          <w:szCs w:val="24"/>
        </w:rPr>
        <w:t xml:space="preserve"> муниципального района </w:t>
      </w:r>
    </w:p>
    <w:p w:rsidR="00550E08" w:rsidRPr="00550E08" w:rsidRDefault="00550E08" w:rsidP="00550E08">
      <w:pPr>
        <w:pStyle w:val="ConsPlusNormal"/>
        <w:ind w:left="-284" w:right="-1"/>
        <w:jc w:val="center"/>
        <w:rPr>
          <w:szCs w:val="24"/>
        </w:rPr>
      </w:pPr>
      <w:r w:rsidRPr="00550E08">
        <w:rPr>
          <w:szCs w:val="24"/>
        </w:rPr>
        <w:t xml:space="preserve">                                                                                                                   «      »          2024 г. N           </w:t>
      </w:r>
    </w:p>
    <w:p w:rsidR="00550E08" w:rsidRPr="00550E08" w:rsidRDefault="00550E08" w:rsidP="00550E08">
      <w:pPr>
        <w:pStyle w:val="ConsPlusNormal"/>
        <w:ind w:left="-284" w:right="-1"/>
        <w:jc w:val="right"/>
        <w:rPr>
          <w:szCs w:val="24"/>
        </w:rPr>
      </w:pPr>
    </w:p>
    <w:p w:rsidR="00550E08" w:rsidRPr="00550E08" w:rsidRDefault="00550E08" w:rsidP="00550E08">
      <w:pPr>
        <w:pStyle w:val="ConsPlusNormal"/>
        <w:ind w:left="-284" w:right="-1"/>
        <w:jc w:val="right"/>
        <w:rPr>
          <w:szCs w:val="24"/>
        </w:rPr>
      </w:pPr>
    </w:p>
    <w:p w:rsidR="00550E08" w:rsidRPr="00550E08" w:rsidRDefault="00550E08" w:rsidP="00550E08">
      <w:pPr>
        <w:pStyle w:val="ConsPlusNormal"/>
        <w:ind w:left="-284" w:right="-1"/>
        <w:jc w:val="center"/>
        <w:rPr>
          <w:szCs w:val="24"/>
        </w:rPr>
      </w:pPr>
      <w:r w:rsidRPr="00550E08">
        <w:rPr>
          <w:szCs w:val="24"/>
        </w:rPr>
        <w:t>Программа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Чамзинского муниципального района Республики Мордовия</w:t>
      </w:r>
      <w:r w:rsidRPr="00550E08">
        <w:rPr>
          <w:spacing w:val="2"/>
          <w:szCs w:val="24"/>
        </w:rPr>
        <w:t xml:space="preserve"> на 2025 год</w:t>
      </w:r>
      <w:r w:rsidRPr="00550E08">
        <w:rPr>
          <w:szCs w:val="24"/>
        </w:rPr>
        <w:t xml:space="preserve"> </w:t>
      </w:r>
    </w:p>
    <w:p w:rsidR="00550E08" w:rsidRPr="00550E08" w:rsidRDefault="00550E08" w:rsidP="00550E08">
      <w:pPr>
        <w:pStyle w:val="ConsPlusNormal"/>
        <w:ind w:right="-1"/>
        <w:jc w:val="right"/>
        <w:rPr>
          <w:szCs w:val="24"/>
        </w:rPr>
      </w:pP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Чамзинского муниципального района Республики Мордовия</w:t>
      </w:r>
      <w:r w:rsidRPr="00550E08">
        <w:rPr>
          <w:spacing w:val="2"/>
          <w:szCs w:val="24"/>
        </w:rPr>
        <w:t xml:space="preserve"> на 2025 год </w:t>
      </w:r>
      <w:r w:rsidRPr="00550E08">
        <w:rPr>
          <w:szCs w:val="24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(далее – муниципальный контроль).</w:t>
      </w:r>
    </w:p>
    <w:p w:rsidR="00550E08" w:rsidRPr="00550E08" w:rsidRDefault="00550E08" w:rsidP="00550E08">
      <w:pPr>
        <w:pStyle w:val="ConsPlusNormal"/>
        <w:ind w:right="-1"/>
        <w:rPr>
          <w:szCs w:val="24"/>
        </w:rPr>
      </w:pPr>
    </w:p>
    <w:p w:rsidR="00550E08" w:rsidRPr="00550E08" w:rsidRDefault="00550E08" w:rsidP="00550E08">
      <w:pPr>
        <w:pStyle w:val="ConsPlusNormal"/>
        <w:ind w:right="-1"/>
        <w:jc w:val="center"/>
        <w:rPr>
          <w:b/>
          <w:szCs w:val="24"/>
        </w:rPr>
      </w:pPr>
      <w:r w:rsidRPr="00550E08">
        <w:rPr>
          <w:b/>
          <w:szCs w:val="24"/>
        </w:rPr>
        <w:t xml:space="preserve">      </w:t>
      </w:r>
      <w:r w:rsidRPr="00550E08">
        <w:rPr>
          <w:b/>
          <w:szCs w:val="24"/>
          <w:lang w:val="en-US"/>
        </w:rPr>
        <w:t>I</w:t>
      </w:r>
      <w:r w:rsidRPr="00550E08">
        <w:rPr>
          <w:b/>
          <w:szCs w:val="24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Чамзинского муниципального района, характеристика проблем, на решение которых направлена Программа</w:t>
      </w:r>
    </w:p>
    <w:p w:rsidR="00550E08" w:rsidRPr="00550E08" w:rsidRDefault="00550E08" w:rsidP="00550E08">
      <w:pPr>
        <w:pStyle w:val="ConsPlusNormal"/>
        <w:ind w:right="-1"/>
        <w:jc w:val="both"/>
        <w:rPr>
          <w:b/>
          <w:szCs w:val="24"/>
        </w:rPr>
      </w:pP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1.1. 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bCs/>
          <w:szCs w:val="24"/>
        </w:rPr>
      </w:pPr>
      <w:r w:rsidRPr="00550E08">
        <w:rPr>
          <w:bCs/>
          <w:szCs w:val="24"/>
        </w:rPr>
        <w:t xml:space="preserve">а) к эксплуатации объектов дорожного сервиса, размещенных </w:t>
      </w:r>
      <w:r w:rsidRPr="00550E08">
        <w:rPr>
          <w:bCs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bCs/>
          <w:szCs w:val="24"/>
        </w:rPr>
      </w:pPr>
      <w:r w:rsidRPr="00550E08">
        <w:rPr>
          <w:bCs/>
          <w:szCs w:val="24"/>
        </w:rPr>
        <w:t xml:space="preserve">б) к осуществлению работ по капитальному ремонту, ремонту </w:t>
      </w:r>
      <w:r w:rsidRPr="00550E08">
        <w:rPr>
          <w:bCs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1.2. Объектами муниципального контроля (далее – объект контроля) являются: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b/>
          <w:szCs w:val="24"/>
        </w:rPr>
      </w:pPr>
      <w:r w:rsidRPr="00550E08">
        <w:rPr>
          <w:szCs w:val="24"/>
        </w:rPr>
        <w:t>1.2.1.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</w:t>
      </w:r>
      <w:r w:rsidRPr="00550E08">
        <w:rPr>
          <w:i/>
          <w:szCs w:val="24"/>
        </w:rPr>
        <w:t xml:space="preserve"> </w:t>
      </w:r>
      <w:r w:rsidRPr="00550E08">
        <w:rPr>
          <w:szCs w:val="24"/>
        </w:rPr>
        <w:t xml:space="preserve"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1.2.2.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lastRenderedPageBreak/>
        <w:t>1.2.3.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 xml:space="preserve">1.3. Главной задачей Администрации Чамзинского муниципального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1.4. Анализ ситуации. Характеристика проблем. Количество публикаций, обследований, нарушений и т.д.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1.5.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</w:p>
    <w:p w:rsidR="00550E08" w:rsidRPr="00550E08" w:rsidRDefault="00550E08" w:rsidP="00550E08">
      <w:pPr>
        <w:pStyle w:val="ConsPlusNormal"/>
        <w:ind w:right="-1"/>
        <w:jc w:val="center"/>
        <w:rPr>
          <w:b/>
          <w:szCs w:val="24"/>
        </w:rPr>
      </w:pPr>
      <w:r w:rsidRPr="00550E08">
        <w:rPr>
          <w:b/>
          <w:szCs w:val="24"/>
          <w:lang w:val="en-US"/>
        </w:rPr>
        <w:t>II</w:t>
      </w:r>
      <w:r w:rsidRPr="00550E08">
        <w:rPr>
          <w:b/>
          <w:szCs w:val="24"/>
        </w:rPr>
        <w:t>. Цели и задачи реализации Программы</w:t>
      </w:r>
    </w:p>
    <w:p w:rsidR="00550E08" w:rsidRPr="00550E08" w:rsidRDefault="00550E08" w:rsidP="00550E08">
      <w:pPr>
        <w:pStyle w:val="ConsPlusNormal"/>
        <w:ind w:right="-1"/>
        <w:jc w:val="center"/>
        <w:rPr>
          <w:szCs w:val="24"/>
        </w:rPr>
      </w:pP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2.1.  Целями реализации Программы являются: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- предупреждение нарушений обязательных требований в сфере</w:t>
      </w:r>
      <w:r w:rsidRPr="00550E08">
        <w:rPr>
          <w:rFonts w:eastAsia="Calibri"/>
          <w:szCs w:val="24"/>
          <w:lang w:eastAsia="en-US"/>
        </w:rPr>
        <w:t xml:space="preserve"> </w:t>
      </w:r>
      <w:r w:rsidRPr="00550E08">
        <w:rPr>
          <w:szCs w:val="24"/>
        </w:rPr>
        <w:t>автомобильного транспорта, городского наземного электрического транспорта и в дорожном хозяйстве вне границ населенных пунктов в границах Чамзинского муниципального района Республики Мордовия;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- повышение прозрачности системы контрольно-надзорной деятельности.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2.2. Задачами реализации Программы являются: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 xml:space="preserve">- создание условий для изменения ценностного отношения контролируемых </w:t>
      </w:r>
    </w:p>
    <w:p w:rsidR="00550E08" w:rsidRPr="00550E08" w:rsidRDefault="00550E08" w:rsidP="00550E08">
      <w:pPr>
        <w:pStyle w:val="ConsPlusNormal"/>
        <w:ind w:right="-1"/>
        <w:jc w:val="both"/>
        <w:rPr>
          <w:szCs w:val="24"/>
        </w:rPr>
      </w:pPr>
      <w:r w:rsidRPr="00550E08">
        <w:rPr>
          <w:szCs w:val="24"/>
        </w:rPr>
        <w:t>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50E08" w:rsidRPr="00550E08" w:rsidRDefault="00550E08" w:rsidP="00550E08">
      <w:pPr>
        <w:pStyle w:val="ConsPlusNormal"/>
        <w:ind w:right="-1"/>
        <w:jc w:val="both"/>
        <w:rPr>
          <w:b/>
          <w:bCs/>
          <w:szCs w:val="24"/>
        </w:rPr>
      </w:pPr>
    </w:p>
    <w:p w:rsidR="00550E08" w:rsidRPr="00550E08" w:rsidRDefault="00550E08" w:rsidP="00550E08">
      <w:pPr>
        <w:pStyle w:val="ConsPlusNormal"/>
        <w:ind w:right="-1"/>
        <w:jc w:val="center"/>
        <w:rPr>
          <w:b/>
          <w:bCs/>
          <w:szCs w:val="24"/>
        </w:rPr>
      </w:pPr>
      <w:r w:rsidRPr="00550E08">
        <w:rPr>
          <w:b/>
          <w:bCs/>
          <w:szCs w:val="24"/>
        </w:rPr>
        <w:t xml:space="preserve">       III. Перечень профилактических мероприятий, сроки (периодичность) их проведения</w:t>
      </w:r>
    </w:p>
    <w:p w:rsidR="00550E08" w:rsidRPr="00550E08" w:rsidRDefault="00550E08" w:rsidP="00550E08">
      <w:pPr>
        <w:pStyle w:val="ConsPlusNormal"/>
        <w:ind w:right="-1"/>
        <w:jc w:val="both"/>
        <w:rPr>
          <w:b/>
          <w:bCs/>
          <w:szCs w:val="24"/>
        </w:rPr>
      </w:pP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 xml:space="preserve">3.1. 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Чамзинского муниципального района Республики Мордовия, проводятся следующие профилактические мероприятия: 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а) информирование;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lastRenderedPageBreak/>
        <w:t xml:space="preserve">б) обобщение правоприменительной практики; 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в) консультирование;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г) профилактический визит.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>д) объявление предостережения.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i/>
          <w:szCs w:val="24"/>
        </w:rPr>
      </w:pPr>
      <w:r w:rsidRPr="00550E08">
        <w:rPr>
          <w:szCs w:val="24"/>
        </w:rPr>
        <w:t>3.2. 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50E08" w:rsidRPr="00550E08" w:rsidRDefault="00550E08" w:rsidP="00550E08">
      <w:pPr>
        <w:pStyle w:val="ConsPlusNormal"/>
        <w:ind w:right="-1"/>
        <w:jc w:val="center"/>
        <w:rPr>
          <w:szCs w:val="24"/>
        </w:rPr>
      </w:pPr>
      <w:r w:rsidRPr="00550E08">
        <w:rPr>
          <w:b/>
          <w:szCs w:val="24"/>
        </w:rPr>
        <w:t>IV. Показатели результативности и эффективности Программы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iCs/>
          <w:szCs w:val="24"/>
        </w:rPr>
      </w:pPr>
      <w:r w:rsidRPr="00550E08">
        <w:rPr>
          <w:iCs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iCs/>
          <w:szCs w:val="24"/>
        </w:rPr>
      </w:pPr>
      <w:r w:rsidRPr="00550E08">
        <w:rPr>
          <w:iCs/>
          <w:szCs w:val="24"/>
        </w:rPr>
        <w:t>1) количество контрольных мероприятий, проведенных в рамках муниципального контроля;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iCs/>
          <w:szCs w:val="24"/>
        </w:rPr>
      </w:pPr>
      <w:r w:rsidRPr="00550E08">
        <w:rPr>
          <w:iCs/>
          <w:szCs w:val="24"/>
        </w:rPr>
        <w:t>2) количество контрольных мероприятий, проведенных в рамках муниципального  контроля, без выявленных нарушений;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iCs/>
          <w:szCs w:val="24"/>
        </w:rPr>
      </w:pPr>
      <w:r w:rsidRPr="00550E08">
        <w:rPr>
          <w:iCs/>
          <w:szCs w:val="24"/>
        </w:rPr>
        <w:t>3) количество осуществленных профилактических мероприятий в форме информирования;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iCs/>
          <w:szCs w:val="24"/>
        </w:rPr>
      </w:pPr>
      <w:r w:rsidRPr="00550E08">
        <w:rPr>
          <w:iCs/>
          <w:szCs w:val="24"/>
        </w:rPr>
        <w:t>4) количество осуществленных профилактических мероприятий в форме консультирования.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  <w:r w:rsidRPr="00550E08">
        <w:rPr>
          <w:szCs w:val="24"/>
        </w:rPr>
        <w:t xml:space="preserve">4.2. Сведения о достижении показателей результативности и эффективности Программы включаются Администрацией Чамзинского муниципального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550E08" w:rsidRPr="00550E08" w:rsidRDefault="00550E08" w:rsidP="00550E08">
      <w:pPr>
        <w:pStyle w:val="ConsPlusNormal"/>
        <w:ind w:right="-1" w:firstLine="567"/>
        <w:jc w:val="both"/>
        <w:rPr>
          <w:szCs w:val="24"/>
        </w:rPr>
      </w:pPr>
    </w:p>
    <w:p w:rsidR="00550E08" w:rsidRPr="00550E08" w:rsidRDefault="00550E08" w:rsidP="00550E08">
      <w:pPr>
        <w:pStyle w:val="ConsPlusNormal"/>
        <w:ind w:right="-1"/>
        <w:rPr>
          <w:szCs w:val="24"/>
        </w:rPr>
      </w:pPr>
    </w:p>
    <w:p w:rsidR="00550E08" w:rsidRPr="00550E08" w:rsidRDefault="00550E08" w:rsidP="00550E08">
      <w:pPr>
        <w:pStyle w:val="ConsPlusNormal"/>
        <w:ind w:right="-1"/>
        <w:jc w:val="right"/>
        <w:rPr>
          <w:bCs/>
          <w:szCs w:val="24"/>
        </w:rPr>
      </w:pPr>
    </w:p>
    <w:p w:rsidR="00550E08" w:rsidRPr="00550E08" w:rsidRDefault="00550E08" w:rsidP="00550E08">
      <w:pPr>
        <w:pStyle w:val="ConsPlusNormal"/>
        <w:ind w:right="-1"/>
        <w:jc w:val="right"/>
        <w:rPr>
          <w:bCs/>
          <w:szCs w:val="24"/>
        </w:rPr>
      </w:pPr>
    </w:p>
    <w:p w:rsidR="00550E08" w:rsidRPr="00550E08" w:rsidRDefault="00550E08" w:rsidP="00550E08">
      <w:pPr>
        <w:pStyle w:val="ConsPlusNormal"/>
        <w:ind w:right="-1"/>
        <w:jc w:val="right"/>
        <w:rPr>
          <w:bCs/>
          <w:szCs w:val="24"/>
        </w:rPr>
      </w:pPr>
    </w:p>
    <w:p w:rsidR="00550E08" w:rsidRPr="00550E08" w:rsidRDefault="00550E08" w:rsidP="00550E08">
      <w:pPr>
        <w:pStyle w:val="ConsPlusNormal"/>
        <w:ind w:right="-1"/>
        <w:jc w:val="right"/>
        <w:rPr>
          <w:bCs/>
          <w:szCs w:val="24"/>
        </w:rPr>
      </w:pPr>
    </w:p>
    <w:p w:rsidR="00550E08" w:rsidRPr="00550E08" w:rsidRDefault="00550E08" w:rsidP="00550E08">
      <w:pPr>
        <w:pStyle w:val="ConsPlusNormal"/>
        <w:ind w:right="-1"/>
        <w:jc w:val="right"/>
        <w:rPr>
          <w:bCs/>
          <w:szCs w:val="24"/>
        </w:rPr>
      </w:pPr>
    </w:p>
    <w:p w:rsidR="00550E08" w:rsidRPr="00550E08" w:rsidRDefault="00550E08" w:rsidP="00550E08">
      <w:pPr>
        <w:pStyle w:val="ConsPlusNormal"/>
        <w:ind w:right="-1"/>
        <w:jc w:val="right"/>
        <w:rPr>
          <w:bCs/>
          <w:szCs w:val="24"/>
        </w:rPr>
      </w:pPr>
      <w:r w:rsidRPr="00550E08">
        <w:rPr>
          <w:bCs/>
          <w:szCs w:val="24"/>
        </w:rPr>
        <w:t xml:space="preserve">Приложение </w:t>
      </w:r>
    </w:p>
    <w:p w:rsidR="00550E08" w:rsidRPr="00550E08" w:rsidRDefault="00550E08" w:rsidP="00550E08">
      <w:pPr>
        <w:pStyle w:val="ConsPlusNormal"/>
        <w:ind w:right="-1"/>
        <w:jc w:val="right"/>
        <w:rPr>
          <w:bCs/>
          <w:szCs w:val="24"/>
        </w:rPr>
      </w:pPr>
      <w:r w:rsidRPr="00550E08">
        <w:rPr>
          <w:bCs/>
          <w:szCs w:val="24"/>
        </w:rPr>
        <w:t>к Программе</w:t>
      </w:r>
      <w:r w:rsidRPr="00550E08">
        <w:rPr>
          <w:szCs w:val="24"/>
        </w:rPr>
        <w:t xml:space="preserve"> </w:t>
      </w:r>
      <w:r w:rsidRPr="00550E08">
        <w:rPr>
          <w:bCs/>
          <w:szCs w:val="24"/>
        </w:rPr>
        <w:t>профилактики рисков причинения вреда</w:t>
      </w:r>
    </w:p>
    <w:p w:rsidR="00550E08" w:rsidRPr="00550E08" w:rsidRDefault="00550E08" w:rsidP="00550E08">
      <w:pPr>
        <w:pStyle w:val="ConsPlusNormal"/>
        <w:ind w:right="-1"/>
        <w:jc w:val="right"/>
        <w:rPr>
          <w:bCs/>
          <w:szCs w:val="24"/>
        </w:rPr>
      </w:pPr>
      <w:r w:rsidRPr="00550E08">
        <w:rPr>
          <w:bCs/>
          <w:szCs w:val="24"/>
        </w:rPr>
        <w:t xml:space="preserve"> (ущерба) охраняемым законом ценностям </w:t>
      </w:r>
    </w:p>
    <w:p w:rsidR="00550E08" w:rsidRPr="00550E08" w:rsidRDefault="00550E08" w:rsidP="00550E08">
      <w:pPr>
        <w:pStyle w:val="ConsPlusNormal"/>
        <w:ind w:right="-1"/>
        <w:jc w:val="right"/>
        <w:rPr>
          <w:bCs/>
          <w:szCs w:val="24"/>
        </w:rPr>
      </w:pPr>
      <w:r w:rsidRPr="00550E08">
        <w:rPr>
          <w:bCs/>
          <w:szCs w:val="24"/>
        </w:rPr>
        <w:t xml:space="preserve">по муниципальному контролю на автомобильном </w:t>
      </w:r>
    </w:p>
    <w:p w:rsidR="00550E08" w:rsidRPr="00550E08" w:rsidRDefault="00550E08" w:rsidP="00550E08">
      <w:pPr>
        <w:pStyle w:val="ConsPlusNormal"/>
        <w:ind w:right="-1"/>
        <w:jc w:val="right"/>
        <w:rPr>
          <w:bCs/>
          <w:szCs w:val="24"/>
        </w:rPr>
      </w:pPr>
      <w:r w:rsidRPr="00550E08">
        <w:rPr>
          <w:bCs/>
          <w:szCs w:val="24"/>
        </w:rPr>
        <w:t xml:space="preserve">транспорте, городском наземном электрическом </w:t>
      </w:r>
    </w:p>
    <w:p w:rsidR="00550E08" w:rsidRPr="00550E08" w:rsidRDefault="00550E08" w:rsidP="00550E08">
      <w:pPr>
        <w:pStyle w:val="ConsPlusNormal"/>
        <w:ind w:right="-1"/>
        <w:jc w:val="right"/>
        <w:rPr>
          <w:szCs w:val="24"/>
        </w:rPr>
      </w:pPr>
      <w:r w:rsidRPr="00550E08">
        <w:rPr>
          <w:bCs/>
          <w:szCs w:val="24"/>
        </w:rPr>
        <w:t xml:space="preserve">транспорте и в дорожном хозяйстве </w:t>
      </w:r>
      <w:r w:rsidRPr="00550E08">
        <w:rPr>
          <w:szCs w:val="24"/>
        </w:rPr>
        <w:t xml:space="preserve">вне </w:t>
      </w:r>
    </w:p>
    <w:p w:rsidR="00550E08" w:rsidRPr="00550E08" w:rsidRDefault="00550E08" w:rsidP="00550E08">
      <w:pPr>
        <w:pStyle w:val="ConsPlusNormal"/>
        <w:ind w:right="-1"/>
        <w:jc w:val="right"/>
        <w:rPr>
          <w:szCs w:val="24"/>
        </w:rPr>
      </w:pPr>
      <w:r w:rsidRPr="00550E08">
        <w:rPr>
          <w:szCs w:val="24"/>
        </w:rPr>
        <w:t xml:space="preserve">границ населенных пунктов в границах </w:t>
      </w:r>
    </w:p>
    <w:p w:rsidR="00550E08" w:rsidRPr="00550E08" w:rsidRDefault="00550E08" w:rsidP="00550E08">
      <w:pPr>
        <w:pStyle w:val="ConsPlusNormal"/>
        <w:ind w:right="-1"/>
        <w:jc w:val="right"/>
        <w:rPr>
          <w:szCs w:val="24"/>
        </w:rPr>
      </w:pPr>
      <w:r w:rsidRPr="00550E08">
        <w:rPr>
          <w:szCs w:val="24"/>
        </w:rPr>
        <w:t xml:space="preserve">Чамзинского муниципального района </w:t>
      </w:r>
    </w:p>
    <w:p w:rsidR="00550E08" w:rsidRPr="00550E08" w:rsidRDefault="00550E08" w:rsidP="00550E08">
      <w:pPr>
        <w:pStyle w:val="ConsPlusNormal"/>
        <w:ind w:right="-1"/>
        <w:jc w:val="right"/>
        <w:rPr>
          <w:bCs/>
          <w:szCs w:val="24"/>
        </w:rPr>
      </w:pPr>
      <w:r w:rsidRPr="00550E08">
        <w:rPr>
          <w:szCs w:val="24"/>
        </w:rPr>
        <w:t>Республики Мордовия</w:t>
      </w:r>
      <w:r w:rsidRPr="00550E08">
        <w:rPr>
          <w:spacing w:val="2"/>
          <w:szCs w:val="24"/>
        </w:rPr>
        <w:t xml:space="preserve"> на 2025 год</w:t>
      </w:r>
      <w:r w:rsidRPr="00550E08">
        <w:rPr>
          <w:bCs/>
          <w:szCs w:val="24"/>
        </w:rPr>
        <w:t xml:space="preserve"> </w:t>
      </w:r>
    </w:p>
    <w:p w:rsidR="00550E08" w:rsidRPr="00550E08" w:rsidRDefault="00550E08" w:rsidP="00550E08">
      <w:pPr>
        <w:pStyle w:val="ConsPlusNormal"/>
        <w:ind w:right="-1"/>
        <w:rPr>
          <w:bCs/>
          <w:szCs w:val="24"/>
        </w:rPr>
      </w:pPr>
    </w:p>
    <w:p w:rsidR="00550E08" w:rsidRPr="00550E08" w:rsidRDefault="00550E08" w:rsidP="00550E08">
      <w:pPr>
        <w:pStyle w:val="ConsPlusNormal"/>
        <w:ind w:right="-1"/>
        <w:jc w:val="both"/>
        <w:rPr>
          <w:b/>
          <w:bCs/>
          <w:szCs w:val="24"/>
        </w:rPr>
      </w:pPr>
    </w:p>
    <w:p w:rsidR="00550E08" w:rsidRPr="00550E08" w:rsidRDefault="00550E08" w:rsidP="00550E08">
      <w:pPr>
        <w:pStyle w:val="ConsPlusNormal"/>
        <w:ind w:right="-1"/>
        <w:jc w:val="center"/>
        <w:rPr>
          <w:b/>
          <w:bCs/>
          <w:szCs w:val="24"/>
        </w:rPr>
      </w:pPr>
      <w:r w:rsidRPr="00550E08">
        <w:rPr>
          <w:b/>
          <w:bCs/>
          <w:szCs w:val="24"/>
        </w:rPr>
        <w:t>Перечень профилактических мероприятий,</w:t>
      </w:r>
    </w:p>
    <w:p w:rsidR="00550E08" w:rsidRPr="00550E08" w:rsidRDefault="00550E08" w:rsidP="00550E08">
      <w:pPr>
        <w:pStyle w:val="ConsPlusNormal"/>
        <w:ind w:right="-1"/>
        <w:jc w:val="center"/>
        <w:rPr>
          <w:b/>
          <w:bCs/>
          <w:szCs w:val="24"/>
        </w:rPr>
      </w:pPr>
      <w:r w:rsidRPr="00550E08">
        <w:rPr>
          <w:b/>
          <w:bCs/>
          <w:szCs w:val="24"/>
        </w:rPr>
        <w:t>сроки (периодичность) их проведения</w:t>
      </w:r>
    </w:p>
    <w:p w:rsidR="00550E08" w:rsidRPr="00550E08" w:rsidRDefault="00550E08" w:rsidP="00550E08">
      <w:pPr>
        <w:pStyle w:val="ConsPlusNormal"/>
        <w:ind w:right="-1"/>
        <w:jc w:val="center"/>
        <w:rPr>
          <w:b/>
          <w:bCs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7"/>
        <w:gridCol w:w="3403"/>
        <w:gridCol w:w="2978"/>
        <w:gridCol w:w="989"/>
      </w:tblGrid>
      <w:tr w:rsidR="00550E08" w:rsidRPr="00550E08" w:rsidTr="009B03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jc w:val="both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jc w:val="both"/>
              <w:rPr>
                <w:szCs w:val="24"/>
                <w:lang w:eastAsia="en-US"/>
              </w:rPr>
            </w:pPr>
            <w:r w:rsidRPr="00550E08">
              <w:rPr>
                <w:b/>
                <w:bCs/>
                <w:szCs w:val="24"/>
                <w:lang w:eastAsia="en-US"/>
              </w:rPr>
              <w:t>Вид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jc w:val="both"/>
              <w:rPr>
                <w:szCs w:val="24"/>
                <w:lang w:eastAsia="en-US"/>
              </w:rPr>
            </w:pPr>
            <w:r w:rsidRPr="00550E08">
              <w:rPr>
                <w:b/>
                <w:bCs/>
                <w:szCs w:val="24"/>
                <w:lang w:eastAsia="en-US"/>
              </w:rPr>
              <w:t>Форма 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jc w:val="both"/>
              <w:rPr>
                <w:b/>
                <w:szCs w:val="24"/>
                <w:lang w:eastAsia="en-US"/>
              </w:rPr>
            </w:pPr>
            <w:r w:rsidRPr="00550E08">
              <w:rPr>
                <w:b/>
                <w:szCs w:val="24"/>
                <w:lang w:eastAsia="en-US"/>
              </w:rPr>
              <w:t>Должностные лица администрации, ответственные за реализацию мероприятия</w:t>
            </w:r>
          </w:p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jc w:val="both"/>
              <w:rPr>
                <w:szCs w:val="24"/>
                <w:lang w:eastAsia="en-US"/>
              </w:rPr>
            </w:pPr>
            <w:r w:rsidRPr="00550E08">
              <w:rPr>
                <w:b/>
                <w:bCs/>
                <w:szCs w:val="24"/>
                <w:lang w:eastAsia="en-US"/>
              </w:rPr>
              <w:t>Сроки (периодичность) их проведения</w:t>
            </w:r>
          </w:p>
        </w:tc>
      </w:tr>
      <w:tr w:rsidR="00550E08" w:rsidRPr="00550E08" w:rsidTr="009B033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Информирование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 xml:space="preserve">Заместитель Главы по промышленности, строительству, транспорту, начальник управления  промышленности, </w:t>
            </w:r>
            <w:r w:rsidRPr="00550E08">
              <w:rPr>
                <w:szCs w:val="24"/>
                <w:lang w:eastAsia="en-US"/>
              </w:rPr>
              <w:lastRenderedPageBreak/>
              <w:t xml:space="preserve">транспорта, строительства и архитектуры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jc w:val="both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lastRenderedPageBreak/>
              <w:t>По мере необходимости в течени</w:t>
            </w:r>
            <w:r w:rsidRPr="00550E08">
              <w:rPr>
                <w:szCs w:val="24"/>
                <w:lang w:eastAsia="en-US"/>
              </w:rPr>
              <w:lastRenderedPageBreak/>
              <w:t>е года;</w:t>
            </w:r>
          </w:p>
        </w:tc>
      </w:tr>
      <w:tr w:rsidR="00550E08" w:rsidRPr="00550E08" w:rsidTr="009B033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08" w:rsidRPr="00550E08" w:rsidRDefault="00550E08" w:rsidP="009B0335">
            <w:pPr>
              <w:ind w:right="-1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08" w:rsidRPr="00550E08" w:rsidRDefault="00550E08" w:rsidP="009B0335">
            <w:pPr>
              <w:ind w:right="-1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Заместитель Главы по промышленности, строительству, транспорту, начальник управления  промышленности, транспорта, строительства и архитектуры, начальник отдела информатизации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jc w:val="both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По мере поступления</w:t>
            </w:r>
          </w:p>
        </w:tc>
      </w:tr>
      <w:tr w:rsidR="00550E08" w:rsidRPr="00550E08" w:rsidTr="009B0335">
        <w:trPr>
          <w:trHeight w:val="17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08" w:rsidRPr="00550E08" w:rsidRDefault="00550E08" w:rsidP="009B0335">
            <w:pPr>
              <w:ind w:right="-1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08" w:rsidRPr="00550E08" w:rsidRDefault="00550E08" w:rsidP="009B0335">
            <w:pPr>
              <w:ind w:right="-1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частью 3 статьи 46 Федерального</w:t>
            </w:r>
          </w:p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 xml:space="preserve">закона № 248-ФЗ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</w:p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Заместитель Главы по промышленности, строительству, транспорту, начальник управления  промышленности, транспорта, строительства и архитектуры, начальник отдела информатизации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jc w:val="both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По мере обновления</w:t>
            </w:r>
          </w:p>
        </w:tc>
      </w:tr>
      <w:tr w:rsidR="00550E08" w:rsidRPr="00550E08" w:rsidTr="009B0335">
        <w:trPr>
          <w:trHeight w:val="5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Заместитель Главы по промышленности, строительству, транспорту, начальник управления  промышленности, транспорта, строительства и архитектуры, начальник отдела информатизации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jc w:val="both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Ежегодно (не позднее 30 января года, следующего за годом обобщения правоприменительной практики)</w:t>
            </w:r>
          </w:p>
        </w:tc>
      </w:tr>
      <w:tr w:rsidR="00550E08" w:rsidRPr="00550E08" w:rsidTr="009B0335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Консультирование</w:t>
            </w:r>
            <w:r w:rsidRPr="00550E08">
              <w:rPr>
                <w:szCs w:val="24"/>
              </w:rPr>
              <w:t xml:space="preserve"> </w:t>
            </w:r>
            <w:r w:rsidRPr="00550E08">
              <w:rPr>
                <w:szCs w:val="24"/>
                <w:lang w:eastAsia="en-US"/>
              </w:rPr>
              <w:t xml:space="preserve">по телефону, посредством видео-конференц-связи, на личном приеме либо в ходе проведения профилактического мероприятия, контрольного </w:t>
            </w:r>
            <w:r w:rsidRPr="00550E08">
              <w:rPr>
                <w:szCs w:val="24"/>
                <w:lang w:eastAsia="en-US"/>
              </w:rPr>
              <w:lastRenderedPageBreak/>
              <w:t>мероприятия.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lastRenderedPageBreak/>
              <w:t>Проведение должностными лицами консультаций по вопросам, связанным с организацией и осуществлением муниципального контроля:</w:t>
            </w:r>
          </w:p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1) порядка проведения контрольных мероприятий;</w:t>
            </w:r>
          </w:p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2) периодичности проведения контрольных мероприятий;</w:t>
            </w:r>
          </w:p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lastRenderedPageBreak/>
              <w:t>3) порядка принятия решений по итогам контрольных мероприятий;</w:t>
            </w:r>
          </w:p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4) порядка обжалования решений Контрольного органа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lastRenderedPageBreak/>
              <w:t>Заместитель Главы по промышленности, строительству, транспорту, начальник управления  промышленности, транспорта, строительства и архитектуры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В течение года (при наличии оснований)</w:t>
            </w:r>
          </w:p>
        </w:tc>
      </w:tr>
      <w:tr w:rsidR="00550E08" w:rsidRPr="00550E08" w:rsidTr="009B0335">
        <w:trPr>
          <w:trHeight w:val="6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Обязательные профилактические</w:t>
            </w:r>
          </w:p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Визиты проводятся с согласия подконтрольных лиц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Заместитель Главы по промышленности, строительству, транспорту, начальник управления  промышленности, транспорта, строительства и архитектуры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jc w:val="both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Профилактические визиты подлежат проведению 1 раз в квартал (при наличии оснований)</w:t>
            </w:r>
          </w:p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jc w:val="both"/>
              <w:rPr>
                <w:szCs w:val="24"/>
                <w:lang w:eastAsia="en-US"/>
              </w:rPr>
            </w:pPr>
          </w:p>
        </w:tc>
      </w:tr>
      <w:tr w:rsidR="00550E08" w:rsidRPr="00550E08" w:rsidTr="009B0335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 xml:space="preserve">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Объявление предостережения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</w:rPr>
              <w:t xml:space="preserve">     </w:t>
            </w:r>
            <w:r w:rsidRPr="00550E08">
              <w:rPr>
                <w:szCs w:val="24"/>
                <w:u w:val="single"/>
              </w:rPr>
              <w:t>Объявление контролируемому лицу предостережения</w:t>
            </w:r>
            <w:r w:rsidRPr="00550E08">
              <w:rPr>
                <w:szCs w:val="24"/>
              </w:rPr>
              <w:t xml:space="preserve"> о недопустимости нарушения обязательных требований с предложением принять меры по обеспечению соблюдения обязательных требований  в случае наличия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      </w:r>
            <w:r w:rsidRPr="00550E08">
              <w:rPr>
                <w:szCs w:val="24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lastRenderedPageBreak/>
              <w:t>Заместитель Главы по промышленности, строительству, транспорту, начальник управления  промышленности, транспорта, строительства и архитектуры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08" w:rsidRPr="00550E08" w:rsidRDefault="00550E08" w:rsidP="009B0335">
            <w:pPr>
              <w:pStyle w:val="ConsPlusNormal"/>
              <w:spacing w:line="256" w:lineRule="auto"/>
              <w:ind w:right="-1"/>
              <w:jc w:val="both"/>
              <w:rPr>
                <w:szCs w:val="24"/>
                <w:lang w:eastAsia="en-US"/>
              </w:rPr>
            </w:pPr>
            <w:r w:rsidRPr="00550E08">
              <w:rPr>
                <w:szCs w:val="24"/>
                <w:lang w:eastAsia="en-US"/>
              </w:rPr>
              <w:t>В течение года (при наличии оснований)</w:t>
            </w:r>
          </w:p>
        </w:tc>
      </w:tr>
    </w:tbl>
    <w:p w:rsidR="00550E08" w:rsidRPr="00550E08" w:rsidRDefault="00550E08" w:rsidP="00550E08">
      <w:pPr>
        <w:pStyle w:val="ConsPlusNormal"/>
        <w:ind w:right="-1"/>
        <w:rPr>
          <w:szCs w:val="24"/>
        </w:rPr>
      </w:pPr>
    </w:p>
    <w:p w:rsidR="00550E08" w:rsidRPr="00550E08" w:rsidRDefault="00550E08" w:rsidP="00550E08">
      <w:pPr>
        <w:pStyle w:val="ConsPlusNormal"/>
        <w:ind w:right="-1"/>
        <w:jc w:val="both"/>
        <w:rPr>
          <w:szCs w:val="24"/>
        </w:rPr>
      </w:pPr>
    </w:p>
    <w:p w:rsidR="00550E08" w:rsidRPr="00550E08" w:rsidRDefault="00550E08" w:rsidP="00550E08"/>
    <w:p w:rsidR="00550E08" w:rsidRPr="00550E08" w:rsidRDefault="00550E08" w:rsidP="00550E08"/>
    <w:p w:rsidR="00550E08" w:rsidRPr="00550E08" w:rsidRDefault="00550E08" w:rsidP="00550E08">
      <w:pPr>
        <w:ind w:right="-1"/>
      </w:pPr>
    </w:p>
    <w:p w:rsidR="00550E08" w:rsidRDefault="00550E08" w:rsidP="00550E08">
      <w:pPr>
        <w:tabs>
          <w:tab w:val="left" w:pos="1418"/>
        </w:tabs>
        <w:jc w:val="center"/>
      </w:pPr>
    </w:p>
    <w:p w:rsidR="00550E08" w:rsidRDefault="00550E08" w:rsidP="00550E08">
      <w:pPr>
        <w:tabs>
          <w:tab w:val="left" w:pos="1418"/>
        </w:tabs>
        <w:jc w:val="center"/>
      </w:pPr>
    </w:p>
    <w:p w:rsidR="00550E08" w:rsidRDefault="00550E08" w:rsidP="00550E08">
      <w:pPr>
        <w:tabs>
          <w:tab w:val="left" w:pos="1418"/>
        </w:tabs>
        <w:jc w:val="center"/>
      </w:pPr>
    </w:p>
    <w:p w:rsidR="00550E08" w:rsidRDefault="00550E08" w:rsidP="00550E08">
      <w:pPr>
        <w:tabs>
          <w:tab w:val="left" w:pos="1418"/>
        </w:tabs>
        <w:jc w:val="center"/>
      </w:pPr>
    </w:p>
    <w:p w:rsidR="00550E08" w:rsidRPr="00550E08" w:rsidRDefault="00550E08" w:rsidP="00550E08">
      <w:pPr>
        <w:tabs>
          <w:tab w:val="left" w:pos="1418"/>
        </w:tabs>
        <w:jc w:val="center"/>
      </w:pPr>
      <w:r w:rsidRPr="00550E08">
        <w:t>Республика Мордовия</w:t>
      </w:r>
    </w:p>
    <w:p w:rsidR="00550E08" w:rsidRPr="00550E08" w:rsidRDefault="00550E08" w:rsidP="00550E08">
      <w:pPr>
        <w:tabs>
          <w:tab w:val="left" w:pos="1418"/>
        </w:tabs>
        <w:jc w:val="center"/>
      </w:pPr>
      <w:r w:rsidRPr="00550E08">
        <w:t>Администрация Чамзинского муниципального района</w:t>
      </w:r>
    </w:p>
    <w:p w:rsidR="00550E08" w:rsidRPr="00550E08" w:rsidRDefault="00550E08" w:rsidP="00550E08">
      <w:pPr>
        <w:tabs>
          <w:tab w:val="left" w:pos="1276"/>
        </w:tabs>
        <w:jc w:val="center"/>
      </w:pPr>
    </w:p>
    <w:p w:rsidR="00550E08" w:rsidRPr="00550E08" w:rsidRDefault="00550E08" w:rsidP="00550E08">
      <w:pPr>
        <w:tabs>
          <w:tab w:val="left" w:pos="1276"/>
        </w:tabs>
        <w:jc w:val="center"/>
      </w:pPr>
    </w:p>
    <w:p w:rsidR="00550E08" w:rsidRPr="00550E08" w:rsidRDefault="00550E08" w:rsidP="00550E08">
      <w:pPr>
        <w:tabs>
          <w:tab w:val="left" w:pos="1276"/>
        </w:tabs>
        <w:jc w:val="center"/>
      </w:pPr>
      <w:r w:rsidRPr="00550E08">
        <w:t>ПОСТАНОВЛЕНИЕ</w:t>
      </w:r>
    </w:p>
    <w:p w:rsidR="00550E08" w:rsidRPr="00550E08" w:rsidRDefault="00550E08" w:rsidP="00550E08">
      <w:pPr>
        <w:tabs>
          <w:tab w:val="left" w:pos="1276"/>
        </w:tabs>
        <w:jc w:val="center"/>
      </w:pPr>
    </w:p>
    <w:p w:rsidR="00550E08" w:rsidRPr="00550E08" w:rsidRDefault="00550E08" w:rsidP="00550E08">
      <w:pPr>
        <w:tabs>
          <w:tab w:val="left" w:pos="1276"/>
        </w:tabs>
        <w:jc w:val="center"/>
      </w:pPr>
    </w:p>
    <w:p w:rsidR="00550E08" w:rsidRPr="00550E08" w:rsidRDefault="00550E08" w:rsidP="00550E08">
      <w:pPr>
        <w:tabs>
          <w:tab w:val="left" w:pos="1276"/>
        </w:tabs>
        <w:jc w:val="center"/>
      </w:pPr>
      <w:r w:rsidRPr="00550E08">
        <w:t>«17» декабря 2024 г.                                                                                     № 722</w:t>
      </w:r>
    </w:p>
    <w:p w:rsidR="00550E08" w:rsidRPr="00550E08" w:rsidRDefault="00550E08" w:rsidP="00550E08">
      <w:pPr>
        <w:tabs>
          <w:tab w:val="left" w:pos="1276"/>
        </w:tabs>
        <w:jc w:val="center"/>
      </w:pPr>
    </w:p>
    <w:p w:rsidR="00550E08" w:rsidRPr="00550E08" w:rsidRDefault="00550E08" w:rsidP="00550E08">
      <w:pPr>
        <w:tabs>
          <w:tab w:val="left" w:pos="1276"/>
        </w:tabs>
        <w:jc w:val="center"/>
      </w:pPr>
      <w:r w:rsidRPr="00550E08">
        <w:t>р.п.Чамзинка</w:t>
      </w:r>
    </w:p>
    <w:p w:rsidR="00550E08" w:rsidRPr="00550E08" w:rsidRDefault="00550E08" w:rsidP="00550E08">
      <w:pPr>
        <w:tabs>
          <w:tab w:val="left" w:pos="1276"/>
        </w:tabs>
        <w:jc w:val="center"/>
        <w:rPr>
          <w:b/>
        </w:rPr>
      </w:pPr>
    </w:p>
    <w:p w:rsidR="00550E08" w:rsidRPr="00550E08" w:rsidRDefault="00550E08" w:rsidP="00550E08">
      <w:pPr>
        <w:pStyle w:val="1"/>
        <w:ind w:firstLine="567"/>
        <w:textAlignment w:val="baseline"/>
        <w:rPr>
          <w:rFonts w:ascii="Times New Roman" w:hAnsi="Times New Roman" w:cs="Times New Roman"/>
          <w:b w:val="0"/>
        </w:rPr>
      </w:pPr>
      <w:r w:rsidRPr="00550E08">
        <w:rPr>
          <w:rFonts w:ascii="Times New Roman" w:hAnsi="Times New Roman" w:cs="Times New Roman"/>
          <w:b w:val="0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сельских поселений Чамзинского муниципального района, на 2025 год</w:t>
      </w:r>
    </w:p>
    <w:p w:rsidR="00550E08" w:rsidRPr="00550E08" w:rsidRDefault="00550E08" w:rsidP="00550E08">
      <w:pPr>
        <w:pStyle w:val="headertext"/>
        <w:shd w:val="clear" w:color="auto" w:fill="FFFFFF"/>
        <w:ind w:firstLine="567"/>
        <w:jc w:val="both"/>
        <w:textAlignment w:val="baseline"/>
        <w:rPr>
          <w:spacing w:val="2"/>
        </w:rPr>
      </w:pPr>
      <w:r w:rsidRPr="00550E08">
        <w:rPr>
          <w:spacing w:val="2"/>
        </w:rPr>
        <w:br/>
        <w:t xml:space="preserve">         В соответствии со ст. 44 Федерального закона от 31 июля 2020 г. N 248-ФЗ "О государственном контроле (надзоре) и муниципальном контроле в Российской Федерации",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Чамзинского муниципального района ПОСТАНОВЛЯЕТ:</w:t>
      </w: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550E08">
        <w:rPr>
          <w:spacing w:val="2"/>
        </w:rPr>
        <w:t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сельских поселений Чамзинского муниципального района, на 2025 год согласно приложению.</w:t>
      </w: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550E08">
        <w:rPr>
          <w:spacing w:val="2"/>
        </w:rPr>
        <w:t xml:space="preserve">2. Настоящее постановление вступает в законную силу после его официального опубликования в информационном бюллетене Чамзинского муниципального района. </w:t>
      </w: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550E08">
        <w:rPr>
          <w:spacing w:val="2"/>
        </w:rPr>
        <w:t xml:space="preserve">3. Контроль за исполнением настоящего постановления возложить на заместителя Главы Чамзинского муниципального района Республики Мордовия, начальника Управления сельского хозяйства Лямзина А.И.  </w:t>
      </w: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50E08">
        <w:rPr>
          <w:spacing w:val="2"/>
        </w:rPr>
        <w:t xml:space="preserve">Глава Чамзинского </w:t>
      </w:r>
    </w:p>
    <w:p w:rsidR="00550E08" w:rsidRPr="00550E08" w:rsidRDefault="00550E08" w:rsidP="00550E0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50E08">
        <w:rPr>
          <w:spacing w:val="2"/>
        </w:rPr>
        <w:t>муниципального района                                                                                  А.В. Сазанов</w:t>
      </w:r>
    </w:p>
    <w:p w:rsidR="00550E08" w:rsidRPr="00550E08" w:rsidRDefault="00550E08" w:rsidP="00550E08">
      <w:pPr>
        <w:jc w:val="right"/>
      </w:pPr>
      <w:r w:rsidRPr="00550E08">
        <w:lastRenderedPageBreak/>
        <w:t xml:space="preserve">Приложение </w:t>
      </w:r>
    </w:p>
    <w:p w:rsidR="00550E08" w:rsidRPr="00550E08" w:rsidRDefault="00550E08" w:rsidP="00550E08">
      <w:pPr>
        <w:jc w:val="right"/>
      </w:pPr>
      <w:r w:rsidRPr="00550E08">
        <w:t xml:space="preserve">к постановлению </w:t>
      </w:r>
    </w:p>
    <w:p w:rsidR="00550E08" w:rsidRPr="00550E08" w:rsidRDefault="00550E08" w:rsidP="00550E08">
      <w:pPr>
        <w:jc w:val="right"/>
      </w:pPr>
      <w:r w:rsidRPr="00550E08">
        <w:t xml:space="preserve">Администрации </w:t>
      </w:r>
    </w:p>
    <w:p w:rsidR="00550E08" w:rsidRPr="00550E08" w:rsidRDefault="00550E08" w:rsidP="00550E08">
      <w:pPr>
        <w:jc w:val="right"/>
      </w:pPr>
      <w:r w:rsidRPr="00550E08">
        <w:t xml:space="preserve">Чамзинского муниципального района </w:t>
      </w:r>
    </w:p>
    <w:p w:rsidR="00550E08" w:rsidRPr="00550E08" w:rsidRDefault="00550E08" w:rsidP="00550E08">
      <w:pPr>
        <w:jc w:val="center"/>
      </w:pPr>
      <w:r w:rsidRPr="00550E08">
        <w:t xml:space="preserve">                                                                                               от «    »    2024 г. №       </w:t>
      </w:r>
    </w:p>
    <w:p w:rsidR="00550E08" w:rsidRPr="00550E08" w:rsidRDefault="00550E08" w:rsidP="00550E08">
      <w:pPr>
        <w:jc w:val="center"/>
        <w:rPr>
          <w:b/>
        </w:rPr>
      </w:pPr>
    </w:p>
    <w:p w:rsidR="00550E08" w:rsidRPr="00550E08" w:rsidRDefault="00550E08" w:rsidP="00550E08">
      <w:pPr>
        <w:jc w:val="center"/>
        <w:rPr>
          <w:b/>
        </w:rPr>
      </w:pPr>
    </w:p>
    <w:p w:rsidR="00550E08" w:rsidRPr="00550E08" w:rsidRDefault="00550E08" w:rsidP="00550E08">
      <w:pPr>
        <w:jc w:val="center"/>
      </w:pPr>
      <w:r w:rsidRPr="00550E08">
        <w:t xml:space="preserve">Программа </w:t>
      </w:r>
    </w:p>
    <w:p w:rsidR="00550E08" w:rsidRPr="00550E08" w:rsidRDefault="00550E08" w:rsidP="00550E08">
      <w:pPr>
        <w:jc w:val="center"/>
      </w:pPr>
      <w:r w:rsidRPr="00550E08">
        <w:t>профилактики рисков причинения вреда (ущерба) охраняемым законом ценностям в области муниципального земельного контроля</w:t>
      </w:r>
    </w:p>
    <w:p w:rsidR="00550E08" w:rsidRPr="00550E08" w:rsidRDefault="00550E08" w:rsidP="00550E08">
      <w:pPr>
        <w:jc w:val="center"/>
      </w:pPr>
      <w:r w:rsidRPr="00550E08">
        <w:t>в Чамзинском муниципальном районе на 2025 год</w:t>
      </w:r>
    </w:p>
    <w:p w:rsidR="00550E08" w:rsidRPr="00550E08" w:rsidRDefault="00550E08" w:rsidP="00550E08">
      <w:pPr>
        <w:jc w:val="center"/>
        <w:rPr>
          <w:b/>
        </w:rPr>
      </w:pPr>
    </w:p>
    <w:p w:rsidR="00550E08" w:rsidRPr="00550E08" w:rsidRDefault="00550E08" w:rsidP="00550E08">
      <w:pPr>
        <w:ind w:firstLine="708"/>
        <w:jc w:val="both"/>
      </w:pPr>
      <w:r w:rsidRPr="00550E08">
        <w:tab/>
      </w:r>
    </w:p>
    <w:p w:rsidR="00550E08" w:rsidRPr="00550E08" w:rsidRDefault="00550E08" w:rsidP="00550E08">
      <w:pPr>
        <w:jc w:val="center"/>
        <w:rPr>
          <w:b/>
        </w:rPr>
      </w:pPr>
      <w:r w:rsidRPr="00550E08">
        <w:rPr>
          <w:b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 на решение которых направлена программа профилактики.</w:t>
      </w:r>
    </w:p>
    <w:p w:rsidR="00550E08" w:rsidRPr="00550E08" w:rsidRDefault="00550E08" w:rsidP="00550E08">
      <w:pPr>
        <w:jc w:val="both"/>
      </w:pPr>
      <w:r w:rsidRPr="00550E08">
        <w:tab/>
      </w:r>
    </w:p>
    <w:p w:rsidR="00550E08" w:rsidRPr="00550E08" w:rsidRDefault="00550E08" w:rsidP="00550E08">
      <w:pPr>
        <w:ind w:firstLine="709"/>
        <w:jc w:val="both"/>
      </w:pPr>
      <w:r w:rsidRPr="00550E08">
        <w:t>В рамках профилактической работы, организованной управлением сельского хозяйства Администрации Чамзинского муниципального района (далее - Управление) проводятся консультации по разъяснению требований законодательства в области использования земель в формате личных приемов граждан и юридических лиц,  писем, а также сообщений, направленных электронной почтой, телефонных звонков, и др.</w:t>
      </w:r>
    </w:p>
    <w:p w:rsidR="00550E08" w:rsidRPr="00550E08" w:rsidRDefault="00550E08" w:rsidP="00550E08">
      <w:pPr>
        <w:ind w:firstLine="708"/>
        <w:jc w:val="both"/>
      </w:pPr>
      <w:r w:rsidRPr="00550E08">
        <w:t xml:space="preserve">В рамках муниципального земельного контроля в 2024 году проверки не проводились. </w:t>
      </w:r>
    </w:p>
    <w:p w:rsidR="00550E08" w:rsidRPr="00550E08" w:rsidRDefault="00550E08" w:rsidP="00550E08">
      <w:pPr>
        <w:jc w:val="both"/>
      </w:pPr>
      <w:r w:rsidRPr="00550E08">
        <w:tab/>
      </w:r>
    </w:p>
    <w:p w:rsidR="00550E08" w:rsidRPr="00550E08" w:rsidRDefault="00550E08" w:rsidP="00550E08">
      <w:pPr>
        <w:pStyle w:val="ConsPlusCell"/>
        <w:jc w:val="center"/>
        <w:rPr>
          <w:b/>
          <w:sz w:val="24"/>
          <w:szCs w:val="24"/>
        </w:rPr>
      </w:pPr>
      <w:r w:rsidRPr="00550E08">
        <w:rPr>
          <w:b/>
          <w:sz w:val="24"/>
          <w:szCs w:val="24"/>
        </w:rPr>
        <w:t>Раздел 2. Основные цели и задачи реализации программы профилактики.</w:t>
      </w:r>
    </w:p>
    <w:p w:rsidR="00550E08" w:rsidRPr="00550E08" w:rsidRDefault="00550E08" w:rsidP="00550E08">
      <w:pPr>
        <w:pStyle w:val="ConsPlusCell"/>
        <w:jc w:val="center"/>
        <w:rPr>
          <w:sz w:val="24"/>
          <w:szCs w:val="24"/>
        </w:rPr>
      </w:pPr>
    </w:p>
    <w:p w:rsidR="00550E08" w:rsidRPr="00550E08" w:rsidRDefault="00550E08" w:rsidP="00550E08">
      <w:pPr>
        <w:pStyle w:val="ConsPlusCell"/>
        <w:jc w:val="both"/>
        <w:rPr>
          <w:sz w:val="24"/>
          <w:szCs w:val="24"/>
        </w:rPr>
      </w:pPr>
      <w:r w:rsidRPr="00550E08">
        <w:rPr>
          <w:sz w:val="24"/>
          <w:szCs w:val="24"/>
        </w:rPr>
        <w:tab/>
        <w:t>Целями проведения профилактических мероприятий являются:</w:t>
      </w:r>
    </w:p>
    <w:p w:rsidR="00550E08" w:rsidRPr="00550E08" w:rsidRDefault="00550E08" w:rsidP="00550E08">
      <w:pPr>
        <w:pStyle w:val="ConsPlusCell"/>
        <w:jc w:val="both"/>
        <w:rPr>
          <w:sz w:val="24"/>
          <w:szCs w:val="24"/>
        </w:rPr>
      </w:pPr>
      <w:r w:rsidRPr="00550E08">
        <w:rPr>
          <w:sz w:val="24"/>
          <w:szCs w:val="24"/>
        </w:rPr>
        <w:tab/>
        <w:t>- повышение «прозрачности» Деятельности Управления при осуществлении муниципального земельного контроля на территории сельских поселений Чамзинского муниципального района;</w:t>
      </w:r>
    </w:p>
    <w:p w:rsidR="00550E08" w:rsidRPr="00550E08" w:rsidRDefault="00550E08" w:rsidP="00550E08">
      <w:pPr>
        <w:pStyle w:val="ConsPlusCell"/>
        <w:jc w:val="both"/>
        <w:rPr>
          <w:sz w:val="24"/>
          <w:szCs w:val="24"/>
        </w:rPr>
      </w:pPr>
      <w:r w:rsidRPr="00550E08">
        <w:rPr>
          <w:sz w:val="24"/>
          <w:szCs w:val="24"/>
        </w:rPr>
        <w:tab/>
        <w:t>- снижение количества нарушений юридическими лицами, индивидуальными предпринимателями и физическими лицами требований, установленных в соответствии с международными договорами Российской Федерации, законодательством Российской Федерации, другими федеральными нормативными правовыми актами, законами и иными нормативными правовыми актами Республики Мордовия и Чамзинского муниципального района в области использования земель.</w:t>
      </w:r>
    </w:p>
    <w:p w:rsidR="00550E08" w:rsidRPr="00550E08" w:rsidRDefault="00550E08" w:rsidP="00550E08">
      <w:pPr>
        <w:pStyle w:val="ConsPlusCell"/>
        <w:jc w:val="both"/>
        <w:rPr>
          <w:sz w:val="24"/>
          <w:szCs w:val="24"/>
        </w:rPr>
      </w:pPr>
      <w:r w:rsidRPr="00550E08">
        <w:rPr>
          <w:sz w:val="24"/>
          <w:szCs w:val="24"/>
        </w:rPr>
        <w:tab/>
        <w:t>Проведение Управлением профилактических мероприятий направлено на решение следующих задач:</w:t>
      </w:r>
    </w:p>
    <w:p w:rsidR="00550E08" w:rsidRPr="00550E08" w:rsidRDefault="00550E08" w:rsidP="00550E08">
      <w:pPr>
        <w:pStyle w:val="ConsPlusCell"/>
        <w:jc w:val="both"/>
        <w:rPr>
          <w:sz w:val="24"/>
          <w:szCs w:val="24"/>
        </w:rPr>
      </w:pPr>
      <w:r w:rsidRPr="00550E08">
        <w:rPr>
          <w:sz w:val="24"/>
          <w:szCs w:val="24"/>
        </w:rPr>
        <w:tab/>
        <w:t>- формирование единого понимания обязательных требований в соответствующей сфере у всех участников;</w:t>
      </w:r>
    </w:p>
    <w:p w:rsidR="00550E08" w:rsidRPr="00550E08" w:rsidRDefault="00550E08" w:rsidP="00550E08">
      <w:pPr>
        <w:pStyle w:val="ConsPlusCell"/>
        <w:jc w:val="both"/>
        <w:rPr>
          <w:sz w:val="24"/>
          <w:szCs w:val="24"/>
        </w:rPr>
      </w:pPr>
      <w:r w:rsidRPr="00550E08">
        <w:rPr>
          <w:sz w:val="24"/>
          <w:szCs w:val="24"/>
        </w:rPr>
        <w:tab/>
        <w:t>- выявление причин, способствующих нарушению земельного законодательства;</w:t>
      </w:r>
    </w:p>
    <w:p w:rsidR="00550E08" w:rsidRPr="00550E08" w:rsidRDefault="00550E08" w:rsidP="00550E08">
      <w:pPr>
        <w:pStyle w:val="ConsPlusCell"/>
        <w:jc w:val="both"/>
        <w:rPr>
          <w:sz w:val="24"/>
          <w:szCs w:val="24"/>
        </w:rPr>
      </w:pPr>
      <w:r w:rsidRPr="00550E08">
        <w:rPr>
          <w:sz w:val="24"/>
          <w:szCs w:val="24"/>
        </w:rPr>
        <w:tab/>
        <w:t>- повышение уровня ответственности юридических лиц, индивидуальных предпринимателей и физических лиц за нарушения требований законодательства и нормативных правовых актов, регулирующих правоотношения в области землепользования;</w:t>
      </w:r>
    </w:p>
    <w:p w:rsidR="00550E08" w:rsidRPr="00550E08" w:rsidRDefault="00550E08" w:rsidP="00550E08">
      <w:pPr>
        <w:pStyle w:val="ConsPlusCell"/>
        <w:jc w:val="both"/>
        <w:rPr>
          <w:sz w:val="24"/>
          <w:szCs w:val="24"/>
        </w:rPr>
      </w:pPr>
      <w:r w:rsidRPr="00550E08">
        <w:rPr>
          <w:sz w:val="24"/>
          <w:szCs w:val="24"/>
        </w:rPr>
        <w:tab/>
        <w:t>- повышение уровня информированности юридических лиц, индивидуальных предпринимателей и физических лиц в области земельного законодательства.</w:t>
      </w:r>
    </w:p>
    <w:p w:rsidR="00550E08" w:rsidRPr="00550E08" w:rsidRDefault="00550E08" w:rsidP="00550E08">
      <w:pPr>
        <w:pStyle w:val="ConsPlusCell"/>
        <w:jc w:val="center"/>
        <w:rPr>
          <w:sz w:val="24"/>
          <w:szCs w:val="24"/>
        </w:rPr>
      </w:pPr>
    </w:p>
    <w:p w:rsidR="00550E08" w:rsidRPr="00550E08" w:rsidRDefault="00550E08" w:rsidP="00550E08">
      <w:pPr>
        <w:pStyle w:val="ConsPlusCell"/>
        <w:jc w:val="center"/>
        <w:rPr>
          <w:b/>
          <w:sz w:val="24"/>
          <w:szCs w:val="24"/>
        </w:rPr>
      </w:pPr>
      <w:r w:rsidRPr="00550E08"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проведения.</w:t>
      </w:r>
    </w:p>
    <w:p w:rsidR="00550E08" w:rsidRPr="00550E08" w:rsidRDefault="00550E08" w:rsidP="00550E08">
      <w:pPr>
        <w:pStyle w:val="ConsPlusCell"/>
        <w:jc w:val="center"/>
        <w:rPr>
          <w:sz w:val="24"/>
          <w:szCs w:val="24"/>
        </w:rPr>
      </w:pPr>
    </w:p>
    <w:p w:rsidR="00550E08" w:rsidRPr="00550E08" w:rsidRDefault="00550E08" w:rsidP="00550E08">
      <w:pPr>
        <w:jc w:val="both"/>
      </w:pPr>
      <w:r w:rsidRPr="00550E08">
        <w:tab/>
        <w:t xml:space="preserve">Основным критерием оценки эффективности и результативности профилактических мероприятий является соблюдение юридическими лицами, индивидуальными предпринимателями </w:t>
      </w:r>
      <w:r w:rsidRPr="00550E08">
        <w:lastRenderedPageBreak/>
        <w:t xml:space="preserve">и физическими лицами требований действующего законодательства в области использования земель. </w:t>
      </w:r>
    </w:p>
    <w:p w:rsidR="00550E08" w:rsidRPr="00550E08" w:rsidRDefault="00550E08" w:rsidP="00550E08">
      <w:pPr>
        <w:jc w:val="both"/>
      </w:pPr>
      <w:r w:rsidRPr="00550E08">
        <w:tab/>
        <w:t>Целевой показатель качества – последовательное, до 2026 года, снижение рецидива нарушений юридическими лицами, индивидуальными предпринимателями и физическими лицами обязательных требований законодательства в области использования земель.</w:t>
      </w:r>
    </w:p>
    <w:p w:rsidR="00550E08" w:rsidRPr="00550E08" w:rsidRDefault="00550E08" w:rsidP="00550E08">
      <w:pPr>
        <w:jc w:val="both"/>
      </w:pPr>
      <w:r w:rsidRPr="00550E08">
        <w:tab/>
        <w:t>Срок реализации программы: 2025 год.</w:t>
      </w:r>
    </w:p>
    <w:p w:rsidR="00550E08" w:rsidRPr="00550E08" w:rsidRDefault="00550E08" w:rsidP="00550E08">
      <w:r w:rsidRPr="00550E08">
        <w:t xml:space="preserve">          План – график профилактических мероприятий на 2025 год</w:t>
      </w:r>
    </w:p>
    <w:p w:rsidR="00550E08" w:rsidRPr="00550E08" w:rsidRDefault="00550E08" w:rsidP="00550E08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111"/>
        <w:gridCol w:w="3118"/>
        <w:gridCol w:w="2268"/>
      </w:tblGrid>
      <w:tr w:rsidR="00550E08" w:rsidRPr="00550E08" w:rsidTr="009B0335">
        <w:trPr>
          <w:trHeight w:val="611"/>
        </w:trPr>
        <w:tc>
          <w:tcPr>
            <w:tcW w:w="817" w:type="dxa"/>
          </w:tcPr>
          <w:p w:rsidR="00550E08" w:rsidRPr="00550E08" w:rsidRDefault="00550E08" w:rsidP="009B0335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2"/>
            </w:pPr>
            <w:r w:rsidRPr="00550E08">
              <w:t>№ п/п</w:t>
            </w:r>
          </w:p>
        </w:tc>
        <w:tc>
          <w:tcPr>
            <w:tcW w:w="4111" w:type="dxa"/>
          </w:tcPr>
          <w:p w:rsidR="00550E08" w:rsidRPr="00550E08" w:rsidRDefault="00550E08" w:rsidP="009B0335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2"/>
            </w:pPr>
            <w:r w:rsidRPr="00550E08">
              <w:t>Наименование мероприятия</w:t>
            </w:r>
          </w:p>
        </w:tc>
        <w:tc>
          <w:tcPr>
            <w:tcW w:w="3118" w:type="dxa"/>
          </w:tcPr>
          <w:p w:rsidR="00550E08" w:rsidRPr="00550E08" w:rsidRDefault="00550E08" w:rsidP="009B0335">
            <w:pPr>
              <w:pStyle w:val="a7"/>
              <w:autoSpaceDE w:val="0"/>
              <w:autoSpaceDN w:val="0"/>
              <w:adjustRightInd w:val="0"/>
              <w:ind w:left="34" w:hanging="34"/>
              <w:jc w:val="center"/>
              <w:outlineLvl w:val="2"/>
            </w:pPr>
            <w:r w:rsidRPr="00550E08">
              <w:t>Ответственный исполнитель</w:t>
            </w:r>
          </w:p>
        </w:tc>
        <w:tc>
          <w:tcPr>
            <w:tcW w:w="2268" w:type="dxa"/>
          </w:tcPr>
          <w:p w:rsidR="00550E08" w:rsidRPr="00550E08" w:rsidRDefault="00550E08" w:rsidP="009B0335">
            <w:pPr>
              <w:pStyle w:val="a7"/>
              <w:autoSpaceDE w:val="0"/>
              <w:autoSpaceDN w:val="0"/>
              <w:adjustRightInd w:val="0"/>
              <w:ind w:left="34" w:hanging="34"/>
              <w:jc w:val="center"/>
              <w:outlineLvl w:val="2"/>
            </w:pPr>
            <w:r w:rsidRPr="00550E08">
              <w:t>Срок исполнения</w:t>
            </w:r>
          </w:p>
        </w:tc>
      </w:tr>
      <w:tr w:rsidR="00550E08" w:rsidRPr="00550E08" w:rsidTr="009B0335">
        <w:trPr>
          <w:trHeight w:val="2549"/>
        </w:trPr>
        <w:tc>
          <w:tcPr>
            <w:tcW w:w="817" w:type="dxa"/>
          </w:tcPr>
          <w:p w:rsidR="00550E08" w:rsidRPr="00550E08" w:rsidRDefault="00550E08" w:rsidP="009B0335">
            <w:pPr>
              <w:pStyle w:val="a7"/>
              <w:autoSpaceDE w:val="0"/>
              <w:autoSpaceDN w:val="0"/>
              <w:adjustRightInd w:val="0"/>
              <w:ind w:left="0" w:right="-1"/>
              <w:jc w:val="center"/>
              <w:outlineLvl w:val="2"/>
            </w:pPr>
            <w:r w:rsidRPr="00550E08">
              <w:t>1.</w:t>
            </w:r>
          </w:p>
        </w:tc>
        <w:tc>
          <w:tcPr>
            <w:tcW w:w="4111" w:type="dxa"/>
          </w:tcPr>
          <w:p w:rsidR="00550E08" w:rsidRPr="00550E08" w:rsidRDefault="00550E08" w:rsidP="009B0335">
            <w:pPr>
              <w:jc w:val="both"/>
              <w:rPr>
                <w:b/>
              </w:rPr>
            </w:pPr>
            <w:r w:rsidRPr="00550E08">
              <w:rPr>
                <w:rFonts w:eastAsia="Calibri"/>
              </w:rPr>
              <w:t xml:space="preserve">    </w:t>
            </w:r>
            <w:r w:rsidRPr="00550E08">
              <w:rPr>
                <w:rFonts w:eastAsia="Calibri"/>
                <w:u w:val="single"/>
              </w:rPr>
              <w:t>Информирование</w:t>
            </w:r>
            <w:r w:rsidRPr="00550E08">
              <w:rPr>
                <w:rFonts w:eastAsia="Calibri"/>
              </w:rPr>
              <w:t xml:space="preserve"> контролируемых и иных заинтересованных лиц по вопросам соблюдения обязательных требований посредством размещения и поддержания в актуальном состоянии соответствующих сведений, установленных Федеральным законом № 248-ФЗ, на официальном сайте Администрации Чамзинского муниципального района в информационно-телекоммуникационной сети Интернет по адресу: https://chamzinka.e-mordovia.ru/</w:t>
            </w:r>
          </w:p>
        </w:tc>
        <w:tc>
          <w:tcPr>
            <w:tcW w:w="3118" w:type="dxa"/>
          </w:tcPr>
          <w:p w:rsidR="00550E08" w:rsidRPr="00550E08" w:rsidRDefault="00550E08" w:rsidP="009B0335">
            <w:pPr>
              <w:pStyle w:val="a7"/>
              <w:adjustRightInd w:val="0"/>
              <w:ind w:left="34" w:right="-1" w:firstLine="65"/>
              <w:outlineLvl w:val="2"/>
            </w:pPr>
            <w:r w:rsidRPr="00550E08">
              <w:t xml:space="preserve"> Заместитель Главы Чамзинского муниципального района, начальник управления сельского хозяйства</w:t>
            </w:r>
          </w:p>
          <w:p w:rsidR="00550E08" w:rsidRPr="00550E08" w:rsidRDefault="00550E08" w:rsidP="009B0335">
            <w:pPr>
              <w:pStyle w:val="a7"/>
              <w:autoSpaceDE w:val="0"/>
              <w:autoSpaceDN w:val="0"/>
              <w:adjustRightInd w:val="0"/>
              <w:ind w:left="34" w:right="-1" w:firstLine="65"/>
              <w:outlineLvl w:val="2"/>
            </w:pPr>
            <w:r w:rsidRPr="00550E08">
              <w:t xml:space="preserve">Лямзин А.И. </w:t>
            </w:r>
          </w:p>
        </w:tc>
        <w:tc>
          <w:tcPr>
            <w:tcW w:w="2268" w:type="dxa"/>
          </w:tcPr>
          <w:p w:rsidR="00550E08" w:rsidRPr="00550E08" w:rsidRDefault="00550E08" w:rsidP="009B0335">
            <w:pPr>
              <w:pStyle w:val="a7"/>
              <w:autoSpaceDE w:val="0"/>
              <w:autoSpaceDN w:val="0"/>
              <w:adjustRightInd w:val="0"/>
              <w:ind w:left="33" w:right="-1"/>
              <w:jc w:val="center"/>
              <w:outlineLvl w:val="2"/>
            </w:pPr>
            <w:r w:rsidRPr="00550E08">
              <w:t xml:space="preserve">В течение года </w:t>
            </w:r>
          </w:p>
        </w:tc>
      </w:tr>
      <w:tr w:rsidR="00550E08" w:rsidRPr="00550E08" w:rsidTr="009B0335">
        <w:trPr>
          <w:trHeight w:val="1363"/>
        </w:trPr>
        <w:tc>
          <w:tcPr>
            <w:tcW w:w="817" w:type="dxa"/>
          </w:tcPr>
          <w:p w:rsidR="00550E08" w:rsidRPr="00550E08" w:rsidRDefault="00550E08" w:rsidP="009B0335">
            <w:pPr>
              <w:pStyle w:val="a7"/>
              <w:autoSpaceDE w:val="0"/>
              <w:autoSpaceDN w:val="0"/>
              <w:adjustRightInd w:val="0"/>
              <w:ind w:left="0" w:right="-1"/>
              <w:jc w:val="center"/>
              <w:outlineLvl w:val="2"/>
            </w:pPr>
            <w:r w:rsidRPr="00550E08">
              <w:t>2.</w:t>
            </w:r>
          </w:p>
        </w:tc>
        <w:tc>
          <w:tcPr>
            <w:tcW w:w="4111" w:type="dxa"/>
          </w:tcPr>
          <w:p w:rsidR="00550E08" w:rsidRPr="00550E08" w:rsidRDefault="00550E08" w:rsidP="009B0335">
            <w:pPr>
              <w:jc w:val="both"/>
            </w:pPr>
            <w:r w:rsidRPr="00550E08">
              <w:t xml:space="preserve">   </w:t>
            </w:r>
            <w:r w:rsidRPr="00550E08">
              <w:rPr>
                <w:u w:val="single"/>
              </w:rPr>
              <w:t>Консультирование</w:t>
            </w:r>
            <w:r w:rsidRPr="00550E08">
              <w:t xml:space="preserve"> по вопросам, связанным с организацией и осуществлением муниципального земельного контроля;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</w:p>
          <w:p w:rsidR="00550E08" w:rsidRPr="00550E08" w:rsidRDefault="00550E08" w:rsidP="009B0335">
            <w:pPr>
              <w:jc w:val="both"/>
            </w:pPr>
            <w:r w:rsidRPr="00550E08">
              <w:t xml:space="preserve">   Консультирование может осуществляться должностным лицом Управления по телефону, на личном приеме, в ходе проведения контрольного мероприятия, в письменной форме.</w:t>
            </w:r>
          </w:p>
        </w:tc>
        <w:tc>
          <w:tcPr>
            <w:tcW w:w="3118" w:type="dxa"/>
          </w:tcPr>
          <w:p w:rsidR="00550E08" w:rsidRPr="00550E08" w:rsidRDefault="00550E08" w:rsidP="009B0335">
            <w:pPr>
              <w:pStyle w:val="a7"/>
              <w:adjustRightInd w:val="0"/>
              <w:ind w:left="0" w:right="-1"/>
              <w:jc w:val="both"/>
              <w:outlineLvl w:val="2"/>
            </w:pPr>
            <w:r w:rsidRPr="00550E08">
              <w:t>Заместитель Главы Чамзинского муниципального района  начальник управления сельского хозяйства</w:t>
            </w:r>
          </w:p>
          <w:p w:rsidR="00550E08" w:rsidRPr="00550E08" w:rsidRDefault="00550E08" w:rsidP="009B0335">
            <w:pPr>
              <w:pStyle w:val="a7"/>
              <w:autoSpaceDE w:val="0"/>
              <w:autoSpaceDN w:val="0"/>
              <w:adjustRightInd w:val="0"/>
              <w:ind w:left="0" w:right="-1"/>
              <w:jc w:val="both"/>
              <w:outlineLvl w:val="2"/>
              <w:rPr>
                <w:b/>
              </w:rPr>
            </w:pPr>
            <w:r w:rsidRPr="00550E08">
              <w:t>Лямзин Александр Иванович</w:t>
            </w:r>
          </w:p>
        </w:tc>
        <w:tc>
          <w:tcPr>
            <w:tcW w:w="2268" w:type="dxa"/>
          </w:tcPr>
          <w:p w:rsidR="00550E08" w:rsidRPr="00550E08" w:rsidRDefault="00550E08" w:rsidP="009B0335">
            <w:pPr>
              <w:pStyle w:val="a7"/>
              <w:autoSpaceDE w:val="0"/>
              <w:autoSpaceDN w:val="0"/>
              <w:adjustRightInd w:val="0"/>
              <w:ind w:left="0" w:right="-1"/>
              <w:jc w:val="center"/>
              <w:outlineLvl w:val="2"/>
            </w:pPr>
            <w:r w:rsidRPr="00550E08">
              <w:t>В течение года</w:t>
            </w:r>
          </w:p>
        </w:tc>
      </w:tr>
      <w:tr w:rsidR="00550E08" w:rsidRPr="00550E08" w:rsidTr="009B0335">
        <w:trPr>
          <w:trHeight w:val="4061"/>
        </w:trPr>
        <w:tc>
          <w:tcPr>
            <w:tcW w:w="817" w:type="dxa"/>
          </w:tcPr>
          <w:p w:rsidR="00550E08" w:rsidRPr="00550E08" w:rsidRDefault="00550E08" w:rsidP="009B0335">
            <w:pPr>
              <w:pStyle w:val="a7"/>
              <w:autoSpaceDE w:val="0"/>
              <w:autoSpaceDN w:val="0"/>
              <w:adjustRightInd w:val="0"/>
              <w:ind w:left="0" w:right="-1"/>
              <w:jc w:val="center"/>
              <w:outlineLvl w:val="2"/>
            </w:pPr>
            <w:r w:rsidRPr="00550E08">
              <w:lastRenderedPageBreak/>
              <w:t>3.</w:t>
            </w:r>
          </w:p>
        </w:tc>
        <w:tc>
          <w:tcPr>
            <w:tcW w:w="4111" w:type="dxa"/>
          </w:tcPr>
          <w:p w:rsidR="00550E08" w:rsidRPr="00550E08" w:rsidRDefault="00550E08" w:rsidP="009B0335">
            <w:pPr>
              <w:jc w:val="both"/>
              <w:rPr>
                <w:b/>
              </w:rPr>
            </w:pPr>
            <w:r w:rsidRPr="00550E08">
              <w:t xml:space="preserve">     </w:t>
            </w:r>
            <w:r w:rsidRPr="00550E08">
              <w:rPr>
                <w:u w:val="single"/>
              </w:rPr>
              <w:t>Объявление контролируемому лицу предостережения</w:t>
            </w:r>
            <w:r w:rsidRPr="00550E08">
              <w:t xml:space="preserve"> о недопустимости нарушения обязательных требований с предложением принять меры по обеспечению соблюдения обязательных требований  в случае наличия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3118" w:type="dxa"/>
          </w:tcPr>
          <w:p w:rsidR="00550E08" w:rsidRPr="00550E08" w:rsidRDefault="00550E08" w:rsidP="009B0335">
            <w:pPr>
              <w:pStyle w:val="a7"/>
              <w:adjustRightInd w:val="0"/>
              <w:ind w:left="0" w:right="-1"/>
              <w:jc w:val="both"/>
              <w:outlineLvl w:val="2"/>
            </w:pPr>
            <w:r w:rsidRPr="00550E08">
              <w:t>Заместитель Главы Чамзинского муниципального района  начальник управления сельского хозяйства</w:t>
            </w:r>
          </w:p>
          <w:p w:rsidR="00550E08" w:rsidRPr="00550E08" w:rsidRDefault="00550E08" w:rsidP="009B0335">
            <w:pPr>
              <w:pStyle w:val="a7"/>
              <w:autoSpaceDE w:val="0"/>
              <w:autoSpaceDN w:val="0"/>
              <w:adjustRightInd w:val="0"/>
              <w:ind w:left="0" w:right="-1"/>
              <w:outlineLvl w:val="2"/>
              <w:rPr>
                <w:b/>
              </w:rPr>
            </w:pPr>
            <w:r w:rsidRPr="00550E08">
              <w:t>Лямзин Александр Иванович</w:t>
            </w:r>
          </w:p>
        </w:tc>
        <w:tc>
          <w:tcPr>
            <w:tcW w:w="2268" w:type="dxa"/>
          </w:tcPr>
          <w:p w:rsidR="00550E08" w:rsidRPr="00550E08" w:rsidRDefault="00550E08" w:rsidP="009B0335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2"/>
            </w:pPr>
            <w:r w:rsidRPr="00550E08">
              <w:t>В течение года</w:t>
            </w:r>
          </w:p>
        </w:tc>
      </w:tr>
      <w:tr w:rsidR="00550E08" w:rsidRPr="00550E08" w:rsidTr="009B0335">
        <w:trPr>
          <w:trHeight w:val="725"/>
        </w:trPr>
        <w:tc>
          <w:tcPr>
            <w:tcW w:w="817" w:type="dxa"/>
          </w:tcPr>
          <w:p w:rsidR="00550E08" w:rsidRPr="00550E08" w:rsidRDefault="00550E08" w:rsidP="009B0335">
            <w:pPr>
              <w:pStyle w:val="a7"/>
              <w:autoSpaceDE w:val="0"/>
              <w:autoSpaceDN w:val="0"/>
              <w:adjustRightInd w:val="0"/>
              <w:ind w:left="0" w:right="-1"/>
              <w:jc w:val="center"/>
              <w:outlineLvl w:val="2"/>
            </w:pPr>
            <w:r w:rsidRPr="00550E08">
              <w:t>4.</w:t>
            </w:r>
          </w:p>
        </w:tc>
        <w:tc>
          <w:tcPr>
            <w:tcW w:w="4111" w:type="dxa"/>
          </w:tcPr>
          <w:p w:rsidR="00550E08" w:rsidRPr="00550E08" w:rsidRDefault="00550E08" w:rsidP="009B0335">
            <w:pPr>
              <w:jc w:val="both"/>
              <w:rPr>
                <w:u w:val="single"/>
              </w:rPr>
            </w:pPr>
            <w:r w:rsidRPr="00550E08">
              <w:rPr>
                <w:u w:val="single"/>
              </w:rPr>
              <w:t xml:space="preserve">Обобщение правоприменительной практики  </w:t>
            </w:r>
          </w:p>
          <w:p w:rsidR="00550E08" w:rsidRPr="00550E08" w:rsidRDefault="00550E08" w:rsidP="009B0335">
            <w:pPr>
              <w:jc w:val="both"/>
            </w:pPr>
          </w:p>
          <w:p w:rsidR="00550E08" w:rsidRPr="00550E08" w:rsidRDefault="00550E08" w:rsidP="009B0335">
            <w:pPr>
              <w:jc w:val="both"/>
            </w:pPr>
          </w:p>
        </w:tc>
        <w:tc>
          <w:tcPr>
            <w:tcW w:w="3118" w:type="dxa"/>
          </w:tcPr>
          <w:p w:rsidR="00550E08" w:rsidRPr="00550E08" w:rsidRDefault="00550E08" w:rsidP="009B0335">
            <w:pPr>
              <w:pStyle w:val="a7"/>
              <w:adjustRightInd w:val="0"/>
              <w:ind w:left="0" w:right="-1"/>
              <w:jc w:val="both"/>
              <w:outlineLvl w:val="2"/>
            </w:pPr>
            <w:r w:rsidRPr="00550E08">
              <w:t>Заместитель Главы Чамзинского муниципального района  начальник управления сельского хозяйства</w:t>
            </w:r>
          </w:p>
          <w:p w:rsidR="00550E08" w:rsidRPr="00550E08" w:rsidRDefault="00550E08" w:rsidP="009B0335">
            <w:pPr>
              <w:pStyle w:val="a7"/>
              <w:adjustRightInd w:val="0"/>
              <w:ind w:left="0" w:right="-1"/>
              <w:jc w:val="both"/>
              <w:outlineLvl w:val="2"/>
            </w:pPr>
            <w:r w:rsidRPr="00550E08">
              <w:t>Лямзин Александр Иванович</w:t>
            </w:r>
          </w:p>
        </w:tc>
        <w:tc>
          <w:tcPr>
            <w:tcW w:w="2268" w:type="dxa"/>
          </w:tcPr>
          <w:p w:rsidR="00550E08" w:rsidRPr="00550E08" w:rsidRDefault="00550E08" w:rsidP="009B0335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2"/>
            </w:pPr>
            <w:r w:rsidRPr="00550E08">
              <w:t>ежегодно до 1 февраля  года, следующего  за отчетным</w:t>
            </w:r>
          </w:p>
        </w:tc>
      </w:tr>
      <w:tr w:rsidR="00550E08" w:rsidRPr="00550E08" w:rsidTr="009B0335">
        <w:trPr>
          <w:trHeight w:val="1032"/>
        </w:trPr>
        <w:tc>
          <w:tcPr>
            <w:tcW w:w="817" w:type="dxa"/>
          </w:tcPr>
          <w:p w:rsidR="00550E08" w:rsidRPr="00550E08" w:rsidRDefault="00550E08" w:rsidP="009B0335">
            <w:pPr>
              <w:pStyle w:val="a7"/>
              <w:autoSpaceDE w:val="0"/>
              <w:autoSpaceDN w:val="0"/>
              <w:adjustRightInd w:val="0"/>
              <w:ind w:left="0" w:right="-1"/>
              <w:jc w:val="center"/>
              <w:outlineLvl w:val="2"/>
            </w:pPr>
            <w:r w:rsidRPr="00550E08">
              <w:t xml:space="preserve">5. </w:t>
            </w:r>
          </w:p>
        </w:tc>
        <w:tc>
          <w:tcPr>
            <w:tcW w:w="4111" w:type="dxa"/>
          </w:tcPr>
          <w:p w:rsidR="00550E08" w:rsidRPr="00550E08" w:rsidRDefault="00550E08" w:rsidP="009B0335">
            <w:pPr>
              <w:jc w:val="both"/>
            </w:pPr>
            <w:r w:rsidRPr="00550E08">
              <w:rPr>
                <w:u w:val="single"/>
              </w:rPr>
              <w:t>Профилактический визит</w:t>
            </w:r>
          </w:p>
          <w:p w:rsidR="00550E08" w:rsidRPr="00550E08" w:rsidRDefault="00550E08" w:rsidP="009B0335">
            <w:pPr>
              <w:jc w:val="both"/>
            </w:pPr>
            <w:r w:rsidRPr="00550E08">
              <w:t>Профилактический визит проводится муниципальным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объекта контроля.</w:t>
            </w:r>
          </w:p>
          <w:p w:rsidR="00550E08" w:rsidRPr="00550E08" w:rsidRDefault="00550E08" w:rsidP="009B0335">
            <w:pPr>
              <w:ind w:firstLine="708"/>
              <w:jc w:val="both"/>
            </w:pPr>
            <w:r w:rsidRPr="00550E08">
              <w:t>Профилактический визит, в ходе которого осуществляется взаимодействие с контролируемыми лицами, проводятся только с согласия данных контролируемых лиц либо по их инициативе.</w:t>
            </w:r>
          </w:p>
        </w:tc>
        <w:tc>
          <w:tcPr>
            <w:tcW w:w="3118" w:type="dxa"/>
          </w:tcPr>
          <w:p w:rsidR="00550E08" w:rsidRPr="00550E08" w:rsidRDefault="00550E08" w:rsidP="009B0335">
            <w:pPr>
              <w:pStyle w:val="a7"/>
              <w:adjustRightInd w:val="0"/>
              <w:ind w:left="0" w:right="-1"/>
              <w:jc w:val="both"/>
              <w:outlineLvl w:val="2"/>
            </w:pPr>
            <w:r w:rsidRPr="00550E08">
              <w:t>Заместитель Главы Чамзинского муниципального района  начальник управления сельского хозяйства</w:t>
            </w:r>
          </w:p>
          <w:p w:rsidR="00550E08" w:rsidRPr="00550E08" w:rsidRDefault="00550E08" w:rsidP="009B0335">
            <w:pPr>
              <w:pStyle w:val="a7"/>
              <w:adjustRightInd w:val="0"/>
              <w:ind w:left="0" w:right="-1"/>
              <w:jc w:val="both"/>
              <w:outlineLvl w:val="2"/>
            </w:pPr>
            <w:r w:rsidRPr="00550E08">
              <w:t>Лямзин Александр Иванович</w:t>
            </w:r>
          </w:p>
        </w:tc>
        <w:tc>
          <w:tcPr>
            <w:tcW w:w="2268" w:type="dxa"/>
          </w:tcPr>
          <w:p w:rsidR="00550E08" w:rsidRPr="00550E08" w:rsidRDefault="00550E08" w:rsidP="009B0335">
            <w:pPr>
              <w:pStyle w:val="a7"/>
              <w:autoSpaceDE w:val="0"/>
              <w:autoSpaceDN w:val="0"/>
              <w:adjustRightInd w:val="0"/>
              <w:ind w:left="0"/>
              <w:jc w:val="center"/>
              <w:outlineLvl w:val="2"/>
            </w:pPr>
            <w:r w:rsidRPr="00550E08">
              <w:t>В течение года</w:t>
            </w:r>
          </w:p>
        </w:tc>
      </w:tr>
    </w:tbl>
    <w:p w:rsidR="00550E08" w:rsidRPr="00550E08" w:rsidRDefault="00550E08" w:rsidP="00550E08"/>
    <w:p w:rsidR="00550E08" w:rsidRPr="00550E08" w:rsidRDefault="00550E08" w:rsidP="00550E08">
      <w:pPr>
        <w:jc w:val="both"/>
        <w:rPr>
          <w:b/>
        </w:rPr>
      </w:pPr>
      <w:r w:rsidRPr="00550E08">
        <w:rPr>
          <w:b/>
        </w:rPr>
        <w:t xml:space="preserve">Раздел 4. Показатели результативности и эффективности программы </w:t>
      </w:r>
    </w:p>
    <w:p w:rsidR="00550E08" w:rsidRPr="00550E08" w:rsidRDefault="00550E08" w:rsidP="00550E08">
      <w:pPr>
        <w:jc w:val="both"/>
        <w:rPr>
          <w:b/>
        </w:rPr>
      </w:pPr>
      <w:r w:rsidRPr="00550E08">
        <w:rPr>
          <w:b/>
        </w:rPr>
        <w:t xml:space="preserve">профилактики. </w:t>
      </w:r>
      <w:r w:rsidRPr="00550E08">
        <w:rPr>
          <w:b/>
        </w:rPr>
        <w:tab/>
      </w:r>
    </w:p>
    <w:p w:rsidR="00550E08" w:rsidRPr="00550E08" w:rsidRDefault="00550E08" w:rsidP="00550E08">
      <w:pPr>
        <w:jc w:val="both"/>
      </w:pPr>
      <w:r w:rsidRPr="00550E08">
        <w:lastRenderedPageBreak/>
        <w:tab/>
        <w:t>Основными критериями оценки эффективности и результативности профилактических материалов являются:</w:t>
      </w:r>
    </w:p>
    <w:p w:rsidR="00550E08" w:rsidRPr="00550E08" w:rsidRDefault="00550E08" w:rsidP="00550E08">
      <w:pPr>
        <w:jc w:val="both"/>
      </w:pPr>
      <w:r w:rsidRPr="00550E08">
        <w:t xml:space="preserve"> </w:t>
      </w:r>
      <w:r w:rsidRPr="00550E08">
        <w:tab/>
        <w:t>- повышение уровня информированности заинтересованных лиц;</w:t>
      </w:r>
    </w:p>
    <w:p w:rsidR="00550E08" w:rsidRPr="00550E08" w:rsidRDefault="00550E08" w:rsidP="00550E08">
      <w:pPr>
        <w:jc w:val="both"/>
      </w:pPr>
      <w:r w:rsidRPr="00550E08">
        <w:tab/>
        <w:t>- снижение количества нарушений юридическими лицами, индивидуальными предпринимателями и физическими лицами обязательных требований действующего законодательства;</w:t>
      </w:r>
    </w:p>
    <w:p w:rsidR="00550E08" w:rsidRPr="00550E08" w:rsidRDefault="00550E08" w:rsidP="00550E08">
      <w:pPr>
        <w:jc w:val="both"/>
      </w:pPr>
      <w:r w:rsidRPr="00550E08">
        <w:tab/>
        <w:t>- во взаимодействии с гражданами и организациями выявление нарушений законодательства в области землепользования и оперативное применение мер ответственности к лицам, допустившим нарушения;</w:t>
      </w:r>
    </w:p>
    <w:p w:rsidR="00550E08" w:rsidRPr="00550E08" w:rsidRDefault="00550E08" w:rsidP="00550E08">
      <w:r w:rsidRPr="00550E08">
        <w:tab/>
        <w:t>- развитие системы профилактических мероприятий Управления</w:t>
      </w:r>
    </w:p>
    <w:p w:rsidR="00550E08" w:rsidRPr="00550E08" w:rsidRDefault="00550E08" w:rsidP="00550E08">
      <w:pPr>
        <w:rPr>
          <w:b/>
        </w:rPr>
      </w:pPr>
      <w:r w:rsidRPr="00550E08">
        <w:tab/>
        <w:t>- повышение «прозрачности» деятельности Управления.</w:t>
      </w:r>
    </w:p>
    <w:p w:rsidR="000753E0" w:rsidRPr="00550E08" w:rsidRDefault="000753E0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0753E0" w:rsidRPr="00550E08" w:rsidRDefault="000753E0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0753E0" w:rsidRPr="00550E08" w:rsidRDefault="000753E0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0753E0" w:rsidRDefault="000753E0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Default="00550E0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Default="00550E0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Default="00550E0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Default="00550E0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Default="00550E0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Default="00550E0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Default="00550E0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Default="00550E0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Default="00550E0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Default="00550E0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Default="00550E0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Default="00550E0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Default="00550E0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Default="00550E0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Default="00550E0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Default="00550E0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Default="00550E0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Default="00550E0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Default="00550E0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550E08" w:rsidRPr="00550E08" w:rsidRDefault="00550E08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0753E0" w:rsidRPr="00550E08" w:rsidRDefault="000753E0" w:rsidP="00DA78A1">
      <w:pPr>
        <w:tabs>
          <w:tab w:val="left" w:pos="-284"/>
        </w:tabs>
        <w:ind w:right="-1" w:firstLine="851"/>
        <w:jc w:val="both"/>
        <w:rPr>
          <w:b/>
        </w:rPr>
      </w:pPr>
    </w:p>
    <w:p w:rsidR="001471BF" w:rsidRPr="00550E08" w:rsidRDefault="001471BF" w:rsidP="00550E08">
      <w:pPr>
        <w:tabs>
          <w:tab w:val="left" w:pos="-284"/>
        </w:tabs>
        <w:ind w:right="-1"/>
        <w:jc w:val="both"/>
        <w:rPr>
          <w:b/>
        </w:rPr>
      </w:pPr>
      <w:r w:rsidRPr="00550E08">
        <w:rPr>
          <w:b/>
        </w:rPr>
        <w:t>Главный редактор:</w:t>
      </w:r>
    </w:p>
    <w:p w:rsidR="001471BF" w:rsidRPr="00550E08" w:rsidRDefault="001471BF" w:rsidP="00550E08">
      <w:pPr>
        <w:tabs>
          <w:tab w:val="left" w:pos="-284"/>
        </w:tabs>
        <w:ind w:right="-1"/>
        <w:jc w:val="both"/>
        <w:rPr>
          <w:b/>
        </w:rPr>
      </w:pPr>
      <w:r w:rsidRPr="00550E08">
        <w:rPr>
          <w:b/>
        </w:rPr>
        <w:t>юрисконсульт юридического отдела</w:t>
      </w:r>
    </w:p>
    <w:p w:rsidR="001471BF" w:rsidRPr="00550E08" w:rsidRDefault="001471BF" w:rsidP="00550E08">
      <w:pPr>
        <w:tabs>
          <w:tab w:val="left" w:pos="-284"/>
        </w:tabs>
        <w:ind w:right="-1"/>
        <w:jc w:val="both"/>
        <w:rPr>
          <w:b/>
        </w:rPr>
      </w:pPr>
      <w:r w:rsidRPr="00550E08">
        <w:rPr>
          <w:b/>
        </w:rPr>
        <w:t xml:space="preserve">администрации </w:t>
      </w:r>
    </w:p>
    <w:p w:rsidR="001471BF" w:rsidRPr="00550E08" w:rsidRDefault="001471BF" w:rsidP="00550E08">
      <w:pPr>
        <w:tabs>
          <w:tab w:val="left" w:pos="-284"/>
        </w:tabs>
        <w:ind w:right="-1"/>
        <w:jc w:val="both"/>
        <w:rPr>
          <w:b/>
        </w:rPr>
      </w:pPr>
      <w:r w:rsidRPr="00550E08">
        <w:rPr>
          <w:b/>
        </w:rPr>
        <w:t xml:space="preserve">Чамзинского муниципального района </w:t>
      </w:r>
      <w:r w:rsidR="00556562" w:rsidRPr="00550E08">
        <w:rPr>
          <w:b/>
        </w:rPr>
        <w:t xml:space="preserve">       </w:t>
      </w:r>
      <w:r w:rsidR="00550E08">
        <w:rPr>
          <w:b/>
        </w:rPr>
        <w:t xml:space="preserve">                                                   </w:t>
      </w:r>
      <w:r w:rsidRPr="00550E08">
        <w:rPr>
          <w:b/>
        </w:rPr>
        <w:t xml:space="preserve">Е.Н. Спирина                               </w:t>
      </w:r>
    </w:p>
    <w:p w:rsidR="001471BF" w:rsidRPr="00550E08" w:rsidRDefault="001471BF" w:rsidP="00550E08">
      <w:pPr>
        <w:tabs>
          <w:tab w:val="left" w:pos="-284"/>
        </w:tabs>
        <w:ind w:right="-1"/>
        <w:jc w:val="both"/>
        <w:rPr>
          <w:b/>
        </w:rPr>
      </w:pPr>
    </w:p>
    <w:p w:rsidR="001471BF" w:rsidRPr="00550E08" w:rsidRDefault="001471BF" w:rsidP="00550E08">
      <w:pPr>
        <w:tabs>
          <w:tab w:val="left" w:pos="-284"/>
        </w:tabs>
        <w:ind w:right="-1"/>
        <w:jc w:val="both"/>
        <w:rPr>
          <w:b/>
        </w:rPr>
      </w:pPr>
      <w:r w:rsidRPr="00550E08">
        <w:rPr>
          <w:b/>
        </w:rPr>
        <w:t>адрес: р.п. Чамзинка, ул. Победы, д. 1</w:t>
      </w:r>
    </w:p>
    <w:p w:rsidR="001471BF" w:rsidRPr="00550E08" w:rsidRDefault="001471BF" w:rsidP="00550E08">
      <w:pPr>
        <w:tabs>
          <w:tab w:val="left" w:pos="-284"/>
        </w:tabs>
        <w:ind w:right="-1"/>
        <w:jc w:val="both"/>
        <w:rPr>
          <w:b/>
        </w:rPr>
      </w:pPr>
      <w:r w:rsidRPr="00550E08">
        <w:rPr>
          <w:b/>
        </w:rPr>
        <w:t xml:space="preserve">эл.почта: </w:t>
      </w:r>
      <w:r w:rsidRPr="00550E08">
        <w:rPr>
          <w:b/>
          <w:lang w:val="en-US"/>
        </w:rPr>
        <w:t>inform</w:t>
      </w:r>
      <w:r w:rsidRPr="00550E08">
        <w:rPr>
          <w:b/>
        </w:rPr>
        <w:t>113@</w:t>
      </w:r>
      <w:r w:rsidRPr="00550E08">
        <w:rPr>
          <w:b/>
          <w:lang w:val="en-US"/>
        </w:rPr>
        <w:t>mail</w:t>
      </w:r>
      <w:r w:rsidRPr="00550E08">
        <w:rPr>
          <w:b/>
        </w:rPr>
        <w:t>.</w:t>
      </w:r>
      <w:r w:rsidRPr="00550E08">
        <w:rPr>
          <w:b/>
          <w:lang w:val="en-US"/>
        </w:rPr>
        <w:t>ru</w:t>
      </w:r>
    </w:p>
    <w:p w:rsidR="002E0945" w:rsidRPr="00550E08" w:rsidRDefault="001471BF" w:rsidP="00550E08">
      <w:pPr>
        <w:tabs>
          <w:tab w:val="left" w:pos="-284"/>
          <w:tab w:val="left" w:pos="8010"/>
        </w:tabs>
        <w:ind w:right="-1"/>
        <w:jc w:val="both"/>
      </w:pPr>
      <w:r w:rsidRPr="00550E08">
        <w:rPr>
          <w:b/>
        </w:rPr>
        <w:t>тел: 2-12-43, 2-12-00 факс: 2-12-00</w:t>
      </w:r>
      <w:r w:rsidR="007D1B8D" w:rsidRPr="00550E08">
        <w:tab/>
      </w:r>
    </w:p>
    <w:sectPr w:rsidR="002E0945" w:rsidRPr="00550E08" w:rsidSect="000753E0">
      <w:pgSz w:w="11906" w:h="16838"/>
      <w:pgMar w:top="1134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074" w:rsidRDefault="004B5074" w:rsidP="002F337A">
      <w:r>
        <w:separator/>
      </w:r>
    </w:p>
  </w:endnote>
  <w:endnote w:type="continuationSeparator" w:id="0">
    <w:p w:rsidR="004B5074" w:rsidRDefault="004B5074" w:rsidP="002F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1333"/>
      <w:docPartObj>
        <w:docPartGallery w:val="Page Numbers (Bottom of Page)"/>
        <w:docPartUnique/>
      </w:docPartObj>
    </w:sdtPr>
    <w:sdtContent>
      <w:p w:rsidR="009B0335" w:rsidRDefault="009B0335">
        <w:pPr>
          <w:pStyle w:val="af1"/>
          <w:jc w:val="center"/>
        </w:pPr>
        <w:fldSimple w:instr=" PAGE   \* MERGEFORMAT ">
          <w:r w:rsidR="00F421FB">
            <w:rPr>
              <w:noProof/>
            </w:rPr>
            <w:t>11</w:t>
          </w:r>
        </w:fldSimple>
      </w:p>
    </w:sdtContent>
  </w:sdt>
  <w:p w:rsidR="009B0335" w:rsidRDefault="009B0335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1332"/>
      <w:docPartObj>
        <w:docPartGallery w:val="Page Numbers (Bottom of Page)"/>
        <w:docPartUnique/>
      </w:docPartObj>
    </w:sdtPr>
    <w:sdtContent>
      <w:p w:rsidR="009B0335" w:rsidRDefault="009B0335">
        <w:pPr>
          <w:pStyle w:val="af1"/>
          <w:jc w:val="center"/>
        </w:pPr>
        <w:fldSimple w:instr=" PAGE   \* MERGEFORMAT ">
          <w:r w:rsidR="00BB1749">
            <w:rPr>
              <w:noProof/>
            </w:rPr>
            <w:t>39</w:t>
          </w:r>
        </w:fldSimple>
      </w:p>
    </w:sdtContent>
  </w:sdt>
  <w:p w:rsidR="009B0335" w:rsidRDefault="009B033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074" w:rsidRDefault="004B5074" w:rsidP="002F337A">
      <w:r>
        <w:separator/>
      </w:r>
    </w:p>
  </w:footnote>
  <w:footnote w:type="continuationSeparator" w:id="0">
    <w:p w:rsidR="004B5074" w:rsidRDefault="004B5074" w:rsidP="002F3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35" w:rsidRDefault="009B0335" w:rsidP="0031476F">
    <w:pPr>
      <w:pStyle w:val="af"/>
      <w:framePr w:wrap="around" w:vAnchor="text" w:hAnchor="margin" w:xAlign="right" w:y="1"/>
      <w:rPr>
        <w:rStyle w:val="afffffff"/>
      </w:rPr>
    </w:pPr>
    <w:r>
      <w:rPr>
        <w:rStyle w:val="afffffff"/>
      </w:rPr>
      <w:fldChar w:fldCharType="begin"/>
    </w:r>
    <w:r>
      <w:rPr>
        <w:rStyle w:val="afffffff"/>
      </w:rPr>
      <w:instrText xml:space="preserve">PAGE  </w:instrText>
    </w:r>
    <w:r>
      <w:rPr>
        <w:rStyle w:val="afffffff"/>
      </w:rPr>
      <w:fldChar w:fldCharType="separate"/>
    </w:r>
    <w:r>
      <w:rPr>
        <w:rStyle w:val="afffffff"/>
        <w:noProof/>
      </w:rPr>
      <w:t>3</w:t>
    </w:r>
    <w:r>
      <w:rPr>
        <w:rStyle w:val="afffffff"/>
      </w:rPr>
      <w:fldChar w:fldCharType="end"/>
    </w:r>
  </w:p>
  <w:p w:rsidR="009B0335" w:rsidRDefault="009B0335" w:rsidP="0031476F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35" w:rsidRPr="00E74082" w:rsidRDefault="009B0335" w:rsidP="0031476F">
    <w:pPr>
      <w:pStyle w:val="af"/>
      <w:framePr w:wrap="around" w:vAnchor="text" w:hAnchor="margin" w:xAlign="right" w:y="1"/>
      <w:rPr>
        <w:rStyle w:val="afffffff"/>
        <w:sz w:val="22"/>
        <w:szCs w:val="22"/>
      </w:rPr>
    </w:pPr>
    <w:r w:rsidRPr="00E74082">
      <w:rPr>
        <w:rStyle w:val="afffffff"/>
        <w:sz w:val="22"/>
        <w:szCs w:val="22"/>
      </w:rPr>
      <w:fldChar w:fldCharType="begin"/>
    </w:r>
    <w:r w:rsidRPr="00E74082">
      <w:rPr>
        <w:rStyle w:val="afffffff"/>
        <w:sz w:val="22"/>
        <w:szCs w:val="22"/>
      </w:rPr>
      <w:instrText xml:space="preserve">PAGE  </w:instrText>
    </w:r>
    <w:r w:rsidRPr="00E74082">
      <w:rPr>
        <w:rStyle w:val="afffffff"/>
        <w:sz w:val="22"/>
        <w:szCs w:val="22"/>
      </w:rPr>
      <w:fldChar w:fldCharType="separate"/>
    </w:r>
    <w:r w:rsidR="00BB1749">
      <w:rPr>
        <w:rStyle w:val="afffffff"/>
        <w:noProof/>
        <w:sz w:val="22"/>
        <w:szCs w:val="22"/>
      </w:rPr>
      <w:t>39</w:t>
    </w:r>
    <w:r w:rsidRPr="00E74082">
      <w:rPr>
        <w:rStyle w:val="afffffff"/>
        <w:sz w:val="22"/>
        <w:szCs w:val="22"/>
      </w:rPr>
      <w:fldChar w:fldCharType="end"/>
    </w:r>
  </w:p>
  <w:p w:rsidR="009B0335" w:rsidRPr="00E74082" w:rsidRDefault="009B0335" w:rsidP="0031476F">
    <w:pPr>
      <w:pStyle w:val="af"/>
      <w:ind w:right="360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styleLink w:val="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6"/>
    <w:multiLevelType w:val="multilevel"/>
    <w:tmpl w:val="515CBD12"/>
    <w:name w:val="WW8Num1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109"/>
        </w:tabs>
        <w:ind w:left="2109" w:hanging="720"/>
      </w:pPr>
    </w:lvl>
    <w:lvl w:ilvl="2">
      <w:start w:val="1"/>
      <w:numFmt w:val="decimal"/>
      <w:lvlText w:val="%1.%2.%3."/>
      <w:lvlJc w:val="left"/>
      <w:pPr>
        <w:tabs>
          <w:tab w:val="num" w:pos="2109"/>
        </w:tabs>
        <w:ind w:left="2109" w:hanging="720"/>
      </w:pPr>
    </w:lvl>
    <w:lvl w:ilvl="3">
      <w:start w:val="1"/>
      <w:numFmt w:val="decimal"/>
      <w:lvlText w:val="%1.%2.%3.%4."/>
      <w:lvlJc w:val="left"/>
      <w:pPr>
        <w:tabs>
          <w:tab w:val="num" w:pos="2469"/>
        </w:tabs>
        <w:ind w:left="2469" w:hanging="1080"/>
      </w:pPr>
    </w:lvl>
    <w:lvl w:ilvl="4">
      <w:start w:val="1"/>
      <w:numFmt w:val="decimal"/>
      <w:lvlText w:val="%1.%2.%3.%4.%5."/>
      <w:lvlJc w:val="left"/>
      <w:pPr>
        <w:tabs>
          <w:tab w:val="num" w:pos="2469"/>
        </w:tabs>
        <w:ind w:left="2469" w:hanging="1080"/>
      </w:pPr>
    </w:lvl>
    <w:lvl w:ilvl="5">
      <w:start w:val="1"/>
      <w:numFmt w:val="decimal"/>
      <w:lvlText w:val="%1.%2.%3.%4.%5.%6."/>
      <w:lvlJc w:val="left"/>
      <w:pPr>
        <w:tabs>
          <w:tab w:val="num" w:pos="2829"/>
        </w:tabs>
        <w:ind w:left="282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89"/>
        </w:tabs>
        <w:ind w:left="318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189"/>
        </w:tabs>
        <w:ind w:left="31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9"/>
        </w:tabs>
        <w:ind w:left="3549" w:hanging="2160"/>
      </w:pPr>
    </w:lvl>
  </w:abstractNum>
  <w:abstractNum w:abstractNumId="3">
    <w:nsid w:val="00000007"/>
    <w:multiLevelType w:val="multilevel"/>
    <w:tmpl w:val="00000007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8"/>
    <w:multiLevelType w:val="multilevel"/>
    <w:tmpl w:val="EA267A20"/>
    <w:name w:val="WW8Num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9"/>
    <w:multiLevelType w:val="multilevel"/>
    <w:tmpl w:val="00000009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>
      <w:start w:val="3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6">
    <w:nsid w:val="0000000A"/>
    <w:multiLevelType w:val="multilevel"/>
    <w:tmpl w:val="0000000A"/>
    <w:name w:val="WW8Num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10"/>
    <w:multiLevelType w:val="multilevel"/>
    <w:tmpl w:val="B0B6C718"/>
    <w:name w:val="WW8Num7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12"/>
    <w:multiLevelType w:val="multilevel"/>
    <w:tmpl w:val="00000012"/>
    <w:name w:val="WW8Num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13"/>
    <w:multiLevelType w:val="multilevel"/>
    <w:tmpl w:val="00000013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</w:rPr>
    </w:lvl>
  </w:abstractNum>
  <w:abstractNum w:abstractNumId="10">
    <w:nsid w:val="052B7D82"/>
    <w:multiLevelType w:val="hybridMultilevel"/>
    <w:tmpl w:val="BB2874F0"/>
    <w:name w:val="WW8Num10"/>
    <w:lvl w:ilvl="0" w:tplc="5808C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8EE1A6" w:tentative="1">
      <w:start w:val="1"/>
      <w:numFmt w:val="lowerLetter"/>
      <w:lvlText w:val="%2."/>
      <w:lvlJc w:val="left"/>
      <w:pPr>
        <w:ind w:left="1440" w:hanging="360"/>
      </w:pPr>
    </w:lvl>
    <w:lvl w:ilvl="2" w:tplc="19506A94" w:tentative="1">
      <w:start w:val="1"/>
      <w:numFmt w:val="lowerRoman"/>
      <w:lvlText w:val="%3."/>
      <w:lvlJc w:val="right"/>
      <w:pPr>
        <w:ind w:left="2160" w:hanging="180"/>
      </w:pPr>
    </w:lvl>
    <w:lvl w:ilvl="3" w:tplc="299821FC" w:tentative="1">
      <w:start w:val="1"/>
      <w:numFmt w:val="decimal"/>
      <w:lvlText w:val="%4."/>
      <w:lvlJc w:val="left"/>
      <w:pPr>
        <w:ind w:left="2880" w:hanging="360"/>
      </w:pPr>
    </w:lvl>
    <w:lvl w:ilvl="4" w:tplc="3BDE09F6" w:tentative="1">
      <w:start w:val="1"/>
      <w:numFmt w:val="lowerLetter"/>
      <w:lvlText w:val="%5."/>
      <w:lvlJc w:val="left"/>
      <w:pPr>
        <w:ind w:left="3600" w:hanging="360"/>
      </w:pPr>
    </w:lvl>
    <w:lvl w:ilvl="5" w:tplc="8DC2EBDA" w:tentative="1">
      <w:start w:val="1"/>
      <w:numFmt w:val="lowerRoman"/>
      <w:lvlText w:val="%6."/>
      <w:lvlJc w:val="right"/>
      <w:pPr>
        <w:ind w:left="4320" w:hanging="180"/>
      </w:pPr>
    </w:lvl>
    <w:lvl w:ilvl="6" w:tplc="93629BAC" w:tentative="1">
      <w:start w:val="1"/>
      <w:numFmt w:val="decimal"/>
      <w:lvlText w:val="%7."/>
      <w:lvlJc w:val="left"/>
      <w:pPr>
        <w:ind w:left="5040" w:hanging="360"/>
      </w:pPr>
    </w:lvl>
    <w:lvl w:ilvl="7" w:tplc="BECADA84" w:tentative="1">
      <w:start w:val="1"/>
      <w:numFmt w:val="lowerLetter"/>
      <w:lvlText w:val="%8."/>
      <w:lvlJc w:val="left"/>
      <w:pPr>
        <w:ind w:left="5760" w:hanging="360"/>
      </w:pPr>
    </w:lvl>
    <w:lvl w:ilvl="8" w:tplc="8CBA5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D534CC"/>
    <w:multiLevelType w:val="multilevel"/>
    <w:tmpl w:val="56E2B436"/>
    <w:styleLink w:val="WW8Num1"/>
    <w:lvl w:ilvl="0">
      <w:start w:val="1"/>
      <w:numFmt w:val="none"/>
      <w:lvlText w:val="%1"/>
      <w:lvlJc w:val="left"/>
      <w:pPr>
        <w:ind w:left="0" w:firstLine="0"/>
      </w:pPr>
      <w:rPr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6B747ECF"/>
    <w:multiLevelType w:val="multilevel"/>
    <w:tmpl w:val="5EB2599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6BB54B36"/>
    <w:multiLevelType w:val="multilevel"/>
    <w:tmpl w:val="2494B1EA"/>
    <w:styleLink w:val="WW8Num3"/>
    <w:lvl w:ilvl="0">
      <w:numFmt w:val="bullet"/>
      <w:pStyle w:val="a"/>
      <w:lvlText w:val=""/>
      <w:lvlJc w:val="left"/>
      <w:pPr>
        <w:ind w:left="360" w:hanging="360"/>
      </w:pPr>
      <w:rPr>
        <w:rFonts w:ascii="Symbol" w:hAnsi="Symbol"/>
        <w:sz w:val="28"/>
        <w:szCs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sz w:val="28"/>
        <w:szCs w:val="2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sz w:val="28"/>
        <w:szCs w:val="2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sz w:val="28"/>
        <w:szCs w:val="2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sz w:val="28"/>
        <w:szCs w:val="2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sz w:val="28"/>
        <w:szCs w:val="2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sz w:val="28"/>
        <w:szCs w:val="2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sz w:val="28"/>
        <w:szCs w:val="28"/>
      </w:rPr>
    </w:lvl>
  </w:abstractNum>
  <w:abstractNum w:abstractNumId="15">
    <w:nsid w:val="7DEC2848"/>
    <w:multiLevelType w:val="multilevel"/>
    <w:tmpl w:val="E3D891AA"/>
    <w:styleLink w:val="4"/>
    <w:lvl w:ilvl="0">
      <w:start w:val="2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5"/>
  </w:num>
  <w:num w:numId="5">
    <w:abstractNumId w:val="12"/>
  </w:num>
  <w:num w:numId="6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834119"/>
    <w:rsid w:val="00010508"/>
    <w:rsid w:val="00010BFF"/>
    <w:rsid w:val="000120CD"/>
    <w:rsid w:val="0001682E"/>
    <w:rsid w:val="00017339"/>
    <w:rsid w:val="00017F44"/>
    <w:rsid w:val="000378A6"/>
    <w:rsid w:val="000408CF"/>
    <w:rsid w:val="00043C68"/>
    <w:rsid w:val="00044508"/>
    <w:rsid w:val="00044A0E"/>
    <w:rsid w:val="00044A89"/>
    <w:rsid w:val="00046BF8"/>
    <w:rsid w:val="00050884"/>
    <w:rsid w:val="000511D9"/>
    <w:rsid w:val="0005141B"/>
    <w:rsid w:val="000526EE"/>
    <w:rsid w:val="0005761C"/>
    <w:rsid w:val="00062EFD"/>
    <w:rsid w:val="000673F7"/>
    <w:rsid w:val="00072ECB"/>
    <w:rsid w:val="00073725"/>
    <w:rsid w:val="000745BF"/>
    <w:rsid w:val="000753E0"/>
    <w:rsid w:val="00077FDE"/>
    <w:rsid w:val="00080C71"/>
    <w:rsid w:val="00084FF2"/>
    <w:rsid w:val="0008597F"/>
    <w:rsid w:val="00091A66"/>
    <w:rsid w:val="000974F5"/>
    <w:rsid w:val="00097DA8"/>
    <w:rsid w:val="000A36F0"/>
    <w:rsid w:val="000A531F"/>
    <w:rsid w:val="000A5BA0"/>
    <w:rsid w:val="000A6079"/>
    <w:rsid w:val="000B5436"/>
    <w:rsid w:val="000B54B8"/>
    <w:rsid w:val="000B7F30"/>
    <w:rsid w:val="000C0FC4"/>
    <w:rsid w:val="000C1F02"/>
    <w:rsid w:val="000C23CA"/>
    <w:rsid w:val="000C28CC"/>
    <w:rsid w:val="000C51A9"/>
    <w:rsid w:val="000C5A32"/>
    <w:rsid w:val="000D3B94"/>
    <w:rsid w:val="000D52BF"/>
    <w:rsid w:val="000E5623"/>
    <w:rsid w:val="000E5F0F"/>
    <w:rsid w:val="000E6690"/>
    <w:rsid w:val="000E7F53"/>
    <w:rsid w:val="000F1ECA"/>
    <w:rsid w:val="000F799D"/>
    <w:rsid w:val="0011204B"/>
    <w:rsid w:val="0011591C"/>
    <w:rsid w:val="0012018E"/>
    <w:rsid w:val="0012046C"/>
    <w:rsid w:val="00123C85"/>
    <w:rsid w:val="00123DFB"/>
    <w:rsid w:val="0013280B"/>
    <w:rsid w:val="00132E9A"/>
    <w:rsid w:val="0013604E"/>
    <w:rsid w:val="00142CA0"/>
    <w:rsid w:val="00143C02"/>
    <w:rsid w:val="00143D12"/>
    <w:rsid w:val="00145244"/>
    <w:rsid w:val="0014535B"/>
    <w:rsid w:val="001471BF"/>
    <w:rsid w:val="00147369"/>
    <w:rsid w:val="0014736B"/>
    <w:rsid w:val="00151226"/>
    <w:rsid w:val="00152CB3"/>
    <w:rsid w:val="00153863"/>
    <w:rsid w:val="0015621E"/>
    <w:rsid w:val="0015698B"/>
    <w:rsid w:val="00161BF9"/>
    <w:rsid w:val="00161DAD"/>
    <w:rsid w:val="00163463"/>
    <w:rsid w:val="0016771E"/>
    <w:rsid w:val="001719DF"/>
    <w:rsid w:val="00175D51"/>
    <w:rsid w:val="0018187D"/>
    <w:rsid w:val="00182205"/>
    <w:rsid w:val="00185339"/>
    <w:rsid w:val="00187F65"/>
    <w:rsid w:val="001915E6"/>
    <w:rsid w:val="00195BFB"/>
    <w:rsid w:val="001969DC"/>
    <w:rsid w:val="001A3188"/>
    <w:rsid w:val="001B3EAE"/>
    <w:rsid w:val="001B4214"/>
    <w:rsid w:val="001B59BD"/>
    <w:rsid w:val="001C07A9"/>
    <w:rsid w:val="001C5215"/>
    <w:rsid w:val="001C7D47"/>
    <w:rsid w:val="001D4497"/>
    <w:rsid w:val="001D45A5"/>
    <w:rsid w:val="001D6310"/>
    <w:rsid w:val="001D675C"/>
    <w:rsid w:val="001E3F3C"/>
    <w:rsid w:val="001E40E4"/>
    <w:rsid w:val="001E494C"/>
    <w:rsid w:val="001E4A76"/>
    <w:rsid w:val="001F0DBA"/>
    <w:rsid w:val="001F4F0A"/>
    <w:rsid w:val="00203708"/>
    <w:rsid w:val="002054AA"/>
    <w:rsid w:val="00207427"/>
    <w:rsid w:val="0020786A"/>
    <w:rsid w:val="002137EB"/>
    <w:rsid w:val="0021459A"/>
    <w:rsid w:val="00215D1F"/>
    <w:rsid w:val="002166F7"/>
    <w:rsid w:val="00216F18"/>
    <w:rsid w:val="00221B92"/>
    <w:rsid w:val="00224E99"/>
    <w:rsid w:val="00227CBD"/>
    <w:rsid w:val="00230C30"/>
    <w:rsid w:val="00234423"/>
    <w:rsid w:val="00235D96"/>
    <w:rsid w:val="002408DB"/>
    <w:rsid w:val="00242F8F"/>
    <w:rsid w:val="002467FE"/>
    <w:rsid w:val="002471D6"/>
    <w:rsid w:val="00247612"/>
    <w:rsid w:val="00251974"/>
    <w:rsid w:val="00265411"/>
    <w:rsid w:val="002701D0"/>
    <w:rsid w:val="00272865"/>
    <w:rsid w:val="0027544D"/>
    <w:rsid w:val="0027550B"/>
    <w:rsid w:val="0027593D"/>
    <w:rsid w:val="00276622"/>
    <w:rsid w:val="00281B59"/>
    <w:rsid w:val="00283655"/>
    <w:rsid w:val="00287AC3"/>
    <w:rsid w:val="00287E6E"/>
    <w:rsid w:val="002926BA"/>
    <w:rsid w:val="00292F46"/>
    <w:rsid w:val="00294BB9"/>
    <w:rsid w:val="002960F2"/>
    <w:rsid w:val="0029788C"/>
    <w:rsid w:val="002A07A5"/>
    <w:rsid w:val="002A4A7C"/>
    <w:rsid w:val="002B46AE"/>
    <w:rsid w:val="002B4B23"/>
    <w:rsid w:val="002C3B73"/>
    <w:rsid w:val="002C537E"/>
    <w:rsid w:val="002C546C"/>
    <w:rsid w:val="002C6B9C"/>
    <w:rsid w:val="002D0D43"/>
    <w:rsid w:val="002D1ACD"/>
    <w:rsid w:val="002D28A8"/>
    <w:rsid w:val="002D4CC1"/>
    <w:rsid w:val="002D4FA5"/>
    <w:rsid w:val="002E0945"/>
    <w:rsid w:val="002E25B4"/>
    <w:rsid w:val="002F337A"/>
    <w:rsid w:val="002F6E58"/>
    <w:rsid w:val="00301C6C"/>
    <w:rsid w:val="00307D98"/>
    <w:rsid w:val="00311DA4"/>
    <w:rsid w:val="00312DF3"/>
    <w:rsid w:val="0031476F"/>
    <w:rsid w:val="003311BE"/>
    <w:rsid w:val="00334E14"/>
    <w:rsid w:val="00336D73"/>
    <w:rsid w:val="0034036E"/>
    <w:rsid w:val="003444A4"/>
    <w:rsid w:val="00345418"/>
    <w:rsid w:val="00351388"/>
    <w:rsid w:val="00356145"/>
    <w:rsid w:val="00362738"/>
    <w:rsid w:val="00362E74"/>
    <w:rsid w:val="00363830"/>
    <w:rsid w:val="003646AA"/>
    <w:rsid w:val="003650B8"/>
    <w:rsid w:val="003759EE"/>
    <w:rsid w:val="003811F7"/>
    <w:rsid w:val="0038284D"/>
    <w:rsid w:val="0038630F"/>
    <w:rsid w:val="00392CB4"/>
    <w:rsid w:val="00395119"/>
    <w:rsid w:val="003975CA"/>
    <w:rsid w:val="003A075C"/>
    <w:rsid w:val="003A1C09"/>
    <w:rsid w:val="003A1F92"/>
    <w:rsid w:val="003A6ADA"/>
    <w:rsid w:val="003B1A3E"/>
    <w:rsid w:val="003B3410"/>
    <w:rsid w:val="003B3F6A"/>
    <w:rsid w:val="003B7080"/>
    <w:rsid w:val="003B7E1C"/>
    <w:rsid w:val="003C7A8D"/>
    <w:rsid w:val="003D02CC"/>
    <w:rsid w:val="003D5918"/>
    <w:rsid w:val="003E6B91"/>
    <w:rsid w:val="0040031E"/>
    <w:rsid w:val="0040079D"/>
    <w:rsid w:val="00401641"/>
    <w:rsid w:val="00403C7A"/>
    <w:rsid w:val="0040565B"/>
    <w:rsid w:val="004078B5"/>
    <w:rsid w:val="00407CFA"/>
    <w:rsid w:val="00412B2A"/>
    <w:rsid w:val="0041373C"/>
    <w:rsid w:val="004148A3"/>
    <w:rsid w:val="00414BA4"/>
    <w:rsid w:val="00424910"/>
    <w:rsid w:val="004255C6"/>
    <w:rsid w:val="00427BA0"/>
    <w:rsid w:val="00431432"/>
    <w:rsid w:val="004360FD"/>
    <w:rsid w:val="004446E7"/>
    <w:rsid w:val="00447B2E"/>
    <w:rsid w:val="00452068"/>
    <w:rsid w:val="004552B0"/>
    <w:rsid w:val="00460B4C"/>
    <w:rsid w:val="004700C5"/>
    <w:rsid w:val="00473BCA"/>
    <w:rsid w:val="00474577"/>
    <w:rsid w:val="00476308"/>
    <w:rsid w:val="004778EF"/>
    <w:rsid w:val="0048120D"/>
    <w:rsid w:val="00481DAE"/>
    <w:rsid w:val="00482F9C"/>
    <w:rsid w:val="00483FA2"/>
    <w:rsid w:val="004878C5"/>
    <w:rsid w:val="004977FB"/>
    <w:rsid w:val="004A15E2"/>
    <w:rsid w:val="004A19E7"/>
    <w:rsid w:val="004A3996"/>
    <w:rsid w:val="004A3DDD"/>
    <w:rsid w:val="004A5B65"/>
    <w:rsid w:val="004B5074"/>
    <w:rsid w:val="004B58CC"/>
    <w:rsid w:val="004C008A"/>
    <w:rsid w:val="004C00A1"/>
    <w:rsid w:val="004C221C"/>
    <w:rsid w:val="004C3712"/>
    <w:rsid w:val="004C7C7D"/>
    <w:rsid w:val="004C7E8C"/>
    <w:rsid w:val="004D11E4"/>
    <w:rsid w:val="004D3C8F"/>
    <w:rsid w:val="004E17C2"/>
    <w:rsid w:val="004E5AB0"/>
    <w:rsid w:val="004F624D"/>
    <w:rsid w:val="00500885"/>
    <w:rsid w:val="0050327F"/>
    <w:rsid w:val="005036BB"/>
    <w:rsid w:val="005064A6"/>
    <w:rsid w:val="00507B53"/>
    <w:rsid w:val="005104A5"/>
    <w:rsid w:val="00512E90"/>
    <w:rsid w:val="00522635"/>
    <w:rsid w:val="005244CA"/>
    <w:rsid w:val="005249B0"/>
    <w:rsid w:val="00525D5C"/>
    <w:rsid w:val="00531C15"/>
    <w:rsid w:val="0053340A"/>
    <w:rsid w:val="00537FD0"/>
    <w:rsid w:val="00541512"/>
    <w:rsid w:val="00546000"/>
    <w:rsid w:val="00546B14"/>
    <w:rsid w:val="00547DD2"/>
    <w:rsid w:val="00550E08"/>
    <w:rsid w:val="005528A2"/>
    <w:rsid w:val="00556562"/>
    <w:rsid w:val="00556B85"/>
    <w:rsid w:val="00562745"/>
    <w:rsid w:val="00562F4F"/>
    <w:rsid w:val="0056478F"/>
    <w:rsid w:val="005653A6"/>
    <w:rsid w:val="00567D5A"/>
    <w:rsid w:val="005705B4"/>
    <w:rsid w:val="0057237F"/>
    <w:rsid w:val="005730FE"/>
    <w:rsid w:val="005742CF"/>
    <w:rsid w:val="005870E1"/>
    <w:rsid w:val="00591429"/>
    <w:rsid w:val="00591444"/>
    <w:rsid w:val="005915E2"/>
    <w:rsid w:val="005928F7"/>
    <w:rsid w:val="00595481"/>
    <w:rsid w:val="0059779E"/>
    <w:rsid w:val="005A048F"/>
    <w:rsid w:val="005A31DF"/>
    <w:rsid w:val="005A4F9C"/>
    <w:rsid w:val="005A564C"/>
    <w:rsid w:val="005A6021"/>
    <w:rsid w:val="005A6540"/>
    <w:rsid w:val="005B1BC2"/>
    <w:rsid w:val="005B6698"/>
    <w:rsid w:val="005C198A"/>
    <w:rsid w:val="005C2F2E"/>
    <w:rsid w:val="005C38CC"/>
    <w:rsid w:val="005C4B72"/>
    <w:rsid w:val="005C6A6D"/>
    <w:rsid w:val="005D14DA"/>
    <w:rsid w:val="005D48F8"/>
    <w:rsid w:val="005D4A1E"/>
    <w:rsid w:val="005E043B"/>
    <w:rsid w:val="005F0D7F"/>
    <w:rsid w:val="006005E8"/>
    <w:rsid w:val="00601B4E"/>
    <w:rsid w:val="00605CD0"/>
    <w:rsid w:val="00614707"/>
    <w:rsid w:val="00615DE4"/>
    <w:rsid w:val="00624EA6"/>
    <w:rsid w:val="00627844"/>
    <w:rsid w:val="006340BA"/>
    <w:rsid w:val="006362CD"/>
    <w:rsid w:val="00637D0A"/>
    <w:rsid w:val="00641E61"/>
    <w:rsid w:val="00642F71"/>
    <w:rsid w:val="006549B1"/>
    <w:rsid w:val="006722C0"/>
    <w:rsid w:val="00677E9C"/>
    <w:rsid w:val="00680BB3"/>
    <w:rsid w:val="006833EC"/>
    <w:rsid w:val="00687898"/>
    <w:rsid w:val="006934A1"/>
    <w:rsid w:val="0069522D"/>
    <w:rsid w:val="006A3AD3"/>
    <w:rsid w:val="006B00CB"/>
    <w:rsid w:val="006B1850"/>
    <w:rsid w:val="006B23AC"/>
    <w:rsid w:val="006B6611"/>
    <w:rsid w:val="006B7852"/>
    <w:rsid w:val="006C0222"/>
    <w:rsid w:val="006C096F"/>
    <w:rsid w:val="006C3294"/>
    <w:rsid w:val="006C469E"/>
    <w:rsid w:val="006C7325"/>
    <w:rsid w:val="006C790D"/>
    <w:rsid w:val="006D0785"/>
    <w:rsid w:val="006D1626"/>
    <w:rsid w:val="006D164E"/>
    <w:rsid w:val="006D2FC8"/>
    <w:rsid w:val="006D46AC"/>
    <w:rsid w:val="006D4FF7"/>
    <w:rsid w:val="006E00E8"/>
    <w:rsid w:val="006E02D6"/>
    <w:rsid w:val="006E2763"/>
    <w:rsid w:val="006E3FEA"/>
    <w:rsid w:val="006E6686"/>
    <w:rsid w:val="006E67CC"/>
    <w:rsid w:val="006F0287"/>
    <w:rsid w:val="006F55FC"/>
    <w:rsid w:val="006F6CB5"/>
    <w:rsid w:val="006F719F"/>
    <w:rsid w:val="00701394"/>
    <w:rsid w:val="0070217D"/>
    <w:rsid w:val="0071161B"/>
    <w:rsid w:val="007139B5"/>
    <w:rsid w:val="007142A9"/>
    <w:rsid w:val="0071504C"/>
    <w:rsid w:val="0071564B"/>
    <w:rsid w:val="0071621E"/>
    <w:rsid w:val="00716484"/>
    <w:rsid w:val="00716B6C"/>
    <w:rsid w:val="007202BC"/>
    <w:rsid w:val="007217DD"/>
    <w:rsid w:val="0072180A"/>
    <w:rsid w:val="007229C0"/>
    <w:rsid w:val="007234A3"/>
    <w:rsid w:val="00723A2D"/>
    <w:rsid w:val="00726AE3"/>
    <w:rsid w:val="00731690"/>
    <w:rsid w:val="00731802"/>
    <w:rsid w:val="00734754"/>
    <w:rsid w:val="00740CF0"/>
    <w:rsid w:val="00741132"/>
    <w:rsid w:val="007438FD"/>
    <w:rsid w:val="00743993"/>
    <w:rsid w:val="00744782"/>
    <w:rsid w:val="00763648"/>
    <w:rsid w:val="00765CF5"/>
    <w:rsid w:val="007668F3"/>
    <w:rsid w:val="00770101"/>
    <w:rsid w:val="00774B83"/>
    <w:rsid w:val="00774E82"/>
    <w:rsid w:val="00775541"/>
    <w:rsid w:val="00781128"/>
    <w:rsid w:val="007811D4"/>
    <w:rsid w:val="00782494"/>
    <w:rsid w:val="00784EEF"/>
    <w:rsid w:val="00786A76"/>
    <w:rsid w:val="0078738A"/>
    <w:rsid w:val="00794D04"/>
    <w:rsid w:val="007A0B27"/>
    <w:rsid w:val="007A1EED"/>
    <w:rsid w:val="007A5B2C"/>
    <w:rsid w:val="007A5C10"/>
    <w:rsid w:val="007B1E6C"/>
    <w:rsid w:val="007C0E93"/>
    <w:rsid w:val="007C1C01"/>
    <w:rsid w:val="007C769F"/>
    <w:rsid w:val="007D1B8D"/>
    <w:rsid w:val="007D2C5E"/>
    <w:rsid w:val="007D5226"/>
    <w:rsid w:val="007D6B9F"/>
    <w:rsid w:val="007E01A0"/>
    <w:rsid w:val="007E0E3E"/>
    <w:rsid w:val="007E12B8"/>
    <w:rsid w:val="007E23E1"/>
    <w:rsid w:val="007E3730"/>
    <w:rsid w:val="007F5550"/>
    <w:rsid w:val="007F5835"/>
    <w:rsid w:val="007F6812"/>
    <w:rsid w:val="00800951"/>
    <w:rsid w:val="00801950"/>
    <w:rsid w:val="00806433"/>
    <w:rsid w:val="008101AA"/>
    <w:rsid w:val="008106A0"/>
    <w:rsid w:val="00813260"/>
    <w:rsid w:val="008142A1"/>
    <w:rsid w:val="00831953"/>
    <w:rsid w:val="00832D26"/>
    <w:rsid w:val="008334CC"/>
    <w:rsid w:val="00834119"/>
    <w:rsid w:val="00835AF2"/>
    <w:rsid w:val="008437AC"/>
    <w:rsid w:val="00844D6F"/>
    <w:rsid w:val="00845147"/>
    <w:rsid w:val="008451DF"/>
    <w:rsid w:val="0084693D"/>
    <w:rsid w:val="008510D1"/>
    <w:rsid w:val="00852509"/>
    <w:rsid w:val="0085755E"/>
    <w:rsid w:val="0086163E"/>
    <w:rsid w:val="0086349B"/>
    <w:rsid w:val="00864C7E"/>
    <w:rsid w:val="00866C71"/>
    <w:rsid w:val="00867182"/>
    <w:rsid w:val="00871D6D"/>
    <w:rsid w:val="00872A0C"/>
    <w:rsid w:val="00881883"/>
    <w:rsid w:val="00882DEC"/>
    <w:rsid w:val="00887377"/>
    <w:rsid w:val="0089148E"/>
    <w:rsid w:val="008941F1"/>
    <w:rsid w:val="008A1774"/>
    <w:rsid w:val="008A1797"/>
    <w:rsid w:val="008A496A"/>
    <w:rsid w:val="008B028E"/>
    <w:rsid w:val="008B1C9F"/>
    <w:rsid w:val="008B294A"/>
    <w:rsid w:val="008B40CE"/>
    <w:rsid w:val="008B5D0E"/>
    <w:rsid w:val="008B6921"/>
    <w:rsid w:val="008B7911"/>
    <w:rsid w:val="008C3CA5"/>
    <w:rsid w:val="008C7D47"/>
    <w:rsid w:val="008D32F5"/>
    <w:rsid w:val="008D33B6"/>
    <w:rsid w:val="008D4737"/>
    <w:rsid w:val="008E5166"/>
    <w:rsid w:val="008E59AD"/>
    <w:rsid w:val="008E7036"/>
    <w:rsid w:val="008F10ED"/>
    <w:rsid w:val="008F1DFE"/>
    <w:rsid w:val="009009BF"/>
    <w:rsid w:val="00900BC3"/>
    <w:rsid w:val="00900E98"/>
    <w:rsid w:val="00902DD3"/>
    <w:rsid w:val="009141AF"/>
    <w:rsid w:val="00915F4E"/>
    <w:rsid w:val="00917AB9"/>
    <w:rsid w:val="0092030A"/>
    <w:rsid w:val="00920FE7"/>
    <w:rsid w:val="00921AAF"/>
    <w:rsid w:val="00922719"/>
    <w:rsid w:val="009230BC"/>
    <w:rsid w:val="0093343F"/>
    <w:rsid w:val="00935C12"/>
    <w:rsid w:val="00947EDB"/>
    <w:rsid w:val="00947FF3"/>
    <w:rsid w:val="00951A83"/>
    <w:rsid w:val="009537E2"/>
    <w:rsid w:val="00954FC6"/>
    <w:rsid w:val="00955D6E"/>
    <w:rsid w:val="009639C0"/>
    <w:rsid w:val="0096474C"/>
    <w:rsid w:val="00967037"/>
    <w:rsid w:val="00982477"/>
    <w:rsid w:val="00983981"/>
    <w:rsid w:val="00983D35"/>
    <w:rsid w:val="0098463E"/>
    <w:rsid w:val="00985467"/>
    <w:rsid w:val="0098597B"/>
    <w:rsid w:val="00990148"/>
    <w:rsid w:val="00991452"/>
    <w:rsid w:val="00995AF4"/>
    <w:rsid w:val="009A0AD2"/>
    <w:rsid w:val="009A18D5"/>
    <w:rsid w:val="009A1E3D"/>
    <w:rsid w:val="009A35BF"/>
    <w:rsid w:val="009A493A"/>
    <w:rsid w:val="009A7E2F"/>
    <w:rsid w:val="009B0335"/>
    <w:rsid w:val="009C2C22"/>
    <w:rsid w:val="009C310A"/>
    <w:rsid w:val="009C3B25"/>
    <w:rsid w:val="009C4B7F"/>
    <w:rsid w:val="009C56D5"/>
    <w:rsid w:val="009C6FC7"/>
    <w:rsid w:val="009D15D9"/>
    <w:rsid w:val="009D16DC"/>
    <w:rsid w:val="009D2A08"/>
    <w:rsid w:val="009D3BCA"/>
    <w:rsid w:val="009E04BF"/>
    <w:rsid w:val="009E6CA3"/>
    <w:rsid w:val="009F0A2E"/>
    <w:rsid w:val="00A00D5A"/>
    <w:rsid w:val="00A02CD1"/>
    <w:rsid w:val="00A0313C"/>
    <w:rsid w:val="00A05C8F"/>
    <w:rsid w:val="00A05D1C"/>
    <w:rsid w:val="00A064A5"/>
    <w:rsid w:val="00A11FBA"/>
    <w:rsid w:val="00A15519"/>
    <w:rsid w:val="00A21570"/>
    <w:rsid w:val="00A227CD"/>
    <w:rsid w:val="00A22BAD"/>
    <w:rsid w:val="00A25128"/>
    <w:rsid w:val="00A2617F"/>
    <w:rsid w:val="00A34699"/>
    <w:rsid w:val="00A4039A"/>
    <w:rsid w:val="00A43DD9"/>
    <w:rsid w:val="00A44C62"/>
    <w:rsid w:val="00A46947"/>
    <w:rsid w:val="00A53712"/>
    <w:rsid w:val="00A53F9B"/>
    <w:rsid w:val="00A55090"/>
    <w:rsid w:val="00A576F2"/>
    <w:rsid w:val="00A64A36"/>
    <w:rsid w:val="00A678A2"/>
    <w:rsid w:val="00A727A7"/>
    <w:rsid w:val="00A74F7F"/>
    <w:rsid w:val="00A80911"/>
    <w:rsid w:val="00A82B63"/>
    <w:rsid w:val="00A85663"/>
    <w:rsid w:val="00A9140D"/>
    <w:rsid w:val="00A917D0"/>
    <w:rsid w:val="00A9193D"/>
    <w:rsid w:val="00A94E94"/>
    <w:rsid w:val="00A95B23"/>
    <w:rsid w:val="00AA6E23"/>
    <w:rsid w:val="00AB55F1"/>
    <w:rsid w:val="00AC61D8"/>
    <w:rsid w:val="00AC628B"/>
    <w:rsid w:val="00AD1CA7"/>
    <w:rsid w:val="00AD2373"/>
    <w:rsid w:val="00AE0992"/>
    <w:rsid w:val="00AE139D"/>
    <w:rsid w:val="00AE201D"/>
    <w:rsid w:val="00AE4715"/>
    <w:rsid w:val="00AE4795"/>
    <w:rsid w:val="00AF19E2"/>
    <w:rsid w:val="00AF3CC3"/>
    <w:rsid w:val="00AF6443"/>
    <w:rsid w:val="00B018AF"/>
    <w:rsid w:val="00B04555"/>
    <w:rsid w:val="00B07BDD"/>
    <w:rsid w:val="00B07EE8"/>
    <w:rsid w:val="00B20C7E"/>
    <w:rsid w:val="00B22772"/>
    <w:rsid w:val="00B26028"/>
    <w:rsid w:val="00B31287"/>
    <w:rsid w:val="00B314D4"/>
    <w:rsid w:val="00B334DE"/>
    <w:rsid w:val="00B41F93"/>
    <w:rsid w:val="00B43FEF"/>
    <w:rsid w:val="00B44CC4"/>
    <w:rsid w:val="00B451A9"/>
    <w:rsid w:val="00B510B5"/>
    <w:rsid w:val="00B52462"/>
    <w:rsid w:val="00B52DD7"/>
    <w:rsid w:val="00B5442C"/>
    <w:rsid w:val="00B550EF"/>
    <w:rsid w:val="00B56E01"/>
    <w:rsid w:val="00B579BD"/>
    <w:rsid w:val="00B616AA"/>
    <w:rsid w:val="00B632B7"/>
    <w:rsid w:val="00B66AF9"/>
    <w:rsid w:val="00B67F2D"/>
    <w:rsid w:val="00B74B3A"/>
    <w:rsid w:val="00B754FC"/>
    <w:rsid w:val="00B757A9"/>
    <w:rsid w:val="00B7799F"/>
    <w:rsid w:val="00B8204B"/>
    <w:rsid w:val="00B86C64"/>
    <w:rsid w:val="00B877D5"/>
    <w:rsid w:val="00B94998"/>
    <w:rsid w:val="00B96889"/>
    <w:rsid w:val="00B9756C"/>
    <w:rsid w:val="00BA45CA"/>
    <w:rsid w:val="00BA47E4"/>
    <w:rsid w:val="00BA70E5"/>
    <w:rsid w:val="00BB1749"/>
    <w:rsid w:val="00BB466F"/>
    <w:rsid w:val="00BB5D2E"/>
    <w:rsid w:val="00BB63BD"/>
    <w:rsid w:val="00BC2217"/>
    <w:rsid w:val="00BD09EA"/>
    <w:rsid w:val="00BD38F4"/>
    <w:rsid w:val="00BD5638"/>
    <w:rsid w:val="00BD705F"/>
    <w:rsid w:val="00BD74D5"/>
    <w:rsid w:val="00BE2C2B"/>
    <w:rsid w:val="00BE3464"/>
    <w:rsid w:val="00BE54C5"/>
    <w:rsid w:val="00BE67CB"/>
    <w:rsid w:val="00BF2FFF"/>
    <w:rsid w:val="00BF62F1"/>
    <w:rsid w:val="00BF739B"/>
    <w:rsid w:val="00C01C2F"/>
    <w:rsid w:val="00C02D1E"/>
    <w:rsid w:val="00C03E3E"/>
    <w:rsid w:val="00C07155"/>
    <w:rsid w:val="00C11227"/>
    <w:rsid w:val="00C12F40"/>
    <w:rsid w:val="00C13131"/>
    <w:rsid w:val="00C1323C"/>
    <w:rsid w:val="00C146AC"/>
    <w:rsid w:val="00C1625B"/>
    <w:rsid w:val="00C32863"/>
    <w:rsid w:val="00C35077"/>
    <w:rsid w:val="00C35DBB"/>
    <w:rsid w:val="00C50B09"/>
    <w:rsid w:val="00C51462"/>
    <w:rsid w:val="00C55DDD"/>
    <w:rsid w:val="00C56CC7"/>
    <w:rsid w:val="00C57A78"/>
    <w:rsid w:val="00C6031E"/>
    <w:rsid w:val="00C61EDA"/>
    <w:rsid w:val="00C62447"/>
    <w:rsid w:val="00C65BED"/>
    <w:rsid w:val="00C70882"/>
    <w:rsid w:val="00C73B8D"/>
    <w:rsid w:val="00C75DA7"/>
    <w:rsid w:val="00C81EC2"/>
    <w:rsid w:val="00C844FD"/>
    <w:rsid w:val="00C84C62"/>
    <w:rsid w:val="00C87A69"/>
    <w:rsid w:val="00C90E08"/>
    <w:rsid w:val="00C90EE1"/>
    <w:rsid w:val="00C93BAF"/>
    <w:rsid w:val="00C95480"/>
    <w:rsid w:val="00CA2922"/>
    <w:rsid w:val="00CA2AB3"/>
    <w:rsid w:val="00CA56F2"/>
    <w:rsid w:val="00CB2D5C"/>
    <w:rsid w:val="00CC349B"/>
    <w:rsid w:val="00CC521E"/>
    <w:rsid w:val="00CC53B1"/>
    <w:rsid w:val="00CC5BC9"/>
    <w:rsid w:val="00CC5ED4"/>
    <w:rsid w:val="00CD0995"/>
    <w:rsid w:val="00CD2DAA"/>
    <w:rsid w:val="00CD3594"/>
    <w:rsid w:val="00CD458E"/>
    <w:rsid w:val="00CD7AB1"/>
    <w:rsid w:val="00CD7F2F"/>
    <w:rsid w:val="00CE029A"/>
    <w:rsid w:val="00CE44F7"/>
    <w:rsid w:val="00CF06D9"/>
    <w:rsid w:val="00CF1632"/>
    <w:rsid w:val="00CF1D21"/>
    <w:rsid w:val="00CF6634"/>
    <w:rsid w:val="00CF6E60"/>
    <w:rsid w:val="00CF7E12"/>
    <w:rsid w:val="00D03FC5"/>
    <w:rsid w:val="00D042F3"/>
    <w:rsid w:val="00D05728"/>
    <w:rsid w:val="00D06899"/>
    <w:rsid w:val="00D12867"/>
    <w:rsid w:val="00D146C4"/>
    <w:rsid w:val="00D21C4A"/>
    <w:rsid w:val="00D22385"/>
    <w:rsid w:val="00D23C57"/>
    <w:rsid w:val="00D357FA"/>
    <w:rsid w:val="00D375C7"/>
    <w:rsid w:val="00D405FD"/>
    <w:rsid w:val="00D412D8"/>
    <w:rsid w:val="00D41BA2"/>
    <w:rsid w:val="00D444C0"/>
    <w:rsid w:val="00D44695"/>
    <w:rsid w:val="00D51285"/>
    <w:rsid w:val="00D5281A"/>
    <w:rsid w:val="00D54BE7"/>
    <w:rsid w:val="00D55079"/>
    <w:rsid w:val="00D556FA"/>
    <w:rsid w:val="00D60682"/>
    <w:rsid w:val="00D63206"/>
    <w:rsid w:val="00D6609C"/>
    <w:rsid w:val="00D67497"/>
    <w:rsid w:val="00D74E5C"/>
    <w:rsid w:val="00D75592"/>
    <w:rsid w:val="00D80A65"/>
    <w:rsid w:val="00D85A72"/>
    <w:rsid w:val="00D947F7"/>
    <w:rsid w:val="00D95249"/>
    <w:rsid w:val="00DA0BBF"/>
    <w:rsid w:val="00DA2885"/>
    <w:rsid w:val="00DA2988"/>
    <w:rsid w:val="00DA60DF"/>
    <w:rsid w:val="00DA68C2"/>
    <w:rsid w:val="00DA78A1"/>
    <w:rsid w:val="00DB06BC"/>
    <w:rsid w:val="00DB734B"/>
    <w:rsid w:val="00DC1900"/>
    <w:rsid w:val="00DC2F94"/>
    <w:rsid w:val="00DC3FD9"/>
    <w:rsid w:val="00DC5D2C"/>
    <w:rsid w:val="00DC5FE0"/>
    <w:rsid w:val="00DC627B"/>
    <w:rsid w:val="00DD222B"/>
    <w:rsid w:val="00DD31F4"/>
    <w:rsid w:val="00DD4286"/>
    <w:rsid w:val="00DD5E88"/>
    <w:rsid w:val="00DD7ECA"/>
    <w:rsid w:val="00DE1A99"/>
    <w:rsid w:val="00DE42B1"/>
    <w:rsid w:val="00DE6DA3"/>
    <w:rsid w:val="00DF3EBC"/>
    <w:rsid w:val="00DF58C3"/>
    <w:rsid w:val="00DF7201"/>
    <w:rsid w:val="00E103B9"/>
    <w:rsid w:val="00E11EE3"/>
    <w:rsid w:val="00E20DD1"/>
    <w:rsid w:val="00E253EE"/>
    <w:rsid w:val="00E25738"/>
    <w:rsid w:val="00E2579B"/>
    <w:rsid w:val="00E34879"/>
    <w:rsid w:val="00E34C5F"/>
    <w:rsid w:val="00E36EEB"/>
    <w:rsid w:val="00E37BAA"/>
    <w:rsid w:val="00E44566"/>
    <w:rsid w:val="00E5403E"/>
    <w:rsid w:val="00E60A17"/>
    <w:rsid w:val="00E62D8E"/>
    <w:rsid w:val="00E6405D"/>
    <w:rsid w:val="00E656D5"/>
    <w:rsid w:val="00E70964"/>
    <w:rsid w:val="00E72930"/>
    <w:rsid w:val="00E731F6"/>
    <w:rsid w:val="00E7692A"/>
    <w:rsid w:val="00E76A99"/>
    <w:rsid w:val="00E80856"/>
    <w:rsid w:val="00E82D51"/>
    <w:rsid w:val="00E83BE2"/>
    <w:rsid w:val="00E90B54"/>
    <w:rsid w:val="00E93DEA"/>
    <w:rsid w:val="00E93E5F"/>
    <w:rsid w:val="00EA645A"/>
    <w:rsid w:val="00EB2731"/>
    <w:rsid w:val="00EB4010"/>
    <w:rsid w:val="00EB5AB6"/>
    <w:rsid w:val="00EB7419"/>
    <w:rsid w:val="00EC05F5"/>
    <w:rsid w:val="00EC316C"/>
    <w:rsid w:val="00EC3D47"/>
    <w:rsid w:val="00ED2197"/>
    <w:rsid w:val="00ED343C"/>
    <w:rsid w:val="00ED76E1"/>
    <w:rsid w:val="00ED787F"/>
    <w:rsid w:val="00EE125D"/>
    <w:rsid w:val="00EE3132"/>
    <w:rsid w:val="00EE4608"/>
    <w:rsid w:val="00EE6119"/>
    <w:rsid w:val="00EF12E8"/>
    <w:rsid w:val="00EF2995"/>
    <w:rsid w:val="00EF4F85"/>
    <w:rsid w:val="00EF6BE7"/>
    <w:rsid w:val="00F026C1"/>
    <w:rsid w:val="00F02E97"/>
    <w:rsid w:val="00F04B24"/>
    <w:rsid w:val="00F0664A"/>
    <w:rsid w:val="00F12AA2"/>
    <w:rsid w:val="00F15DEE"/>
    <w:rsid w:val="00F166CC"/>
    <w:rsid w:val="00F179A1"/>
    <w:rsid w:val="00F26DD8"/>
    <w:rsid w:val="00F26F7B"/>
    <w:rsid w:val="00F3188B"/>
    <w:rsid w:val="00F31D4A"/>
    <w:rsid w:val="00F33ADB"/>
    <w:rsid w:val="00F3629C"/>
    <w:rsid w:val="00F37FE6"/>
    <w:rsid w:val="00F421FB"/>
    <w:rsid w:val="00F4386F"/>
    <w:rsid w:val="00F440BE"/>
    <w:rsid w:val="00F4558C"/>
    <w:rsid w:val="00F45CA4"/>
    <w:rsid w:val="00F53BD1"/>
    <w:rsid w:val="00F540D6"/>
    <w:rsid w:val="00F63271"/>
    <w:rsid w:val="00F66608"/>
    <w:rsid w:val="00F729D3"/>
    <w:rsid w:val="00F801B8"/>
    <w:rsid w:val="00F814AC"/>
    <w:rsid w:val="00F82F2E"/>
    <w:rsid w:val="00F83741"/>
    <w:rsid w:val="00F83D1D"/>
    <w:rsid w:val="00F84941"/>
    <w:rsid w:val="00F86993"/>
    <w:rsid w:val="00F92CA2"/>
    <w:rsid w:val="00F93FE3"/>
    <w:rsid w:val="00F957F5"/>
    <w:rsid w:val="00F96696"/>
    <w:rsid w:val="00FA0ADB"/>
    <w:rsid w:val="00FA2579"/>
    <w:rsid w:val="00FA4657"/>
    <w:rsid w:val="00FB3F6F"/>
    <w:rsid w:val="00FC59ED"/>
    <w:rsid w:val="00FC770A"/>
    <w:rsid w:val="00FD132E"/>
    <w:rsid w:val="00FD13C3"/>
    <w:rsid w:val="00FF0E85"/>
    <w:rsid w:val="00FF129A"/>
    <w:rsid w:val="00FF17D7"/>
    <w:rsid w:val="00FF1D05"/>
    <w:rsid w:val="00FF31E4"/>
    <w:rsid w:val="00FF571B"/>
    <w:rsid w:val="00FF5FDA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uiPriority w:val="99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aliases w:val="H2,&quot;Изумруд&quot;"/>
    <w:basedOn w:val="1"/>
    <w:next w:val="a0"/>
    <w:link w:val="20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aliases w:val="H3,&quot;Сапфир&quot;"/>
    <w:basedOn w:val="2"/>
    <w:next w:val="a0"/>
    <w:link w:val="30"/>
    <w:qFormat/>
    <w:rsid w:val="00010BFF"/>
    <w:pPr>
      <w:outlineLvl w:val="2"/>
    </w:pPr>
  </w:style>
  <w:style w:type="paragraph" w:styleId="40">
    <w:name w:val="heading 4"/>
    <w:aliases w:val="Heading 4 Char,D&amp;M4,D&amp;M 4"/>
    <w:basedOn w:val="3"/>
    <w:next w:val="a0"/>
    <w:link w:val="41"/>
    <w:qFormat/>
    <w:rsid w:val="00010BFF"/>
    <w:pPr>
      <w:outlineLvl w:val="3"/>
    </w:pPr>
  </w:style>
  <w:style w:type="paragraph" w:styleId="5">
    <w:name w:val="heading 5"/>
    <w:basedOn w:val="a0"/>
    <w:next w:val="a0"/>
    <w:link w:val="50"/>
    <w:qFormat/>
    <w:rsid w:val="00EE3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0"/>
    <w:next w:val="a0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9"/>
    <w:unhideWhenUsed/>
    <w:qFormat/>
    <w:rsid w:val="00123C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CE44F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uiPriority w:val="99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99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qFormat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qFormat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1">
    <w:name w:val="Заголовок 4 Знак"/>
    <w:aliases w:val="Heading 4 Char Знак1,D&amp;M4 Знак,D&amp;M 4 Знак"/>
    <w:basedOn w:val="a1"/>
    <w:link w:val="40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0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 Spacing"/>
    <w:aliases w:val="обычный"/>
    <w:link w:val="a6"/>
    <w:uiPriority w:val="1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0"/>
    <w:link w:val="a8"/>
    <w:uiPriority w:val="34"/>
    <w:qFormat/>
    <w:rsid w:val="00010BFF"/>
    <w:pPr>
      <w:ind w:left="720"/>
      <w:contextualSpacing/>
    </w:pPr>
  </w:style>
  <w:style w:type="character" w:customStyle="1" w:styleId="a9">
    <w:name w:val="Цветовое выделение"/>
    <w:uiPriority w:val="99"/>
    <w:qFormat/>
    <w:rsid w:val="00010BFF"/>
    <w:rPr>
      <w:b/>
      <w:bCs/>
      <w:color w:val="26282F"/>
    </w:rPr>
  </w:style>
  <w:style w:type="character" w:customStyle="1" w:styleId="aa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b">
    <w:name w:val="Нормальный (таблица)"/>
    <w:basedOn w:val="a0"/>
    <w:next w:val="a0"/>
    <w:uiPriority w:val="99"/>
    <w:qFormat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c">
    <w:name w:val="Таблицы (моноширинный)"/>
    <w:basedOn w:val="a0"/>
    <w:next w:val="a0"/>
    <w:qFormat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Прижатый влево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e">
    <w:name w:val="Цветовое выделение для Текст"/>
    <w:qFormat/>
    <w:rsid w:val="00010BFF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Верхний колонтитул Знак"/>
    <w:basedOn w:val="a1"/>
    <w:link w:val="af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2">
    <w:name w:val="Нижний колонтитул Знак"/>
    <w:basedOn w:val="a1"/>
    <w:link w:val="af1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0"/>
    <w:rsid w:val="00010BFF"/>
    <w:pPr>
      <w:spacing w:before="100" w:beforeAutospacing="1" w:after="100" w:afterAutospacing="1"/>
    </w:pPr>
  </w:style>
  <w:style w:type="paragraph" w:styleId="af3">
    <w:name w:val="Balloon Text"/>
    <w:basedOn w:val="a0"/>
    <w:link w:val="af4"/>
    <w:uiPriority w:val="99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2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qFormat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6">
    <w:name w:val="Strong"/>
    <w:uiPriority w:val="22"/>
    <w:qFormat/>
    <w:rsid w:val="00010BFF"/>
    <w:rPr>
      <w:b/>
      <w:bCs/>
    </w:rPr>
  </w:style>
  <w:style w:type="character" w:customStyle="1" w:styleId="af7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8">
    <w:name w:val="Внимание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9">
    <w:name w:val="Внимание: криминал!!"/>
    <w:basedOn w:val="af8"/>
    <w:next w:val="a0"/>
    <w:uiPriority w:val="99"/>
    <w:rsid w:val="00010BFF"/>
  </w:style>
  <w:style w:type="paragraph" w:customStyle="1" w:styleId="afa">
    <w:name w:val="Внимание: недобросовестность!"/>
    <w:basedOn w:val="af8"/>
    <w:next w:val="a0"/>
    <w:rsid w:val="00010BFF"/>
  </w:style>
  <w:style w:type="character" w:customStyle="1" w:styleId="afb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c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d">
    <w:name w:val="Дочерний элемент списка"/>
    <w:basedOn w:val="a0"/>
    <w:next w:val="a0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e">
    <w:name w:val="Основное меню (преемственное)"/>
    <w:basedOn w:val="a0"/>
    <w:next w:val="a0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">
    <w:name w:val="Заголовок группы контролов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0">
    <w:name w:val="Заголовок для информации об изменениях"/>
    <w:basedOn w:val="1"/>
    <w:next w:val="a0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1">
    <w:name w:val="Заголовок распахивающейся части диалога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2">
    <w:name w:val="Заголовок своего сообщения"/>
    <w:uiPriority w:val="99"/>
    <w:rsid w:val="00010BFF"/>
  </w:style>
  <w:style w:type="paragraph" w:customStyle="1" w:styleId="aff3">
    <w:name w:val="Заголовок статьи"/>
    <w:basedOn w:val="a0"/>
    <w:next w:val="a0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4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5">
    <w:name w:val="Заголовок ЭР (левое окно)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0"/>
    <w:uiPriority w:val="99"/>
    <w:rsid w:val="00010BFF"/>
    <w:pPr>
      <w:spacing w:after="0"/>
      <w:jc w:val="left"/>
    </w:pPr>
  </w:style>
  <w:style w:type="paragraph" w:customStyle="1" w:styleId="aff7">
    <w:name w:val="Интерактивный заголовок"/>
    <w:basedOn w:val="aff8"/>
    <w:next w:val="a0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9">
    <w:name w:val="Текст информации об изменениях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0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c">
    <w:name w:val="Комментарий"/>
    <w:basedOn w:val="affb"/>
    <w:next w:val="a0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0"/>
    <w:rsid w:val="00010BFF"/>
    <w:rPr>
      <w:i/>
      <w:iCs/>
    </w:rPr>
  </w:style>
  <w:style w:type="paragraph" w:customStyle="1" w:styleId="affe">
    <w:name w:val="Текст (лев. подпись)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">
    <w:name w:val="Колонтитул (левый)"/>
    <w:basedOn w:val="affe"/>
    <w:next w:val="a0"/>
    <w:rsid w:val="00010BFF"/>
    <w:rPr>
      <w:sz w:val="14"/>
      <w:szCs w:val="14"/>
    </w:rPr>
  </w:style>
  <w:style w:type="paragraph" w:customStyle="1" w:styleId="afff0">
    <w:name w:val="Текст (прав. подпись)"/>
    <w:basedOn w:val="a0"/>
    <w:next w:val="a0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1">
    <w:name w:val="Колонтитул (правый)"/>
    <w:basedOn w:val="afff0"/>
    <w:next w:val="a0"/>
    <w:rsid w:val="00010BFF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0"/>
    <w:rsid w:val="00010BFF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8"/>
    <w:next w:val="a0"/>
    <w:rsid w:val="00010BFF"/>
  </w:style>
  <w:style w:type="paragraph" w:customStyle="1" w:styleId="afff4">
    <w:name w:val="Моноширинный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5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6">
    <w:name w:val="Напишите нам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7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8">
    <w:name w:val="Необходимые документы"/>
    <w:basedOn w:val="af8"/>
    <w:next w:val="a0"/>
    <w:rsid w:val="00010BFF"/>
    <w:pPr>
      <w:ind w:firstLine="118"/>
    </w:pPr>
  </w:style>
  <w:style w:type="paragraph" w:customStyle="1" w:styleId="afff9">
    <w:name w:val="Оглавление"/>
    <w:basedOn w:val="ac"/>
    <w:next w:val="a0"/>
    <w:rsid w:val="00010BFF"/>
    <w:pPr>
      <w:ind w:left="140"/>
    </w:pPr>
  </w:style>
  <w:style w:type="character" w:customStyle="1" w:styleId="afffa">
    <w:name w:val="Опечатки"/>
    <w:uiPriority w:val="99"/>
    <w:rsid w:val="00010BFF"/>
    <w:rPr>
      <w:color w:val="FF0000"/>
    </w:rPr>
  </w:style>
  <w:style w:type="paragraph" w:customStyle="1" w:styleId="afffb">
    <w:name w:val="Переменная часть"/>
    <w:basedOn w:val="afe"/>
    <w:next w:val="a0"/>
    <w:rsid w:val="00010BFF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0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d">
    <w:name w:val="Подзаголовок для информации об изменениях"/>
    <w:basedOn w:val="aff9"/>
    <w:next w:val="a0"/>
    <w:uiPriority w:val="99"/>
    <w:rsid w:val="00010BFF"/>
    <w:rPr>
      <w:b/>
      <w:bCs/>
    </w:rPr>
  </w:style>
  <w:style w:type="paragraph" w:customStyle="1" w:styleId="afffe">
    <w:name w:val="Подчёркнутый текст"/>
    <w:basedOn w:val="a0"/>
    <w:next w:val="a0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">
    <w:name w:val="Постоянная часть"/>
    <w:basedOn w:val="afe"/>
    <w:next w:val="a0"/>
    <w:rsid w:val="00010BFF"/>
    <w:rPr>
      <w:sz w:val="20"/>
      <w:szCs w:val="20"/>
    </w:rPr>
  </w:style>
  <w:style w:type="paragraph" w:customStyle="1" w:styleId="affff0">
    <w:name w:val="Пример."/>
    <w:basedOn w:val="af8"/>
    <w:next w:val="a0"/>
    <w:rsid w:val="00010BFF"/>
  </w:style>
  <w:style w:type="paragraph" w:customStyle="1" w:styleId="affff1">
    <w:name w:val="Примечание."/>
    <w:basedOn w:val="af8"/>
    <w:next w:val="a0"/>
    <w:rsid w:val="00010BFF"/>
  </w:style>
  <w:style w:type="character" w:customStyle="1" w:styleId="affff2">
    <w:name w:val="Продолжение ссылки"/>
    <w:uiPriority w:val="99"/>
    <w:rsid w:val="00010BFF"/>
  </w:style>
  <w:style w:type="paragraph" w:customStyle="1" w:styleId="affff3">
    <w:name w:val="Словарная статья"/>
    <w:basedOn w:val="a0"/>
    <w:next w:val="a0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4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5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6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7">
    <w:name w:val="Ссылка на официальную публикацию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8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9">
    <w:name w:val="Текст в таблице"/>
    <w:basedOn w:val="ab"/>
    <w:next w:val="a0"/>
    <w:rsid w:val="00010BFF"/>
    <w:pPr>
      <w:ind w:firstLine="500"/>
    </w:pPr>
    <w:rPr>
      <w:rFonts w:ascii="Arial" w:hAnsi="Arial" w:cs="Arial"/>
    </w:rPr>
  </w:style>
  <w:style w:type="paragraph" w:customStyle="1" w:styleId="affffa">
    <w:name w:val="Текст ЭР (см. также)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b">
    <w:name w:val="Технический комментарий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c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d">
    <w:name w:val="Формула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e">
    <w:name w:val="Центрированный (таблица)"/>
    <w:basedOn w:val="ab"/>
    <w:next w:val="a0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8">
    <w:name w:val="Title"/>
    <w:basedOn w:val="a0"/>
    <w:next w:val="a0"/>
    <w:link w:val="afffff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">
    <w:name w:val="Название Знак"/>
    <w:basedOn w:val="a1"/>
    <w:link w:val="aff8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f0">
    <w:name w:val="Body Text Indent"/>
    <w:aliases w:val="Основной текст 1,Нумерованный список !!,Надин стиль,Body Text Indent,Iniiaiie oaeno 1"/>
    <w:basedOn w:val="a0"/>
    <w:link w:val="afffff1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1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1"/>
    <w:link w:val="afffff0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2">
    <w:name w:val="endnote text"/>
    <w:basedOn w:val="a0"/>
    <w:link w:val="afffff3"/>
    <w:uiPriority w:val="99"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3">
    <w:name w:val="Текст концевой сноски Знак"/>
    <w:basedOn w:val="a1"/>
    <w:link w:val="afffff2"/>
    <w:uiPriority w:val="99"/>
    <w:rsid w:val="00010BFF"/>
    <w:rPr>
      <w:rFonts w:ascii="Calibri" w:eastAsia="Calibri" w:hAnsi="Calibri" w:cs="Calibri"/>
      <w:sz w:val="20"/>
      <w:szCs w:val="20"/>
    </w:rPr>
  </w:style>
  <w:style w:type="character" w:styleId="afffff4">
    <w:name w:val="endnote reference"/>
    <w:basedOn w:val="a1"/>
    <w:rsid w:val="00010BFF"/>
    <w:rPr>
      <w:vertAlign w:val="superscript"/>
    </w:rPr>
  </w:style>
  <w:style w:type="character" w:styleId="afffff5">
    <w:name w:val="FollowedHyperlink"/>
    <w:basedOn w:val="a1"/>
    <w:uiPriority w:val="99"/>
    <w:rsid w:val="00010BFF"/>
    <w:rPr>
      <w:color w:val="800080"/>
      <w:u w:val="single"/>
    </w:rPr>
  </w:style>
  <w:style w:type="paragraph" w:styleId="afffff6">
    <w:name w:val="annotation text"/>
    <w:basedOn w:val="a0"/>
    <w:link w:val="afffff7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7">
    <w:name w:val="Текст примечания Знак"/>
    <w:basedOn w:val="a1"/>
    <w:link w:val="afffff6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8">
    <w:name w:val="annotation reference"/>
    <w:basedOn w:val="a1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0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9">
    <w:name w:val="annotation subject"/>
    <w:basedOn w:val="afffff6"/>
    <w:next w:val="afffff6"/>
    <w:link w:val="afffffa"/>
    <w:rsid w:val="00010BFF"/>
    <w:rPr>
      <w:rFonts w:ascii="Calibri" w:eastAsia="Calibri" w:hAnsi="Calibri" w:cs="Calibri"/>
      <w:b/>
      <w:bCs/>
    </w:rPr>
  </w:style>
  <w:style w:type="character" w:customStyle="1" w:styleId="afffffa">
    <w:name w:val="Тема примечания Знак"/>
    <w:basedOn w:val="afffff7"/>
    <w:link w:val="afffff9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b">
    <w:name w:val="Placeholder Text"/>
    <w:basedOn w:val="a1"/>
    <w:uiPriority w:val="99"/>
    <w:semiHidden/>
    <w:rsid w:val="00010BFF"/>
    <w:rPr>
      <w:color w:val="808080"/>
    </w:rPr>
  </w:style>
  <w:style w:type="paragraph" w:styleId="afffffc">
    <w:name w:val="footnote text"/>
    <w:aliases w:val="single space,footnote text,Текст сноски-FN,Footnote Text Char Знак Знак,Footnote Text Char Знак,Текст сноски Знак Знак Знак,Footnote Text Char Знак Знак Знак Знак,Char,Reference"/>
    <w:basedOn w:val="a0"/>
    <w:link w:val="afffffd"/>
    <w:rsid w:val="00010BFF"/>
    <w:rPr>
      <w:sz w:val="20"/>
      <w:szCs w:val="20"/>
    </w:rPr>
  </w:style>
  <w:style w:type="character" w:customStyle="1" w:styleId="afffffd">
    <w:name w:val="Текст сноски Знак"/>
    <w:aliases w:val="single space Знак,footnote text Знак,Текст сноски-FN Знак2,Footnote Text Char Знак Знак Знак3,Footnote Text Char Знак Знак2,Текст сноски Знак Знак Знак Знак1,Footnote Text Char Знак Знак Знак Знак Знак,Char Знак,Reference Знак"/>
    <w:basedOn w:val="a1"/>
    <w:link w:val="afffffc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e">
    <w:name w:val="footnote reference"/>
    <w:aliases w:val="SUPERS"/>
    <w:basedOn w:val="a1"/>
    <w:rsid w:val="00010BFF"/>
    <w:rPr>
      <w:vertAlign w:val="superscript"/>
    </w:rPr>
  </w:style>
  <w:style w:type="paragraph" w:styleId="affffff">
    <w:name w:val="Body Text"/>
    <w:aliases w:val="Основной текст Знак Знак,bt,Body Text Char,Body Text Char1 Char"/>
    <w:basedOn w:val="a0"/>
    <w:link w:val="affffff0"/>
    <w:unhideWhenUsed/>
    <w:qFormat/>
    <w:rsid w:val="00010BFF"/>
    <w:pPr>
      <w:spacing w:after="120"/>
    </w:pPr>
  </w:style>
  <w:style w:type="character" w:customStyle="1" w:styleId="affffff0">
    <w:name w:val="Основной текст Знак"/>
    <w:aliases w:val="Основной текст Знак Знак Знак2,bt Знак1,Body Text Char Знак,Body Text Char1 Char Знак"/>
    <w:basedOn w:val="a1"/>
    <w:link w:val="affffff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uiPriority w:val="99"/>
    <w:rsid w:val="00010BFF"/>
    <w:rPr>
      <w:rFonts w:ascii="Arial" w:hAnsi="Arial" w:cs="Arial"/>
      <w:sz w:val="28"/>
    </w:rPr>
  </w:style>
  <w:style w:type="paragraph" w:customStyle="1" w:styleId="s3">
    <w:name w:val="s_3"/>
    <w:basedOn w:val="a0"/>
    <w:rsid w:val="00010BFF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0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0"/>
    <w:next w:val="a0"/>
    <w:rsid w:val="00010BFF"/>
    <w:pPr>
      <w:widowControl w:val="0"/>
    </w:pPr>
    <w:rPr>
      <w:snapToGrid w:val="0"/>
      <w:szCs w:val="20"/>
    </w:rPr>
  </w:style>
  <w:style w:type="paragraph" w:styleId="affffff1">
    <w:name w:val="Normal (Web)"/>
    <w:aliases w:val="Обычный (Web),Обычный (Web)1,Обычный (веб)11"/>
    <w:basedOn w:val="a0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0"/>
    <w:rsid w:val="00010BFF"/>
    <w:pPr>
      <w:spacing w:before="100" w:beforeAutospacing="1" w:after="100" w:afterAutospacing="1"/>
    </w:pPr>
  </w:style>
  <w:style w:type="paragraph" w:styleId="23">
    <w:name w:val="Body Text 2"/>
    <w:basedOn w:val="a0"/>
    <w:link w:val="24"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2">
    <w:name w:val="Заголовок постановления"/>
    <w:basedOn w:val="a0"/>
    <w:rsid w:val="00B26028"/>
    <w:pPr>
      <w:jc w:val="center"/>
    </w:pPr>
    <w:rPr>
      <w:b/>
      <w:sz w:val="28"/>
      <w:szCs w:val="20"/>
    </w:rPr>
  </w:style>
  <w:style w:type="paragraph" w:customStyle="1" w:styleId="affffff3">
    <w:name w:val="Проектный"/>
    <w:basedOn w:val="a0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3"/>
    <w:uiPriority w:val="99"/>
    <w:semiHidden/>
    <w:rsid w:val="00C87A69"/>
  </w:style>
  <w:style w:type="paragraph" w:customStyle="1" w:styleId="Style1">
    <w:name w:val="Style1"/>
    <w:basedOn w:val="a0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0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0"/>
    <w:uiPriority w:val="99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0"/>
    <w:uiPriority w:val="99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0"/>
    <w:uiPriority w:val="99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0"/>
    <w:uiPriority w:val="99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0"/>
    <w:uiPriority w:val="99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0"/>
    <w:uiPriority w:val="99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0"/>
    <w:uiPriority w:val="99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0"/>
    <w:uiPriority w:val="99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0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0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0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0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0"/>
    <w:uiPriority w:val="99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0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0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0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0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0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0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0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0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0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0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0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0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0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0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0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0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0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0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0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0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0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0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0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0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0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0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0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0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0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0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2"/>
    <w:next w:val="af5"/>
    <w:uiPriority w:val="59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5"/>
    <w:uiPriority w:val="5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5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4">
    <w:name w:val="Таблица"/>
    <w:basedOn w:val="a0"/>
    <w:qFormat/>
    <w:rsid w:val="00C87A69"/>
    <w:rPr>
      <w:color w:val="000000"/>
    </w:rPr>
  </w:style>
  <w:style w:type="table" w:customStyle="1" w:styleId="42">
    <w:name w:val="Сетка таблицы4"/>
    <w:basedOn w:val="a2"/>
    <w:next w:val="af5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3"/>
    <w:rsid w:val="00C87A69"/>
    <w:pPr>
      <w:numPr>
        <w:numId w:val="1"/>
      </w:numPr>
    </w:pPr>
  </w:style>
  <w:style w:type="numbering" w:customStyle="1" w:styleId="WWNum11">
    <w:name w:val="WWNum11"/>
    <w:basedOn w:val="a3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1">
    <w:name w:val="Сетка таблицы5"/>
    <w:basedOn w:val="a2"/>
    <w:next w:val="af5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0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0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0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0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0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0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0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0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0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0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0"/>
    <w:next w:val="a0"/>
    <w:uiPriority w:val="99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0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0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0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5">
    <w:name w:val="Emphasis"/>
    <w:basedOn w:val="a1"/>
    <w:uiPriority w:val="20"/>
    <w:qFormat/>
    <w:rsid w:val="00D60682"/>
    <w:rPr>
      <w:i/>
      <w:iCs/>
    </w:rPr>
  </w:style>
  <w:style w:type="paragraph" w:styleId="affffff6">
    <w:name w:val="Block Text"/>
    <w:basedOn w:val="a0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7">
    <w:name w:val="Знак"/>
    <w:basedOn w:val="a0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0"/>
    <w:next w:val="a0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0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8">
    <w:name w:val="Основной текст_"/>
    <w:basedOn w:val="a1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9">
    <w:name w:val="Подпись к таблице_"/>
    <w:basedOn w:val="a1"/>
    <w:link w:val="affffffa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b">
    <w:name w:val="Другое_"/>
    <w:basedOn w:val="a1"/>
    <w:link w:val="affffffc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0"/>
    <w:link w:val="affffff8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a">
    <w:name w:val="Подпись к таблице"/>
    <w:basedOn w:val="a0"/>
    <w:link w:val="affffff9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c">
    <w:name w:val="Другое"/>
    <w:basedOn w:val="a0"/>
    <w:link w:val="affffffb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1"/>
    <w:rsid w:val="007D1B8D"/>
  </w:style>
  <w:style w:type="paragraph" w:customStyle="1" w:styleId="TextBoldCenter">
    <w:name w:val="TextBoldCenter"/>
    <w:basedOn w:val="a0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0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6">
    <w:name w:val="Без интервала Знак"/>
    <w:aliases w:val="обычный Знак"/>
    <w:link w:val="a5"/>
    <w:uiPriority w:val="1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0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1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0"/>
    <w:uiPriority w:val="99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0"/>
    <w:rsid w:val="009A493A"/>
    <w:pPr>
      <w:spacing w:before="100" w:beforeAutospacing="1" w:after="100" w:afterAutospacing="1"/>
    </w:pPr>
  </w:style>
  <w:style w:type="paragraph" w:styleId="affffffd">
    <w:name w:val="Subtitle"/>
    <w:basedOn w:val="affffff"/>
    <w:next w:val="affffff"/>
    <w:link w:val="affffffe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e">
    <w:name w:val="Подзаголовок Знак"/>
    <w:basedOn w:val="a1"/>
    <w:link w:val="affffffd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0"/>
    <w:rsid w:val="009A493A"/>
    <w:pPr>
      <w:suppressAutoHyphens/>
      <w:ind w:firstLine="708"/>
    </w:pPr>
    <w:rPr>
      <w:lang w:eastAsia="ar-SA"/>
    </w:rPr>
  </w:style>
  <w:style w:type="character" w:styleId="afffffff">
    <w:name w:val="page number"/>
    <w:basedOn w:val="a1"/>
    <w:rsid w:val="0057237F"/>
  </w:style>
  <w:style w:type="character" w:customStyle="1" w:styleId="29">
    <w:name w:val="Основной текст (2)"/>
    <w:uiPriority w:val="99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1"/>
    <w:link w:val="7"/>
    <w:uiPriority w:val="99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0"/>
    <w:next w:val="a0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0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1"/>
    <w:uiPriority w:val="99"/>
    <w:rsid w:val="00B74B3A"/>
  </w:style>
  <w:style w:type="character" w:customStyle="1" w:styleId="1d">
    <w:name w:val="Нижний колонтитул Знак1"/>
    <w:basedOn w:val="a1"/>
    <w:uiPriority w:val="99"/>
    <w:rsid w:val="00B74B3A"/>
  </w:style>
  <w:style w:type="character" w:customStyle="1" w:styleId="1e">
    <w:name w:val="Основной текст Знак1"/>
    <w:aliases w:val="Основной текст1 Знак1,Основной текст Знак Знак Знак1,bt Знак"/>
    <w:basedOn w:val="a1"/>
    <w:uiPriority w:val="99"/>
    <w:rsid w:val="00B74B3A"/>
  </w:style>
  <w:style w:type="character" w:customStyle="1" w:styleId="1f">
    <w:name w:val="Основной текст с отступом Знак1"/>
    <w:basedOn w:val="a1"/>
    <w:uiPriority w:val="99"/>
    <w:semiHidden/>
    <w:rsid w:val="00B74B3A"/>
  </w:style>
  <w:style w:type="character" w:customStyle="1" w:styleId="211">
    <w:name w:val="Основной текст с отступом 2 Знак1"/>
    <w:basedOn w:val="a1"/>
    <w:uiPriority w:val="99"/>
    <w:rsid w:val="00B74B3A"/>
  </w:style>
  <w:style w:type="paragraph" w:customStyle="1" w:styleId="formattext">
    <w:name w:val="formattext"/>
    <w:basedOn w:val="a0"/>
    <w:rsid w:val="00A82B63"/>
    <w:pPr>
      <w:suppressAutoHyphens/>
      <w:spacing w:before="280" w:after="280"/>
    </w:pPr>
    <w:rPr>
      <w:lang w:eastAsia="ar-SA"/>
    </w:rPr>
  </w:style>
  <w:style w:type="paragraph" w:customStyle="1" w:styleId="afffffff0">
    <w:name w:val="Стиль"/>
    <w:uiPriority w:val="99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uiPriority w:val="99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0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1">
    <w:name w:val="Символ нумерации"/>
    <w:rsid w:val="00A21570"/>
  </w:style>
  <w:style w:type="paragraph" w:customStyle="1" w:styleId="afffffff2">
    <w:basedOn w:val="a0"/>
    <w:next w:val="affffff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3">
    <w:name w:val="List"/>
    <w:basedOn w:val="affffff"/>
    <w:link w:val="afffffff4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0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0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0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0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0"/>
    <w:link w:val="HTML0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5">
    <w:name w:val="Содержимое врезки"/>
    <w:basedOn w:val="affffff"/>
    <w:rsid w:val="00A21570"/>
    <w:pPr>
      <w:suppressAutoHyphens/>
    </w:pPr>
    <w:rPr>
      <w:lang w:eastAsia="ar-SA"/>
    </w:rPr>
  </w:style>
  <w:style w:type="paragraph" w:customStyle="1" w:styleId="afffffff6">
    <w:name w:val="Содержимое таблицы"/>
    <w:basedOn w:val="a0"/>
    <w:rsid w:val="00A21570"/>
    <w:pPr>
      <w:suppressLineNumbers/>
      <w:suppressAutoHyphens/>
    </w:pPr>
    <w:rPr>
      <w:lang w:eastAsia="ar-SA"/>
    </w:rPr>
  </w:style>
  <w:style w:type="paragraph" w:customStyle="1" w:styleId="afffffff7">
    <w:name w:val="Заголовок таблицы"/>
    <w:basedOn w:val="afffffff6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0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0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0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0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0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0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0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0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0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0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0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0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0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0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0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0"/>
    <w:rsid w:val="00C6031E"/>
    <w:rPr>
      <w:rFonts w:ascii="Arial" w:hAnsi="Arial" w:cs="Arial"/>
    </w:rPr>
  </w:style>
  <w:style w:type="paragraph" w:customStyle="1" w:styleId="article">
    <w:name w:val="article"/>
    <w:basedOn w:val="a0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0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0"/>
    <w:rsid w:val="00C6031E"/>
    <w:pPr>
      <w:spacing w:before="100" w:after="100"/>
    </w:pPr>
  </w:style>
  <w:style w:type="paragraph" w:customStyle="1" w:styleId="section">
    <w:name w:val="section"/>
    <w:basedOn w:val="a0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0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0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1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1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3">
    <w:name w:val="4"/>
    <w:basedOn w:val="a1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1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8">
    <w:name w:val="a"/>
    <w:basedOn w:val="a1"/>
    <w:rsid w:val="00C6031E"/>
    <w:rPr>
      <w:rFonts w:ascii="Courier" w:hAnsi="Courier" w:hint="default"/>
    </w:rPr>
  </w:style>
  <w:style w:type="character" w:customStyle="1" w:styleId="a00">
    <w:name w:val="a0"/>
    <w:basedOn w:val="a1"/>
    <w:rsid w:val="00C6031E"/>
    <w:rPr>
      <w:rFonts w:ascii="Courier" w:hAnsi="Courier" w:hint="default"/>
    </w:rPr>
  </w:style>
  <w:style w:type="character" w:customStyle="1" w:styleId="2a">
    <w:name w:val="2"/>
    <w:basedOn w:val="a1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1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1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1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1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1"/>
    <w:rsid w:val="00C6031E"/>
    <w:rPr>
      <w:color w:val="0000FF"/>
      <w:u w:val="single"/>
    </w:rPr>
  </w:style>
  <w:style w:type="character" w:customStyle="1" w:styleId="1f5">
    <w:name w:val="Гиперссылка1"/>
    <w:basedOn w:val="a1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1"/>
    <w:rsid w:val="00C6031E"/>
    <w:rPr>
      <w:b/>
      <w:bCs/>
      <w:color w:val="000000"/>
    </w:rPr>
  </w:style>
  <w:style w:type="character" w:customStyle="1" w:styleId="212">
    <w:name w:val="21"/>
    <w:basedOn w:val="a1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0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0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0"/>
    <w:rsid w:val="00C6031E"/>
    <w:pPr>
      <w:shd w:val="clear" w:color="auto" w:fill="000000"/>
    </w:pPr>
  </w:style>
  <w:style w:type="paragraph" w:customStyle="1" w:styleId="separator">
    <w:name w:val="separator"/>
    <w:basedOn w:val="a0"/>
    <w:rsid w:val="00C6031E"/>
  </w:style>
  <w:style w:type="paragraph" w:customStyle="1" w:styleId="hassubmenu">
    <w:name w:val="hassubmenu"/>
    <w:basedOn w:val="a0"/>
    <w:rsid w:val="00C6031E"/>
  </w:style>
  <w:style w:type="paragraph" w:customStyle="1" w:styleId="submenuouter">
    <w:name w:val="submenuouter"/>
    <w:basedOn w:val="a0"/>
    <w:rsid w:val="00C6031E"/>
  </w:style>
  <w:style w:type="paragraph" w:customStyle="1" w:styleId="separator-top">
    <w:name w:val="separator-top"/>
    <w:basedOn w:val="a0"/>
    <w:rsid w:val="00C6031E"/>
  </w:style>
  <w:style w:type="paragraph" w:customStyle="1" w:styleId="separator1">
    <w:name w:val="separator1"/>
    <w:basedOn w:val="a0"/>
    <w:rsid w:val="00C6031E"/>
    <w:pPr>
      <w:shd w:val="clear" w:color="auto" w:fill="FFFFFF"/>
    </w:pPr>
  </w:style>
  <w:style w:type="paragraph" w:customStyle="1" w:styleId="separator-top1">
    <w:name w:val="separator-top1"/>
    <w:basedOn w:val="a0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0"/>
    <w:rsid w:val="00C6031E"/>
    <w:pPr>
      <w:shd w:val="clear" w:color="auto" w:fill="FFFFFF"/>
    </w:pPr>
  </w:style>
  <w:style w:type="paragraph" w:customStyle="1" w:styleId="submenuouter1">
    <w:name w:val="submenuouter1"/>
    <w:basedOn w:val="a0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0"/>
    <w:rsid w:val="00C6031E"/>
    <w:pPr>
      <w:textAlignment w:val="center"/>
    </w:pPr>
  </w:style>
  <w:style w:type="paragraph" w:customStyle="1" w:styleId="buttonempty">
    <w:name w:val="buttonempty"/>
    <w:basedOn w:val="a0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0"/>
    <w:rsid w:val="00C6031E"/>
  </w:style>
  <w:style w:type="paragraph" w:customStyle="1" w:styleId="yui-btn-32">
    <w:name w:val="yui-btn-32"/>
    <w:basedOn w:val="a0"/>
    <w:rsid w:val="00C6031E"/>
  </w:style>
  <w:style w:type="paragraph" w:customStyle="1" w:styleId="separator2">
    <w:name w:val="separator2"/>
    <w:basedOn w:val="a0"/>
    <w:rsid w:val="00C6031E"/>
    <w:pPr>
      <w:shd w:val="clear" w:color="auto" w:fill="FFFFFF"/>
    </w:pPr>
  </w:style>
  <w:style w:type="paragraph" w:customStyle="1" w:styleId="separator-top2">
    <w:name w:val="separator-top2"/>
    <w:basedOn w:val="a0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0"/>
    <w:rsid w:val="00C6031E"/>
    <w:pPr>
      <w:shd w:val="clear" w:color="auto" w:fill="FFFFFF"/>
    </w:pPr>
  </w:style>
  <w:style w:type="paragraph" w:customStyle="1" w:styleId="submenuouter2">
    <w:name w:val="submenuouter2"/>
    <w:basedOn w:val="a0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1"/>
    <w:rsid w:val="00C6031E"/>
  </w:style>
  <w:style w:type="character" w:styleId="afffffff9">
    <w:name w:val="line number"/>
    <w:basedOn w:val="a1"/>
    <w:uiPriority w:val="99"/>
    <w:unhideWhenUsed/>
    <w:rsid w:val="00C6031E"/>
  </w:style>
  <w:style w:type="paragraph" w:customStyle="1" w:styleId="s15">
    <w:name w:val="s_15"/>
    <w:basedOn w:val="a0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3"/>
    <w:rsid w:val="00A55090"/>
    <w:pPr>
      <w:numPr>
        <w:numId w:val="2"/>
      </w:numPr>
    </w:pPr>
  </w:style>
  <w:style w:type="paragraph" w:customStyle="1" w:styleId="1f6">
    <w:name w:val="Знак1"/>
    <w:basedOn w:val="a0"/>
    <w:uiPriority w:val="99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0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1"/>
    <w:rsid w:val="000E5623"/>
  </w:style>
  <w:style w:type="paragraph" w:customStyle="1" w:styleId="s16">
    <w:name w:val="s_16"/>
    <w:basedOn w:val="a0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1"/>
    <w:rsid w:val="005C2F2E"/>
  </w:style>
  <w:style w:type="character" w:customStyle="1" w:styleId="s2">
    <w:name w:val="s2"/>
    <w:basedOn w:val="a1"/>
    <w:rsid w:val="005C2F2E"/>
  </w:style>
  <w:style w:type="paragraph" w:customStyle="1" w:styleId="1f7">
    <w:name w:val="Заголовок1"/>
    <w:basedOn w:val="afe"/>
    <w:next w:val="a0"/>
    <w:qFormat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0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FontStyle11">
    <w:name w:val="Font Style11"/>
    <w:basedOn w:val="a1"/>
    <w:rsid w:val="007E12B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1"/>
    <w:uiPriority w:val="99"/>
    <w:rsid w:val="007E12B8"/>
    <w:rPr>
      <w:rFonts w:ascii="Times New Roman" w:hAnsi="Times New Roman" w:cs="Times New Roman"/>
      <w:sz w:val="18"/>
      <w:szCs w:val="18"/>
    </w:rPr>
  </w:style>
  <w:style w:type="paragraph" w:customStyle="1" w:styleId="TextBasTxt">
    <w:name w:val="TextBasTxt"/>
    <w:basedOn w:val="a0"/>
    <w:rsid w:val="00B018AF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blk">
    <w:name w:val="blk"/>
    <w:basedOn w:val="a1"/>
    <w:uiPriority w:val="99"/>
    <w:rsid w:val="00B018AF"/>
  </w:style>
  <w:style w:type="paragraph" w:customStyle="1" w:styleId="112">
    <w:name w:val="Без интервала11"/>
    <w:uiPriority w:val="99"/>
    <w:rsid w:val="00A537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0">
    <w:name w:val="textbastxt"/>
    <w:basedOn w:val="a0"/>
    <w:rsid w:val="00A53712"/>
    <w:pPr>
      <w:autoSpaceDE w:val="0"/>
      <w:autoSpaceDN w:val="0"/>
      <w:ind w:firstLine="567"/>
      <w:jc w:val="both"/>
    </w:pPr>
  </w:style>
  <w:style w:type="character" w:customStyle="1" w:styleId="a8">
    <w:name w:val="Абзац списка Знак"/>
    <w:link w:val="a7"/>
    <w:uiPriority w:val="34"/>
    <w:rsid w:val="00A53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a">
    <w:name w:val="наименование"/>
    <w:basedOn w:val="a0"/>
    <w:rsid w:val="00A53712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</w:rPr>
  </w:style>
  <w:style w:type="paragraph" w:styleId="afffffffb">
    <w:name w:val="Plain Text"/>
    <w:basedOn w:val="a0"/>
    <w:link w:val="afffffffc"/>
    <w:rsid w:val="00A53712"/>
    <w:rPr>
      <w:rFonts w:ascii="Courier New" w:eastAsia="Calibri" w:hAnsi="Courier New"/>
      <w:sz w:val="20"/>
      <w:szCs w:val="20"/>
    </w:rPr>
  </w:style>
  <w:style w:type="character" w:customStyle="1" w:styleId="afffffffc">
    <w:name w:val="Текст Знак"/>
    <w:basedOn w:val="a1"/>
    <w:link w:val="afffffffb"/>
    <w:rsid w:val="00A5371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xdexpressionboxxddatabindingui">
    <w:name w:val="xdexpressionbox xddatabindingui"/>
    <w:rsid w:val="00A53712"/>
  </w:style>
  <w:style w:type="paragraph" w:customStyle="1" w:styleId="afffffffd">
    <w:name w:val="основной"/>
    <w:basedOn w:val="a0"/>
    <w:rsid w:val="00A53712"/>
    <w:pPr>
      <w:widowControl w:val="0"/>
      <w:spacing w:before="1" w:after="1"/>
      <w:ind w:left="1" w:right="1" w:firstLine="284"/>
      <w:jc w:val="both"/>
    </w:pPr>
    <w:rPr>
      <w:sz w:val="22"/>
      <w:szCs w:val="20"/>
      <w:lang w:val="en-US" w:eastAsia="en-US"/>
    </w:rPr>
  </w:style>
  <w:style w:type="paragraph" w:customStyle="1" w:styleId="adress">
    <w:name w:val="adress"/>
    <w:basedOn w:val="a0"/>
    <w:rsid w:val="00A53712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  <w:style w:type="paragraph" w:styleId="afffffffe">
    <w:name w:val="Revision"/>
    <w:hidden/>
    <w:uiPriority w:val="99"/>
    <w:semiHidden/>
    <w:rsid w:val="00A537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ahoma14">
    <w:name w:val="Стиль Tahoma 14 пт полужирный"/>
    <w:uiPriority w:val="99"/>
    <w:rsid w:val="00A53712"/>
    <w:rPr>
      <w:rFonts w:ascii="Times New Roman" w:hAnsi="Times New Roman"/>
      <w:b/>
      <w:sz w:val="28"/>
    </w:rPr>
  </w:style>
  <w:style w:type="character" w:customStyle="1" w:styleId="mail-message-sender-email">
    <w:name w:val="mail-message-sender-email"/>
    <w:basedOn w:val="a1"/>
    <w:rsid w:val="00A53712"/>
  </w:style>
  <w:style w:type="paragraph" w:customStyle="1" w:styleId="1f8">
    <w:name w:val="Текст1"/>
    <w:basedOn w:val="a0"/>
    <w:uiPriority w:val="99"/>
    <w:rsid w:val="00A5371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5">
    <w:name w:val="Без интервала3"/>
    <w:basedOn w:val="a0"/>
    <w:rsid w:val="00D75592"/>
    <w:rPr>
      <w:rFonts w:ascii="Calibri" w:hAnsi="Calibri"/>
      <w:szCs w:val="32"/>
      <w:lang w:val="en-US" w:eastAsia="en-US"/>
    </w:rPr>
  </w:style>
  <w:style w:type="paragraph" w:customStyle="1" w:styleId="44">
    <w:name w:val="Без интервала4"/>
    <w:rsid w:val="00DF58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u">
    <w:name w:val="u"/>
    <w:basedOn w:val="a0"/>
    <w:rsid w:val="004A3DDD"/>
    <w:pPr>
      <w:ind w:firstLine="435"/>
      <w:jc w:val="both"/>
    </w:pPr>
  </w:style>
  <w:style w:type="paragraph" w:customStyle="1" w:styleId="52">
    <w:name w:val="Без интервала5"/>
    <w:rsid w:val="004A3D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Абзац списка2"/>
    <w:basedOn w:val="a0"/>
    <w:rsid w:val="004A3DD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f9">
    <w:name w:val="Заголовок1"/>
    <w:basedOn w:val="aff8"/>
    <w:next w:val="affffffd"/>
    <w:link w:val="affffffff"/>
    <w:qFormat/>
    <w:rsid w:val="004A3DDD"/>
    <w:pPr>
      <w:keepNext/>
      <w:suppressAutoHyphens/>
      <w:spacing w:before="240" w:after="120"/>
      <w:contextualSpacing w:val="0"/>
    </w:pPr>
    <w:rPr>
      <w:rFonts w:ascii="Times New Roman" w:eastAsia="MS Mincho" w:hAnsi="Times New Roman" w:cs="Tahoma"/>
      <w:spacing w:val="0"/>
      <w:kern w:val="0"/>
      <w:sz w:val="28"/>
      <w:szCs w:val="28"/>
      <w:lang w:eastAsia="ar-SA"/>
    </w:rPr>
  </w:style>
  <w:style w:type="character" w:customStyle="1" w:styleId="affffffff">
    <w:name w:val="Заголовок Знак"/>
    <w:link w:val="1f9"/>
    <w:rsid w:val="004A3DDD"/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affffffff0">
    <w:name w:val="Перечень с номером"/>
    <w:basedOn w:val="a0"/>
    <w:rsid w:val="004A3DDD"/>
    <w:pPr>
      <w:tabs>
        <w:tab w:val="num" w:pos="1440"/>
      </w:tabs>
      <w:spacing w:before="120"/>
      <w:ind w:left="1440" w:hanging="360"/>
      <w:jc w:val="both"/>
    </w:pPr>
    <w:rPr>
      <w:sz w:val="28"/>
      <w:szCs w:val="20"/>
    </w:rPr>
  </w:style>
  <w:style w:type="character" w:customStyle="1" w:styleId="BodyTextIndentChar">
    <w:name w:val="Body Text Indent Char"/>
    <w:locked/>
    <w:rsid w:val="004A3DDD"/>
    <w:rPr>
      <w:rFonts w:ascii="Century Gothic" w:hAnsi="Century Gothic" w:cs="Century Gothic"/>
      <w:color w:val="000000"/>
      <w:sz w:val="24"/>
      <w:szCs w:val="24"/>
      <w:lang w:val="ru-RU" w:eastAsia="ar-SA" w:bidi="ar-SA"/>
    </w:rPr>
  </w:style>
  <w:style w:type="paragraph" w:customStyle="1" w:styleId="45">
    <w:name w:val="Название4"/>
    <w:basedOn w:val="a0"/>
    <w:rsid w:val="004A3DD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7">
    <w:name w:val="Указатель4"/>
    <w:basedOn w:val="a0"/>
    <w:rsid w:val="004A3DDD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36">
    <w:name w:val="Название3"/>
    <w:basedOn w:val="a0"/>
    <w:rsid w:val="004A3DD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7">
    <w:name w:val="Указатель3"/>
    <w:basedOn w:val="a0"/>
    <w:rsid w:val="004A3DDD"/>
    <w:pPr>
      <w:suppressLineNumbers/>
      <w:suppressAutoHyphens/>
    </w:pPr>
    <w:rPr>
      <w:rFonts w:ascii="Arial" w:hAnsi="Arial" w:cs="Tahoma"/>
      <w:sz w:val="20"/>
      <w:lang w:eastAsia="ar-SA"/>
    </w:rPr>
  </w:style>
  <w:style w:type="character" w:customStyle="1" w:styleId="WW8Num17z3">
    <w:name w:val="WW8Num17z3"/>
    <w:rsid w:val="004A3DDD"/>
    <w:rPr>
      <w:rFonts w:ascii="Symbol" w:hAnsi="Symbol" w:hint="default"/>
    </w:rPr>
  </w:style>
  <w:style w:type="character" w:customStyle="1" w:styleId="2c">
    <w:name w:val="Основной шрифт абзаца2"/>
    <w:rsid w:val="004A3DDD"/>
  </w:style>
  <w:style w:type="character" w:customStyle="1" w:styleId="71">
    <w:name w:val="Основной шрифт абзаца7"/>
    <w:rsid w:val="004A3DDD"/>
  </w:style>
  <w:style w:type="character" w:customStyle="1" w:styleId="WW8Num5z4">
    <w:name w:val="WW8Num5z4"/>
    <w:rsid w:val="004A3DDD"/>
  </w:style>
  <w:style w:type="character" w:customStyle="1" w:styleId="WW8Num7z2">
    <w:name w:val="WW8Num7z2"/>
    <w:rsid w:val="004A3DDD"/>
  </w:style>
  <w:style w:type="character" w:customStyle="1" w:styleId="WW8Num2z4">
    <w:name w:val="WW8Num2z4"/>
    <w:rsid w:val="004A3DDD"/>
  </w:style>
  <w:style w:type="character" w:customStyle="1" w:styleId="101">
    <w:name w:val="Знак Знак10"/>
    <w:locked/>
    <w:rsid w:val="004A3DD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38">
    <w:name w:val="Body Text 3"/>
    <w:basedOn w:val="a0"/>
    <w:link w:val="39"/>
    <w:unhideWhenUsed/>
    <w:rsid w:val="004A3DDD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1"/>
    <w:link w:val="38"/>
    <w:rsid w:val="004A3D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37">
    <w:name w:val="s_37"/>
    <w:basedOn w:val="a0"/>
    <w:rsid w:val="00452068"/>
    <w:pPr>
      <w:spacing w:before="100" w:beforeAutospacing="1" w:after="100" w:afterAutospacing="1"/>
    </w:pPr>
  </w:style>
  <w:style w:type="character" w:customStyle="1" w:styleId="80">
    <w:name w:val="Заголовок 8 Знак"/>
    <w:basedOn w:val="a1"/>
    <w:link w:val="8"/>
    <w:uiPriority w:val="99"/>
    <w:rsid w:val="00123C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western">
    <w:name w:val="western"/>
    <w:basedOn w:val="a0"/>
    <w:rsid w:val="008437AC"/>
    <w:pPr>
      <w:spacing w:before="100" w:beforeAutospacing="1" w:after="100" w:afterAutospacing="1"/>
    </w:pPr>
  </w:style>
  <w:style w:type="character" w:customStyle="1" w:styleId="affffffff1">
    <w:name w:val="???????? ?????????"/>
    <w:rsid w:val="008437AC"/>
    <w:rPr>
      <w:b/>
      <w:bCs/>
      <w:color w:val="000080"/>
    </w:rPr>
  </w:style>
  <w:style w:type="character" w:customStyle="1" w:styleId="affffffff2">
    <w:name w:val="?????????????? ??????"/>
    <w:rsid w:val="008437AC"/>
    <w:rPr>
      <w:b w:val="0"/>
      <w:bCs w:val="0"/>
      <w:color w:val="008000"/>
    </w:rPr>
  </w:style>
  <w:style w:type="character" w:customStyle="1" w:styleId="affffffff3">
    <w:name w:val="???????? ?????????????? ??????"/>
    <w:rsid w:val="008437AC"/>
    <w:rPr>
      <w:b w:val="0"/>
      <w:bCs w:val="0"/>
      <w:color w:val="008000"/>
      <w:u w:val="single"/>
    </w:rPr>
  </w:style>
  <w:style w:type="character" w:customStyle="1" w:styleId="affffffff4">
    <w:name w:val="????????? ?????? ?????????"/>
    <w:rsid w:val="008437AC"/>
    <w:rPr>
      <w:b w:val="0"/>
      <w:bCs w:val="0"/>
      <w:color w:val="000080"/>
    </w:rPr>
  </w:style>
  <w:style w:type="character" w:customStyle="1" w:styleId="affffffff5">
    <w:name w:val="????????? /????? ?????????"/>
    <w:rsid w:val="008437AC"/>
    <w:rPr>
      <w:b w:val="0"/>
      <w:bCs w:val="0"/>
      <w:color w:val="FF0000"/>
    </w:rPr>
  </w:style>
  <w:style w:type="character" w:customStyle="1" w:styleId="affffffff6">
    <w:name w:val="????????? ?????"/>
    <w:rsid w:val="008437AC"/>
    <w:rPr>
      <w:b w:val="0"/>
      <w:bCs w:val="0"/>
      <w:color w:val="000080"/>
    </w:rPr>
  </w:style>
  <w:style w:type="character" w:customStyle="1" w:styleId="affffffff7">
    <w:name w:val="?? ??????? ? ????"/>
    <w:rsid w:val="008437AC"/>
    <w:rPr>
      <w:b w:val="0"/>
      <w:bCs w:val="0"/>
      <w:color w:val="008080"/>
    </w:rPr>
  </w:style>
  <w:style w:type="character" w:customStyle="1" w:styleId="affffffff8">
    <w:name w:val="???/????"/>
    <w:rsid w:val="008437AC"/>
    <w:rPr>
      <w:color w:val="FF0000"/>
    </w:rPr>
  </w:style>
  <w:style w:type="character" w:customStyle="1" w:styleId="affffffff9">
    <w:name w:val="??????????? ??????"/>
    <w:rsid w:val="008437AC"/>
    <w:rPr>
      <w:b w:val="0"/>
      <w:bCs w:val="0"/>
      <w:color w:val="008000"/>
    </w:rPr>
  </w:style>
  <w:style w:type="character" w:customStyle="1" w:styleId="affffffffa">
    <w:name w:val="????????? ????????"/>
    <w:rsid w:val="008437AC"/>
    <w:rPr>
      <w:b w:val="0"/>
      <w:bCs w:val="0"/>
      <w:color w:val="000080"/>
    </w:rPr>
  </w:style>
  <w:style w:type="character" w:customStyle="1" w:styleId="affffffffb">
    <w:name w:val="????????? ????????. ??????????? ????????"/>
    <w:rsid w:val="008437AC"/>
    <w:rPr>
      <w:color w:val="0000FF"/>
    </w:rPr>
  </w:style>
  <w:style w:type="character" w:customStyle="1" w:styleId="affffffffc">
    <w:name w:val="????????? ????????. ????????? ????????"/>
    <w:rsid w:val="008437AC"/>
    <w:rPr>
      <w:strike/>
      <w:color w:val="808000"/>
    </w:rPr>
  </w:style>
  <w:style w:type="character" w:customStyle="1" w:styleId="affffffffd">
    <w:name w:val="??????? ????"/>
    <w:rsid w:val="008437AC"/>
    <w:rPr>
      <w:b w:val="0"/>
      <w:bCs w:val="0"/>
      <w:strike/>
      <w:color w:val="808000"/>
    </w:rPr>
  </w:style>
  <w:style w:type="character" w:customStyle="1" w:styleId="-0">
    <w:name w:val="Èíòåðíåò-ññûëêà"/>
    <w:rsid w:val="008437AC"/>
    <w:rPr>
      <w:color w:val="000080"/>
      <w:u w:val="single"/>
    </w:rPr>
  </w:style>
  <w:style w:type="paragraph" w:customStyle="1" w:styleId="affffffffe">
    <w:basedOn w:val="afe"/>
    <w:next w:val="a0"/>
    <w:rsid w:val="008437AC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113">
    <w:name w:val="Заголовок 11"/>
    <w:basedOn w:val="a0"/>
    <w:next w:val="a0"/>
    <w:uiPriority w:val="9"/>
    <w:qFormat/>
    <w:rsid w:val="008437AC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Arial" w:hAnsi="Arial" w:cs="Arial"/>
      <w:b/>
      <w:bCs/>
      <w:color w:val="000080"/>
      <w:kern w:val="1"/>
      <w:lang w:eastAsia="hi-IN" w:bidi="hi-IN"/>
    </w:rPr>
  </w:style>
  <w:style w:type="paragraph" w:customStyle="1" w:styleId="213">
    <w:name w:val="Заголовок 21"/>
    <w:basedOn w:val="113"/>
    <w:next w:val="a0"/>
    <w:rsid w:val="008437AC"/>
    <w:pPr>
      <w:tabs>
        <w:tab w:val="clear" w:pos="432"/>
        <w:tab w:val="num" w:pos="576"/>
      </w:tabs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customStyle="1" w:styleId="311">
    <w:name w:val="Заголовок 31"/>
    <w:basedOn w:val="213"/>
    <w:next w:val="a0"/>
    <w:rsid w:val="008437AC"/>
    <w:pPr>
      <w:tabs>
        <w:tab w:val="clear" w:pos="576"/>
        <w:tab w:val="num" w:pos="720"/>
      </w:tabs>
      <w:ind w:left="720" w:hanging="720"/>
      <w:outlineLvl w:val="2"/>
    </w:pPr>
  </w:style>
  <w:style w:type="paragraph" w:customStyle="1" w:styleId="410">
    <w:name w:val="Заголовок 41"/>
    <w:basedOn w:val="311"/>
    <w:next w:val="a0"/>
    <w:rsid w:val="008437AC"/>
    <w:pPr>
      <w:tabs>
        <w:tab w:val="clear" w:pos="720"/>
        <w:tab w:val="num" w:pos="864"/>
      </w:tabs>
      <w:ind w:left="864" w:hanging="864"/>
      <w:outlineLvl w:val="3"/>
    </w:pPr>
  </w:style>
  <w:style w:type="paragraph" w:customStyle="1" w:styleId="afffffffff">
    <w:name w:val="Внимание: Криминал!!"/>
    <w:basedOn w:val="a0"/>
    <w:next w:val="a0"/>
    <w:rsid w:val="008437AC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paragraph" w:customStyle="1" w:styleId="afffffffff0">
    <w:name w:val="Интерфейс"/>
    <w:basedOn w:val="a0"/>
    <w:next w:val="a0"/>
    <w:rsid w:val="008437AC"/>
    <w:pPr>
      <w:widowControl w:val="0"/>
      <w:suppressAutoHyphens/>
      <w:autoSpaceDE w:val="0"/>
      <w:jc w:val="both"/>
    </w:pPr>
    <w:rPr>
      <w:rFonts w:ascii="Arial" w:eastAsia="Arial" w:hAnsi="Arial" w:cs="Arial"/>
      <w:color w:val="ECE9D8"/>
      <w:kern w:val="1"/>
      <w:sz w:val="22"/>
      <w:lang w:eastAsia="hi-IN" w:bidi="hi-IN"/>
    </w:rPr>
  </w:style>
  <w:style w:type="paragraph" w:customStyle="1" w:styleId="afffffffff1">
    <w:name w:val="??????"/>
    <w:basedOn w:val="a0"/>
    <w:next w:val="a0"/>
    <w:rsid w:val="008437AC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numbering" w:customStyle="1" w:styleId="114">
    <w:name w:val="Нет списка11"/>
    <w:next w:val="a3"/>
    <w:semiHidden/>
    <w:unhideWhenUsed/>
    <w:rsid w:val="008437AC"/>
  </w:style>
  <w:style w:type="numbering" w:customStyle="1" w:styleId="2d">
    <w:name w:val="Нет списка2"/>
    <w:next w:val="a3"/>
    <w:uiPriority w:val="99"/>
    <w:semiHidden/>
    <w:unhideWhenUsed/>
    <w:rsid w:val="008437AC"/>
  </w:style>
  <w:style w:type="paragraph" w:customStyle="1" w:styleId="font5">
    <w:name w:val="font5"/>
    <w:basedOn w:val="a0"/>
    <w:rsid w:val="008437A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numbering" w:customStyle="1" w:styleId="3a">
    <w:name w:val="Нет списка3"/>
    <w:next w:val="a3"/>
    <w:uiPriority w:val="99"/>
    <w:semiHidden/>
    <w:unhideWhenUsed/>
    <w:rsid w:val="008437AC"/>
  </w:style>
  <w:style w:type="paragraph" w:customStyle="1" w:styleId="xl175">
    <w:name w:val="xl175"/>
    <w:basedOn w:val="a0"/>
    <w:rsid w:val="008437AC"/>
    <w:pPr>
      <w:spacing w:before="100" w:beforeAutospacing="1" w:after="100" w:afterAutospacing="1"/>
      <w:textAlignment w:val="top"/>
    </w:pPr>
    <w:rPr>
      <w:b/>
      <w:bCs/>
      <w:color w:val="000000"/>
    </w:rPr>
  </w:style>
  <w:style w:type="numbering" w:customStyle="1" w:styleId="48">
    <w:name w:val="Нет списка4"/>
    <w:next w:val="a3"/>
    <w:uiPriority w:val="99"/>
    <w:semiHidden/>
    <w:unhideWhenUsed/>
    <w:rsid w:val="008437AC"/>
  </w:style>
  <w:style w:type="paragraph" w:customStyle="1" w:styleId="61">
    <w:name w:val="Без интервала6"/>
    <w:rsid w:val="004C7E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b">
    <w:name w:val="Абзац списка3"/>
    <w:basedOn w:val="a0"/>
    <w:rsid w:val="004C7E8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2">
    <w:name w:val="Знак Знак10"/>
    <w:locked/>
    <w:rsid w:val="004C7E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50">
    <w:name w:val="Заголовок 5 Знак"/>
    <w:basedOn w:val="a1"/>
    <w:link w:val="5"/>
    <w:rsid w:val="00EE31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fffffffff2">
    <w:name w:val="Знак Знак Знак Знак Знак Знак Знак"/>
    <w:basedOn w:val="a0"/>
    <w:rsid w:val="00EE3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Стиль1"/>
    <w:basedOn w:val="a0"/>
    <w:rsid w:val="00EE3132"/>
    <w:pPr>
      <w:keepNext/>
      <w:keepLines/>
      <w:widowControl w:val="0"/>
      <w:suppressLineNumbers/>
      <w:tabs>
        <w:tab w:val="num" w:pos="432"/>
      </w:tabs>
      <w:suppressAutoHyphens/>
      <w:spacing w:after="60"/>
    </w:pPr>
    <w:rPr>
      <w:b/>
      <w:sz w:val="28"/>
      <w:lang w:eastAsia="ar-SA"/>
    </w:rPr>
  </w:style>
  <w:style w:type="paragraph" w:customStyle="1" w:styleId="2e">
    <w:name w:val="Стиль2"/>
    <w:basedOn w:val="a0"/>
    <w:rsid w:val="00EE3132"/>
    <w:pPr>
      <w:keepNext/>
      <w:keepLines/>
      <w:widowControl w:val="0"/>
      <w:suppressLineNumbers/>
      <w:tabs>
        <w:tab w:val="num" w:pos="432"/>
      </w:tabs>
      <w:suppressAutoHyphens/>
      <w:spacing w:after="60"/>
      <w:jc w:val="both"/>
    </w:pPr>
    <w:rPr>
      <w:b/>
      <w:szCs w:val="20"/>
      <w:lang w:eastAsia="ar-SA"/>
    </w:rPr>
  </w:style>
  <w:style w:type="paragraph" w:customStyle="1" w:styleId="3c">
    <w:name w:val="Стиль3"/>
    <w:basedOn w:val="210"/>
    <w:rsid w:val="00EE3132"/>
    <w:pPr>
      <w:widowControl w:val="0"/>
      <w:tabs>
        <w:tab w:val="num" w:pos="432"/>
        <w:tab w:val="left" w:pos="1307"/>
      </w:tabs>
      <w:ind w:left="1080" w:firstLine="0"/>
      <w:textAlignment w:val="baseline"/>
    </w:pPr>
    <w:rPr>
      <w:szCs w:val="20"/>
    </w:rPr>
  </w:style>
  <w:style w:type="paragraph" w:customStyle="1" w:styleId="214">
    <w:name w:val="Основной текст 21"/>
    <w:basedOn w:val="a0"/>
    <w:rsid w:val="00EE3132"/>
    <w:pPr>
      <w:suppressAutoHyphens/>
      <w:jc w:val="both"/>
    </w:pPr>
    <w:rPr>
      <w:sz w:val="28"/>
      <w:szCs w:val="26"/>
      <w:lang w:eastAsia="ar-SA"/>
    </w:rPr>
  </w:style>
  <w:style w:type="paragraph" w:customStyle="1" w:styleId="2-11">
    <w:name w:val="содержание2-11"/>
    <w:basedOn w:val="a0"/>
    <w:rsid w:val="00EE3132"/>
    <w:pPr>
      <w:suppressAutoHyphens/>
      <w:spacing w:after="60"/>
      <w:jc w:val="both"/>
    </w:pPr>
    <w:rPr>
      <w:lang w:eastAsia="ar-SA"/>
    </w:rPr>
  </w:style>
  <w:style w:type="paragraph" w:customStyle="1" w:styleId="1fb">
    <w:name w:val="Маркированный список1"/>
    <w:basedOn w:val="a0"/>
    <w:rsid w:val="00EE3132"/>
    <w:pPr>
      <w:widowControl w:val="0"/>
      <w:suppressAutoHyphens/>
      <w:spacing w:after="60"/>
      <w:jc w:val="both"/>
    </w:pPr>
    <w:rPr>
      <w:lang w:eastAsia="ar-SA"/>
    </w:rPr>
  </w:style>
  <w:style w:type="paragraph" w:customStyle="1" w:styleId="3d">
    <w:name w:val="Стиль3 Знак Знак"/>
    <w:basedOn w:val="21"/>
    <w:rsid w:val="00EE3132"/>
    <w:pPr>
      <w:tabs>
        <w:tab w:val="num" w:pos="1600"/>
        <w:tab w:val="left" w:pos="2880"/>
      </w:tabs>
      <w:autoSpaceDE/>
      <w:autoSpaceDN/>
      <w:spacing w:after="0" w:line="240" w:lineRule="auto"/>
      <w:ind w:left="1600" w:hanging="720"/>
      <w:jc w:val="both"/>
      <w:textAlignment w:val="baseline"/>
    </w:pPr>
    <w:rPr>
      <w:sz w:val="24"/>
      <w:szCs w:val="24"/>
    </w:rPr>
  </w:style>
  <w:style w:type="paragraph" w:styleId="afffffffff3">
    <w:name w:val="caption"/>
    <w:basedOn w:val="a0"/>
    <w:qFormat/>
    <w:rsid w:val="00EE3132"/>
    <w:pPr>
      <w:jc w:val="center"/>
    </w:pPr>
    <w:rPr>
      <w:b/>
      <w:sz w:val="28"/>
      <w:szCs w:val="20"/>
    </w:rPr>
  </w:style>
  <w:style w:type="paragraph" w:customStyle="1" w:styleId="ConsPlusNormal1">
    <w:name w:val="ConsPlusNormal Знак"/>
    <w:rsid w:val="00EE3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0"/>
      <w:lang w:eastAsia="ru-RU"/>
    </w:rPr>
  </w:style>
  <w:style w:type="character" w:customStyle="1" w:styleId="ConsPlusNormal2">
    <w:name w:val="ConsPlusNormal Знак Знак"/>
    <w:locked/>
    <w:rsid w:val="00EE3132"/>
    <w:rPr>
      <w:rFonts w:ascii="Arial" w:eastAsia="SimSun" w:hAnsi="Arial" w:cs="Arial"/>
      <w:sz w:val="24"/>
      <w:lang w:val="ru-RU" w:eastAsia="ru-RU" w:bidi="ar-SA"/>
    </w:rPr>
  </w:style>
  <w:style w:type="paragraph" w:customStyle="1" w:styleId="ConsPlusDocList">
    <w:name w:val="ConsPlusDocList"/>
    <w:uiPriority w:val="99"/>
    <w:rsid w:val="00EE31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fff4">
    <w:name w:val="Абзац_пост"/>
    <w:basedOn w:val="a0"/>
    <w:rsid w:val="00EE3132"/>
    <w:pPr>
      <w:spacing w:before="120"/>
      <w:ind w:firstLine="720"/>
      <w:jc w:val="both"/>
    </w:pPr>
    <w:rPr>
      <w:sz w:val="26"/>
    </w:rPr>
  </w:style>
  <w:style w:type="paragraph" w:customStyle="1" w:styleId="afffffffff5">
    <w:name w:val="Дата и номер"/>
    <w:basedOn w:val="a0"/>
    <w:next w:val="a0"/>
    <w:rsid w:val="00EE3132"/>
    <w:pPr>
      <w:tabs>
        <w:tab w:val="left" w:pos="8100"/>
      </w:tabs>
      <w:ind w:firstLine="720"/>
      <w:jc w:val="both"/>
    </w:pPr>
    <w:rPr>
      <w:bCs/>
      <w:sz w:val="26"/>
    </w:rPr>
  </w:style>
  <w:style w:type="character" w:customStyle="1" w:styleId="1fc">
    <w:name w:val="Текст сноски Знак1"/>
    <w:aliases w:val="Текст сноски-FN Знак,Footnote Text Char Знак Знак Знак,Footnote Text Char Знак Знак1,Текст сноски Знак Знак,Текст сноски Знак Знак Знак Знак,Текст сноски Знак Знак Знак1,single space Знак1,footnote text Знак1"/>
    <w:basedOn w:val="a1"/>
    <w:rsid w:val="00EE3132"/>
    <w:rPr>
      <w:kern w:val="1"/>
      <w:lang w:eastAsia="ar-SA"/>
    </w:rPr>
  </w:style>
  <w:style w:type="character" w:customStyle="1" w:styleId="1fd">
    <w:name w:val="Текст выноски Знак1"/>
    <w:uiPriority w:val="99"/>
    <w:semiHidden/>
    <w:rsid w:val="00EE31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ffffff6">
    <w:name w:val="Исполнитель"/>
    <w:basedOn w:val="afffffffff4"/>
    <w:rsid w:val="00EE3132"/>
    <w:pPr>
      <w:tabs>
        <w:tab w:val="left" w:pos="2880"/>
      </w:tabs>
      <w:spacing w:before="0"/>
      <w:ind w:left="2880" w:hanging="2160"/>
    </w:pPr>
  </w:style>
  <w:style w:type="paragraph" w:customStyle="1" w:styleId="afffffffff7">
    <w:name w:val="Рассылка"/>
    <w:basedOn w:val="afffffffff4"/>
    <w:rsid w:val="00EE3132"/>
    <w:pPr>
      <w:tabs>
        <w:tab w:val="left" w:pos="2160"/>
      </w:tabs>
      <w:spacing w:before="0"/>
      <w:ind w:left="2160" w:hanging="1440"/>
    </w:pPr>
  </w:style>
  <w:style w:type="paragraph" w:customStyle="1" w:styleId="3---">
    <w:name w:val="3---"/>
    <w:basedOn w:val="a0"/>
    <w:rsid w:val="00EE3132"/>
    <w:pPr>
      <w:spacing w:before="120" w:after="120"/>
      <w:jc w:val="both"/>
    </w:pPr>
    <w:rPr>
      <w:szCs w:val="20"/>
    </w:rPr>
  </w:style>
  <w:style w:type="paragraph" w:customStyle="1" w:styleId="Aacaoiino">
    <w:name w:val="Aacao_iino"/>
    <w:basedOn w:val="a0"/>
    <w:rsid w:val="00EE3132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6"/>
      <w:szCs w:val="26"/>
    </w:rPr>
  </w:style>
  <w:style w:type="paragraph" w:customStyle="1" w:styleId="FR1">
    <w:name w:val="FR1"/>
    <w:rsid w:val="00EE3132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character" w:customStyle="1" w:styleId="afffffffff8">
    <w:name w:val="Символ сноски"/>
    <w:rsid w:val="00EE3132"/>
    <w:rPr>
      <w:vertAlign w:val="superscript"/>
    </w:rPr>
  </w:style>
  <w:style w:type="paragraph" w:customStyle="1" w:styleId="1fe">
    <w:name w:val="Цитата1"/>
    <w:basedOn w:val="a0"/>
    <w:rsid w:val="00EE3132"/>
    <w:pPr>
      <w:widowControl w:val="0"/>
      <w:suppressAutoHyphens/>
      <w:ind w:left="113" w:right="113" w:firstLine="709"/>
      <w:jc w:val="both"/>
    </w:pPr>
    <w:rPr>
      <w:rFonts w:ascii="Arial" w:eastAsia="Lucida Sans Unicode" w:hAnsi="Arial"/>
    </w:rPr>
  </w:style>
  <w:style w:type="paragraph" w:customStyle="1" w:styleId="center1">
    <w:name w:val="center1"/>
    <w:basedOn w:val="a0"/>
    <w:rsid w:val="00EE3132"/>
    <w:pPr>
      <w:widowControl w:val="0"/>
      <w:suppressAutoHyphens/>
      <w:spacing w:before="60" w:after="60"/>
      <w:jc w:val="center"/>
    </w:pPr>
    <w:rPr>
      <w:rFonts w:ascii="Verdana" w:eastAsia="Lucida Sans Unicode" w:hAnsi="Verdana"/>
      <w:sz w:val="18"/>
      <w:szCs w:val="18"/>
    </w:rPr>
  </w:style>
  <w:style w:type="paragraph" w:customStyle="1" w:styleId="Heading">
    <w:name w:val="Heading"/>
    <w:rsid w:val="00EE313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312">
    <w:name w:val="Основной текст 31"/>
    <w:basedOn w:val="a0"/>
    <w:rsid w:val="00EE3132"/>
    <w:pPr>
      <w:widowControl w:val="0"/>
      <w:suppressAutoHyphens/>
      <w:spacing w:after="120"/>
    </w:pPr>
    <w:rPr>
      <w:rFonts w:ascii="Arial" w:eastAsia="Lucida Sans Unicode" w:hAnsi="Arial"/>
      <w:sz w:val="16"/>
      <w:szCs w:val="16"/>
    </w:rPr>
  </w:style>
  <w:style w:type="paragraph" w:customStyle="1" w:styleId="Char">
    <w:name w:val="Char Знак Знак"/>
    <w:basedOn w:val="a0"/>
    <w:rsid w:val="00EE313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fffff9">
    <w:name w:val="Знак Знак Знак"/>
    <w:basedOn w:val="a0"/>
    <w:rsid w:val="00EE3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0">
    <w:name w:val="consnormal"/>
    <w:basedOn w:val="a0"/>
    <w:rsid w:val="00EE3132"/>
    <w:pPr>
      <w:autoSpaceDE w:val="0"/>
      <w:autoSpaceDN w:val="0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afffffffffa">
    <w:name w:val="Знак Знак Знак Знак Знак Знак Знак Знак Знак Знак"/>
    <w:basedOn w:val="a0"/>
    <w:rsid w:val="00EE3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0">
    <w:name w:val="WW8Num11z0"/>
    <w:rsid w:val="00EE3132"/>
    <w:rPr>
      <w:rFonts w:ascii="Courier New" w:hAnsi="Courier New" w:cs="Courier New"/>
    </w:rPr>
  </w:style>
  <w:style w:type="character" w:customStyle="1" w:styleId="WW8Num11z2">
    <w:name w:val="WW8Num11z2"/>
    <w:rsid w:val="00EE3132"/>
    <w:rPr>
      <w:rFonts w:ascii="Wingdings" w:hAnsi="Wingdings"/>
    </w:rPr>
  </w:style>
  <w:style w:type="character" w:customStyle="1" w:styleId="WW8Num11z3">
    <w:name w:val="WW8Num11z3"/>
    <w:rsid w:val="00EE3132"/>
    <w:rPr>
      <w:rFonts w:ascii="Symbol" w:hAnsi="Symbol"/>
    </w:rPr>
  </w:style>
  <w:style w:type="character" w:customStyle="1" w:styleId="WW8Num21z0">
    <w:name w:val="WW8Num21z0"/>
    <w:rsid w:val="00EE3132"/>
    <w:rPr>
      <w:rFonts w:ascii="Wingdings" w:hAnsi="Wingdings"/>
    </w:rPr>
  </w:style>
  <w:style w:type="character" w:customStyle="1" w:styleId="WW8Num21z1">
    <w:name w:val="WW8Num21z1"/>
    <w:rsid w:val="00EE3132"/>
    <w:rPr>
      <w:rFonts w:ascii="Courier New" w:hAnsi="Courier New"/>
    </w:rPr>
  </w:style>
  <w:style w:type="character" w:customStyle="1" w:styleId="WW8Num21z3">
    <w:name w:val="WW8Num21z3"/>
    <w:rsid w:val="00EE3132"/>
    <w:rPr>
      <w:rFonts w:ascii="Symbol" w:hAnsi="Symbol"/>
    </w:rPr>
  </w:style>
  <w:style w:type="character" w:customStyle="1" w:styleId="WW8Num25z0">
    <w:name w:val="WW8Num25z0"/>
    <w:rsid w:val="00EE3132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EE3132"/>
    <w:rPr>
      <w:rFonts w:ascii="Wingdings" w:hAnsi="Wingdings"/>
    </w:rPr>
  </w:style>
  <w:style w:type="character" w:customStyle="1" w:styleId="WW8Num25z3">
    <w:name w:val="WW8Num25z3"/>
    <w:rsid w:val="00EE3132"/>
    <w:rPr>
      <w:rFonts w:ascii="Symbol" w:hAnsi="Symbol"/>
    </w:rPr>
  </w:style>
  <w:style w:type="character" w:customStyle="1" w:styleId="WW8Num25z4">
    <w:name w:val="WW8Num25z4"/>
    <w:rsid w:val="00EE3132"/>
    <w:rPr>
      <w:rFonts w:ascii="Courier New" w:hAnsi="Courier New"/>
    </w:rPr>
  </w:style>
  <w:style w:type="character" w:customStyle="1" w:styleId="WW8Num26z0">
    <w:name w:val="WW8Num26z0"/>
    <w:rsid w:val="00EE3132"/>
    <w:rPr>
      <w:rFonts w:ascii="Symbol" w:hAnsi="Symbol"/>
    </w:rPr>
  </w:style>
  <w:style w:type="character" w:customStyle="1" w:styleId="WW8Num26z1">
    <w:name w:val="WW8Num26z1"/>
    <w:rsid w:val="00EE3132"/>
    <w:rPr>
      <w:rFonts w:ascii="Wingdings" w:hAnsi="Wingdings"/>
    </w:rPr>
  </w:style>
  <w:style w:type="character" w:customStyle="1" w:styleId="WW8Num26z2">
    <w:name w:val="WW8Num26z2"/>
    <w:rsid w:val="00EE3132"/>
    <w:rPr>
      <w:rFonts w:ascii="Times New Roman" w:eastAsia="Times New Roman" w:hAnsi="Times New Roman" w:cs="Times New Roman"/>
    </w:rPr>
  </w:style>
  <w:style w:type="character" w:customStyle="1" w:styleId="WW8Num26z4">
    <w:name w:val="WW8Num26z4"/>
    <w:rsid w:val="00EE3132"/>
    <w:rPr>
      <w:rFonts w:ascii="Courier New" w:hAnsi="Courier New"/>
    </w:rPr>
  </w:style>
  <w:style w:type="character" w:customStyle="1" w:styleId="WW8Num29z0">
    <w:name w:val="WW8Num29z0"/>
    <w:rsid w:val="00EE3132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E3132"/>
    <w:rPr>
      <w:rFonts w:ascii="Courier New" w:hAnsi="Courier New"/>
    </w:rPr>
  </w:style>
  <w:style w:type="character" w:customStyle="1" w:styleId="WW8Num29z2">
    <w:name w:val="WW8Num29z2"/>
    <w:rsid w:val="00EE3132"/>
    <w:rPr>
      <w:rFonts w:ascii="Wingdings" w:hAnsi="Wingdings"/>
    </w:rPr>
  </w:style>
  <w:style w:type="character" w:customStyle="1" w:styleId="WW8Num29z3">
    <w:name w:val="WW8Num29z3"/>
    <w:rsid w:val="00EE3132"/>
    <w:rPr>
      <w:rFonts w:ascii="Symbol" w:hAnsi="Symbol"/>
    </w:rPr>
  </w:style>
  <w:style w:type="character" w:customStyle="1" w:styleId="WW8Num32z0">
    <w:name w:val="WW8Num32z0"/>
    <w:rsid w:val="00EE3132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EE3132"/>
    <w:rPr>
      <w:rFonts w:ascii="Wingdings" w:hAnsi="Wingdings"/>
    </w:rPr>
  </w:style>
  <w:style w:type="character" w:customStyle="1" w:styleId="WW8Num32z2">
    <w:name w:val="WW8Num32z2"/>
    <w:rsid w:val="00EE3132"/>
    <w:rPr>
      <w:rFonts w:ascii="Times New Roman" w:hAnsi="Times New Roman" w:cs="Times New Roman"/>
    </w:rPr>
  </w:style>
  <w:style w:type="character" w:customStyle="1" w:styleId="WW8Num32z3">
    <w:name w:val="WW8Num32z3"/>
    <w:rsid w:val="00EE3132"/>
    <w:rPr>
      <w:rFonts w:ascii="Symbol" w:hAnsi="Symbol"/>
    </w:rPr>
  </w:style>
  <w:style w:type="character" w:customStyle="1" w:styleId="WW8Num32z4">
    <w:name w:val="WW8Num32z4"/>
    <w:rsid w:val="00EE3132"/>
    <w:rPr>
      <w:rFonts w:ascii="Courier New" w:hAnsi="Courier New"/>
    </w:rPr>
  </w:style>
  <w:style w:type="character" w:customStyle="1" w:styleId="WW8Num33z1">
    <w:name w:val="WW8Num33z1"/>
    <w:rsid w:val="00EE3132"/>
    <w:rPr>
      <w:b w:val="0"/>
    </w:rPr>
  </w:style>
  <w:style w:type="character" w:customStyle="1" w:styleId="WW8Num42z0">
    <w:name w:val="WW8Num42z0"/>
    <w:rsid w:val="00EE3132"/>
    <w:rPr>
      <w:b/>
      <w:i w:val="0"/>
    </w:rPr>
  </w:style>
  <w:style w:type="character" w:customStyle="1" w:styleId="WW8Num46z0">
    <w:name w:val="WW8Num46z0"/>
    <w:rsid w:val="00EE3132"/>
    <w:rPr>
      <w:sz w:val="20"/>
      <w:szCs w:val="20"/>
    </w:rPr>
  </w:style>
  <w:style w:type="character" w:customStyle="1" w:styleId="afffffffffb">
    <w:name w:val="Символы концевой сноски"/>
    <w:rsid w:val="00EE3132"/>
  </w:style>
  <w:style w:type="paragraph" w:customStyle="1" w:styleId="Preformat">
    <w:name w:val="Preformat"/>
    <w:rsid w:val="00EE313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0"/>
    <w:rsid w:val="00EE3132"/>
    <w:pPr>
      <w:suppressAutoHyphens/>
      <w:ind w:left="705"/>
      <w:jc w:val="both"/>
    </w:pPr>
    <w:rPr>
      <w:sz w:val="22"/>
      <w:lang w:eastAsia="ar-SA"/>
    </w:rPr>
  </w:style>
  <w:style w:type="paragraph" w:customStyle="1" w:styleId="offset251">
    <w:name w:val="offset251"/>
    <w:basedOn w:val="a0"/>
    <w:rsid w:val="00EE3132"/>
    <w:pPr>
      <w:spacing w:before="100" w:beforeAutospacing="1" w:after="100" w:afterAutospacing="1"/>
      <w:ind w:left="375"/>
    </w:pPr>
  </w:style>
  <w:style w:type="numbering" w:customStyle="1" w:styleId="4">
    <w:name w:val="Стиль4"/>
    <w:rsid w:val="00EE3132"/>
    <w:pPr>
      <w:numPr>
        <w:numId w:val="4"/>
      </w:numPr>
    </w:pPr>
  </w:style>
  <w:style w:type="character" w:customStyle="1" w:styleId="b-serp-urlitem1">
    <w:name w:val="b-serp-url__item1"/>
    <w:rsid w:val="00EE3132"/>
    <w:rPr>
      <w:vanish w:val="0"/>
      <w:webHidden w:val="0"/>
      <w:specVanish w:val="0"/>
    </w:rPr>
  </w:style>
  <w:style w:type="numbering" w:customStyle="1" w:styleId="411">
    <w:name w:val="Стиль41"/>
    <w:rsid w:val="00EE3132"/>
  </w:style>
  <w:style w:type="numbering" w:customStyle="1" w:styleId="420">
    <w:name w:val="Стиль42"/>
    <w:rsid w:val="00EE3132"/>
  </w:style>
  <w:style w:type="numbering" w:customStyle="1" w:styleId="430">
    <w:name w:val="Стиль43"/>
    <w:rsid w:val="00EE3132"/>
  </w:style>
  <w:style w:type="numbering" w:customStyle="1" w:styleId="440">
    <w:name w:val="Стиль44"/>
    <w:rsid w:val="00EE3132"/>
  </w:style>
  <w:style w:type="numbering" w:customStyle="1" w:styleId="450">
    <w:name w:val="Стиль45"/>
    <w:rsid w:val="00EE3132"/>
  </w:style>
  <w:style w:type="numbering" w:customStyle="1" w:styleId="46">
    <w:name w:val="Стиль46"/>
    <w:rsid w:val="00EE3132"/>
    <w:pPr>
      <w:numPr>
        <w:numId w:val="3"/>
      </w:numPr>
    </w:pPr>
  </w:style>
  <w:style w:type="character" w:customStyle="1" w:styleId="Bodytext">
    <w:name w:val="Body text_"/>
    <w:basedOn w:val="a1"/>
    <w:link w:val="230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1">
    <w:name w:val="Основной текст9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0">
    <w:name w:val="Основной текст23"/>
    <w:basedOn w:val="a0"/>
    <w:link w:val="Bodytext"/>
    <w:rsid w:val="00801950"/>
    <w:pPr>
      <w:shd w:val="clear" w:color="auto" w:fill="FFFFFF"/>
      <w:spacing w:before="540" w:after="660" w:line="0" w:lineRule="atLeast"/>
    </w:pPr>
    <w:rPr>
      <w:sz w:val="26"/>
      <w:szCs w:val="26"/>
      <w:lang w:eastAsia="en-US"/>
    </w:rPr>
  </w:style>
  <w:style w:type="character" w:customStyle="1" w:styleId="103">
    <w:name w:val="Основной текст10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">
    <w:name w:val="Основной текст11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12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FontStyle50">
    <w:name w:val="Font Style50"/>
    <w:rsid w:val="00801950"/>
    <w:rPr>
      <w:rFonts w:ascii="Times New Roman" w:hAnsi="Times New Roman" w:cs="Times New Roman"/>
      <w:sz w:val="28"/>
      <w:szCs w:val="28"/>
    </w:rPr>
  </w:style>
  <w:style w:type="paragraph" w:customStyle="1" w:styleId="afffffffffc">
    <w:basedOn w:val="a0"/>
    <w:next w:val="affffff1"/>
    <w:uiPriority w:val="99"/>
    <w:rsid w:val="007F6812"/>
    <w:pPr>
      <w:spacing w:before="100" w:beforeAutospacing="1" w:after="100" w:afterAutospacing="1"/>
    </w:pPr>
  </w:style>
  <w:style w:type="paragraph" w:customStyle="1" w:styleId="72">
    <w:name w:val="Без интервала7"/>
    <w:rsid w:val="007F681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ff">
    <w:name w:val="Неразрешенное упоминание1"/>
    <w:uiPriority w:val="99"/>
    <w:semiHidden/>
    <w:unhideWhenUsed/>
    <w:rsid w:val="007F6812"/>
    <w:rPr>
      <w:color w:val="605E5C"/>
      <w:shd w:val="clear" w:color="auto" w:fill="E1DFDD"/>
    </w:rPr>
  </w:style>
  <w:style w:type="paragraph" w:customStyle="1" w:styleId="T-15">
    <w:name w:val="T-1.5"/>
    <w:basedOn w:val="a0"/>
    <w:rsid w:val="00BE2C2B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90">
    <w:name w:val="Заголовок 9 Знак"/>
    <w:basedOn w:val="a1"/>
    <w:link w:val="9"/>
    <w:rsid w:val="00CE44F7"/>
    <w:rPr>
      <w:rFonts w:ascii="PetersburgCTT" w:eastAsia="Calibri" w:hAnsi="PetersburgCTT" w:cs="Times New Roman"/>
      <w:i/>
      <w:sz w:val="18"/>
      <w:szCs w:val="24"/>
    </w:rPr>
  </w:style>
  <w:style w:type="character" w:customStyle="1" w:styleId="116">
    <w:name w:val="Заголовок 1 Знак1"/>
    <w:uiPriority w:val="9"/>
    <w:rsid w:val="00CE44F7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5">
    <w:name w:val="Заголовок 2 Знак1"/>
    <w:uiPriority w:val="99"/>
    <w:rsid w:val="00CE44F7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1ff0">
    <w:name w:val="Знак Знак Знак1"/>
    <w:basedOn w:val="a0"/>
    <w:rsid w:val="00CE44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fffd">
    <w:name w:val="Знак Знак Знак"/>
    <w:basedOn w:val="a0"/>
    <w:rsid w:val="00CE44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ff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CE44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ffffffff">
    <w:name w:val="раздилитель сноски"/>
    <w:basedOn w:val="a0"/>
    <w:next w:val="afffffc"/>
    <w:rsid w:val="00CE44F7"/>
    <w:pPr>
      <w:spacing w:after="120"/>
      <w:jc w:val="both"/>
    </w:pPr>
    <w:rPr>
      <w:szCs w:val="20"/>
      <w:lang w:val="en-US"/>
    </w:rPr>
  </w:style>
  <w:style w:type="paragraph" w:styleId="1ff1">
    <w:name w:val="toc 1"/>
    <w:basedOn w:val="a0"/>
    <w:next w:val="a0"/>
    <w:autoRedefine/>
    <w:unhideWhenUsed/>
    <w:rsid w:val="00CE44F7"/>
    <w:pPr>
      <w:tabs>
        <w:tab w:val="right" w:leader="dot" w:pos="9344"/>
      </w:tabs>
      <w:spacing w:before="120" w:after="120"/>
      <w:jc w:val="center"/>
    </w:pPr>
    <w:rPr>
      <w:bCs/>
      <w:caps/>
      <w:noProof/>
      <w:sz w:val="32"/>
      <w:szCs w:val="32"/>
    </w:rPr>
  </w:style>
  <w:style w:type="paragraph" w:styleId="2f">
    <w:name w:val="toc 2"/>
    <w:basedOn w:val="a0"/>
    <w:next w:val="a0"/>
    <w:autoRedefine/>
    <w:unhideWhenUsed/>
    <w:rsid w:val="00CE44F7"/>
    <w:pPr>
      <w:ind w:left="280"/>
    </w:pPr>
    <w:rPr>
      <w:rFonts w:ascii="Calibri" w:hAnsi="Calibri" w:cs="Calibri"/>
      <w:smallCaps/>
      <w:sz w:val="20"/>
      <w:szCs w:val="20"/>
    </w:rPr>
  </w:style>
  <w:style w:type="paragraph" w:styleId="3e">
    <w:name w:val="toc 3"/>
    <w:basedOn w:val="a0"/>
    <w:next w:val="a0"/>
    <w:autoRedefine/>
    <w:unhideWhenUsed/>
    <w:rsid w:val="00CE44F7"/>
    <w:pPr>
      <w:ind w:left="560"/>
    </w:pPr>
    <w:rPr>
      <w:rFonts w:ascii="Calibri" w:hAnsi="Calibri" w:cs="Calibri"/>
      <w:i/>
      <w:iCs/>
      <w:sz w:val="20"/>
      <w:szCs w:val="20"/>
    </w:rPr>
  </w:style>
  <w:style w:type="paragraph" w:styleId="49">
    <w:name w:val="toc 4"/>
    <w:basedOn w:val="a0"/>
    <w:next w:val="a0"/>
    <w:autoRedefine/>
    <w:uiPriority w:val="99"/>
    <w:unhideWhenUsed/>
    <w:rsid w:val="00CE44F7"/>
    <w:pPr>
      <w:ind w:left="840"/>
    </w:pPr>
    <w:rPr>
      <w:rFonts w:ascii="Calibri" w:hAnsi="Calibri" w:cs="Calibri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CE44F7"/>
    <w:pPr>
      <w:ind w:left="1120"/>
    </w:pPr>
    <w:rPr>
      <w:rFonts w:ascii="Calibri" w:hAnsi="Calibri" w:cs="Calibri"/>
      <w:sz w:val="18"/>
      <w:szCs w:val="18"/>
    </w:rPr>
  </w:style>
  <w:style w:type="paragraph" w:styleId="62">
    <w:name w:val="toc 6"/>
    <w:basedOn w:val="a0"/>
    <w:next w:val="a0"/>
    <w:autoRedefine/>
    <w:uiPriority w:val="99"/>
    <w:unhideWhenUsed/>
    <w:rsid w:val="00CE44F7"/>
    <w:pPr>
      <w:ind w:left="1400"/>
    </w:pPr>
    <w:rPr>
      <w:rFonts w:ascii="Calibri" w:hAnsi="Calibri" w:cs="Calibri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CE44F7"/>
    <w:pPr>
      <w:ind w:left="1680"/>
    </w:pPr>
    <w:rPr>
      <w:rFonts w:ascii="Calibri" w:hAnsi="Calibri" w:cs="Calibri"/>
      <w:sz w:val="18"/>
      <w:szCs w:val="18"/>
    </w:rPr>
  </w:style>
  <w:style w:type="paragraph" w:styleId="81">
    <w:name w:val="toc 8"/>
    <w:basedOn w:val="a0"/>
    <w:next w:val="a0"/>
    <w:autoRedefine/>
    <w:uiPriority w:val="99"/>
    <w:unhideWhenUsed/>
    <w:rsid w:val="00CE44F7"/>
    <w:pPr>
      <w:ind w:left="1960"/>
    </w:pPr>
    <w:rPr>
      <w:rFonts w:ascii="Calibri" w:hAnsi="Calibri" w:cs="Calibri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CE44F7"/>
    <w:pPr>
      <w:ind w:left="2240"/>
    </w:pPr>
    <w:rPr>
      <w:rFonts w:ascii="Calibri" w:hAnsi="Calibri" w:cs="Calibri"/>
      <w:sz w:val="18"/>
      <w:szCs w:val="18"/>
    </w:rPr>
  </w:style>
  <w:style w:type="paragraph" w:customStyle="1" w:styleId="1ff2">
    <w:name w:val="1 Заголовок"/>
    <w:basedOn w:val="1"/>
    <w:link w:val="1ff3"/>
    <w:uiPriority w:val="99"/>
    <w:qFormat/>
    <w:rsid w:val="00CE44F7"/>
    <w:pPr>
      <w:pageBreakBefore/>
      <w:suppressAutoHyphens/>
      <w:spacing w:after="240" w:line="288" w:lineRule="auto"/>
      <w:ind w:left="284"/>
    </w:pPr>
    <w:rPr>
      <w:rFonts w:ascii="Times New Roman" w:hAnsi="Times New Roman" w:cs="Times New Roman"/>
      <w:caps/>
      <w:kern w:val="24"/>
      <w:sz w:val="28"/>
      <w:szCs w:val="32"/>
      <w:lang w:val="en-US"/>
    </w:rPr>
  </w:style>
  <w:style w:type="character" w:customStyle="1" w:styleId="1ff3">
    <w:name w:val="1 Заголовок Знак"/>
    <w:link w:val="1ff2"/>
    <w:uiPriority w:val="99"/>
    <w:locked/>
    <w:rsid w:val="00CE44F7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paragraph" w:customStyle="1" w:styleId="1ff4">
    <w:name w:val="Вертикальный отступ 1"/>
    <w:basedOn w:val="a0"/>
    <w:uiPriority w:val="99"/>
    <w:rsid w:val="00CE44F7"/>
    <w:pPr>
      <w:jc w:val="center"/>
    </w:pPr>
    <w:rPr>
      <w:sz w:val="28"/>
      <w:szCs w:val="20"/>
      <w:lang w:val="en-US"/>
    </w:rPr>
  </w:style>
  <w:style w:type="character" w:customStyle="1" w:styleId="HTML1">
    <w:name w:val="Стандартный HTML Знак1"/>
    <w:uiPriority w:val="99"/>
    <w:rsid w:val="00CE44F7"/>
    <w:rPr>
      <w:rFonts w:ascii="Courier New" w:eastAsia="Times New Roman" w:hAnsi="Courier New"/>
    </w:rPr>
  </w:style>
  <w:style w:type="character" w:customStyle="1" w:styleId="1ff5">
    <w:name w:val="Текст Знак1"/>
    <w:rsid w:val="00CE44F7"/>
    <w:rPr>
      <w:rFonts w:ascii="Courier New" w:eastAsia="Times New Roman" w:hAnsi="Courier New"/>
    </w:rPr>
  </w:style>
  <w:style w:type="paragraph" w:customStyle="1" w:styleId="affffffffff0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CE44F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CE44F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f0">
    <w:name w:val="Обычный2"/>
    <w:rsid w:val="00CE44F7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6">
    <w:name w:val="Основной текст 2 Знак1"/>
    <w:rsid w:val="00CE44F7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CE44F7"/>
  </w:style>
  <w:style w:type="paragraph" w:customStyle="1" w:styleId="affffffffff1">
    <w:name w:val="Стандарт"/>
    <w:basedOn w:val="a0"/>
    <w:link w:val="affffffffff2"/>
    <w:qFormat/>
    <w:rsid w:val="00CE44F7"/>
    <w:pPr>
      <w:spacing w:line="360" w:lineRule="auto"/>
    </w:pPr>
    <w:rPr>
      <w:rFonts w:eastAsia="Calibri"/>
      <w:sz w:val="28"/>
      <w:szCs w:val="28"/>
      <w:lang w:eastAsia="en-US"/>
    </w:rPr>
  </w:style>
  <w:style w:type="character" w:customStyle="1" w:styleId="affffffffff2">
    <w:name w:val="Стандарт Знак"/>
    <w:link w:val="affffffffff1"/>
    <w:rsid w:val="00CE44F7"/>
    <w:rPr>
      <w:rFonts w:ascii="Times New Roman" w:eastAsia="Calibri" w:hAnsi="Times New Roman" w:cs="Times New Roman"/>
      <w:sz w:val="28"/>
      <w:szCs w:val="28"/>
    </w:rPr>
  </w:style>
  <w:style w:type="character" w:customStyle="1" w:styleId="121">
    <w:name w:val="Знак Знак12"/>
    <w:rsid w:val="00CE44F7"/>
    <w:rPr>
      <w:b/>
      <w:bCs/>
      <w:caps/>
      <w:sz w:val="28"/>
      <w:szCs w:val="28"/>
      <w:lang w:val="en-US" w:bidi="ar-SA"/>
    </w:rPr>
  </w:style>
  <w:style w:type="character" w:customStyle="1" w:styleId="1ff6">
    <w:name w:val="Подзаголовок Знак1"/>
    <w:basedOn w:val="a1"/>
    <w:rsid w:val="00CE44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1">
    <w:name w:val="Normal1"/>
    <w:rsid w:val="00CE44F7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fff3">
    <w:name w:val="Ст. без интервала"/>
    <w:basedOn w:val="a5"/>
    <w:qFormat/>
    <w:rsid w:val="00CE44F7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ffffffff4">
    <w:name w:val="Ст. без интервала Знак"/>
    <w:rsid w:val="00CE44F7"/>
    <w:rPr>
      <w:rFonts w:ascii="Times New Roman" w:hAnsi="Times New Roman"/>
      <w:sz w:val="28"/>
      <w:szCs w:val="28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1"/>
    <w:rsid w:val="00CE44F7"/>
  </w:style>
  <w:style w:type="paragraph" w:customStyle="1" w:styleId="dash0410043104370430044600200441043f04380441043a0430">
    <w:name w:val="dash0410_0431_0437_0430_0446_0020_0441_043f_0438_0441_043a_0430"/>
    <w:basedOn w:val="a0"/>
    <w:rsid w:val="00CE44F7"/>
    <w:pPr>
      <w:spacing w:before="100" w:beforeAutospacing="1" w:after="100" w:afterAutospacing="1"/>
    </w:pPr>
  </w:style>
  <w:style w:type="character" w:customStyle="1" w:styleId="130">
    <w:name w:val="Знак Знак13"/>
    <w:rsid w:val="00CE44F7"/>
    <w:rPr>
      <w:rFonts w:eastAsia="Times New Roman"/>
      <w:sz w:val="24"/>
      <w:szCs w:val="24"/>
    </w:rPr>
  </w:style>
  <w:style w:type="paragraph" w:customStyle="1" w:styleId="affffffffff5">
    <w:name w:val="Знак"/>
    <w:basedOn w:val="a0"/>
    <w:uiPriority w:val="99"/>
    <w:rsid w:val="00CE44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52">
    <w:name w:val="Font Style52"/>
    <w:rsid w:val="00CE44F7"/>
    <w:rPr>
      <w:rFonts w:ascii="Times New Roman" w:hAnsi="Times New Roman" w:cs="Times New Roman"/>
      <w:sz w:val="20"/>
      <w:szCs w:val="20"/>
    </w:rPr>
  </w:style>
  <w:style w:type="paragraph" w:customStyle="1" w:styleId="1ff7">
    <w:name w:val="Знак1 Знак Знак Знак Знак Знак Знак"/>
    <w:basedOn w:val="a0"/>
    <w:rsid w:val="00CE44F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90">
    <w:name w:val="Знак Знак19"/>
    <w:rsid w:val="00CE44F7"/>
    <w:rPr>
      <w:rFonts w:eastAsia="Times New Roman"/>
      <w:sz w:val="28"/>
      <w:szCs w:val="24"/>
    </w:rPr>
  </w:style>
  <w:style w:type="character" w:customStyle="1" w:styleId="180">
    <w:name w:val="Знак Знак18"/>
    <w:rsid w:val="00CE44F7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0"/>
    <w:link w:val="PointChar"/>
    <w:rsid w:val="00CE44F7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rsid w:val="00CE44F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f8">
    <w:name w:val="Основной текст1 Знак"/>
    <w:aliases w:val="Основной текст Знак Знак Знак,bt Знак Знак"/>
    <w:rsid w:val="00CE44F7"/>
    <w:rPr>
      <w:rFonts w:eastAsia="Times New Roman"/>
      <w:sz w:val="28"/>
    </w:rPr>
  </w:style>
  <w:style w:type="paragraph" w:customStyle="1" w:styleId="BodyText22">
    <w:name w:val="Body Text 22"/>
    <w:basedOn w:val="a0"/>
    <w:rsid w:val="00CE44F7"/>
    <w:pPr>
      <w:ind w:firstLine="709"/>
      <w:jc w:val="both"/>
    </w:pPr>
    <w:rPr>
      <w:szCs w:val="20"/>
    </w:rPr>
  </w:style>
  <w:style w:type="paragraph" w:customStyle="1" w:styleId="BodyText21">
    <w:name w:val="Body Text 2.Основной текст 1"/>
    <w:basedOn w:val="a0"/>
    <w:rsid w:val="00CE44F7"/>
    <w:pPr>
      <w:ind w:firstLine="720"/>
      <w:jc w:val="both"/>
    </w:pPr>
    <w:rPr>
      <w:sz w:val="28"/>
      <w:szCs w:val="20"/>
    </w:rPr>
  </w:style>
  <w:style w:type="paragraph" w:customStyle="1" w:styleId="affffffffff6">
    <w:name w:val="Скобки буквы"/>
    <w:basedOn w:val="a0"/>
    <w:rsid w:val="00CE44F7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ffffffff7">
    <w:name w:val="Заголовок текста"/>
    <w:rsid w:val="00CE44F7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fffffff8">
    <w:name w:val="Нумерованный абзац"/>
    <w:rsid w:val="00CE44F7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ffffffff9">
    <w:name w:val="List Bullet"/>
    <w:basedOn w:val="affffff"/>
    <w:autoRedefine/>
    <w:rsid w:val="00CE44F7"/>
    <w:p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fffffa">
    <w:name w:val="Document Map"/>
    <w:basedOn w:val="a0"/>
    <w:link w:val="affffffffffb"/>
    <w:rsid w:val="00CE44F7"/>
    <w:rPr>
      <w:rFonts w:ascii="Tahoma" w:hAnsi="Tahoma"/>
      <w:sz w:val="16"/>
      <w:szCs w:val="16"/>
    </w:rPr>
  </w:style>
  <w:style w:type="character" w:customStyle="1" w:styleId="affffffffffb">
    <w:name w:val="Схема документа Знак"/>
    <w:basedOn w:val="a1"/>
    <w:link w:val="affffffffffa"/>
    <w:rsid w:val="00CE44F7"/>
    <w:rPr>
      <w:rFonts w:ascii="Tahoma" w:eastAsia="Times New Roman" w:hAnsi="Tahoma" w:cs="Times New Roman"/>
      <w:sz w:val="16"/>
      <w:szCs w:val="16"/>
    </w:rPr>
  </w:style>
  <w:style w:type="character" w:customStyle="1" w:styleId="affffffffffc">
    <w:name w:val="Знак Знак"/>
    <w:locked/>
    <w:rsid w:val="00CE44F7"/>
    <w:rPr>
      <w:sz w:val="24"/>
      <w:szCs w:val="24"/>
      <w:lang w:val="ru-RU" w:eastAsia="ru-RU" w:bidi="ar-SA"/>
    </w:rPr>
  </w:style>
  <w:style w:type="paragraph" w:customStyle="1" w:styleId="xl35">
    <w:name w:val="xl35"/>
    <w:basedOn w:val="a0"/>
    <w:rsid w:val="00CE44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32">
    <w:name w:val="xl32"/>
    <w:basedOn w:val="a0"/>
    <w:rsid w:val="00CE44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character" w:customStyle="1" w:styleId="3f">
    <w:name w:val="Основной текст (3)"/>
    <w:link w:val="313"/>
    <w:locked/>
    <w:rsid w:val="00CE44F7"/>
    <w:rPr>
      <w:b/>
      <w:bCs/>
      <w:shd w:val="clear" w:color="auto" w:fill="FFFFFF"/>
    </w:rPr>
  </w:style>
  <w:style w:type="paragraph" w:customStyle="1" w:styleId="313">
    <w:name w:val="Основной текст (3)1"/>
    <w:basedOn w:val="a0"/>
    <w:link w:val="3f"/>
    <w:rsid w:val="00CE44F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f1">
    <w:name w:val="Основной текст 2 Знак Знак Знак"/>
    <w:basedOn w:val="a1"/>
    <w:rsid w:val="00CE44F7"/>
  </w:style>
  <w:style w:type="character" w:customStyle="1" w:styleId="omotorin">
    <w:name w:val="o.motorin"/>
    <w:semiHidden/>
    <w:rsid w:val="00CE44F7"/>
    <w:rPr>
      <w:rFonts w:ascii="Arial" w:hAnsi="Arial" w:cs="Arial"/>
      <w:color w:val="000080"/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2"/>
    <w:rsid w:val="00CE44F7"/>
    <w:pPr>
      <w:spacing w:line="240" w:lineRule="auto"/>
      <w:ind w:left="0" w:firstLine="540"/>
      <w:jc w:val="both"/>
    </w:pPr>
    <w:rPr>
      <w:rFonts w:ascii="Times New Roman" w:hAnsi="Times New Roman"/>
      <w:bCs/>
      <w:sz w:val="28"/>
      <w:szCs w:val="28"/>
    </w:rPr>
  </w:style>
  <w:style w:type="paragraph" w:customStyle="1" w:styleId="TimesNewRoman">
    <w:name w:val="Times New Roman"/>
    <w:basedOn w:val="a0"/>
    <w:rsid w:val="00CE44F7"/>
    <w:pPr>
      <w:suppressAutoHyphens/>
      <w:spacing w:after="200" w:line="276" w:lineRule="auto"/>
    </w:pPr>
    <w:rPr>
      <w:sz w:val="28"/>
      <w:szCs w:val="22"/>
      <w:lang w:eastAsia="ar-SA"/>
    </w:rPr>
  </w:style>
  <w:style w:type="paragraph" w:customStyle="1" w:styleId="82">
    <w:name w:val="Без интервала8"/>
    <w:qFormat/>
    <w:rsid w:val="00CE44F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fffffffffd">
    <w:name w:val="Ст. без инт."/>
    <w:basedOn w:val="a0"/>
    <w:link w:val="affffffffffe"/>
    <w:qFormat/>
    <w:rsid w:val="00CE44F7"/>
    <w:pPr>
      <w:jc w:val="both"/>
    </w:pPr>
    <w:rPr>
      <w:rFonts w:ascii="Calibri" w:eastAsia="Calibri" w:hAnsi="Calibri"/>
      <w:sz w:val="28"/>
      <w:szCs w:val="28"/>
    </w:rPr>
  </w:style>
  <w:style w:type="character" w:customStyle="1" w:styleId="affffffffffe">
    <w:name w:val="Ст. без инт. Знак"/>
    <w:link w:val="affffffffffd"/>
    <w:rsid w:val="00CE44F7"/>
    <w:rPr>
      <w:rFonts w:ascii="Calibri" w:eastAsia="Calibri" w:hAnsi="Calibri" w:cs="Times New Roman"/>
      <w:sz w:val="28"/>
      <w:szCs w:val="28"/>
    </w:rPr>
  </w:style>
  <w:style w:type="character" w:customStyle="1" w:styleId="221">
    <w:name w:val="Знак Знак22"/>
    <w:rsid w:val="00CE44F7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231">
    <w:name w:val="Знак Знак23"/>
    <w:rsid w:val="00CE44F7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H6">
    <w:name w:val="H6 Знак Знак"/>
    <w:rsid w:val="00CE44F7"/>
    <w:rPr>
      <w:rFonts w:ascii="PetersburgCTT" w:hAnsi="PetersburgCTT"/>
      <w:i/>
      <w:sz w:val="22"/>
      <w:szCs w:val="24"/>
      <w:lang w:eastAsia="en-US"/>
    </w:rPr>
  </w:style>
  <w:style w:type="paragraph" w:customStyle="1" w:styleId="description2">
    <w:name w:val="description2"/>
    <w:basedOn w:val="a0"/>
    <w:rsid w:val="00CE44F7"/>
    <w:pPr>
      <w:spacing w:before="100" w:beforeAutospacing="1" w:after="100" w:afterAutospacing="1"/>
    </w:pPr>
    <w:rPr>
      <w:sz w:val="21"/>
      <w:szCs w:val="21"/>
    </w:rPr>
  </w:style>
  <w:style w:type="character" w:customStyle="1" w:styleId="232">
    <w:name w:val="Знак Знак23"/>
    <w:rsid w:val="00CE44F7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22">
    <w:name w:val="Знак Знак22"/>
    <w:rsid w:val="00CE44F7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1ff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CE44F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122">
    <w:name w:val="Знак Знак12"/>
    <w:rsid w:val="00CE44F7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"/>
    <w:rsid w:val="00CE44F7"/>
    <w:rPr>
      <w:rFonts w:eastAsia="Times New Roman"/>
      <w:sz w:val="24"/>
      <w:szCs w:val="24"/>
    </w:rPr>
  </w:style>
  <w:style w:type="paragraph" w:customStyle="1" w:styleId="1ffa">
    <w:name w:val="Знак1 Знак Знак Знак Знак Знак Знак"/>
    <w:basedOn w:val="a0"/>
    <w:rsid w:val="00CE44F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91">
    <w:name w:val="Знак Знак19"/>
    <w:rsid w:val="00CE44F7"/>
    <w:rPr>
      <w:rFonts w:eastAsia="Times New Roman"/>
      <w:sz w:val="28"/>
      <w:szCs w:val="24"/>
    </w:rPr>
  </w:style>
  <w:style w:type="character" w:customStyle="1" w:styleId="181">
    <w:name w:val="Знак Знак18"/>
    <w:rsid w:val="00CE44F7"/>
    <w:rPr>
      <w:rFonts w:eastAsia="Times New Roman"/>
      <w:b/>
      <w:bCs/>
      <w:sz w:val="36"/>
      <w:szCs w:val="36"/>
    </w:rPr>
  </w:style>
  <w:style w:type="paragraph" w:customStyle="1" w:styleId="afffffffffff">
    <w:name w:val="Информация о версии"/>
    <w:basedOn w:val="affc"/>
    <w:next w:val="a0"/>
    <w:uiPriority w:val="99"/>
    <w:rsid w:val="00CE44F7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93">
    <w:name w:val="Без интервала9"/>
    <w:rsid w:val="003561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a">
    <w:name w:val="Абзац списка4"/>
    <w:basedOn w:val="a0"/>
    <w:rsid w:val="003561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04">
    <w:name w:val="Без интервала10"/>
    <w:rsid w:val="009670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3">
    <w:name w:val="Font Style23"/>
    <w:basedOn w:val="a1"/>
    <w:uiPriority w:val="99"/>
    <w:rsid w:val="00B67F2D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ffffffffff0">
    <w:basedOn w:val="afe"/>
    <w:next w:val="a0"/>
    <w:uiPriority w:val="99"/>
    <w:qFormat/>
    <w:rsid w:val="0056478F"/>
    <w:rPr>
      <w:b/>
      <w:bCs/>
      <w:color w:val="0058A9"/>
      <w:shd w:val="clear" w:color="auto" w:fill="F0F0F0"/>
    </w:rPr>
  </w:style>
  <w:style w:type="character" w:customStyle="1" w:styleId="markedcontent">
    <w:name w:val="markedcontent"/>
    <w:basedOn w:val="a1"/>
    <w:qFormat/>
    <w:rsid w:val="00FA2579"/>
  </w:style>
  <w:style w:type="table" w:customStyle="1" w:styleId="150">
    <w:name w:val="Сетка таблицы15"/>
    <w:basedOn w:val="a2"/>
    <w:uiPriority w:val="59"/>
    <w:rsid w:val="00FA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Полужирный"/>
    <w:rsid w:val="00FA257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HTMLPreformattedChar">
    <w:name w:val="HTML Preformatted Char"/>
    <w:uiPriority w:val="99"/>
    <w:semiHidden/>
    <w:rsid w:val="00794D04"/>
    <w:rPr>
      <w:rFonts w:ascii="Courier New" w:hAnsi="Courier New" w:cs="Courier New"/>
      <w:sz w:val="20"/>
      <w:szCs w:val="20"/>
    </w:rPr>
  </w:style>
  <w:style w:type="character" w:customStyle="1" w:styleId="afffffffffff1">
    <w:name w:val="Основной текст + Не полужирный"/>
    <w:rsid w:val="00794D04"/>
    <w:rPr>
      <w:rFonts w:ascii="Times New Roman" w:hAnsi="Times New Roman"/>
      <w:b/>
      <w:spacing w:val="0"/>
      <w:sz w:val="18"/>
    </w:rPr>
  </w:style>
  <w:style w:type="paragraph" w:customStyle="1" w:styleId="p5">
    <w:name w:val="p5"/>
    <w:basedOn w:val="a0"/>
    <w:uiPriority w:val="99"/>
    <w:rsid w:val="00794D04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794D04"/>
    <w:pPr>
      <w:spacing w:before="100" w:beforeAutospacing="1" w:after="100" w:afterAutospacing="1"/>
    </w:pPr>
  </w:style>
  <w:style w:type="paragraph" w:customStyle="1" w:styleId="123">
    <w:name w:val="Без интервала12"/>
    <w:rsid w:val="008E5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54">
    <w:name w:val="Абзац списка5"/>
    <w:basedOn w:val="a0"/>
    <w:rsid w:val="008E51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5">
    <w:name w:val="Знак Знак10"/>
    <w:locked/>
    <w:rsid w:val="008E51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63">
    <w:name w:val="Абзац списка6"/>
    <w:basedOn w:val="a0"/>
    <w:rsid w:val="00F15DE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f3">
    <w:name w:val="Основной текст (2)_"/>
    <w:link w:val="217"/>
    <w:uiPriority w:val="99"/>
    <w:locked/>
    <w:rsid w:val="00C90E0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32">
    <w:name w:val="Без интервала13"/>
    <w:rsid w:val="005460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6">
    <w:name w:val="Знак Знак10"/>
    <w:locked/>
    <w:rsid w:val="0054600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ffffffffff2">
    <w:name w:val="ОбычныйМой"/>
    <w:basedOn w:val="a0"/>
    <w:rsid w:val="009A1E3D"/>
    <w:pPr>
      <w:suppressLineNumbers/>
      <w:suppressAutoHyphens/>
      <w:ind w:firstLine="709"/>
      <w:jc w:val="both"/>
    </w:pPr>
    <w:rPr>
      <w:sz w:val="28"/>
      <w:szCs w:val="28"/>
    </w:rPr>
  </w:style>
  <w:style w:type="character" w:customStyle="1" w:styleId="FontStyle16">
    <w:name w:val="Font Style16"/>
    <w:uiPriority w:val="99"/>
    <w:rsid w:val="009A1E3D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EB27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0"/>
    <w:next w:val="a0"/>
    <w:semiHidden/>
    <w:rsid w:val="00EB273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0"/>
    <w:rsid w:val="00EB27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fffff3">
    <w:name w:val="Знак Знак Знак Знак Знак Знак"/>
    <w:basedOn w:val="a0"/>
    <w:rsid w:val="00EB27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6">
    <w:name w:val="font6"/>
    <w:basedOn w:val="a0"/>
    <w:rsid w:val="006934A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76">
    <w:name w:val="xl176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8">
    <w:name w:val="xl178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9">
    <w:name w:val="xl179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0">
    <w:name w:val="xl180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1">
    <w:name w:val="xl181"/>
    <w:basedOn w:val="a0"/>
    <w:rsid w:val="006934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2">
    <w:name w:val="xl18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3">
    <w:name w:val="xl183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4">
    <w:name w:val="xl184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5">
    <w:name w:val="xl185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6">
    <w:name w:val="xl186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7">
    <w:name w:val="xl187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8">
    <w:name w:val="xl188"/>
    <w:basedOn w:val="a0"/>
    <w:rsid w:val="006934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9">
    <w:name w:val="xl189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0">
    <w:name w:val="xl190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1">
    <w:name w:val="xl191"/>
    <w:basedOn w:val="a0"/>
    <w:rsid w:val="006934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0"/>
    <w:rsid w:val="006934A1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4">
    <w:name w:val="xl194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95">
    <w:name w:val="xl195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6">
    <w:name w:val="xl196"/>
    <w:basedOn w:val="a0"/>
    <w:rsid w:val="006934A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7">
    <w:name w:val="xl197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8">
    <w:name w:val="xl198"/>
    <w:basedOn w:val="a0"/>
    <w:rsid w:val="006934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200">
    <w:name w:val="xl200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2">
    <w:name w:val="xl20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5">
    <w:name w:val="xl205"/>
    <w:basedOn w:val="a0"/>
    <w:rsid w:val="006934A1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6">
    <w:name w:val="xl206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7">
    <w:name w:val="xl207"/>
    <w:basedOn w:val="a0"/>
    <w:rsid w:val="006934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0"/>
    <w:rsid w:val="006934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0"/>
    <w:rsid w:val="006934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0">
    <w:name w:val="xl210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1">
    <w:name w:val="xl21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2">
    <w:name w:val="xl21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3">
    <w:name w:val="xl213"/>
    <w:basedOn w:val="a0"/>
    <w:rsid w:val="006934A1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4">
    <w:name w:val="xl214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5">
    <w:name w:val="xl215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17">
    <w:name w:val="xl217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18">
    <w:name w:val="xl218"/>
    <w:basedOn w:val="a0"/>
    <w:rsid w:val="00693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9">
    <w:name w:val="xl219"/>
    <w:basedOn w:val="a0"/>
    <w:rsid w:val="00693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0">
    <w:name w:val="xl220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1">
    <w:name w:val="xl22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2">
    <w:name w:val="xl22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3">
    <w:name w:val="xl223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4">
    <w:name w:val="xl224"/>
    <w:basedOn w:val="a0"/>
    <w:rsid w:val="006934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5">
    <w:name w:val="xl225"/>
    <w:basedOn w:val="a0"/>
    <w:rsid w:val="00693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6">
    <w:name w:val="xl226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7">
    <w:name w:val="xl227"/>
    <w:basedOn w:val="a0"/>
    <w:rsid w:val="00693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8">
    <w:name w:val="xl228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9">
    <w:name w:val="xl229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0">
    <w:name w:val="xl230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1">
    <w:name w:val="xl23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2">
    <w:name w:val="xl23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3">
    <w:name w:val="xl233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4">
    <w:name w:val="xl234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5">
    <w:name w:val="xl235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6">
    <w:name w:val="xl236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7">
    <w:name w:val="xl237"/>
    <w:basedOn w:val="a0"/>
    <w:rsid w:val="006934A1"/>
    <w:pP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8">
    <w:name w:val="xl238"/>
    <w:basedOn w:val="a0"/>
    <w:rsid w:val="006934A1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9">
    <w:name w:val="xl239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0">
    <w:name w:val="xl240"/>
    <w:basedOn w:val="a0"/>
    <w:rsid w:val="006934A1"/>
    <w:pPr>
      <w:pBdr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1">
    <w:name w:val="xl241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2">
    <w:name w:val="xl24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3">
    <w:name w:val="xl243"/>
    <w:basedOn w:val="a0"/>
    <w:rsid w:val="006934A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44">
    <w:name w:val="xl244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45">
    <w:name w:val="xl245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6">
    <w:name w:val="xl246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7">
    <w:name w:val="xl247"/>
    <w:basedOn w:val="a0"/>
    <w:rsid w:val="006934A1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8">
    <w:name w:val="xl248"/>
    <w:basedOn w:val="a0"/>
    <w:rsid w:val="006934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9">
    <w:name w:val="xl249"/>
    <w:basedOn w:val="a0"/>
    <w:rsid w:val="006934A1"/>
    <w:pPr>
      <w:pBdr>
        <w:top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0">
    <w:name w:val="xl250"/>
    <w:basedOn w:val="a0"/>
    <w:rsid w:val="006934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1">
    <w:name w:val="xl251"/>
    <w:basedOn w:val="a0"/>
    <w:rsid w:val="006934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2">
    <w:name w:val="xl252"/>
    <w:basedOn w:val="a0"/>
    <w:rsid w:val="006934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3">
    <w:name w:val="xl253"/>
    <w:basedOn w:val="a0"/>
    <w:rsid w:val="006934A1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4">
    <w:name w:val="xl254"/>
    <w:basedOn w:val="a0"/>
    <w:rsid w:val="006934A1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5">
    <w:name w:val="xl255"/>
    <w:basedOn w:val="a0"/>
    <w:rsid w:val="006934A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6">
    <w:name w:val="xl256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7">
    <w:name w:val="xl257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8">
    <w:name w:val="xl258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9">
    <w:name w:val="xl259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140">
    <w:name w:val="Без интервала14"/>
    <w:basedOn w:val="a0"/>
    <w:rsid w:val="00084FF2"/>
    <w:rPr>
      <w:rFonts w:ascii="Calibri" w:hAnsi="Calibri"/>
      <w:szCs w:val="32"/>
      <w:lang w:val="en-US" w:eastAsia="en-US"/>
    </w:rPr>
  </w:style>
  <w:style w:type="character" w:customStyle="1" w:styleId="afffffffffff4">
    <w:name w:val="Активная гиперссылка"/>
    <w:uiPriority w:val="99"/>
    <w:rsid w:val="00844D6F"/>
    <w:rPr>
      <w:rFonts w:cs="Times New Roman"/>
      <w:b/>
      <w:color w:val="106BBE"/>
      <w:u w:val="single"/>
    </w:rPr>
  </w:style>
  <w:style w:type="character" w:customStyle="1" w:styleId="afffffffffff5">
    <w:name w:val="Добавленный текст"/>
    <w:uiPriority w:val="99"/>
    <w:rsid w:val="00844D6F"/>
    <w:rPr>
      <w:color w:val="000000"/>
      <w:shd w:val="clear" w:color="auto" w:fill="C1D7FF"/>
    </w:rPr>
  </w:style>
  <w:style w:type="paragraph" w:customStyle="1" w:styleId="afffffffffff6">
    <w:name w:val="Заголовок *"/>
    <w:basedOn w:val="afe"/>
    <w:next w:val="a0"/>
    <w:uiPriority w:val="99"/>
    <w:rsid w:val="00844D6F"/>
    <w:rPr>
      <w:b/>
      <w:bCs/>
      <w:color w:val="0058A9"/>
      <w:sz w:val="24"/>
      <w:szCs w:val="24"/>
      <w:shd w:val="clear" w:color="auto" w:fill="F0F0F0"/>
    </w:rPr>
  </w:style>
  <w:style w:type="character" w:customStyle="1" w:styleId="afffffffffff7">
    <w:name w:val="Заголовок полученного сообщения"/>
    <w:uiPriority w:val="99"/>
    <w:rsid w:val="00844D6F"/>
    <w:rPr>
      <w:rFonts w:cs="Times New Roman"/>
      <w:b/>
      <w:bCs/>
      <w:color w:val="FF0000"/>
    </w:rPr>
  </w:style>
  <w:style w:type="character" w:customStyle="1" w:styleId="afffffffffff8">
    <w:name w:val="Заголовок собственного сообщения"/>
    <w:uiPriority w:val="99"/>
    <w:rsid w:val="00844D6F"/>
    <w:rPr>
      <w:rFonts w:cs="Times New Roman"/>
      <w:b/>
      <w:bCs/>
      <w:color w:val="26282F"/>
    </w:rPr>
  </w:style>
  <w:style w:type="paragraph" w:customStyle="1" w:styleId="afffffffffff9">
    <w:name w:val="Постоянная часть *"/>
    <w:basedOn w:val="afe"/>
    <w:next w:val="a0"/>
    <w:uiPriority w:val="99"/>
    <w:rsid w:val="00844D6F"/>
  </w:style>
  <w:style w:type="character" w:customStyle="1" w:styleId="afffffffffffa">
    <w:name w:val="Удалённый текст"/>
    <w:uiPriority w:val="99"/>
    <w:rsid w:val="00844D6F"/>
    <w:rPr>
      <w:color w:val="000000"/>
      <w:shd w:val="clear" w:color="auto" w:fill="C4C413"/>
    </w:rPr>
  </w:style>
  <w:style w:type="paragraph" w:customStyle="1" w:styleId="223">
    <w:name w:val="Основной текст 22"/>
    <w:basedOn w:val="a0"/>
    <w:rsid w:val="00844D6F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8"/>
      <w:szCs w:val="20"/>
    </w:rPr>
  </w:style>
  <w:style w:type="paragraph" w:customStyle="1" w:styleId="74">
    <w:name w:val="Абзац списка7"/>
    <w:basedOn w:val="a0"/>
    <w:rsid w:val="00844D6F"/>
    <w:pPr>
      <w:ind w:left="720"/>
    </w:pPr>
    <w:rPr>
      <w:rFonts w:eastAsia="Calibri"/>
      <w:sz w:val="28"/>
      <w:szCs w:val="28"/>
      <w:lang w:val="en-US"/>
    </w:rPr>
  </w:style>
  <w:style w:type="character" w:customStyle="1" w:styleId="4b">
    <w:name w:val="Основной текст (4)_"/>
    <w:link w:val="4c"/>
    <w:rsid w:val="00844D6F"/>
    <w:rPr>
      <w:spacing w:val="10"/>
      <w:sz w:val="25"/>
      <w:szCs w:val="25"/>
    </w:rPr>
  </w:style>
  <w:style w:type="paragraph" w:customStyle="1" w:styleId="4c">
    <w:name w:val="Основной текст (4)"/>
    <w:basedOn w:val="a0"/>
    <w:link w:val="4b"/>
    <w:rsid w:val="00844D6F"/>
    <w:pPr>
      <w:spacing w:before="1260" w:after="600" w:line="245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64">
    <w:name w:val="Основной текст (6)_"/>
    <w:link w:val="65"/>
    <w:rsid w:val="00844D6F"/>
    <w:rPr>
      <w:sz w:val="17"/>
      <w:szCs w:val="17"/>
    </w:rPr>
  </w:style>
  <w:style w:type="paragraph" w:customStyle="1" w:styleId="65">
    <w:name w:val="Основной текст (6)"/>
    <w:basedOn w:val="a0"/>
    <w:link w:val="64"/>
    <w:rsid w:val="00844D6F"/>
    <w:pPr>
      <w:spacing w:before="420" w:after="240" w:line="221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50">
    <w:name w:val="Основной текст (25)_"/>
    <w:link w:val="251"/>
    <w:rsid w:val="00844D6F"/>
    <w:rPr>
      <w:sz w:val="16"/>
      <w:szCs w:val="16"/>
    </w:rPr>
  </w:style>
  <w:style w:type="paragraph" w:customStyle="1" w:styleId="251">
    <w:name w:val="Основной текст (25)"/>
    <w:basedOn w:val="a0"/>
    <w:link w:val="25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70">
    <w:name w:val="Основной текст (27)_"/>
    <w:link w:val="271"/>
    <w:rsid w:val="00844D6F"/>
    <w:rPr>
      <w:sz w:val="14"/>
      <w:szCs w:val="14"/>
    </w:rPr>
  </w:style>
  <w:style w:type="paragraph" w:customStyle="1" w:styleId="271">
    <w:name w:val="Основной текст (27)"/>
    <w:basedOn w:val="a0"/>
    <w:link w:val="27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330">
    <w:name w:val="Основной текст (33)_"/>
    <w:link w:val="331"/>
    <w:rsid w:val="00844D6F"/>
    <w:rPr>
      <w:sz w:val="15"/>
      <w:szCs w:val="15"/>
    </w:rPr>
  </w:style>
  <w:style w:type="paragraph" w:customStyle="1" w:styleId="331">
    <w:name w:val="Основной текст (33)"/>
    <w:basedOn w:val="a0"/>
    <w:link w:val="33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233">
    <w:name w:val="Основной текст (23)_"/>
    <w:link w:val="234"/>
    <w:rsid w:val="00844D6F"/>
    <w:rPr>
      <w:sz w:val="15"/>
      <w:szCs w:val="15"/>
    </w:rPr>
  </w:style>
  <w:style w:type="paragraph" w:customStyle="1" w:styleId="234">
    <w:name w:val="Основной текст (23)"/>
    <w:basedOn w:val="a0"/>
    <w:link w:val="233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01">
    <w:name w:val="Основной текст (30)_"/>
    <w:link w:val="302"/>
    <w:rsid w:val="00844D6F"/>
    <w:rPr>
      <w:rFonts w:ascii="Arial Narrow" w:eastAsia="Arial Narrow" w:hAnsi="Arial Narrow"/>
      <w:sz w:val="17"/>
      <w:szCs w:val="17"/>
    </w:rPr>
  </w:style>
  <w:style w:type="paragraph" w:customStyle="1" w:styleId="302">
    <w:name w:val="Основной текст (30)"/>
    <w:basedOn w:val="a0"/>
    <w:link w:val="301"/>
    <w:rsid w:val="00844D6F"/>
    <w:pPr>
      <w:spacing w:line="0" w:lineRule="atLeast"/>
      <w:jc w:val="both"/>
    </w:pPr>
    <w:rPr>
      <w:rFonts w:ascii="Arial Narrow" w:eastAsia="Arial Narrow" w:hAnsi="Arial Narrow" w:cstheme="minorBidi"/>
      <w:sz w:val="17"/>
      <w:szCs w:val="17"/>
      <w:lang w:eastAsia="en-US"/>
    </w:rPr>
  </w:style>
  <w:style w:type="character" w:customStyle="1" w:styleId="224">
    <w:name w:val="Основной текст (22)_"/>
    <w:link w:val="225"/>
    <w:rsid w:val="00844D6F"/>
    <w:rPr>
      <w:sz w:val="16"/>
      <w:szCs w:val="16"/>
    </w:rPr>
  </w:style>
  <w:style w:type="paragraph" w:customStyle="1" w:styleId="225">
    <w:name w:val="Основной текст (22)"/>
    <w:basedOn w:val="a0"/>
    <w:link w:val="224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18">
    <w:name w:val="Основной текст (21)_"/>
    <w:link w:val="219"/>
    <w:rsid w:val="00844D6F"/>
    <w:rPr>
      <w:sz w:val="16"/>
      <w:szCs w:val="16"/>
    </w:rPr>
  </w:style>
  <w:style w:type="paragraph" w:customStyle="1" w:styleId="219">
    <w:name w:val="Основной текст (21)"/>
    <w:basedOn w:val="a0"/>
    <w:link w:val="218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90">
    <w:name w:val="Основной текст (29)_"/>
    <w:link w:val="291"/>
    <w:rsid w:val="00844D6F"/>
    <w:rPr>
      <w:sz w:val="16"/>
      <w:szCs w:val="16"/>
    </w:rPr>
  </w:style>
  <w:style w:type="paragraph" w:customStyle="1" w:styleId="291">
    <w:name w:val="Основной текст (29)"/>
    <w:basedOn w:val="a0"/>
    <w:link w:val="29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01">
    <w:name w:val="Основной текст (20)_"/>
    <w:link w:val="202"/>
    <w:rsid w:val="00844D6F"/>
    <w:rPr>
      <w:sz w:val="15"/>
      <w:szCs w:val="15"/>
    </w:rPr>
  </w:style>
  <w:style w:type="paragraph" w:customStyle="1" w:styleId="202">
    <w:name w:val="Основной текст (20)"/>
    <w:basedOn w:val="a0"/>
    <w:link w:val="201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20">
    <w:name w:val="Основной текст (32)_"/>
    <w:link w:val="321"/>
    <w:rsid w:val="00844D6F"/>
    <w:rPr>
      <w:sz w:val="15"/>
      <w:szCs w:val="15"/>
    </w:rPr>
  </w:style>
  <w:style w:type="paragraph" w:customStyle="1" w:styleId="321">
    <w:name w:val="Основной текст (32)"/>
    <w:basedOn w:val="a0"/>
    <w:link w:val="32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280">
    <w:name w:val="Основной текст (28)_"/>
    <w:link w:val="281"/>
    <w:rsid w:val="00844D6F"/>
    <w:rPr>
      <w:rFonts w:ascii="Arial Narrow" w:eastAsia="Arial Narrow" w:hAnsi="Arial Narrow"/>
      <w:sz w:val="17"/>
      <w:szCs w:val="17"/>
    </w:rPr>
  </w:style>
  <w:style w:type="paragraph" w:customStyle="1" w:styleId="281">
    <w:name w:val="Основной текст (28)"/>
    <w:basedOn w:val="a0"/>
    <w:link w:val="280"/>
    <w:rsid w:val="00844D6F"/>
    <w:pPr>
      <w:spacing w:line="0" w:lineRule="atLeast"/>
      <w:jc w:val="both"/>
    </w:pPr>
    <w:rPr>
      <w:rFonts w:ascii="Arial Narrow" w:eastAsia="Arial Narrow" w:hAnsi="Arial Narrow" w:cstheme="minorBidi"/>
      <w:sz w:val="17"/>
      <w:szCs w:val="17"/>
      <w:lang w:eastAsia="en-US"/>
    </w:rPr>
  </w:style>
  <w:style w:type="character" w:customStyle="1" w:styleId="260">
    <w:name w:val="Основной текст (26)_"/>
    <w:link w:val="261"/>
    <w:rsid w:val="00844D6F"/>
    <w:rPr>
      <w:sz w:val="15"/>
      <w:szCs w:val="15"/>
    </w:rPr>
  </w:style>
  <w:style w:type="paragraph" w:customStyle="1" w:styleId="261">
    <w:name w:val="Основной текст (26)"/>
    <w:basedOn w:val="a0"/>
    <w:link w:val="26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15">
    <w:name w:val="Основной текст (31)_"/>
    <w:link w:val="316"/>
    <w:rsid w:val="00844D6F"/>
    <w:rPr>
      <w:sz w:val="15"/>
      <w:szCs w:val="15"/>
    </w:rPr>
  </w:style>
  <w:style w:type="paragraph" w:customStyle="1" w:styleId="316">
    <w:name w:val="Основной текст (31)"/>
    <w:basedOn w:val="a0"/>
    <w:link w:val="315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240">
    <w:name w:val="Основной текст (24)_"/>
    <w:link w:val="241"/>
    <w:rsid w:val="00844D6F"/>
    <w:rPr>
      <w:sz w:val="15"/>
      <w:szCs w:val="15"/>
    </w:rPr>
  </w:style>
  <w:style w:type="paragraph" w:customStyle="1" w:styleId="241">
    <w:name w:val="Основной текст (24)"/>
    <w:basedOn w:val="a0"/>
    <w:link w:val="240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40">
    <w:name w:val="Основной текст (34)_"/>
    <w:link w:val="341"/>
    <w:rsid w:val="00844D6F"/>
    <w:rPr>
      <w:sz w:val="15"/>
      <w:szCs w:val="15"/>
    </w:rPr>
  </w:style>
  <w:style w:type="paragraph" w:customStyle="1" w:styleId="341">
    <w:name w:val="Основной текст (34)"/>
    <w:basedOn w:val="a0"/>
    <w:link w:val="34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styleId="2f4">
    <w:name w:val="Quote"/>
    <w:basedOn w:val="a0"/>
    <w:next w:val="a0"/>
    <w:link w:val="2f5"/>
    <w:uiPriority w:val="99"/>
    <w:qFormat/>
    <w:rsid w:val="00844D6F"/>
    <w:rPr>
      <w:rFonts w:ascii="Calibri" w:hAnsi="Calibri"/>
      <w:i/>
      <w:lang w:eastAsia="en-US"/>
    </w:rPr>
  </w:style>
  <w:style w:type="character" w:customStyle="1" w:styleId="2f5">
    <w:name w:val="Цитата 2 Знак"/>
    <w:basedOn w:val="a1"/>
    <w:link w:val="2f4"/>
    <w:uiPriority w:val="99"/>
    <w:rsid w:val="00844D6F"/>
    <w:rPr>
      <w:rFonts w:ascii="Calibri" w:eastAsia="Times New Roman" w:hAnsi="Calibri" w:cs="Times New Roman"/>
      <w:i/>
      <w:sz w:val="24"/>
      <w:szCs w:val="24"/>
    </w:rPr>
  </w:style>
  <w:style w:type="paragraph" w:styleId="afffffffffffb">
    <w:name w:val="Intense Quote"/>
    <w:basedOn w:val="a0"/>
    <w:next w:val="a0"/>
    <w:link w:val="afffffffffffc"/>
    <w:uiPriority w:val="99"/>
    <w:qFormat/>
    <w:rsid w:val="00844D6F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ffffffffffc">
    <w:name w:val="Выделенная цитата Знак"/>
    <w:basedOn w:val="a1"/>
    <w:link w:val="afffffffffffb"/>
    <w:uiPriority w:val="99"/>
    <w:rsid w:val="00844D6F"/>
    <w:rPr>
      <w:rFonts w:ascii="Calibri" w:eastAsia="Times New Roman" w:hAnsi="Calibri" w:cs="Times New Roman"/>
      <w:b/>
      <w:i/>
      <w:sz w:val="24"/>
    </w:rPr>
  </w:style>
  <w:style w:type="character" w:styleId="afffffffffffd">
    <w:name w:val="Subtle Emphasis"/>
    <w:uiPriority w:val="99"/>
    <w:qFormat/>
    <w:rsid w:val="00844D6F"/>
    <w:rPr>
      <w:i/>
      <w:color w:val="5A5A5A"/>
    </w:rPr>
  </w:style>
  <w:style w:type="character" w:styleId="afffffffffffe">
    <w:name w:val="Intense Emphasis"/>
    <w:uiPriority w:val="99"/>
    <w:qFormat/>
    <w:rsid w:val="00844D6F"/>
    <w:rPr>
      <w:rFonts w:cs="Times New Roman"/>
      <w:b/>
      <w:i/>
      <w:sz w:val="24"/>
      <w:szCs w:val="24"/>
      <w:u w:val="single"/>
    </w:rPr>
  </w:style>
  <w:style w:type="character" w:styleId="affffffffffff">
    <w:name w:val="Subtle Reference"/>
    <w:uiPriority w:val="99"/>
    <w:qFormat/>
    <w:rsid w:val="00844D6F"/>
    <w:rPr>
      <w:rFonts w:cs="Times New Roman"/>
      <w:sz w:val="24"/>
      <w:szCs w:val="24"/>
      <w:u w:val="single"/>
    </w:rPr>
  </w:style>
  <w:style w:type="character" w:styleId="affffffffffff0">
    <w:name w:val="Intense Reference"/>
    <w:uiPriority w:val="99"/>
    <w:qFormat/>
    <w:rsid w:val="00844D6F"/>
    <w:rPr>
      <w:rFonts w:cs="Times New Roman"/>
      <w:b/>
      <w:sz w:val="24"/>
      <w:u w:val="single"/>
    </w:rPr>
  </w:style>
  <w:style w:type="character" w:styleId="affffffffffff1">
    <w:name w:val="Book Title"/>
    <w:uiPriority w:val="99"/>
    <w:qFormat/>
    <w:rsid w:val="00844D6F"/>
    <w:rPr>
      <w:rFonts w:ascii="Cambria" w:hAnsi="Cambria" w:cs="Times New Roman"/>
      <w:b/>
      <w:i/>
      <w:sz w:val="24"/>
      <w:szCs w:val="24"/>
    </w:rPr>
  </w:style>
  <w:style w:type="paragraph" w:styleId="affffffffffff2">
    <w:name w:val="TOC Heading"/>
    <w:basedOn w:val="1"/>
    <w:next w:val="a0"/>
    <w:uiPriority w:val="99"/>
    <w:qFormat/>
    <w:rsid w:val="00844D6F"/>
    <w:pPr>
      <w:spacing w:before="240" w:after="60"/>
      <w:jc w:val="left"/>
      <w:outlineLvl w:val="9"/>
    </w:pPr>
    <w:rPr>
      <w:rFonts w:ascii="Cambria" w:hAnsi="Cambria" w:cs="Times New Roman"/>
      <w:kern w:val="32"/>
      <w:sz w:val="32"/>
      <w:szCs w:val="32"/>
      <w:lang w:eastAsia="en-US"/>
    </w:rPr>
  </w:style>
  <w:style w:type="paragraph" w:customStyle="1" w:styleId="FR2">
    <w:name w:val="FR2"/>
    <w:rsid w:val="00844D6F"/>
    <w:pPr>
      <w:widowControl w:val="0"/>
      <w:suppressAutoHyphens/>
      <w:autoSpaceDE w:val="0"/>
      <w:spacing w:before="380"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94">
    <w:name w:val="Заголовок №9_"/>
    <w:link w:val="95"/>
    <w:rsid w:val="00844D6F"/>
    <w:rPr>
      <w:spacing w:val="-3"/>
      <w:sz w:val="26"/>
      <w:szCs w:val="26"/>
      <w:shd w:val="clear" w:color="auto" w:fill="FFFFFF"/>
    </w:rPr>
  </w:style>
  <w:style w:type="character" w:customStyle="1" w:styleId="3f0">
    <w:name w:val="Основной текст3"/>
    <w:rsid w:val="00844D6F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d">
    <w:name w:val="Основной текст4"/>
    <w:basedOn w:val="a0"/>
    <w:rsid w:val="00844D6F"/>
    <w:pPr>
      <w:widowControl w:val="0"/>
      <w:shd w:val="clear" w:color="auto" w:fill="FFFFFF"/>
      <w:spacing w:before="900" w:line="0" w:lineRule="atLeast"/>
      <w:ind w:hanging="900"/>
    </w:pPr>
    <w:rPr>
      <w:b/>
      <w:bCs/>
      <w:spacing w:val="-6"/>
      <w:sz w:val="21"/>
      <w:szCs w:val="21"/>
    </w:rPr>
  </w:style>
  <w:style w:type="paragraph" w:customStyle="1" w:styleId="95">
    <w:name w:val="Заголовок №9"/>
    <w:basedOn w:val="a0"/>
    <w:link w:val="94"/>
    <w:rsid w:val="00844D6F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shd w:val="clear" w:color="auto" w:fill="FFFFFF"/>
      <w:lang w:eastAsia="en-US"/>
    </w:rPr>
  </w:style>
  <w:style w:type="character" w:customStyle="1" w:styleId="1ffb">
    <w:name w:val="Заголовок Знак1"/>
    <w:uiPriority w:val="10"/>
    <w:rsid w:val="00844D6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fffffffffff3">
    <w:basedOn w:val="afe"/>
    <w:next w:val="a0"/>
    <w:uiPriority w:val="99"/>
    <w:rsid w:val="000D3B94"/>
    <w:rPr>
      <w:b/>
      <w:bCs/>
      <w:color w:val="0058A9"/>
      <w:shd w:val="clear" w:color="auto" w:fill="ECE9D8"/>
    </w:rPr>
  </w:style>
  <w:style w:type="paragraph" w:customStyle="1" w:styleId="151">
    <w:name w:val="Без интервала15"/>
    <w:rsid w:val="000A36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ffffffff4">
    <w:basedOn w:val="a0"/>
    <w:next w:val="affffff"/>
    <w:qFormat/>
    <w:rsid w:val="000A36F0"/>
    <w:pPr>
      <w:keepNext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83">
    <w:name w:val="Абзац списка8"/>
    <w:basedOn w:val="a0"/>
    <w:rsid w:val="000A36F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7">
    <w:name w:val="Знак Знак10"/>
    <w:locked/>
    <w:rsid w:val="000A36F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harChar0">
    <w:name w:val="Char Char"/>
    <w:basedOn w:val="a0"/>
    <w:rsid w:val="00DC2F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fffffffff5">
    <w:name w:val="Основной текст + Полужирный"/>
    <w:aliases w:val="Не курсив5,Интервал 0 pt3"/>
    <w:rsid w:val="00DC2F9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f6">
    <w:name w:val="Основной текст + Полужирный2"/>
    <w:rsid w:val="00DC2F9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ffc">
    <w:name w:val="Основной текст + Полужирный1"/>
    <w:rsid w:val="00DC2F94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unformattext">
    <w:name w:val="unformattext"/>
    <w:basedOn w:val="a0"/>
    <w:rsid w:val="00476308"/>
    <w:pPr>
      <w:spacing w:before="280" w:after="280"/>
    </w:pPr>
    <w:rPr>
      <w:color w:val="000000"/>
      <w:lang w:eastAsia="zh-CN"/>
    </w:rPr>
  </w:style>
  <w:style w:type="character" w:customStyle="1" w:styleId="WW8Num2z0">
    <w:name w:val="WW8Num2z0"/>
    <w:rsid w:val="0027550B"/>
    <w:rPr>
      <w:rFonts w:ascii="Times New Roman" w:hAnsi="Times New Roman" w:cs="Times New Roman" w:hint="default"/>
      <w:b/>
      <w:sz w:val="25"/>
      <w:szCs w:val="25"/>
    </w:rPr>
  </w:style>
  <w:style w:type="character" w:customStyle="1" w:styleId="highlightsearch">
    <w:name w:val="highlightsearch"/>
    <w:basedOn w:val="1f0"/>
    <w:rsid w:val="0027550B"/>
  </w:style>
  <w:style w:type="paragraph" w:customStyle="1" w:styleId="2f7">
    <w:name w:val="Указатель2"/>
    <w:basedOn w:val="a0"/>
    <w:rsid w:val="0027550B"/>
    <w:pPr>
      <w:suppressLineNumbers/>
      <w:suppressAutoHyphens/>
      <w:overflowPunct w:val="0"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24">
    <w:name w:val="Заголовок 12"/>
    <w:basedOn w:val="a0"/>
    <w:rsid w:val="0027550B"/>
    <w:pPr>
      <w:suppressAutoHyphens/>
      <w:overflowPunct w:val="0"/>
      <w:spacing w:before="108" w:after="108"/>
      <w:jc w:val="center"/>
    </w:pPr>
    <w:rPr>
      <w:rFonts w:ascii="Liberation Serif" w:eastAsia="NSimSun" w:hAnsi="Liberation Serif" w:cs="Arial"/>
      <w:b/>
      <w:color w:val="26282F"/>
      <w:kern w:val="2"/>
      <w:lang w:eastAsia="zh-CN" w:bidi="hi-IN"/>
    </w:rPr>
  </w:style>
  <w:style w:type="paragraph" w:customStyle="1" w:styleId="2f8">
    <w:name w:val="Название объекта2"/>
    <w:basedOn w:val="a0"/>
    <w:rsid w:val="0027550B"/>
    <w:pPr>
      <w:suppressLineNumbers/>
      <w:suppressAutoHyphens/>
      <w:overflowPunct w:val="0"/>
      <w:spacing w:before="120" w:after="120"/>
    </w:pPr>
    <w:rPr>
      <w:rFonts w:ascii="Liberation Serif" w:eastAsia="NSimSun" w:hAnsi="Liberation Serif" w:cs="Arial"/>
      <w:i/>
      <w:iCs/>
      <w:kern w:val="2"/>
      <w:lang w:eastAsia="zh-CN" w:bidi="hi-IN"/>
    </w:rPr>
  </w:style>
  <w:style w:type="paragraph" w:styleId="1ffd">
    <w:name w:val="index 1"/>
    <w:basedOn w:val="a0"/>
    <w:next w:val="a0"/>
    <w:autoRedefine/>
    <w:uiPriority w:val="99"/>
    <w:semiHidden/>
    <w:unhideWhenUsed/>
    <w:rsid w:val="0027550B"/>
    <w:pPr>
      <w:suppressAutoHyphens/>
      <w:overflowPunct w:val="0"/>
      <w:ind w:left="240" w:hanging="240"/>
    </w:pPr>
    <w:rPr>
      <w:rFonts w:ascii="Liberation Serif" w:eastAsia="NSimSun" w:hAnsi="Liberation Serif" w:cs="Mangal"/>
      <w:kern w:val="2"/>
      <w:szCs w:val="21"/>
      <w:lang w:eastAsia="zh-CN" w:bidi="hi-IN"/>
    </w:rPr>
  </w:style>
  <w:style w:type="paragraph" w:styleId="affffffffffff6">
    <w:name w:val="index heading"/>
    <w:basedOn w:val="a0"/>
    <w:rsid w:val="0027550B"/>
    <w:pPr>
      <w:suppressLineNumbers/>
      <w:suppressAutoHyphens/>
      <w:overflowPunct w:val="0"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affffffffffff7">
    <w:name w:val="Верхний и нижний колонтитулы"/>
    <w:basedOn w:val="a0"/>
    <w:rsid w:val="0027550B"/>
    <w:pPr>
      <w:suppressLineNumbers/>
      <w:tabs>
        <w:tab w:val="center" w:pos="4819"/>
        <w:tab w:val="right" w:pos="9638"/>
      </w:tabs>
      <w:suppressAutoHyphens/>
      <w:overflowPunct w:val="0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NoSpacingChar">
    <w:name w:val="No Spacing Char"/>
    <w:basedOn w:val="a1"/>
    <w:link w:val="11"/>
    <w:qFormat/>
    <w:locked/>
    <w:rsid w:val="001C07A9"/>
    <w:rPr>
      <w:rFonts w:ascii="Calibri" w:eastAsia="Times New Roman" w:hAnsi="Calibri" w:cs="Calibri"/>
      <w:lang w:eastAsia="ru-RU"/>
    </w:rPr>
  </w:style>
  <w:style w:type="paragraph" w:customStyle="1" w:styleId="affffffffffff8">
    <w:basedOn w:val="afe"/>
    <w:next w:val="a0"/>
    <w:rsid w:val="008A1797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ConsPlusTitlePage">
    <w:name w:val="ConsPlusTitlePage"/>
    <w:uiPriority w:val="99"/>
    <w:rsid w:val="00B968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5">
    <w:name w:val="Font Style15"/>
    <w:basedOn w:val="a1"/>
    <w:uiPriority w:val="99"/>
    <w:rsid w:val="00B96889"/>
    <w:rPr>
      <w:rFonts w:ascii="Times New Roman" w:hAnsi="Times New Roman" w:cs="Times New Roman"/>
      <w:sz w:val="26"/>
      <w:szCs w:val="26"/>
    </w:rPr>
  </w:style>
  <w:style w:type="paragraph" w:customStyle="1" w:styleId="ConsPlusJurTerm">
    <w:name w:val="ConsPlusJurTerm"/>
    <w:uiPriority w:val="99"/>
    <w:rsid w:val="00B9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9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9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9">
    <w:name w:val="Неразрешенное упоминание2"/>
    <w:uiPriority w:val="99"/>
    <w:semiHidden/>
    <w:unhideWhenUsed/>
    <w:rsid w:val="00B96889"/>
    <w:rPr>
      <w:rFonts w:cs="Times New Roman"/>
      <w:color w:val="605E5C"/>
      <w:shd w:val="clear" w:color="auto" w:fill="E1DFDD"/>
    </w:rPr>
  </w:style>
  <w:style w:type="character" w:customStyle="1" w:styleId="2100">
    <w:name w:val="Основной текст (2) + 10"/>
    <w:aliases w:val="5 pt,Основной текст (7) + 9,Не полужирный Exact,Основной текст + 11,Не полужирный,Полужирный,Основной текст + 11 pt,Основной текст + 10"/>
    <w:basedOn w:val="a1"/>
    <w:rsid w:val="000C0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aliases w:val="Малые прописные,Интервал 0 pt"/>
    <w:basedOn w:val="a1"/>
    <w:rsid w:val="000C0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ru-RU" w:eastAsia="ru-RU" w:bidi="ru-RU"/>
    </w:rPr>
  </w:style>
  <w:style w:type="numbering" w:customStyle="1" w:styleId="WW8Num1">
    <w:name w:val="WW8Num1"/>
    <w:rsid w:val="000C0FC4"/>
    <w:pPr>
      <w:numPr>
        <w:numId w:val="5"/>
      </w:numPr>
    </w:pPr>
  </w:style>
  <w:style w:type="character" w:customStyle="1" w:styleId="FontStyle20">
    <w:name w:val="Font Style20"/>
    <w:basedOn w:val="a1"/>
    <w:uiPriority w:val="99"/>
    <w:rsid w:val="005A31DF"/>
    <w:rPr>
      <w:rFonts w:ascii="Constantia" w:hAnsi="Constantia" w:cs="Constantia"/>
      <w:sz w:val="26"/>
      <w:szCs w:val="26"/>
    </w:rPr>
  </w:style>
  <w:style w:type="character" w:customStyle="1" w:styleId="FontStyle22">
    <w:name w:val="Font Style22"/>
    <w:basedOn w:val="a1"/>
    <w:uiPriority w:val="99"/>
    <w:rsid w:val="005A31D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5">
    <w:name w:val="Font Style25"/>
    <w:basedOn w:val="a1"/>
    <w:uiPriority w:val="99"/>
    <w:rsid w:val="005A31D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6">
    <w:name w:val="Font Style26"/>
    <w:basedOn w:val="a1"/>
    <w:uiPriority w:val="99"/>
    <w:rsid w:val="005A31DF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BodyTextKeep">
    <w:name w:val="Body Text Keep"/>
    <w:basedOn w:val="affffff"/>
    <w:link w:val="BodyTextKeepChar"/>
    <w:rsid w:val="000673F7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0673F7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1140">
    <w:name w:val="Стиль Шапка таблицы_1 + 14 пт"/>
    <w:basedOn w:val="a0"/>
    <w:rsid w:val="000673F7"/>
    <w:pPr>
      <w:jc w:val="center"/>
    </w:pPr>
    <w:rPr>
      <w:b/>
      <w:sz w:val="28"/>
      <w:szCs w:val="20"/>
    </w:rPr>
  </w:style>
  <w:style w:type="paragraph" w:customStyle="1" w:styleId="Stylefortableheading">
    <w:name w:val="Style for table heading"/>
    <w:basedOn w:val="a0"/>
    <w:rsid w:val="000673F7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0"/>
    <w:link w:val="StylefortabletextChar"/>
    <w:rsid w:val="000673F7"/>
    <w:pPr>
      <w:suppressAutoHyphens/>
    </w:pPr>
    <w:rPr>
      <w:sz w:val="20"/>
      <w:szCs w:val="20"/>
      <w:lang w:val="en-AU" w:eastAsia="en-US"/>
    </w:rPr>
  </w:style>
  <w:style w:type="character" w:customStyle="1" w:styleId="StylefortabletextChar">
    <w:name w:val="Style for table text Char"/>
    <w:link w:val="Stylefortabletext"/>
    <w:locked/>
    <w:rsid w:val="000673F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f1">
    <w:name w:val="List 3"/>
    <w:basedOn w:val="afffffff3"/>
    <w:rsid w:val="000673F7"/>
    <w:pPr>
      <w:tabs>
        <w:tab w:val="num" w:pos="0"/>
        <w:tab w:val="num" w:pos="1134"/>
      </w:tabs>
      <w:suppressAutoHyphens w:val="0"/>
      <w:spacing w:after="0" w:line="360" w:lineRule="auto"/>
      <w:ind w:left="-567" w:firstLine="56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afffffff4">
    <w:name w:val="Список Знак"/>
    <w:link w:val="afffffff3"/>
    <w:locked/>
    <w:rsid w:val="000673F7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2fa">
    <w:name w:val="Стиль Заголовок 2"/>
    <w:basedOn w:val="2"/>
    <w:link w:val="2fb"/>
    <w:rsid w:val="000673F7"/>
    <w:pPr>
      <w:keepNext/>
      <w:widowControl/>
      <w:tabs>
        <w:tab w:val="num" w:pos="709"/>
      </w:tabs>
      <w:autoSpaceDE/>
      <w:autoSpaceDN/>
      <w:adjustRightInd/>
      <w:spacing w:before="240" w:after="240" w:line="360" w:lineRule="auto"/>
      <w:ind w:firstLine="709"/>
      <w:jc w:val="both"/>
    </w:pPr>
    <w:rPr>
      <w:rFonts w:ascii="Times New Roman Bold" w:hAnsi="Times New Roman Bold"/>
      <w:color w:val="auto"/>
      <w:sz w:val="28"/>
      <w:szCs w:val="26"/>
      <w:lang w:eastAsia="en-US"/>
    </w:rPr>
  </w:style>
  <w:style w:type="character" w:customStyle="1" w:styleId="2fb">
    <w:name w:val="Стиль Заголовок 2 Знак"/>
    <w:link w:val="2fa"/>
    <w:locked/>
    <w:rsid w:val="000673F7"/>
    <w:rPr>
      <w:rFonts w:ascii="Times New Roman Bold" w:eastAsia="Times New Roman" w:hAnsi="Times New Roman Bold" w:cs="Arial"/>
      <w:b/>
      <w:bCs/>
      <w:sz w:val="28"/>
      <w:szCs w:val="26"/>
    </w:rPr>
  </w:style>
  <w:style w:type="paragraph" w:customStyle="1" w:styleId="1ffe">
    <w:name w:val="Стиль Заголовок 1"/>
    <w:basedOn w:val="1"/>
    <w:rsid w:val="000673F7"/>
    <w:pPr>
      <w:tabs>
        <w:tab w:val="num" w:pos="709"/>
      </w:tabs>
      <w:spacing w:after="120" w:line="360" w:lineRule="auto"/>
      <w:ind w:firstLine="709"/>
      <w:jc w:val="both"/>
    </w:pPr>
    <w:rPr>
      <w:rFonts w:ascii="Times New Roman Bold" w:hAnsi="Times New Roman Bold"/>
      <w:kern w:val="32"/>
      <w:sz w:val="32"/>
      <w:szCs w:val="26"/>
      <w:lang w:eastAsia="en-US"/>
    </w:rPr>
  </w:style>
  <w:style w:type="character" w:customStyle="1" w:styleId="paragraph">
    <w:name w:val="paragraph"/>
    <w:rsid w:val="000673F7"/>
    <w:rPr>
      <w:rFonts w:cs="Times New Roman"/>
    </w:rPr>
  </w:style>
  <w:style w:type="paragraph" w:customStyle="1" w:styleId="Aacaenyeonoie">
    <w:name w:val="Aac aeny?eo no?ie"/>
    <w:basedOn w:val="a0"/>
    <w:next w:val="a0"/>
    <w:rsid w:val="000673F7"/>
    <w:pPr>
      <w:autoSpaceDE w:val="0"/>
      <w:autoSpaceDN w:val="0"/>
      <w:adjustRightInd w:val="0"/>
      <w:spacing w:line="311" w:lineRule="exact"/>
      <w:ind w:firstLine="709"/>
      <w:jc w:val="both"/>
    </w:pPr>
    <w:rPr>
      <w:sz w:val="28"/>
      <w:szCs w:val="20"/>
    </w:rPr>
  </w:style>
  <w:style w:type="paragraph" w:customStyle="1" w:styleId="CommentText1">
    <w:name w:val="Comment Text1"/>
    <w:basedOn w:val="a0"/>
    <w:rsid w:val="000673F7"/>
    <w:pPr>
      <w:spacing w:before="60" w:line="360" w:lineRule="auto"/>
      <w:ind w:firstLine="567"/>
    </w:pPr>
    <w:rPr>
      <w:bCs/>
      <w:sz w:val="22"/>
      <w:szCs w:val="20"/>
      <w:lang w:eastAsia="en-US"/>
    </w:rPr>
  </w:style>
  <w:style w:type="paragraph" w:customStyle="1" w:styleId="List31">
    <w:name w:val="List 31"/>
    <w:basedOn w:val="a0"/>
    <w:autoRedefine/>
    <w:rsid w:val="000673F7"/>
    <w:pPr>
      <w:tabs>
        <w:tab w:val="num" w:pos="3839"/>
      </w:tabs>
      <w:spacing w:before="60" w:after="60" w:line="360" w:lineRule="auto"/>
      <w:ind w:left="3839" w:hanging="360"/>
      <w:jc w:val="both"/>
    </w:pPr>
    <w:rPr>
      <w:lang w:val="en-US" w:eastAsia="en-US"/>
    </w:rPr>
  </w:style>
  <w:style w:type="paragraph" w:customStyle="1" w:styleId="Picture">
    <w:name w:val="Picture"/>
    <w:basedOn w:val="a0"/>
    <w:next w:val="afffffffff3"/>
    <w:rsid w:val="000673F7"/>
    <w:pPr>
      <w:spacing w:before="120" w:after="240" w:line="360" w:lineRule="auto"/>
      <w:jc w:val="center"/>
    </w:pPr>
    <w:rPr>
      <w:rFonts w:ascii="Times New Roman Bold" w:hAnsi="Times New Roman Bold"/>
      <w:b/>
      <w:i/>
      <w:spacing w:val="-5"/>
      <w:szCs w:val="20"/>
      <w:lang w:val="en-AU" w:eastAsia="en-US"/>
    </w:rPr>
  </w:style>
  <w:style w:type="paragraph" w:customStyle="1" w:styleId="SourceNoteText">
    <w:name w:val="Source/Note Text"/>
    <w:basedOn w:val="a0"/>
    <w:rsid w:val="000673F7"/>
    <w:pPr>
      <w:tabs>
        <w:tab w:val="left" w:pos="743"/>
        <w:tab w:val="left" w:pos="1168"/>
      </w:tabs>
      <w:spacing w:before="120" w:after="30"/>
      <w:ind w:left="743" w:hanging="743"/>
    </w:pPr>
    <w:rPr>
      <w:rFonts w:ascii="Garamond" w:hAnsi="Garamond" w:cs="Garamond"/>
      <w:sz w:val="20"/>
      <w:szCs w:val="20"/>
      <w:lang w:val="en-US" w:eastAsia="en-NZ"/>
    </w:rPr>
  </w:style>
  <w:style w:type="paragraph" w:styleId="2fc">
    <w:name w:val="List 2"/>
    <w:basedOn w:val="a0"/>
    <w:rsid w:val="000673F7"/>
    <w:pPr>
      <w:tabs>
        <w:tab w:val="num" w:pos="1764"/>
      </w:tabs>
      <w:ind w:left="1821" w:hanging="624"/>
    </w:pPr>
  </w:style>
  <w:style w:type="paragraph" w:customStyle="1" w:styleId="List32">
    <w:name w:val="List 32"/>
    <w:basedOn w:val="a0"/>
    <w:rsid w:val="000673F7"/>
    <w:pPr>
      <w:tabs>
        <w:tab w:val="num" w:pos="1647"/>
      </w:tabs>
      <w:spacing w:after="120" w:line="360" w:lineRule="auto"/>
      <w:ind w:left="1930" w:hanging="283"/>
      <w:jc w:val="both"/>
    </w:pPr>
    <w:rPr>
      <w:lang w:val="en-US" w:eastAsia="en-US"/>
    </w:rPr>
  </w:style>
  <w:style w:type="character" w:customStyle="1" w:styleId="CharChar11">
    <w:name w:val="Char Char11"/>
    <w:rsid w:val="000673F7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customStyle="1" w:styleId="Bullet2">
    <w:name w:val="Bullet_2"/>
    <w:basedOn w:val="a0"/>
    <w:rsid w:val="000673F7"/>
    <w:pPr>
      <w:keepNext/>
      <w:keepLines/>
      <w:tabs>
        <w:tab w:val="num" w:pos="795"/>
      </w:tabs>
      <w:ind w:left="1871" w:hanging="435"/>
    </w:pPr>
    <w:rPr>
      <w:rFonts w:ascii="Garamond" w:hAnsi="Garamond"/>
      <w:szCs w:val="20"/>
      <w:lang w:val="en-AU" w:eastAsia="en-US"/>
    </w:rPr>
  </w:style>
  <w:style w:type="character" w:customStyle="1" w:styleId="newstext">
    <w:name w:val="newstext"/>
    <w:rsid w:val="000673F7"/>
    <w:rPr>
      <w:rFonts w:cs="Times New Roman"/>
    </w:rPr>
  </w:style>
  <w:style w:type="character" w:customStyle="1" w:styleId="content31">
    <w:name w:val="content31"/>
    <w:rsid w:val="000673F7"/>
    <w:rPr>
      <w:rFonts w:cs="Times New Roman"/>
    </w:rPr>
  </w:style>
  <w:style w:type="paragraph" w:customStyle="1" w:styleId="Contributorslist32006GL">
    <w:name w:val="Contributors list 3 2006GL"/>
    <w:basedOn w:val="a0"/>
    <w:next w:val="a0"/>
    <w:rsid w:val="000673F7"/>
    <w:pPr>
      <w:autoSpaceDE w:val="0"/>
      <w:autoSpaceDN w:val="0"/>
      <w:adjustRightInd w:val="0"/>
      <w:spacing w:before="120" w:after="60"/>
    </w:pPr>
  </w:style>
  <w:style w:type="paragraph" w:customStyle="1" w:styleId="Tabletext2006GL">
    <w:name w:val="Table text 2006GL"/>
    <w:basedOn w:val="Default"/>
    <w:next w:val="Default"/>
    <w:rsid w:val="000673F7"/>
    <w:pPr>
      <w:spacing w:after="60"/>
    </w:pPr>
    <w:rPr>
      <w:rFonts w:ascii="Times New Roman" w:eastAsia="Times New Roman" w:hAnsi="Times New Roman" w:cs="Times New Roman"/>
      <w:color w:val="auto"/>
    </w:rPr>
  </w:style>
  <w:style w:type="paragraph" w:customStyle="1" w:styleId="Tabledata2006GL">
    <w:name w:val="Table data 2006GL"/>
    <w:basedOn w:val="Default"/>
    <w:next w:val="Default"/>
    <w:rsid w:val="000673F7"/>
    <w:rPr>
      <w:rFonts w:ascii="Times New Roman" w:eastAsia="Times New Roman" w:hAnsi="Times New Roman" w:cs="Times New Roman"/>
      <w:color w:val="auto"/>
    </w:rPr>
  </w:style>
  <w:style w:type="paragraph" w:customStyle="1" w:styleId="TableText">
    <w:name w:val="Table Text"/>
    <w:basedOn w:val="Default"/>
    <w:next w:val="Default"/>
    <w:link w:val="TableTextChar"/>
    <w:rsid w:val="000673F7"/>
    <w:rPr>
      <w:rFonts w:ascii="Times New Roman" w:eastAsia="Times New Roman" w:hAnsi="Times New Roman" w:cs="Times New Roman"/>
      <w:color w:val="auto"/>
    </w:rPr>
  </w:style>
  <w:style w:type="character" w:customStyle="1" w:styleId="TableTextChar">
    <w:name w:val="Table Text Char"/>
    <w:link w:val="TableText"/>
    <w:locked/>
    <w:rsid w:val="0006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2006GL0">
    <w:name w:val="Table text 2006GL ...."/>
    <w:basedOn w:val="Default"/>
    <w:next w:val="Default"/>
    <w:rsid w:val="000673F7"/>
    <w:rPr>
      <w:rFonts w:ascii="Times New Roman" w:eastAsia="Times New Roman" w:hAnsi="Times New Roman" w:cs="Times New Roman"/>
      <w:color w:val="auto"/>
    </w:rPr>
  </w:style>
  <w:style w:type="paragraph" w:customStyle="1" w:styleId="Equationdefinition2006GL">
    <w:name w:val="Equation definition 2006GL"/>
    <w:basedOn w:val="Default"/>
    <w:next w:val="Default"/>
    <w:rsid w:val="000673F7"/>
    <w:pPr>
      <w:tabs>
        <w:tab w:val="num" w:pos="3303"/>
      </w:tabs>
      <w:spacing w:after="120"/>
    </w:pPr>
    <w:rPr>
      <w:rFonts w:ascii="Times New Roman" w:eastAsia="Times New Roman" w:hAnsi="Times New Roman" w:cs="Times New Roman"/>
      <w:color w:val="auto"/>
    </w:rPr>
  </w:style>
  <w:style w:type="paragraph" w:customStyle="1" w:styleId="List1">
    <w:name w:val="List 1"/>
    <w:basedOn w:val="afffffff3"/>
    <w:rsid w:val="000673F7"/>
    <w:pPr>
      <w:tabs>
        <w:tab w:val="num" w:pos="284"/>
        <w:tab w:val="num" w:pos="360"/>
      </w:tabs>
      <w:suppressAutoHyphens w:val="0"/>
      <w:spacing w:after="6" w:line="360" w:lineRule="auto"/>
      <w:ind w:left="113"/>
      <w:jc w:val="both"/>
    </w:pPr>
    <w:rPr>
      <w:rFonts w:cs="Times New Roman"/>
      <w:spacing w:val="-5"/>
      <w:sz w:val="20"/>
      <w:szCs w:val="20"/>
      <w:lang w:eastAsia="en-US"/>
    </w:rPr>
  </w:style>
  <w:style w:type="paragraph" w:customStyle="1" w:styleId="List41">
    <w:name w:val="List 41"/>
    <w:basedOn w:val="2fc"/>
    <w:rsid w:val="000673F7"/>
    <w:pPr>
      <w:tabs>
        <w:tab w:val="clear" w:pos="1764"/>
        <w:tab w:val="num" w:pos="720"/>
        <w:tab w:val="num" w:pos="1633"/>
      </w:tabs>
      <w:spacing w:before="60" w:after="60"/>
      <w:ind w:left="1491" w:right="40" w:hanging="357"/>
      <w:jc w:val="both"/>
    </w:pPr>
    <w:rPr>
      <w:szCs w:val="20"/>
      <w:lang w:val="en-US" w:eastAsia="en-US"/>
    </w:rPr>
  </w:style>
  <w:style w:type="paragraph" w:customStyle="1" w:styleId="StyleBodyText">
    <w:name w:val="Style Body Text"/>
    <w:aliases w:val="Основной текст Знак Знак Знак + Not Bold Justified..."/>
    <w:basedOn w:val="a0"/>
    <w:rsid w:val="000673F7"/>
    <w:pPr>
      <w:jc w:val="both"/>
    </w:pPr>
    <w:rPr>
      <w:szCs w:val="20"/>
      <w:lang w:val="en-AU" w:eastAsia="en-US"/>
    </w:rPr>
  </w:style>
  <w:style w:type="paragraph" w:customStyle="1" w:styleId="Styleforpicturestext">
    <w:name w:val="Style for pictures text"/>
    <w:basedOn w:val="a0"/>
    <w:rsid w:val="000673F7"/>
    <w:pPr>
      <w:keepNext/>
      <w:suppressAutoHyphens/>
      <w:spacing w:before="120" w:after="240"/>
      <w:jc w:val="center"/>
    </w:pPr>
    <w:rPr>
      <w:rFonts w:ascii="SchoolBook" w:hAnsi="SchoolBook"/>
      <w:b/>
      <w:lang w:eastAsia="en-US"/>
    </w:rPr>
  </w:style>
  <w:style w:type="paragraph" w:customStyle="1" w:styleId="MARY1">
    <w:name w:val="MARY обычн 1 интерв без отст"/>
    <w:basedOn w:val="a0"/>
    <w:rsid w:val="000673F7"/>
    <w:pPr>
      <w:jc w:val="both"/>
    </w:pPr>
    <w:rPr>
      <w:color w:val="000000"/>
      <w:szCs w:val="20"/>
    </w:rPr>
  </w:style>
  <w:style w:type="paragraph" w:customStyle="1" w:styleId="MARY">
    <w:name w:val="MARY заголовок таблицы"/>
    <w:basedOn w:val="a0"/>
    <w:rsid w:val="000673F7"/>
    <w:pPr>
      <w:keepNext/>
      <w:autoSpaceDE w:val="0"/>
      <w:autoSpaceDN w:val="0"/>
      <w:spacing w:before="240" w:after="120"/>
      <w:jc w:val="center"/>
    </w:pPr>
    <w:rPr>
      <w:b/>
      <w:bCs/>
    </w:rPr>
  </w:style>
  <w:style w:type="paragraph" w:customStyle="1" w:styleId="MARY0">
    <w:name w:val="MARY текст таблицы"/>
    <w:basedOn w:val="a0"/>
    <w:link w:val="MARYChar"/>
    <w:rsid w:val="000673F7"/>
    <w:pPr>
      <w:jc w:val="center"/>
    </w:pPr>
    <w:rPr>
      <w:sz w:val="22"/>
      <w:szCs w:val="20"/>
    </w:rPr>
  </w:style>
  <w:style w:type="character" w:customStyle="1" w:styleId="MARYChar">
    <w:name w:val="MARY текст таблицы Char"/>
    <w:link w:val="MARY0"/>
    <w:locked/>
    <w:rsid w:val="000673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MARY2">
    <w:name w:val="MARY текст табл"/>
    <w:basedOn w:val="a0"/>
    <w:rsid w:val="000673F7"/>
    <w:pPr>
      <w:keepNext/>
      <w:autoSpaceDE w:val="0"/>
      <w:autoSpaceDN w:val="0"/>
      <w:jc w:val="center"/>
    </w:pPr>
    <w:rPr>
      <w:color w:val="000000"/>
      <w:sz w:val="22"/>
      <w:szCs w:val="22"/>
    </w:rPr>
  </w:style>
  <w:style w:type="paragraph" w:customStyle="1" w:styleId="MARY3">
    <w:name w:val="MARY примечание к табл"/>
    <w:basedOn w:val="a0"/>
    <w:rsid w:val="000673F7"/>
    <w:rPr>
      <w:i/>
      <w:color w:val="000000"/>
      <w:sz w:val="20"/>
    </w:rPr>
  </w:style>
  <w:style w:type="paragraph" w:customStyle="1" w:styleId="Mary4">
    <w:name w:val="Mary обычн с отст"/>
    <w:basedOn w:val="a0"/>
    <w:rsid w:val="000673F7"/>
    <w:pPr>
      <w:spacing w:line="360" w:lineRule="auto"/>
      <w:ind w:firstLine="720"/>
      <w:jc w:val="both"/>
    </w:pPr>
  </w:style>
  <w:style w:type="paragraph" w:customStyle="1" w:styleId="Bullet1">
    <w:name w:val="Bullet1"/>
    <w:basedOn w:val="a0"/>
    <w:next w:val="a0"/>
    <w:rsid w:val="000673F7"/>
    <w:pPr>
      <w:keepNext/>
      <w:keepLines/>
      <w:ind w:left="360" w:hanging="360"/>
    </w:pPr>
    <w:rPr>
      <w:rFonts w:ascii="Garamond" w:hAnsi="Garamond"/>
      <w:szCs w:val="20"/>
      <w:lang w:val="en-AU" w:eastAsia="en-US"/>
    </w:rPr>
  </w:style>
  <w:style w:type="paragraph" w:styleId="2fd">
    <w:name w:val="List Bullet 2"/>
    <w:basedOn w:val="a0"/>
    <w:autoRedefine/>
    <w:rsid w:val="000673F7"/>
    <w:pPr>
      <w:tabs>
        <w:tab w:val="num" w:pos="3303"/>
      </w:tabs>
      <w:spacing w:after="60"/>
      <w:ind w:left="3303" w:hanging="360"/>
      <w:jc w:val="both"/>
    </w:pPr>
    <w:rPr>
      <w:b/>
      <w:szCs w:val="20"/>
      <w:lang w:eastAsia="en-US"/>
    </w:rPr>
  </w:style>
  <w:style w:type="paragraph" w:customStyle="1" w:styleId="Subheading">
    <w:name w:val="Subheading"/>
    <w:basedOn w:val="affffff"/>
    <w:next w:val="affffff"/>
    <w:rsid w:val="000673F7"/>
    <w:pPr>
      <w:keepNext/>
      <w:spacing w:after="80"/>
      <w:jc w:val="both"/>
    </w:pPr>
    <w:rPr>
      <w:rFonts w:ascii="Garamond" w:hAnsi="Garamond" w:cs="Garamond"/>
      <w:b/>
      <w:bCs/>
      <w:kern w:val="28"/>
      <w:lang w:val="en-US" w:eastAsia="en-NZ"/>
    </w:rPr>
  </w:style>
  <w:style w:type="paragraph" w:customStyle="1" w:styleId="TableorFigureEnd">
    <w:name w:val="Table or Figure End"/>
    <w:basedOn w:val="a0"/>
    <w:next w:val="affffff"/>
    <w:rsid w:val="000673F7"/>
    <w:pPr>
      <w:pBdr>
        <w:top w:val="single" w:sz="4" w:space="1" w:color="auto"/>
      </w:pBdr>
      <w:tabs>
        <w:tab w:val="right" w:leader="dot" w:pos="8296"/>
      </w:tabs>
      <w:spacing w:before="90"/>
      <w:ind w:left="-57" w:right="-57"/>
      <w:jc w:val="both"/>
    </w:pPr>
    <w:rPr>
      <w:rFonts w:ascii="Garamond" w:hAnsi="Garamond" w:cs="Garamond"/>
      <w:lang w:val="en-US" w:eastAsia="en-NZ"/>
    </w:rPr>
  </w:style>
  <w:style w:type="paragraph" w:styleId="affffffffffff9">
    <w:name w:val="Date"/>
    <w:basedOn w:val="a0"/>
    <w:next w:val="a0"/>
    <w:link w:val="affffffffffffa"/>
    <w:rsid w:val="000673F7"/>
    <w:pPr>
      <w:spacing w:before="60" w:after="60"/>
      <w:jc w:val="both"/>
    </w:pPr>
    <w:rPr>
      <w:lang w:val="en-US" w:eastAsia="en-US"/>
    </w:rPr>
  </w:style>
  <w:style w:type="character" w:customStyle="1" w:styleId="affffffffffffa">
    <w:name w:val="Дата Знак"/>
    <w:basedOn w:val="a1"/>
    <w:link w:val="affffffffffff9"/>
    <w:rsid w:val="000673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5">
    <w:name w:val="List Bullet 5"/>
    <w:basedOn w:val="a0"/>
    <w:autoRedefine/>
    <w:rsid w:val="000673F7"/>
    <w:pPr>
      <w:tabs>
        <w:tab w:val="num" w:pos="720"/>
        <w:tab w:val="num" w:pos="1620"/>
      </w:tabs>
      <w:spacing w:before="60" w:after="60"/>
      <w:ind w:left="720" w:hanging="360"/>
      <w:jc w:val="both"/>
    </w:pPr>
    <w:rPr>
      <w:lang w:eastAsia="en-US"/>
    </w:rPr>
  </w:style>
  <w:style w:type="paragraph" w:customStyle="1" w:styleId="ListBulletFirst">
    <w:name w:val="List Bullet First"/>
    <w:basedOn w:val="affffffffff9"/>
    <w:next w:val="affffffffff9"/>
    <w:rsid w:val="000673F7"/>
    <w:pPr>
      <w:tabs>
        <w:tab w:val="clear" w:pos="360"/>
      </w:tabs>
      <w:suppressAutoHyphens w:val="0"/>
      <w:spacing w:before="80" w:after="160"/>
      <w:ind w:left="0" w:firstLine="0"/>
      <w:jc w:val="left"/>
    </w:pPr>
    <w:rPr>
      <w:sz w:val="20"/>
      <w:lang w:val="en-US"/>
    </w:rPr>
  </w:style>
  <w:style w:type="paragraph" w:customStyle="1" w:styleId="TOCBase">
    <w:name w:val="TOC Base"/>
    <w:basedOn w:val="2f"/>
    <w:rsid w:val="000673F7"/>
    <w:pPr>
      <w:spacing w:before="240" w:after="60"/>
      <w:ind w:left="0"/>
      <w:jc w:val="both"/>
    </w:pPr>
    <w:rPr>
      <w:rFonts w:ascii="Times New Roman" w:hAnsi="Times New Roman" w:cs="Times New Roman"/>
      <w:b/>
      <w:bCs/>
      <w:lang w:val="en-US" w:eastAsia="en-US"/>
    </w:rPr>
  </w:style>
  <w:style w:type="paragraph" w:customStyle="1" w:styleId="66">
    <w:name w:val="????????? 6"/>
    <w:basedOn w:val="a0"/>
    <w:next w:val="a0"/>
    <w:rsid w:val="000673F7"/>
    <w:pPr>
      <w:keepNext/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StyleBodyTextKeepBold">
    <w:name w:val="Style Body Text Keep + Bold"/>
    <w:basedOn w:val="BodyTextKeep"/>
    <w:rsid w:val="000673F7"/>
    <w:pPr>
      <w:spacing w:before="0" w:after="0" w:line="360" w:lineRule="auto"/>
      <w:ind w:left="0" w:firstLine="567"/>
    </w:pPr>
    <w:rPr>
      <w:rFonts w:eastAsia="MS Mincho"/>
      <w:b/>
      <w:bCs/>
      <w:szCs w:val="20"/>
    </w:rPr>
  </w:style>
  <w:style w:type="paragraph" w:customStyle="1" w:styleId="affffffffffffb">
    <w:name w:val="Пункт"/>
    <w:basedOn w:val="a0"/>
    <w:rsid w:val="000673F7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character" w:customStyle="1" w:styleId="affffffffffffc">
    <w:name w:val="Пункт Знак"/>
    <w:rsid w:val="000673F7"/>
    <w:rPr>
      <w:rFonts w:cs="Times New Roman"/>
      <w:sz w:val="28"/>
      <w:lang w:val="ru-RU" w:eastAsia="ru-RU" w:bidi="ar-SA"/>
    </w:rPr>
  </w:style>
  <w:style w:type="character" w:customStyle="1" w:styleId="affffffffffffd">
    <w:name w:val="комментарий"/>
    <w:rsid w:val="000673F7"/>
    <w:rPr>
      <w:rFonts w:cs="Times New Roman"/>
      <w:b/>
      <w:i/>
      <w:shd w:val="clear" w:color="auto" w:fill="FFFF99"/>
    </w:rPr>
  </w:style>
  <w:style w:type="paragraph" w:customStyle="1" w:styleId="affffffffffffe">
    <w:name w:val="Îñíîâíîé òåêñò"/>
    <w:basedOn w:val="a0"/>
    <w:rsid w:val="000673F7"/>
    <w:pPr>
      <w:widowControl w:val="0"/>
      <w:jc w:val="both"/>
    </w:pPr>
    <w:rPr>
      <w:sz w:val="28"/>
      <w:szCs w:val="20"/>
      <w:lang w:eastAsia="en-US"/>
    </w:rPr>
  </w:style>
  <w:style w:type="paragraph" w:customStyle="1" w:styleId="Bullet3">
    <w:name w:val="Bullet3"/>
    <w:basedOn w:val="a0"/>
    <w:rsid w:val="000673F7"/>
    <w:pPr>
      <w:tabs>
        <w:tab w:val="num" w:pos="360"/>
      </w:tabs>
      <w:spacing w:before="100" w:beforeAutospacing="1" w:after="100" w:afterAutospacing="1"/>
      <w:ind w:left="360" w:hanging="360"/>
      <w:jc w:val="both"/>
    </w:pPr>
    <w:rPr>
      <w:lang w:val="en-US" w:eastAsia="en-US"/>
    </w:rPr>
  </w:style>
  <w:style w:type="paragraph" w:customStyle="1" w:styleId="1fff">
    <w:name w:val="Маркир1"/>
    <w:basedOn w:val="a0"/>
    <w:rsid w:val="000673F7"/>
    <w:pPr>
      <w:widowControl w:val="0"/>
      <w:tabs>
        <w:tab w:val="num" w:pos="851"/>
      </w:tabs>
      <w:spacing w:before="60" w:after="60"/>
      <w:ind w:left="360" w:hanging="360"/>
      <w:jc w:val="both"/>
    </w:pPr>
    <w:rPr>
      <w:szCs w:val="20"/>
    </w:rPr>
  </w:style>
  <w:style w:type="paragraph" w:customStyle="1" w:styleId="xl29">
    <w:name w:val="xl29"/>
    <w:basedOn w:val="a0"/>
    <w:rsid w:val="000673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lang w:val="en-US" w:eastAsia="en-US"/>
    </w:rPr>
  </w:style>
  <w:style w:type="paragraph" w:styleId="4e">
    <w:name w:val="List 4"/>
    <w:basedOn w:val="afffffff3"/>
    <w:rsid w:val="000673F7"/>
    <w:pPr>
      <w:tabs>
        <w:tab w:val="num" w:pos="680"/>
        <w:tab w:val="left" w:pos="1800"/>
      </w:tabs>
      <w:suppressAutoHyphens w:val="0"/>
      <w:spacing w:after="0" w:line="360" w:lineRule="auto"/>
      <w:ind w:left="1800" w:hanging="397"/>
      <w:jc w:val="both"/>
    </w:pPr>
    <w:rPr>
      <w:rFonts w:cs="Times New Roman"/>
      <w:spacing w:val="-5"/>
      <w:szCs w:val="20"/>
      <w:lang w:val="en-AU" w:eastAsia="en-US"/>
    </w:rPr>
  </w:style>
  <w:style w:type="paragraph" w:styleId="56">
    <w:name w:val="List 5"/>
    <w:basedOn w:val="afffffff3"/>
    <w:rsid w:val="000673F7"/>
    <w:pPr>
      <w:tabs>
        <w:tab w:val="num" w:pos="680"/>
        <w:tab w:val="left" w:pos="2160"/>
      </w:tabs>
      <w:suppressAutoHyphens w:val="0"/>
      <w:spacing w:after="0" w:line="360" w:lineRule="auto"/>
      <w:ind w:left="2160" w:hanging="39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CharChar4">
    <w:name w:val="Char Char4"/>
    <w:rsid w:val="000673F7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character" w:customStyle="1" w:styleId="CharChar3">
    <w:name w:val="Char Char3"/>
    <w:rsid w:val="000673F7"/>
    <w:rPr>
      <w:rFonts w:eastAsia="MS Mincho" w:cs="Times New Roman"/>
      <w:b/>
      <w:sz w:val="32"/>
      <w:szCs w:val="32"/>
      <w:lang w:val="ru-RU" w:eastAsia="ja-JP" w:bidi="ar-SA"/>
    </w:rPr>
  </w:style>
  <w:style w:type="character" w:customStyle="1" w:styleId="CharChar2">
    <w:name w:val="Char Char2"/>
    <w:rsid w:val="000673F7"/>
    <w:rPr>
      <w:rFonts w:cs="Times New Roman"/>
      <w:spacing w:val="-5"/>
      <w:sz w:val="24"/>
      <w:lang w:val="en-AU" w:eastAsia="en-US" w:bidi="ar-SA"/>
    </w:rPr>
  </w:style>
  <w:style w:type="paragraph" w:customStyle="1" w:styleId="ListParagraph1">
    <w:name w:val="List Paragraph1"/>
    <w:basedOn w:val="a0"/>
    <w:rsid w:val="000673F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xtext">
    <w:name w:val="Box text"/>
    <w:basedOn w:val="a0"/>
    <w:rsid w:val="000673F7"/>
    <w:pPr>
      <w:spacing w:before="30" w:after="30"/>
      <w:jc w:val="both"/>
    </w:pPr>
    <w:rPr>
      <w:rFonts w:ascii="Garamond" w:hAnsi="Garamond" w:cs="Garamond"/>
      <w:sz w:val="22"/>
      <w:szCs w:val="22"/>
      <w:lang w:val="en-US" w:eastAsia="en-NZ"/>
    </w:rPr>
  </w:style>
  <w:style w:type="paragraph" w:customStyle="1" w:styleId="text-1">
    <w:name w:val="text-1"/>
    <w:basedOn w:val="a0"/>
    <w:rsid w:val="000673F7"/>
    <w:pPr>
      <w:spacing w:before="100" w:beforeAutospacing="1" w:after="100" w:afterAutospacing="1"/>
    </w:pPr>
    <w:rPr>
      <w:rFonts w:cs="Verdana"/>
    </w:rPr>
  </w:style>
  <w:style w:type="paragraph" w:customStyle="1" w:styleId="1fff0">
    <w:name w:val="Знак Знак Знак Знак Знак Знак1"/>
    <w:basedOn w:val="a0"/>
    <w:rsid w:val="000673F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2">
    <w:name w:val="Знак Знак15"/>
    <w:rsid w:val="000673F7"/>
    <w:rPr>
      <w:rFonts w:ascii="Times New Roman Bold" w:hAnsi="Times New Roman Bold" w:cs="Arial"/>
      <w:b/>
      <w:bCs/>
      <w:kern w:val="32"/>
      <w:sz w:val="26"/>
      <w:szCs w:val="26"/>
    </w:rPr>
  </w:style>
  <w:style w:type="character" w:customStyle="1" w:styleId="141">
    <w:name w:val="Знак Знак14"/>
    <w:rsid w:val="000673F7"/>
    <w:rPr>
      <w:rFonts w:ascii="Times New Roman Bold" w:hAnsi="Times New Roman Bold" w:cs="Arial"/>
      <w:b/>
      <w:bCs/>
      <w:iCs/>
      <w:sz w:val="26"/>
      <w:szCs w:val="26"/>
    </w:rPr>
  </w:style>
  <w:style w:type="character" w:customStyle="1" w:styleId="117">
    <w:name w:val="Знак Знак11"/>
    <w:rsid w:val="000673F7"/>
    <w:rPr>
      <w:rFonts w:ascii="Times New Roman" w:eastAsia="MS Mincho" w:hAnsi="Times New Roman" w:cs="Times New Roman"/>
      <w:b/>
      <w:sz w:val="32"/>
      <w:szCs w:val="32"/>
      <w:lang w:eastAsia="ja-JP"/>
    </w:rPr>
  </w:style>
  <w:style w:type="character" w:customStyle="1" w:styleId="96">
    <w:name w:val="Знак Знак9"/>
    <w:aliases w:val="Heading 4 Char Знак"/>
    <w:rsid w:val="00067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4">
    <w:name w:val="Знак Знак8"/>
    <w:rsid w:val="000673F7"/>
    <w:rPr>
      <w:rFonts w:ascii="Times New Roman" w:hAnsi="Times New Roman" w:cs="Times New Roman"/>
      <w:spacing w:val="-5"/>
      <w:sz w:val="20"/>
      <w:szCs w:val="20"/>
      <w:lang w:val="en-AU"/>
    </w:rPr>
  </w:style>
  <w:style w:type="paragraph" w:customStyle="1" w:styleId="afffffffffffff">
    <w:name w:val="Знак Знак Знак Знак Знак Знак Знак Знак Знак Знак Знак Знак Знак Знак Знак Знак"/>
    <w:basedOn w:val="a0"/>
    <w:rsid w:val="000673F7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character" w:customStyle="1" w:styleId="2fe">
    <w:name w:val="Заголовок №2_"/>
    <w:link w:val="2ff"/>
    <w:rsid w:val="000673F7"/>
    <w:rPr>
      <w:b/>
      <w:bCs/>
      <w:sz w:val="26"/>
      <w:szCs w:val="26"/>
      <w:shd w:val="clear" w:color="auto" w:fill="FFFFFF"/>
    </w:rPr>
  </w:style>
  <w:style w:type="paragraph" w:customStyle="1" w:styleId="2ff">
    <w:name w:val="Заголовок №2"/>
    <w:basedOn w:val="a0"/>
    <w:link w:val="2fe"/>
    <w:rsid w:val="000673F7"/>
    <w:pPr>
      <w:shd w:val="clear" w:color="auto" w:fill="FFFFFF"/>
      <w:spacing w:before="1080" w:line="322" w:lineRule="exac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numbering" w:customStyle="1" w:styleId="57">
    <w:name w:val="Нет списка5"/>
    <w:next w:val="a3"/>
    <w:uiPriority w:val="99"/>
    <w:semiHidden/>
    <w:unhideWhenUsed/>
    <w:rsid w:val="008101AA"/>
  </w:style>
  <w:style w:type="table" w:customStyle="1" w:styleId="67">
    <w:name w:val="Сетка таблицы6"/>
    <w:basedOn w:val="a2"/>
    <w:next w:val="af5"/>
    <w:rsid w:val="0081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3"/>
    <w:uiPriority w:val="99"/>
    <w:semiHidden/>
    <w:rsid w:val="00E36EEB"/>
  </w:style>
  <w:style w:type="character" w:customStyle="1" w:styleId="hl41">
    <w:name w:val="hl41"/>
    <w:rsid w:val="00E36EEB"/>
    <w:rPr>
      <w:b/>
      <w:bCs/>
      <w:sz w:val="20"/>
      <w:szCs w:val="20"/>
    </w:rPr>
  </w:style>
  <w:style w:type="table" w:customStyle="1" w:styleId="75">
    <w:name w:val="Сетка таблицы7"/>
    <w:basedOn w:val="a2"/>
    <w:next w:val="af5"/>
    <w:rsid w:val="00E3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"/>
    <w:next w:val="a3"/>
    <w:uiPriority w:val="99"/>
    <w:semiHidden/>
    <w:unhideWhenUsed/>
    <w:rsid w:val="00E36EEB"/>
  </w:style>
  <w:style w:type="table" w:customStyle="1" w:styleId="85">
    <w:name w:val="Сетка таблицы8"/>
    <w:basedOn w:val="a2"/>
    <w:next w:val="af5"/>
    <w:rsid w:val="00E3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"/>
    <w:next w:val="a3"/>
    <w:uiPriority w:val="99"/>
    <w:semiHidden/>
    <w:unhideWhenUsed/>
    <w:rsid w:val="000D52BF"/>
  </w:style>
  <w:style w:type="character" w:customStyle="1" w:styleId="FontStyle24">
    <w:name w:val="Font Style24"/>
    <w:basedOn w:val="a1"/>
    <w:uiPriority w:val="99"/>
    <w:rsid w:val="000D52BF"/>
    <w:rPr>
      <w:rFonts w:ascii="Corbel" w:hAnsi="Corbel" w:cs="Corbel"/>
      <w:spacing w:val="-20"/>
      <w:sz w:val="38"/>
      <w:szCs w:val="38"/>
    </w:rPr>
  </w:style>
  <w:style w:type="character" w:customStyle="1" w:styleId="FontStyle27">
    <w:name w:val="Font Style27"/>
    <w:basedOn w:val="a1"/>
    <w:uiPriority w:val="99"/>
    <w:rsid w:val="000D52B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basedOn w:val="a1"/>
    <w:uiPriority w:val="99"/>
    <w:rsid w:val="000D52BF"/>
    <w:rPr>
      <w:rFonts w:ascii="Book Antiqua" w:hAnsi="Book Antiqua" w:cs="Book Antiqua"/>
      <w:b/>
      <w:bCs/>
      <w:sz w:val="22"/>
      <w:szCs w:val="22"/>
    </w:rPr>
  </w:style>
  <w:style w:type="character" w:customStyle="1" w:styleId="FontStyle29">
    <w:name w:val="Font Style29"/>
    <w:basedOn w:val="a1"/>
    <w:uiPriority w:val="99"/>
    <w:rsid w:val="000D52BF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1"/>
    <w:uiPriority w:val="99"/>
    <w:rsid w:val="000D52BF"/>
    <w:rPr>
      <w:rFonts w:ascii="Corbel" w:hAnsi="Corbel" w:cs="Corbel"/>
      <w:spacing w:val="30"/>
      <w:sz w:val="16"/>
      <w:szCs w:val="16"/>
    </w:rPr>
  </w:style>
  <w:style w:type="character" w:customStyle="1" w:styleId="FontStyle31">
    <w:name w:val="Font Style31"/>
    <w:basedOn w:val="a1"/>
    <w:uiPriority w:val="99"/>
    <w:rsid w:val="000D52BF"/>
    <w:rPr>
      <w:rFonts w:ascii="Times New Roman" w:hAnsi="Times New Roman" w:cs="Times New Roman"/>
      <w:b/>
      <w:bCs/>
      <w:sz w:val="16"/>
      <w:szCs w:val="16"/>
    </w:rPr>
  </w:style>
  <w:style w:type="numbering" w:customStyle="1" w:styleId="97">
    <w:name w:val="Нет списка9"/>
    <w:next w:val="a3"/>
    <w:uiPriority w:val="99"/>
    <w:semiHidden/>
    <w:unhideWhenUsed/>
    <w:rsid w:val="0096474C"/>
  </w:style>
  <w:style w:type="character" w:customStyle="1" w:styleId="WW8Num3z0">
    <w:name w:val="WW8Num3z0"/>
    <w:rsid w:val="0096474C"/>
    <w:rPr>
      <w:rFonts w:hint="default"/>
    </w:rPr>
  </w:style>
  <w:style w:type="character" w:customStyle="1" w:styleId="WW8Num4z0">
    <w:name w:val="WW8Num4z0"/>
    <w:rsid w:val="0096474C"/>
    <w:rPr>
      <w:rFonts w:hint="default"/>
    </w:rPr>
  </w:style>
  <w:style w:type="character" w:customStyle="1" w:styleId="WW8Num5z0">
    <w:name w:val="WW8Num5z0"/>
    <w:rsid w:val="0096474C"/>
    <w:rPr>
      <w:rFonts w:hint="default"/>
    </w:rPr>
  </w:style>
  <w:style w:type="character" w:customStyle="1" w:styleId="WW8Num6z0">
    <w:name w:val="WW8Num6z0"/>
    <w:rsid w:val="0096474C"/>
    <w:rPr>
      <w:rFonts w:hint="default"/>
    </w:rPr>
  </w:style>
  <w:style w:type="character" w:customStyle="1" w:styleId="WW8Num7z0">
    <w:name w:val="WW8Num7z0"/>
    <w:rsid w:val="0096474C"/>
    <w:rPr>
      <w:rFonts w:hint="default"/>
    </w:rPr>
  </w:style>
  <w:style w:type="character" w:customStyle="1" w:styleId="WW8Num8z0">
    <w:name w:val="WW8Num8z0"/>
    <w:rsid w:val="0096474C"/>
    <w:rPr>
      <w:rFonts w:hint="default"/>
    </w:rPr>
  </w:style>
  <w:style w:type="character" w:customStyle="1" w:styleId="WW8Num9z0">
    <w:name w:val="WW8Num9z0"/>
    <w:rsid w:val="0096474C"/>
    <w:rPr>
      <w:rFonts w:hint="default"/>
    </w:rPr>
  </w:style>
  <w:style w:type="character" w:customStyle="1" w:styleId="WW8Num10z0">
    <w:name w:val="WW8Num10z0"/>
    <w:rsid w:val="0096474C"/>
    <w:rPr>
      <w:rFonts w:hint="default"/>
    </w:rPr>
  </w:style>
  <w:style w:type="character" w:customStyle="1" w:styleId="1fff1">
    <w:name w:val="Знак примечания1"/>
    <w:rsid w:val="0096474C"/>
    <w:rPr>
      <w:sz w:val="16"/>
      <w:szCs w:val="16"/>
    </w:rPr>
  </w:style>
  <w:style w:type="paragraph" w:customStyle="1" w:styleId="afffffffffffff0">
    <w:name w:val="Колонтитул"/>
    <w:basedOn w:val="a0"/>
    <w:rsid w:val="0096474C"/>
    <w:pPr>
      <w:suppressLineNumbers/>
      <w:tabs>
        <w:tab w:val="center" w:pos="4819"/>
        <w:tab w:val="right" w:pos="9638"/>
      </w:tabs>
    </w:pPr>
    <w:rPr>
      <w:b/>
      <w:sz w:val="28"/>
      <w:szCs w:val="20"/>
      <w:lang w:eastAsia="zh-CN"/>
    </w:rPr>
  </w:style>
  <w:style w:type="paragraph" w:customStyle="1" w:styleId="afffffffffffff1">
    <w:name w:val="Название подраздела"/>
    <w:basedOn w:val="a0"/>
    <w:rsid w:val="0096474C"/>
    <w:pPr>
      <w:keepNext/>
      <w:spacing w:before="240"/>
      <w:jc w:val="center"/>
    </w:pPr>
    <w:rPr>
      <w:b/>
      <w:sz w:val="22"/>
      <w:szCs w:val="20"/>
      <w:lang w:eastAsia="zh-CN"/>
    </w:rPr>
  </w:style>
  <w:style w:type="paragraph" w:customStyle="1" w:styleId="afffffffffffff2">
    <w:name w:val="Название раздела"/>
    <w:basedOn w:val="a0"/>
    <w:rsid w:val="0096474C"/>
    <w:pPr>
      <w:jc w:val="center"/>
    </w:pPr>
    <w:rPr>
      <w:b/>
      <w:sz w:val="28"/>
      <w:szCs w:val="28"/>
      <w:lang w:eastAsia="zh-CN"/>
    </w:rPr>
  </w:style>
  <w:style w:type="paragraph" w:customStyle="1" w:styleId="afffffffffffff3">
    <w:name w:val="Разделитель таблиц"/>
    <w:basedOn w:val="a0"/>
    <w:rsid w:val="0096474C"/>
    <w:pPr>
      <w:spacing w:line="14" w:lineRule="exact"/>
    </w:pPr>
    <w:rPr>
      <w:sz w:val="2"/>
      <w:szCs w:val="20"/>
      <w:lang w:eastAsia="zh-CN"/>
    </w:rPr>
  </w:style>
  <w:style w:type="paragraph" w:customStyle="1" w:styleId="afffffffffffff4">
    <w:name w:val="Текст таблицы"/>
    <w:basedOn w:val="14"/>
    <w:rsid w:val="0096474C"/>
    <w:pPr>
      <w:suppressAutoHyphens/>
    </w:pPr>
    <w:rPr>
      <w:sz w:val="22"/>
      <w:lang w:eastAsia="zh-CN"/>
    </w:rPr>
  </w:style>
  <w:style w:type="paragraph" w:customStyle="1" w:styleId="afffffffffffff5">
    <w:name w:val="Заголовок таблицы повторяющийся"/>
    <w:basedOn w:val="14"/>
    <w:rsid w:val="0096474C"/>
    <w:pPr>
      <w:suppressAutoHyphens/>
      <w:jc w:val="center"/>
    </w:pPr>
    <w:rPr>
      <w:b/>
      <w:sz w:val="22"/>
      <w:lang w:eastAsia="zh-CN"/>
    </w:rPr>
  </w:style>
  <w:style w:type="paragraph" w:customStyle="1" w:styleId="1fff2">
    <w:name w:val="Текст примечания1"/>
    <w:basedOn w:val="a0"/>
    <w:rsid w:val="0096474C"/>
    <w:rPr>
      <w:sz w:val="20"/>
      <w:szCs w:val="20"/>
      <w:lang w:eastAsia="zh-CN"/>
    </w:rPr>
  </w:style>
  <w:style w:type="paragraph" w:customStyle="1" w:styleId="a">
    <w:name w:val="Автонумератор в таблице"/>
    <w:basedOn w:val="14"/>
    <w:rsid w:val="0096474C"/>
    <w:pPr>
      <w:numPr>
        <w:numId w:val="2"/>
      </w:numPr>
      <w:suppressAutoHyphens/>
      <w:snapToGrid w:val="0"/>
      <w:jc w:val="center"/>
    </w:pPr>
    <w:rPr>
      <w:sz w:val="22"/>
      <w:lang w:eastAsia="zh-CN"/>
    </w:rPr>
  </w:style>
  <w:style w:type="paragraph" w:customStyle="1" w:styleId="1fff3">
    <w:name w:val="Схема документа1"/>
    <w:basedOn w:val="a0"/>
    <w:rsid w:val="0096474C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character" w:customStyle="1" w:styleId="layout">
    <w:name w:val="layout"/>
    <w:rsid w:val="0096474C"/>
  </w:style>
  <w:style w:type="character" w:customStyle="1" w:styleId="1fff4">
    <w:name w:val="Текст примечания Знак1"/>
    <w:uiPriority w:val="99"/>
    <w:semiHidden/>
    <w:rsid w:val="0096474C"/>
    <w:rPr>
      <w:b/>
      <w:lang w:eastAsia="zh-CN"/>
    </w:rPr>
  </w:style>
  <w:style w:type="character" w:customStyle="1" w:styleId="1fff5">
    <w:name w:val="Схема документа Знак1"/>
    <w:uiPriority w:val="99"/>
    <w:semiHidden/>
    <w:rsid w:val="0096474C"/>
    <w:rPr>
      <w:rFonts w:ascii="Tahoma" w:hAnsi="Tahoma" w:cs="Tahoma"/>
      <w:b/>
      <w:sz w:val="16"/>
      <w:szCs w:val="16"/>
      <w:lang w:eastAsia="zh-CN"/>
    </w:rPr>
  </w:style>
  <w:style w:type="table" w:customStyle="1" w:styleId="98">
    <w:name w:val="Сетка таблицы9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Сетка таблицы10"/>
    <w:basedOn w:val="a2"/>
    <w:next w:val="af5"/>
    <w:uiPriority w:val="39"/>
    <w:rsid w:val="009647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6474C"/>
    <w:pPr>
      <w:spacing w:after="0" w:line="240" w:lineRule="auto"/>
    </w:pPr>
    <w:rPr>
      <w:rFonts w:eastAsia="Times New Roman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">
    <w:name w:val="Нет списка10"/>
    <w:next w:val="a3"/>
    <w:uiPriority w:val="99"/>
    <w:semiHidden/>
    <w:unhideWhenUsed/>
    <w:rsid w:val="0096474C"/>
  </w:style>
  <w:style w:type="table" w:customStyle="1" w:styleId="118">
    <w:name w:val="Сетка таблицы11"/>
    <w:basedOn w:val="a2"/>
    <w:next w:val="af5"/>
    <w:uiPriority w:val="39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"/>
    <w:next w:val="a3"/>
    <w:semiHidden/>
    <w:unhideWhenUsed/>
    <w:rsid w:val="0096474C"/>
  </w:style>
  <w:style w:type="table" w:customStyle="1" w:styleId="126">
    <w:name w:val="Сетка таблицы12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3"/>
    <w:uiPriority w:val="99"/>
    <w:semiHidden/>
    <w:unhideWhenUsed/>
    <w:rsid w:val="0096474C"/>
  </w:style>
  <w:style w:type="table" w:customStyle="1" w:styleId="134">
    <w:name w:val="Сетка таблицы13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"/>
    <w:next w:val="a3"/>
    <w:uiPriority w:val="99"/>
    <w:semiHidden/>
    <w:unhideWhenUsed/>
    <w:rsid w:val="0096474C"/>
  </w:style>
  <w:style w:type="table" w:customStyle="1" w:styleId="143">
    <w:name w:val="Сетка таблицы14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0"/>
    <w:rsid w:val="0011591C"/>
    <w:pPr>
      <w:spacing w:before="100" w:beforeAutospacing="1" w:after="100" w:afterAutospacing="1"/>
    </w:pPr>
  </w:style>
  <w:style w:type="paragraph" w:customStyle="1" w:styleId="afffffffffffff6">
    <w:basedOn w:val="afe"/>
    <w:next w:val="a0"/>
    <w:rsid w:val="00221B92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numbering" w:customStyle="1" w:styleId="21a">
    <w:name w:val="Нет списка21"/>
    <w:next w:val="a3"/>
    <w:uiPriority w:val="99"/>
    <w:semiHidden/>
    <w:unhideWhenUsed/>
    <w:rsid w:val="00221B92"/>
  </w:style>
  <w:style w:type="numbering" w:customStyle="1" w:styleId="317">
    <w:name w:val="Нет списка31"/>
    <w:next w:val="a3"/>
    <w:uiPriority w:val="99"/>
    <w:semiHidden/>
    <w:unhideWhenUsed/>
    <w:rsid w:val="00221B92"/>
  </w:style>
  <w:style w:type="numbering" w:customStyle="1" w:styleId="412">
    <w:name w:val="Нет списка41"/>
    <w:next w:val="a3"/>
    <w:uiPriority w:val="99"/>
    <w:semiHidden/>
    <w:unhideWhenUsed/>
    <w:rsid w:val="00221B92"/>
  </w:style>
  <w:style w:type="numbering" w:customStyle="1" w:styleId="510">
    <w:name w:val="Нет списка51"/>
    <w:next w:val="a3"/>
    <w:uiPriority w:val="99"/>
    <w:semiHidden/>
    <w:unhideWhenUsed/>
    <w:rsid w:val="00221B92"/>
  </w:style>
  <w:style w:type="numbering" w:customStyle="1" w:styleId="1110">
    <w:name w:val="Нет списка111"/>
    <w:next w:val="a3"/>
    <w:uiPriority w:val="99"/>
    <w:semiHidden/>
    <w:unhideWhenUsed/>
    <w:rsid w:val="00221B92"/>
  </w:style>
  <w:style w:type="numbering" w:customStyle="1" w:styleId="1111">
    <w:name w:val="Нет списка1111"/>
    <w:next w:val="a3"/>
    <w:semiHidden/>
    <w:unhideWhenUsed/>
    <w:rsid w:val="00221B92"/>
  </w:style>
  <w:style w:type="numbering" w:customStyle="1" w:styleId="2110">
    <w:name w:val="Нет списка211"/>
    <w:next w:val="a3"/>
    <w:uiPriority w:val="99"/>
    <w:semiHidden/>
    <w:unhideWhenUsed/>
    <w:rsid w:val="00221B92"/>
  </w:style>
  <w:style w:type="numbering" w:customStyle="1" w:styleId="3110">
    <w:name w:val="Нет списка311"/>
    <w:next w:val="a3"/>
    <w:uiPriority w:val="99"/>
    <w:semiHidden/>
    <w:unhideWhenUsed/>
    <w:rsid w:val="00221B92"/>
  </w:style>
  <w:style w:type="numbering" w:customStyle="1" w:styleId="4110">
    <w:name w:val="Нет списка411"/>
    <w:next w:val="a3"/>
    <w:uiPriority w:val="99"/>
    <w:semiHidden/>
    <w:unhideWhenUsed/>
    <w:rsid w:val="00221B92"/>
  </w:style>
  <w:style w:type="numbering" w:customStyle="1" w:styleId="1210">
    <w:name w:val="Нет списка121"/>
    <w:next w:val="a3"/>
    <w:uiPriority w:val="99"/>
    <w:semiHidden/>
    <w:unhideWhenUsed/>
    <w:rsid w:val="00221B92"/>
  </w:style>
  <w:style w:type="numbering" w:customStyle="1" w:styleId="1120">
    <w:name w:val="Нет списка112"/>
    <w:next w:val="a3"/>
    <w:semiHidden/>
    <w:unhideWhenUsed/>
    <w:rsid w:val="00221B92"/>
  </w:style>
  <w:style w:type="numbering" w:customStyle="1" w:styleId="226">
    <w:name w:val="Нет списка22"/>
    <w:next w:val="a3"/>
    <w:uiPriority w:val="99"/>
    <w:semiHidden/>
    <w:unhideWhenUsed/>
    <w:rsid w:val="00221B92"/>
  </w:style>
  <w:style w:type="numbering" w:customStyle="1" w:styleId="322">
    <w:name w:val="Нет списка32"/>
    <w:next w:val="a3"/>
    <w:uiPriority w:val="99"/>
    <w:semiHidden/>
    <w:unhideWhenUsed/>
    <w:rsid w:val="00221B92"/>
  </w:style>
  <w:style w:type="numbering" w:customStyle="1" w:styleId="421">
    <w:name w:val="Нет списка42"/>
    <w:next w:val="a3"/>
    <w:uiPriority w:val="99"/>
    <w:semiHidden/>
    <w:unhideWhenUsed/>
    <w:rsid w:val="00221B92"/>
  </w:style>
  <w:style w:type="numbering" w:customStyle="1" w:styleId="1130">
    <w:name w:val="Нет списка113"/>
    <w:next w:val="a3"/>
    <w:semiHidden/>
    <w:unhideWhenUsed/>
    <w:rsid w:val="00221B92"/>
  </w:style>
  <w:style w:type="numbering" w:customStyle="1" w:styleId="235">
    <w:name w:val="Нет списка23"/>
    <w:next w:val="a3"/>
    <w:uiPriority w:val="99"/>
    <w:semiHidden/>
    <w:unhideWhenUsed/>
    <w:rsid w:val="00221B92"/>
  </w:style>
  <w:style w:type="numbering" w:customStyle="1" w:styleId="332">
    <w:name w:val="Нет списка33"/>
    <w:next w:val="a3"/>
    <w:uiPriority w:val="99"/>
    <w:semiHidden/>
    <w:unhideWhenUsed/>
    <w:rsid w:val="00221B92"/>
  </w:style>
  <w:style w:type="numbering" w:customStyle="1" w:styleId="431">
    <w:name w:val="Нет списка43"/>
    <w:next w:val="a3"/>
    <w:uiPriority w:val="99"/>
    <w:semiHidden/>
    <w:unhideWhenUsed/>
    <w:rsid w:val="00221B92"/>
  </w:style>
  <w:style w:type="paragraph" w:customStyle="1" w:styleId="FR3">
    <w:name w:val="FR3"/>
    <w:rsid w:val="008D4737"/>
    <w:pPr>
      <w:widowControl w:val="0"/>
      <w:overflowPunct w:val="0"/>
      <w:autoSpaceDE w:val="0"/>
      <w:autoSpaceDN w:val="0"/>
      <w:adjustRightInd w:val="0"/>
      <w:spacing w:after="0" w:line="420" w:lineRule="auto"/>
      <w:ind w:firstLine="38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60">
    <w:name w:val="Без интервала16"/>
    <w:rsid w:val="00C14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99">
    <w:name w:val="Абзац списка9"/>
    <w:basedOn w:val="a0"/>
    <w:rsid w:val="00C146A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a">
    <w:name w:val="Знак Знак10"/>
    <w:locked/>
    <w:rsid w:val="00C146A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9a">
    <w:name w:val="Знак Знак9"/>
    <w:locked/>
    <w:rsid w:val="00C146A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ffffffffffff7">
    <w:basedOn w:val="afe"/>
    <w:next w:val="a0"/>
    <w:rsid w:val="006C7325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character" w:customStyle="1" w:styleId="afffffffffffff8">
    <w:name w:val="Неразрешенное упоминание"/>
    <w:uiPriority w:val="99"/>
    <w:semiHidden/>
    <w:unhideWhenUsed/>
    <w:rsid w:val="00512E90"/>
    <w:rPr>
      <w:color w:val="605E5C"/>
      <w:shd w:val="clear" w:color="auto" w:fill="E1DFDD"/>
    </w:rPr>
  </w:style>
  <w:style w:type="character" w:customStyle="1" w:styleId="upper">
    <w:name w:val="upper"/>
    <w:rsid w:val="007E01A0"/>
  </w:style>
  <w:style w:type="paragraph" w:customStyle="1" w:styleId="170">
    <w:name w:val="Без интервала17"/>
    <w:rsid w:val="00BD70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b">
    <w:name w:val="Абзац списка10"/>
    <w:basedOn w:val="a0"/>
    <w:rsid w:val="00BD705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c">
    <w:name w:val="Знак Знак10"/>
    <w:locked/>
    <w:rsid w:val="00BD705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-1">
    <w:name w:val="Текст таблицы-левая колонка"/>
    <w:basedOn w:val="a0"/>
    <w:rsid w:val="003B7080"/>
    <w:pPr>
      <w:spacing w:line="240" w:lineRule="atLeast"/>
    </w:pPr>
    <w:rPr>
      <w:szCs w:val="20"/>
    </w:rPr>
  </w:style>
  <w:style w:type="paragraph" w:customStyle="1" w:styleId="217">
    <w:name w:val="Основной текст (2)1"/>
    <w:basedOn w:val="a0"/>
    <w:link w:val="2f3"/>
    <w:uiPriority w:val="99"/>
    <w:rsid w:val="003B7080"/>
    <w:pPr>
      <w:widowControl w:val="0"/>
      <w:shd w:val="clear" w:color="auto" w:fill="FFFFFF"/>
      <w:spacing w:before="240" w:line="235" w:lineRule="exact"/>
      <w:jc w:val="right"/>
    </w:pPr>
    <w:rPr>
      <w:rFonts w:eastAsiaTheme="minorHAnsi" w:cstheme="minorBidi"/>
      <w:sz w:val="28"/>
      <w:szCs w:val="28"/>
      <w:lang w:eastAsia="en-US"/>
    </w:rPr>
  </w:style>
  <w:style w:type="character" w:customStyle="1" w:styleId="5Exact">
    <w:name w:val="Основной текст (5) Exact"/>
    <w:link w:val="58"/>
    <w:rsid w:val="003B7080"/>
    <w:rPr>
      <w:spacing w:val="3"/>
      <w:sz w:val="21"/>
      <w:szCs w:val="21"/>
      <w:shd w:val="clear" w:color="auto" w:fill="FFFFFF"/>
    </w:rPr>
  </w:style>
  <w:style w:type="paragraph" w:customStyle="1" w:styleId="58">
    <w:name w:val="Основной текст (5)"/>
    <w:basedOn w:val="a0"/>
    <w:link w:val="5Exact"/>
    <w:rsid w:val="003B708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f2">
    <w:name w:val="Основной текст (3)_"/>
    <w:rsid w:val="003B7080"/>
    <w:rPr>
      <w:i/>
      <w:iCs/>
      <w:spacing w:val="-2"/>
      <w:sz w:val="25"/>
      <w:szCs w:val="25"/>
      <w:shd w:val="clear" w:color="auto" w:fill="FFFFFF"/>
    </w:rPr>
  </w:style>
  <w:style w:type="character" w:customStyle="1" w:styleId="1fff6">
    <w:name w:val="Заголовок №1_"/>
    <w:link w:val="1fff7"/>
    <w:rsid w:val="003B7080"/>
    <w:rPr>
      <w:b/>
      <w:bCs/>
      <w:sz w:val="26"/>
      <w:szCs w:val="26"/>
      <w:shd w:val="clear" w:color="auto" w:fill="FFFFFF"/>
    </w:rPr>
  </w:style>
  <w:style w:type="paragraph" w:customStyle="1" w:styleId="1fff7">
    <w:name w:val="Заголовок №1"/>
    <w:basedOn w:val="a0"/>
    <w:link w:val="1fff6"/>
    <w:rsid w:val="003B7080"/>
    <w:pPr>
      <w:widowControl w:val="0"/>
      <w:shd w:val="clear" w:color="auto" w:fill="FFFFFF"/>
      <w:spacing w:after="3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Exact">
    <w:name w:val="Основной текст (6) Exact"/>
    <w:rsid w:val="003B7080"/>
    <w:rPr>
      <w:spacing w:val="4"/>
      <w:sz w:val="21"/>
      <w:szCs w:val="21"/>
      <w:shd w:val="clear" w:color="auto" w:fill="FFFFFF"/>
    </w:rPr>
  </w:style>
  <w:style w:type="character" w:customStyle="1" w:styleId="8Exact">
    <w:name w:val="Основной текст (8) Exact"/>
    <w:link w:val="87"/>
    <w:rsid w:val="003B7080"/>
    <w:rPr>
      <w:spacing w:val="3"/>
      <w:sz w:val="21"/>
      <w:szCs w:val="21"/>
      <w:shd w:val="clear" w:color="auto" w:fill="FFFFFF"/>
    </w:rPr>
  </w:style>
  <w:style w:type="paragraph" w:customStyle="1" w:styleId="87">
    <w:name w:val="Основной текст (8)"/>
    <w:basedOn w:val="a0"/>
    <w:link w:val="8Exact"/>
    <w:rsid w:val="003B708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Exact">
    <w:name w:val="Основной текст Exact"/>
    <w:rsid w:val="003B7080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10pt">
    <w:name w:val="Основной текст + 10 pt"/>
    <w:aliases w:val="Не курсив11,Интервал 0 pt8"/>
    <w:rsid w:val="003B7080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paragraph" w:customStyle="1" w:styleId="p3">
    <w:name w:val="p3"/>
    <w:basedOn w:val="a0"/>
    <w:rsid w:val="003B7080"/>
    <w:pPr>
      <w:spacing w:before="100" w:beforeAutospacing="1" w:after="100" w:afterAutospacing="1"/>
    </w:pPr>
  </w:style>
  <w:style w:type="character" w:customStyle="1" w:styleId="Exact1">
    <w:name w:val="Основной текст Exact1"/>
    <w:rsid w:val="003B7080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single"/>
      <w:lang w:bidi="ar-SA"/>
    </w:rPr>
  </w:style>
  <w:style w:type="character" w:customStyle="1" w:styleId="Zag11">
    <w:name w:val="Zag_11"/>
    <w:rsid w:val="003B7080"/>
  </w:style>
  <w:style w:type="character" w:customStyle="1" w:styleId="236">
    <w:name w:val="Основной текст (2)3"/>
    <w:basedOn w:val="2f3"/>
    <w:uiPriority w:val="99"/>
    <w:rsid w:val="0084693D"/>
    <w:rPr>
      <w:rFonts w:cs="Times New Roman"/>
      <w:u w:val="single"/>
    </w:rPr>
  </w:style>
  <w:style w:type="character" w:customStyle="1" w:styleId="Absatz-Standardschriftart">
    <w:name w:val="Absatz-Standardschriftart"/>
    <w:rsid w:val="002926BA"/>
  </w:style>
  <w:style w:type="character" w:customStyle="1" w:styleId="WW-Absatz-Standardschriftart">
    <w:name w:val="WW-Absatz-Standardschriftart"/>
    <w:rsid w:val="002926BA"/>
  </w:style>
  <w:style w:type="character" w:customStyle="1" w:styleId="WW-Absatz-Standardschriftart1">
    <w:name w:val="WW-Absatz-Standardschriftart1"/>
    <w:rsid w:val="002926BA"/>
  </w:style>
  <w:style w:type="character" w:customStyle="1" w:styleId="WW-Absatz-Standardschriftart11">
    <w:name w:val="WW-Absatz-Standardschriftart11"/>
    <w:rsid w:val="002926BA"/>
  </w:style>
  <w:style w:type="character" w:customStyle="1" w:styleId="WW-Absatz-Standardschriftart111">
    <w:name w:val="WW-Absatz-Standardschriftart111"/>
    <w:rsid w:val="002926BA"/>
  </w:style>
  <w:style w:type="character" w:customStyle="1" w:styleId="WW-Absatz-Standardschriftart1111">
    <w:name w:val="WW-Absatz-Standardschriftart1111"/>
    <w:rsid w:val="002926BA"/>
  </w:style>
  <w:style w:type="character" w:customStyle="1" w:styleId="WW-Absatz-Standardschriftart11111">
    <w:name w:val="WW-Absatz-Standardschriftart11111"/>
    <w:rsid w:val="002926BA"/>
  </w:style>
  <w:style w:type="character" w:customStyle="1" w:styleId="WW-Absatz-Standardschriftart111111">
    <w:name w:val="WW-Absatz-Standardschriftart111111"/>
    <w:rsid w:val="002926BA"/>
  </w:style>
  <w:style w:type="character" w:customStyle="1" w:styleId="WW-Absatz-Standardschriftart1111111">
    <w:name w:val="WW-Absatz-Standardschriftart1111111"/>
    <w:rsid w:val="002926BA"/>
  </w:style>
  <w:style w:type="character" w:customStyle="1" w:styleId="WW-Absatz-Standardschriftart11111111">
    <w:name w:val="WW-Absatz-Standardschriftart11111111"/>
    <w:rsid w:val="002926BA"/>
  </w:style>
  <w:style w:type="character" w:customStyle="1" w:styleId="WW-Absatz-Standardschriftart111111111">
    <w:name w:val="WW-Absatz-Standardschriftart111111111"/>
    <w:rsid w:val="002926BA"/>
  </w:style>
  <w:style w:type="character" w:customStyle="1" w:styleId="WW-Absatz-Standardschriftart1111111111">
    <w:name w:val="WW-Absatz-Standardschriftart1111111111"/>
    <w:rsid w:val="002926BA"/>
  </w:style>
  <w:style w:type="character" w:customStyle="1" w:styleId="WW-Absatz-Standardschriftart11111111111">
    <w:name w:val="WW-Absatz-Standardschriftart11111111111"/>
    <w:rsid w:val="002926BA"/>
  </w:style>
  <w:style w:type="character" w:customStyle="1" w:styleId="WW-Absatz-Standardschriftart111111111111">
    <w:name w:val="WW-Absatz-Standardschriftart111111111111"/>
    <w:rsid w:val="002926BA"/>
  </w:style>
  <w:style w:type="character" w:customStyle="1" w:styleId="WW-Absatz-Standardschriftart1111111111111">
    <w:name w:val="WW-Absatz-Standardschriftart1111111111111"/>
    <w:rsid w:val="002926BA"/>
  </w:style>
  <w:style w:type="character" w:customStyle="1" w:styleId="afffffffffffff9">
    <w:name w:val="Маркеры списка"/>
    <w:rsid w:val="002926BA"/>
    <w:rPr>
      <w:rFonts w:ascii="StarSymbol" w:eastAsia="StarSymbol" w:hAnsi="StarSymbol" w:cs="StarSymbol"/>
      <w:sz w:val="18"/>
      <w:szCs w:val="18"/>
    </w:rPr>
  </w:style>
  <w:style w:type="paragraph" w:customStyle="1" w:styleId="afffffffffffffa">
    <w:name w:val="Заголовок"/>
    <w:basedOn w:val="a0"/>
    <w:next w:val="affffff"/>
    <w:rsid w:val="002926BA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119">
    <w:name w:val="Абзац списка11"/>
    <w:basedOn w:val="a0"/>
    <w:rsid w:val="00E44566"/>
    <w:pPr>
      <w:ind w:left="720"/>
    </w:pPr>
    <w:rPr>
      <w:rFonts w:eastAsia="Calibri"/>
    </w:rPr>
  </w:style>
  <w:style w:type="paragraph" w:customStyle="1" w:styleId="afffffffffffffb">
    <w:name w:val="Сноска"/>
    <w:basedOn w:val="a0"/>
    <w:next w:val="a0"/>
    <w:uiPriority w:val="99"/>
    <w:rsid w:val="002D0D4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aliases w:val="H2,&quot;Изумруд&quot;"/>
    <w:basedOn w:val="1"/>
    <w:next w:val="a0"/>
    <w:link w:val="20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aliases w:val="H3,&quot;Сапфир&quot;"/>
    <w:basedOn w:val="2"/>
    <w:next w:val="a0"/>
    <w:link w:val="30"/>
    <w:qFormat/>
    <w:rsid w:val="00010BFF"/>
    <w:pPr>
      <w:outlineLvl w:val="2"/>
    </w:pPr>
  </w:style>
  <w:style w:type="paragraph" w:styleId="40">
    <w:name w:val="heading 4"/>
    <w:aliases w:val="Heading 4 Char,D&amp;M4,D&amp;M 4"/>
    <w:basedOn w:val="3"/>
    <w:next w:val="a0"/>
    <w:link w:val="41"/>
    <w:qFormat/>
    <w:rsid w:val="00010BFF"/>
    <w:pPr>
      <w:outlineLvl w:val="3"/>
    </w:pPr>
  </w:style>
  <w:style w:type="paragraph" w:styleId="5">
    <w:name w:val="heading 5"/>
    <w:basedOn w:val="a0"/>
    <w:next w:val="a0"/>
    <w:link w:val="50"/>
    <w:qFormat/>
    <w:rsid w:val="00EE3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0"/>
    <w:next w:val="a0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9"/>
    <w:unhideWhenUsed/>
    <w:qFormat/>
    <w:rsid w:val="00123C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CE44F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link w:val="NoSpacingChar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qFormat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qFormat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1">
    <w:name w:val="Заголовок 4 Знак"/>
    <w:aliases w:val="Heading 4 Char Знак1,D&amp;M4 Знак,D&amp;M 4 Знак"/>
    <w:basedOn w:val="a1"/>
    <w:link w:val="40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uiPriority w:val="99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0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 Spacing"/>
    <w:aliases w:val="обычный"/>
    <w:link w:val="a6"/>
    <w:uiPriority w:val="1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0"/>
    <w:link w:val="a8"/>
    <w:uiPriority w:val="34"/>
    <w:qFormat/>
    <w:rsid w:val="00010BFF"/>
    <w:pPr>
      <w:ind w:left="720"/>
      <w:contextualSpacing/>
    </w:pPr>
  </w:style>
  <w:style w:type="character" w:customStyle="1" w:styleId="a9">
    <w:name w:val="Цветовое выделение"/>
    <w:uiPriority w:val="99"/>
    <w:qFormat/>
    <w:rsid w:val="00010BFF"/>
    <w:rPr>
      <w:b/>
      <w:bCs/>
      <w:color w:val="26282F"/>
    </w:rPr>
  </w:style>
  <w:style w:type="character" w:customStyle="1" w:styleId="aa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b">
    <w:name w:val="Нормальный (таблица)"/>
    <w:basedOn w:val="a0"/>
    <w:next w:val="a0"/>
    <w:uiPriority w:val="99"/>
    <w:qFormat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c">
    <w:name w:val="Таблицы (моноширинный)"/>
    <w:basedOn w:val="a0"/>
    <w:next w:val="a0"/>
    <w:qFormat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Прижатый влево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e">
    <w:name w:val="Цветовое выделение для Текст"/>
    <w:qFormat/>
    <w:rsid w:val="00010BFF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Верхний колонтитул Знак"/>
    <w:basedOn w:val="a1"/>
    <w:link w:val="af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2">
    <w:name w:val="Нижний колонтитул Знак"/>
    <w:basedOn w:val="a1"/>
    <w:link w:val="af1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0"/>
    <w:rsid w:val="00010BFF"/>
    <w:pPr>
      <w:spacing w:before="100" w:beforeAutospacing="1" w:after="100" w:afterAutospacing="1"/>
    </w:pPr>
  </w:style>
  <w:style w:type="paragraph" w:styleId="af3">
    <w:name w:val="Balloon Text"/>
    <w:basedOn w:val="a0"/>
    <w:link w:val="af4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2"/>
    <w:uiPriority w:val="59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6">
    <w:name w:val="Strong"/>
    <w:qFormat/>
    <w:rsid w:val="00010BFF"/>
    <w:rPr>
      <w:b/>
      <w:bCs/>
    </w:rPr>
  </w:style>
  <w:style w:type="character" w:customStyle="1" w:styleId="af7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8">
    <w:name w:val="Внимание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9">
    <w:name w:val="Внимание: криминал!!"/>
    <w:basedOn w:val="af8"/>
    <w:next w:val="a0"/>
    <w:uiPriority w:val="99"/>
    <w:rsid w:val="00010BFF"/>
  </w:style>
  <w:style w:type="paragraph" w:customStyle="1" w:styleId="afa">
    <w:name w:val="Внимание: недобросовестность!"/>
    <w:basedOn w:val="af8"/>
    <w:next w:val="a0"/>
    <w:rsid w:val="00010BFF"/>
  </w:style>
  <w:style w:type="character" w:customStyle="1" w:styleId="afb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c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d">
    <w:name w:val="Дочерний элемент списка"/>
    <w:basedOn w:val="a0"/>
    <w:next w:val="a0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e">
    <w:name w:val="Основное меню (преемственное)"/>
    <w:basedOn w:val="a0"/>
    <w:next w:val="a0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">
    <w:name w:val="Заголовок группы контролов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0">
    <w:name w:val="Заголовок для информации об изменениях"/>
    <w:basedOn w:val="1"/>
    <w:next w:val="a0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1">
    <w:name w:val="Заголовок распахивающейся части диалога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2">
    <w:name w:val="Заголовок своего сообщения"/>
    <w:uiPriority w:val="99"/>
    <w:rsid w:val="00010BFF"/>
  </w:style>
  <w:style w:type="paragraph" w:customStyle="1" w:styleId="aff3">
    <w:name w:val="Заголовок статьи"/>
    <w:basedOn w:val="a0"/>
    <w:next w:val="a0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4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5">
    <w:name w:val="Заголовок ЭР (левое окно)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0"/>
    <w:uiPriority w:val="99"/>
    <w:rsid w:val="00010BFF"/>
    <w:pPr>
      <w:spacing w:after="0"/>
      <w:jc w:val="left"/>
    </w:pPr>
  </w:style>
  <w:style w:type="paragraph" w:customStyle="1" w:styleId="aff7">
    <w:name w:val="Интерактивный заголовок"/>
    <w:basedOn w:val="aff8"/>
    <w:next w:val="a0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9">
    <w:name w:val="Текст информации об изменениях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0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0"/>
    <w:next w:val="a0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c">
    <w:name w:val="Комментарий"/>
    <w:basedOn w:val="affb"/>
    <w:next w:val="a0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0"/>
    <w:rsid w:val="00010BFF"/>
    <w:rPr>
      <w:i/>
      <w:iCs/>
    </w:rPr>
  </w:style>
  <w:style w:type="paragraph" w:customStyle="1" w:styleId="affe">
    <w:name w:val="Текст (лев. подпись)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">
    <w:name w:val="Колонтитул (левый)"/>
    <w:basedOn w:val="affe"/>
    <w:next w:val="a0"/>
    <w:rsid w:val="00010BFF"/>
    <w:rPr>
      <w:sz w:val="14"/>
      <w:szCs w:val="14"/>
    </w:rPr>
  </w:style>
  <w:style w:type="paragraph" w:customStyle="1" w:styleId="afff0">
    <w:name w:val="Текст (прав. подпись)"/>
    <w:basedOn w:val="a0"/>
    <w:next w:val="a0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1">
    <w:name w:val="Колонтитул (правый)"/>
    <w:basedOn w:val="afff0"/>
    <w:next w:val="a0"/>
    <w:rsid w:val="00010BFF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0"/>
    <w:rsid w:val="00010BFF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8"/>
    <w:next w:val="a0"/>
    <w:rsid w:val="00010BFF"/>
  </w:style>
  <w:style w:type="paragraph" w:customStyle="1" w:styleId="afff4">
    <w:name w:val="Моноширинный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5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6">
    <w:name w:val="Напишите нам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7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8">
    <w:name w:val="Необходимые документы"/>
    <w:basedOn w:val="af8"/>
    <w:next w:val="a0"/>
    <w:rsid w:val="00010BFF"/>
    <w:pPr>
      <w:ind w:firstLine="118"/>
    </w:pPr>
  </w:style>
  <w:style w:type="paragraph" w:customStyle="1" w:styleId="afff9">
    <w:name w:val="Оглавление"/>
    <w:basedOn w:val="ac"/>
    <w:next w:val="a0"/>
    <w:rsid w:val="00010BFF"/>
    <w:pPr>
      <w:ind w:left="140"/>
    </w:pPr>
  </w:style>
  <w:style w:type="character" w:customStyle="1" w:styleId="afffa">
    <w:name w:val="Опечатки"/>
    <w:uiPriority w:val="99"/>
    <w:rsid w:val="00010BFF"/>
    <w:rPr>
      <w:color w:val="FF0000"/>
    </w:rPr>
  </w:style>
  <w:style w:type="paragraph" w:customStyle="1" w:styleId="afffb">
    <w:name w:val="Переменная часть"/>
    <w:basedOn w:val="afe"/>
    <w:next w:val="a0"/>
    <w:rsid w:val="00010BFF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0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d">
    <w:name w:val="Подзаголовок для информации об изменениях"/>
    <w:basedOn w:val="aff9"/>
    <w:next w:val="a0"/>
    <w:uiPriority w:val="99"/>
    <w:rsid w:val="00010BFF"/>
    <w:rPr>
      <w:b/>
      <w:bCs/>
    </w:rPr>
  </w:style>
  <w:style w:type="paragraph" w:customStyle="1" w:styleId="afffe">
    <w:name w:val="Подчёркнутый текст"/>
    <w:basedOn w:val="a0"/>
    <w:next w:val="a0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">
    <w:name w:val="Постоянная часть"/>
    <w:basedOn w:val="afe"/>
    <w:next w:val="a0"/>
    <w:rsid w:val="00010BFF"/>
    <w:rPr>
      <w:sz w:val="20"/>
      <w:szCs w:val="20"/>
    </w:rPr>
  </w:style>
  <w:style w:type="paragraph" w:customStyle="1" w:styleId="affff0">
    <w:name w:val="Пример."/>
    <w:basedOn w:val="af8"/>
    <w:next w:val="a0"/>
    <w:rsid w:val="00010BFF"/>
  </w:style>
  <w:style w:type="paragraph" w:customStyle="1" w:styleId="affff1">
    <w:name w:val="Примечание."/>
    <w:basedOn w:val="af8"/>
    <w:next w:val="a0"/>
    <w:rsid w:val="00010BFF"/>
  </w:style>
  <w:style w:type="character" w:customStyle="1" w:styleId="affff2">
    <w:name w:val="Продолжение ссылки"/>
    <w:uiPriority w:val="99"/>
    <w:rsid w:val="00010BFF"/>
  </w:style>
  <w:style w:type="paragraph" w:customStyle="1" w:styleId="affff3">
    <w:name w:val="Словарная статья"/>
    <w:basedOn w:val="a0"/>
    <w:next w:val="a0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4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5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6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7">
    <w:name w:val="Ссылка на официальную публикацию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8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9">
    <w:name w:val="Текст в таблице"/>
    <w:basedOn w:val="ab"/>
    <w:next w:val="a0"/>
    <w:rsid w:val="00010BFF"/>
    <w:pPr>
      <w:ind w:firstLine="500"/>
    </w:pPr>
    <w:rPr>
      <w:rFonts w:ascii="Arial" w:hAnsi="Arial" w:cs="Arial"/>
    </w:rPr>
  </w:style>
  <w:style w:type="paragraph" w:customStyle="1" w:styleId="affffa">
    <w:name w:val="Текст ЭР (см. также)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b">
    <w:name w:val="Технический комментарий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c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d">
    <w:name w:val="Формула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e">
    <w:name w:val="Центрированный (таблица)"/>
    <w:basedOn w:val="ab"/>
    <w:next w:val="a0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8">
    <w:name w:val="Title"/>
    <w:basedOn w:val="a0"/>
    <w:next w:val="a0"/>
    <w:link w:val="afffff"/>
    <w:uiPriority w:val="10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">
    <w:name w:val="Название Знак"/>
    <w:basedOn w:val="a1"/>
    <w:link w:val="aff8"/>
    <w:uiPriority w:val="10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f0">
    <w:name w:val="Body Text Indent"/>
    <w:aliases w:val="Основной текст 1,Нумерованный список !!,Надин стиль,Body Text Indent,Iniiaiie oaeno 1"/>
    <w:basedOn w:val="a0"/>
    <w:link w:val="afffff1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1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1"/>
    <w:link w:val="afffff0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2">
    <w:name w:val="endnote text"/>
    <w:basedOn w:val="a0"/>
    <w:link w:val="afffff3"/>
    <w:uiPriority w:val="99"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3">
    <w:name w:val="Текст концевой сноски Знак"/>
    <w:basedOn w:val="a1"/>
    <w:link w:val="afffff2"/>
    <w:uiPriority w:val="99"/>
    <w:rsid w:val="00010BFF"/>
    <w:rPr>
      <w:rFonts w:ascii="Calibri" w:eastAsia="Calibri" w:hAnsi="Calibri" w:cs="Calibri"/>
      <w:sz w:val="20"/>
      <w:szCs w:val="20"/>
    </w:rPr>
  </w:style>
  <w:style w:type="character" w:styleId="afffff4">
    <w:name w:val="endnote reference"/>
    <w:basedOn w:val="a1"/>
    <w:rsid w:val="00010BFF"/>
    <w:rPr>
      <w:vertAlign w:val="superscript"/>
    </w:rPr>
  </w:style>
  <w:style w:type="character" w:styleId="afffff5">
    <w:name w:val="FollowedHyperlink"/>
    <w:basedOn w:val="a1"/>
    <w:uiPriority w:val="99"/>
    <w:rsid w:val="00010BFF"/>
    <w:rPr>
      <w:color w:val="800080"/>
      <w:u w:val="single"/>
    </w:rPr>
  </w:style>
  <w:style w:type="paragraph" w:styleId="afffff6">
    <w:name w:val="annotation text"/>
    <w:basedOn w:val="a0"/>
    <w:link w:val="afffff7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7">
    <w:name w:val="Текст примечания Знак"/>
    <w:basedOn w:val="a1"/>
    <w:link w:val="afffff6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8">
    <w:name w:val="annotation reference"/>
    <w:basedOn w:val="a1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0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9">
    <w:name w:val="annotation subject"/>
    <w:basedOn w:val="afffff6"/>
    <w:next w:val="afffff6"/>
    <w:link w:val="afffffa"/>
    <w:rsid w:val="00010BFF"/>
    <w:rPr>
      <w:rFonts w:ascii="Calibri" w:eastAsia="Calibri" w:hAnsi="Calibri" w:cs="Calibri"/>
      <w:b/>
      <w:bCs/>
    </w:rPr>
  </w:style>
  <w:style w:type="character" w:customStyle="1" w:styleId="afffffa">
    <w:name w:val="Тема примечания Знак"/>
    <w:basedOn w:val="afffff7"/>
    <w:link w:val="afffff9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b">
    <w:name w:val="Placeholder Text"/>
    <w:basedOn w:val="a1"/>
    <w:uiPriority w:val="99"/>
    <w:semiHidden/>
    <w:rsid w:val="00010BFF"/>
    <w:rPr>
      <w:color w:val="808080"/>
    </w:rPr>
  </w:style>
  <w:style w:type="paragraph" w:styleId="afffffc">
    <w:name w:val="footnote text"/>
    <w:aliases w:val="single space,footnote text,Текст сноски-FN,Footnote Text Char Знак Знак,Footnote Text Char Знак,Текст сноски Знак Знак Знак,Footnote Text Char Знак Знак Знак Знак,Char,Reference"/>
    <w:basedOn w:val="a0"/>
    <w:link w:val="afffffd"/>
    <w:rsid w:val="00010BFF"/>
    <w:rPr>
      <w:sz w:val="20"/>
      <w:szCs w:val="20"/>
    </w:rPr>
  </w:style>
  <w:style w:type="character" w:customStyle="1" w:styleId="afffffd">
    <w:name w:val="Текст сноски Знак"/>
    <w:aliases w:val="single space Знак,footnote text Знак,Текст сноски-FN Знак2,Footnote Text Char Знак Знак Знак3,Footnote Text Char Знак Знак2,Текст сноски Знак Знак Знак Знак1,Footnote Text Char Знак Знак Знак Знак Знак,Char Знак,Reference Знак"/>
    <w:basedOn w:val="a1"/>
    <w:link w:val="afffffc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e">
    <w:name w:val="footnote reference"/>
    <w:aliases w:val="SUPERS"/>
    <w:basedOn w:val="a1"/>
    <w:rsid w:val="00010BFF"/>
    <w:rPr>
      <w:vertAlign w:val="superscript"/>
    </w:rPr>
  </w:style>
  <w:style w:type="paragraph" w:styleId="affffff">
    <w:name w:val="Body Text"/>
    <w:aliases w:val="Основной текст Знак Знак,bt,Body Text Char,Body Text Char1 Char"/>
    <w:basedOn w:val="a0"/>
    <w:link w:val="affffff0"/>
    <w:unhideWhenUsed/>
    <w:qFormat/>
    <w:rsid w:val="00010BFF"/>
    <w:pPr>
      <w:spacing w:after="120"/>
    </w:pPr>
  </w:style>
  <w:style w:type="character" w:customStyle="1" w:styleId="affffff0">
    <w:name w:val="Основной текст Знак"/>
    <w:aliases w:val="Основной текст Знак Знак Знак2,bt Знак1,Body Text Char Знак,Body Text Char1 Char Знак"/>
    <w:basedOn w:val="a1"/>
    <w:link w:val="affffff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uiPriority w:val="99"/>
    <w:rsid w:val="00010BFF"/>
    <w:rPr>
      <w:rFonts w:ascii="Arial" w:hAnsi="Arial" w:cs="Arial"/>
      <w:sz w:val="28"/>
    </w:rPr>
  </w:style>
  <w:style w:type="paragraph" w:customStyle="1" w:styleId="s3">
    <w:name w:val="s_3"/>
    <w:basedOn w:val="a0"/>
    <w:rsid w:val="00010BFF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0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0"/>
    <w:next w:val="a0"/>
    <w:rsid w:val="00010BFF"/>
    <w:pPr>
      <w:widowControl w:val="0"/>
    </w:pPr>
    <w:rPr>
      <w:snapToGrid w:val="0"/>
      <w:szCs w:val="20"/>
    </w:rPr>
  </w:style>
  <w:style w:type="paragraph" w:styleId="affffff1">
    <w:name w:val="Normal (Web)"/>
    <w:aliases w:val="Обычный (Web),Обычный (Web)1,Обычный (веб)11"/>
    <w:basedOn w:val="a0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0"/>
    <w:rsid w:val="00010BFF"/>
    <w:pPr>
      <w:spacing w:before="100" w:beforeAutospacing="1" w:after="100" w:afterAutospacing="1"/>
    </w:pPr>
  </w:style>
  <w:style w:type="paragraph" w:styleId="23">
    <w:name w:val="Body Text 2"/>
    <w:basedOn w:val="a0"/>
    <w:link w:val="24"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2">
    <w:name w:val="Заголовок постановления"/>
    <w:basedOn w:val="a0"/>
    <w:rsid w:val="00B26028"/>
    <w:pPr>
      <w:jc w:val="center"/>
    </w:pPr>
    <w:rPr>
      <w:b/>
      <w:sz w:val="28"/>
      <w:szCs w:val="20"/>
    </w:rPr>
  </w:style>
  <w:style w:type="paragraph" w:customStyle="1" w:styleId="affffff3">
    <w:name w:val="Проектный"/>
    <w:basedOn w:val="a0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3"/>
    <w:uiPriority w:val="99"/>
    <w:semiHidden/>
    <w:rsid w:val="00C87A69"/>
  </w:style>
  <w:style w:type="paragraph" w:customStyle="1" w:styleId="Style1">
    <w:name w:val="Style1"/>
    <w:basedOn w:val="a0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0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0"/>
    <w:uiPriority w:val="99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0"/>
    <w:uiPriority w:val="99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0"/>
    <w:uiPriority w:val="99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0"/>
    <w:uiPriority w:val="99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0"/>
    <w:uiPriority w:val="99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0"/>
    <w:uiPriority w:val="99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0"/>
    <w:uiPriority w:val="99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0"/>
    <w:uiPriority w:val="99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0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0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0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0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0"/>
    <w:uiPriority w:val="99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0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0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0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0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0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0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0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0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0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0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0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0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0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0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0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0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0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0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0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0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0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0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0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0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0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0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0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0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0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0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uiPriority w:val="99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2"/>
    <w:next w:val="af5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5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5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4">
    <w:name w:val="Таблица"/>
    <w:basedOn w:val="a0"/>
    <w:qFormat/>
    <w:rsid w:val="00C87A69"/>
    <w:rPr>
      <w:color w:val="000000"/>
    </w:rPr>
  </w:style>
  <w:style w:type="table" w:customStyle="1" w:styleId="42">
    <w:name w:val="Сетка таблицы4"/>
    <w:basedOn w:val="a2"/>
    <w:next w:val="af5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3"/>
    <w:rsid w:val="00C87A69"/>
    <w:pPr>
      <w:numPr>
        <w:numId w:val="1"/>
      </w:numPr>
    </w:pPr>
  </w:style>
  <w:style w:type="numbering" w:customStyle="1" w:styleId="WWNum11">
    <w:name w:val="WWNum11"/>
    <w:basedOn w:val="a3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1">
    <w:name w:val="Сетка таблицы5"/>
    <w:basedOn w:val="a2"/>
    <w:next w:val="af5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0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0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0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0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0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0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0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0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0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0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0"/>
    <w:next w:val="a0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0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0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0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5">
    <w:name w:val="Emphasis"/>
    <w:basedOn w:val="a1"/>
    <w:uiPriority w:val="20"/>
    <w:qFormat/>
    <w:rsid w:val="00D60682"/>
    <w:rPr>
      <w:i/>
      <w:iCs/>
    </w:rPr>
  </w:style>
  <w:style w:type="paragraph" w:styleId="affffff6">
    <w:name w:val="Block Text"/>
    <w:basedOn w:val="a0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7">
    <w:name w:val="Знак"/>
    <w:basedOn w:val="a0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0"/>
    <w:next w:val="a0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0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8">
    <w:name w:val="Основной текст_"/>
    <w:basedOn w:val="a1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9">
    <w:name w:val="Подпись к таблице_"/>
    <w:basedOn w:val="a1"/>
    <w:link w:val="affffffa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b">
    <w:name w:val="Другое_"/>
    <w:basedOn w:val="a1"/>
    <w:link w:val="affffffc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0"/>
    <w:link w:val="affffff8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a">
    <w:name w:val="Подпись к таблице"/>
    <w:basedOn w:val="a0"/>
    <w:link w:val="affffff9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c">
    <w:name w:val="Другое"/>
    <w:basedOn w:val="a0"/>
    <w:link w:val="affffffb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1"/>
    <w:rsid w:val="007D1B8D"/>
  </w:style>
  <w:style w:type="paragraph" w:customStyle="1" w:styleId="TextBoldCenter">
    <w:name w:val="TextBoldCenter"/>
    <w:basedOn w:val="a0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0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6">
    <w:name w:val="Без интервала Знак"/>
    <w:aliases w:val="обычный Знак"/>
    <w:link w:val="a5"/>
    <w:uiPriority w:val="1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0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1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0"/>
    <w:uiPriority w:val="99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0"/>
    <w:rsid w:val="009A493A"/>
    <w:pPr>
      <w:spacing w:before="100" w:beforeAutospacing="1" w:after="100" w:afterAutospacing="1"/>
    </w:pPr>
  </w:style>
  <w:style w:type="paragraph" w:styleId="affffffd">
    <w:name w:val="Subtitle"/>
    <w:basedOn w:val="affffff"/>
    <w:next w:val="affffff"/>
    <w:link w:val="affffffe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e">
    <w:name w:val="Подзаголовок Знак"/>
    <w:basedOn w:val="a1"/>
    <w:link w:val="affffffd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0"/>
    <w:rsid w:val="009A493A"/>
    <w:pPr>
      <w:suppressAutoHyphens/>
      <w:ind w:firstLine="708"/>
    </w:pPr>
    <w:rPr>
      <w:lang w:eastAsia="ar-SA"/>
    </w:rPr>
  </w:style>
  <w:style w:type="character" w:styleId="afffffff">
    <w:name w:val="page number"/>
    <w:basedOn w:val="a1"/>
    <w:rsid w:val="0057237F"/>
  </w:style>
  <w:style w:type="character" w:customStyle="1" w:styleId="29">
    <w:name w:val="Основной текст (2)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1"/>
    <w:link w:val="7"/>
    <w:uiPriority w:val="99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0"/>
    <w:next w:val="a0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0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1"/>
    <w:uiPriority w:val="99"/>
    <w:rsid w:val="00B74B3A"/>
  </w:style>
  <w:style w:type="character" w:customStyle="1" w:styleId="1d">
    <w:name w:val="Нижний колонтитул Знак1"/>
    <w:basedOn w:val="a1"/>
    <w:uiPriority w:val="99"/>
    <w:rsid w:val="00B74B3A"/>
  </w:style>
  <w:style w:type="character" w:customStyle="1" w:styleId="1e">
    <w:name w:val="Основной текст Знак1"/>
    <w:aliases w:val="Основной текст1 Знак1,Основной текст Знак Знак Знак1,bt Знак"/>
    <w:basedOn w:val="a1"/>
    <w:uiPriority w:val="99"/>
    <w:rsid w:val="00B74B3A"/>
  </w:style>
  <w:style w:type="character" w:customStyle="1" w:styleId="1f">
    <w:name w:val="Основной текст с отступом Знак1"/>
    <w:basedOn w:val="a1"/>
    <w:uiPriority w:val="99"/>
    <w:semiHidden/>
    <w:rsid w:val="00B74B3A"/>
  </w:style>
  <w:style w:type="character" w:customStyle="1" w:styleId="211">
    <w:name w:val="Основной текст с отступом 2 Знак1"/>
    <w:basedOn w:val="a1"/>
    <w:uiPriority w:val="99"/>
    <w:rsid w:val="00B74B3A"/>
  </w:style>
  <w:style w:type="paragraph" w:customStyle="1" w:styleId="formattext">
    <w:name w:val="formattext"/>
    <w:basedOn w:val="a0"/>
    <w:rsid w:val="00A82B63"/>
    <w:pPr>
      <w:suppressAutoHyphens/>
      <w:spacing w:before="280" w:after="280"/>
    </w:pPr>
    <w:rPr>
      <w:lang w:eastAsia="ar-SA"/>
    </w:rPr>
  </w:style>
  <w:style w:type="paragraph" w:customStyle="1" w:styleId="afffffff0">
    <w:name w:val="Стиль"/>
    <w:uiPriority w:val="99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uiPriority w:val="99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0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1">
    <w:name w:val="Символ нумерации"/>
    <w:rsid w:val="00A21570"/>
  </w:style>
  <w:style w:type="paragraph" w:customStyle="1" w:styleId="afffffff2">
    <w:basedOn w:val="a0"/>
    <w:next w:val="affffff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3">
    <w:name w:val="List"/>
    <w:basedOn w:val="affffff"/>
    <w:link w:val="afffffff4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0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0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0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0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0"/>
    <w:link w:val="HTML0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5">
    <w:name w:val="Содержимое врезки"/>
    <w:basedOn w:val="affffff"/>
    <w:rsid w:val="00A21570"/>
    <w:pPr>
      <w:suppressAutoHyphens/>
    </w:pPr>
    <w:rPr>
      <w:lang w:eastAsia="ar-SA"/>
    </w:rPr>
  </w:style>
  <w:style w:type="paragraph" w:customStyle="1" w:styleId="afffffff6">
    <w:name w:val="Содержимое таблицы"/>
    <w:basedOn w:val="a0"/>
    <w:rsid w:val="00A21570"/>
    <w:pPr>
      <w:suppressLineNumbers/>
      <w:suppressAutoHyphens/>
    </w:pPr>
    <w:rPr>
      <w:lang w:eastAsia="ar-SA"/>
    </w:rPr>
  </w:style>
  <w:style w:type="paragraph" w:customStyle="1" w:styleId="afffffff7">
    <w:name w:val="Заголовок таблицы"/>
    <w:basedOn w:val="afffffff6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0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0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0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0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0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0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0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0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0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0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0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0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0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0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0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0"/>
    <w:rsid w:val="00C6031E"/>
    <w:rPr>
      <w:rFonts w:ascii="Arial" w:hAnsi="Arial" w:cs="Arial"/>
    </w:rPr>
  </w:style>
  <w:style w:type="paragraph" w:customStyle="1" w:styleId="article">
    <w:name w:val="article"/>
    <w:basedOn w:val="a0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0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0"/>
    <w:rsid w:val="00C6031E"/>
    <w:pPr>
      <w:spacing w:before="100" w:after="100"/>
    </w:pPr>
  </w:style>
  <w:style w:type="paragraph" w:customStyle="1" w:styleId="section">
    <w:name w:val="section"/>
    <w:basedOn w:val="a0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0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0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1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1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3">
    <w:name w:val="4"/>
    <w:basedOn w:val="a1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1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8">
    <w:name w:val="a"/>
    <w:basedOn w:val="a1"/>
    <w:rsid w:val="00C6031E"/>
    <w:rPr>
      <w:rFonts w:ascii="Courier" w:hAnsi="Courier" w:hint="default"/>
    </w:rPr>
  </w:style>
  <w:style w:type="character" w:customStyle="1" w:styleId="a00">
    <w:name w:val="a0"/>
    <w:basedOn w:val="a1"/>
    <w:rsid w:val="00C6031E"/>
    <w:rPr>
      <w:rFonts w:ascii="Courier" w:hAnsi="Courier" w:hint="default"/>
    </w:rPr>
  </w:style>
  <w:style w:type="character" w:customStyle="1" w:styleId="2a">
    <w:name w:val="2"/>
    <w:basedOn w:val="a1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1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1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1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1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1"/>
    <w:rsid w:val="00C6031E"/>
    <w:rPr>
      <w:color w:val="0000FF"/>
      <w:u w:val="single"/>
    </w:rPr>
  </w:style>
  <w:style w:type="character" w:customStyle="1" w:styleId="1f5">
    <w:name w:val="Гиперссылка1"/>
    <w:basedOn w:val="a1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1"/>
    <w:rsid w:val="00C6031E"/>
    <w:rPr>
      <w:b/>
      <w:bCs/>
      <w:color w:val="000000"/>
    </w:rPr>
  </w:style>
  <w:style w:type="character" w:customStyle="1" w:styleId="212">
    <w:name w:val="21"/>
    <w:basedOn w:val="a1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0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0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0"/>
    <w:rsid w:val="00C6031E"/>
    <w:pPr>
      <w:shd w:val="clear" w:color="auto" w:fill="000000"/>
    </w:pPr>
  </w:style>
  <w:style w:type="paragraph" w:customStyle="1" w:styleId="separator">
    <w:name w:val="separator"/>
    <w:basedOn w:val="a0"/>
    <w:rsid w:val="00C6031E"/>
  </w:style>
  <w:style w:type="paragraph" w:customStyle="1" w:styleId="hassubmenu">
    <w:name w:val="hassubmenu"/>
    <w:basedOn w:val="a0"/>
    <w:rsid w:val="00C6031E"/>
  </w:style>
  <w:style w:type="paragraph" w:customStyle="1" w:styleId="submenuouter">
    <w:name w:val="submenuouter"/>
    <w:basedOn w:val="a0"/>
    <w:rsid w:val="00C6031E"/>
  </w:style>
  <w:style w:type="paragraph" w:customStyle="1" w:styleId="separator-top">
    <w:name w:val="separator-top"/>
    <w:basedOn w:val="a0"/>
    <w:rsid w:val="00C6031E"/>
  </w:style>
  <w:style w:type="paragraph" w:customStyle="1" w:styleId="separator1">
    <w:name w:val="separator1"/>
    <w:basedOn w:val="a0"/>
    <w:rsid w:val="00C6031E"/>
    <w:pPr>
      <w:shd w:val="clear" w:color="auto" w:fill="FFFFFF"/>
    </w:pPr>
  </w:style>
  <w:style w:type="paragraph" w:customStyle="1" w:styleId="separator-top1">
    <w:name w:val="separator-top1"/>
    <w:basedOn w:val="a0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0"/>
    <w:rsid w:val="00C6031E"/>
    <w:pPr>
      <w:shd w:val="clear" w:color="auto" w:fill="FFFFFF"/>
    </w:pPr>
  </w:style>
  <w:style w:type="paragraph" w:customStyle="1" w:styleId="submenuouter1">
    <w:name w:val="submenuouter1"/>
    <w:basedOn w:val="a0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0"/>
    <w:rsid w:val="00C6031E"/>
    <w:pPr>
      <w:textAlignment w:val="center"/>
    </w:pPr>
  </w:style>
  <w:style w:type="paragraph" w:customStyle="1" w:styleId="buttonempty">
    <w:name w:val="buttonempty"/>
    <w:basedOn w:val="a0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0"/>
    <w:rsid w:val="00C6031E"/>
  </w:style>
  <w:style w:type="paragraph" w:customStyle="1" w:styleId="yui-btn-32">
    <w:name w:val="yui-btn-32"/>
    <w:basedOn w:val="a0"/>
    <w:rsid w:val="00C6031E"/>
  </w:style>
  <w:style w:type="paragraph" w:customStyle="1" w:styleId="separator2">
    <w:name w:val="separator2"/>
    <w:basedOn w:val="a0"/>
    <w:rsid w:val="00C6031E"/>
    <w:pPr>
      <w:shd w:val="clear" w:color="auto" w:fill="FFFFFF"/>
    </w:pPr>
  </w:style>
  <w:style w:type="paragraph" w:customStyle="1" w:styleId="separator-top2">
    <w:name w:val="separator-top2"/>
    <w:basedOn w:val="a0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0"/>
    <w:rsid w:val="00C6031E"/>
    <w:pPr>
      <w:shd w:val="clear" w:color="auto" w:fill="FFFFFF"/>
    </w:pPr>
  </w:style>
  <w:style w:type="paragraph" w:customStyle="1" w:styleId="submenuouter2">
    <w:name w:val="submenuouter2"/>
    <w:basedOn w:val="a0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1"/>
    <w:rsid w:val="00C6031E"/>
  </w:style>
  <w:style w:type="character" w:styleId="afffffff9">
    <w:name w:val="line number"/>
    <w:basedOn w:val="a1"/>
    <w:uiPriority w:val="99"/>
    <w:unhideWhenUsed/>
    <w:rsid w:val="00C6031E"/>
  </w:style>
  <w:style w:type="paragraph" w:customStyle="1" w:styleId="s15">
    <w:name w:val="s_15"/>
    <w:basedOn w:val="a0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3"/>
    <w:rsid w:val="00A55090"/>
    <w:pPr>
      <w:numPr>
        <w:numId w:val="2"/>
      </w:numPr>
    </w:pPr>
  </w:style>
  <w:style w:type="paragraph" w:customStyle="1" w:styleId="1f6">
    <w:name w:val="Знак1"/>
    <w:basedOn w:val="a0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0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1"/>
    <w:rsid w:val="000E5623"/>
  </w:style>
  <w:style w:type="paragraph" w:customStyle="1" w:styleId="s16">
    <w:name w:val="s_16"/>
    <w:basedOn w:val="a0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1"/>
    <w:rsid w:val="005C2F2E"/>
  </w:style>
  <w:style w:type="character" w:customStyle="1" w:styleId="s2">
    <w:name w:val="s2"/>
    <w:basedOn w:val="a1"/>
    <w:rsid w:val="005C2F2E"/>
  </w:style>
  <w:style w:type="paragraph" w:customStyle="1" w:styleId="1f7">
    <w:name w:val="Заголовок1"/>
    <w:basedOn w:val="afe"/>
    <w:next w:val="a0"/>
    <w:qFormat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0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FontStyle11">
    <w:name w:val="Font Style11"/>
    <w:basedOn w:val="a1"/>
    <w:rsid w:val="007E12B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1"/>
    <w:uiPriority w:val="99"/>
    <w:rsid w:val="007E12B8"/>
    <w:rPr>
      <w:rFonts w:ascii="Times New Roman" w:hAnsi="Times New Roman" w:cs="Times New Roman"/>
      <w:sz w:val="18"/>
      <w:szCs w:val="18"/>
    </w:rPr>
  </w:style>
  <w:style w:type="paragraph" w:customStyle="1" w:styleId="TextBasTxt">
    <w:name w:val="TextBasTxt"/>
    <w:basedOn w:val="a0"/>
    <w:rsid w:val="00B018AF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blk">
    <w:name w:val="blk"/>
    <w:basedOn w:val="a1"/>
    <w:rsid w:val="00B018AF"/>
  </w:style>
  <w:style w:type="paragraph" w:customStyle="1" w:styleId="112">
    <w:name w:val="Без интервала11"/>
    <w:uiPriority w:val="99"/>
    <w:rsid w:val="00A537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0">
    <w:name w:val="textbastxt"/>
    <w:basedOn w:val="a0"/>
    <w:rsid w:val="00A53712"/>
    <w:pPr>
      <w:autoSpaceDE w:val="0"/>
      <w:autoSpaceDN w:val="0"/>
      <w:ind w:firstLine="567"/>
      <w:jc w:val="both"/>
    </w:pPr>
  </w:style>
  <w:style w:type="character" w:customStyle="1" w:styleId="a8">
    <w:name w:val="Абзац списка Знак"/>
    <w:link w:val="a7"/>
    <w:rsid w:val="00A53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a">
    <w:name w:val="наименование"/>
    <w:basedOn w:val="a0"/>
    <w:rsid w:val="00A53712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</w:rPr>
  </w:style>
  <w:style w:type="paragraph" w:styleId="afffffffb">
    <w:name w:val="Plain Text"/>
    <w:basedOn w:val="a0"/>
    <w:link w:val="afffffffc"/>
    <w:rsid w:val="00A53712"/>
    <w:rPr>
      <w:rFonts w:ascii="Courier New" w:eastAsia="Calibri" w:hAnsi="Courier New"/>
      <w:sz w:val="20"/>
      <w:szCs w:val="20"/>
    </w:rPr>
  </w:style>
  <w:style w:type="character" w:customStyle="1" w:styleId="afffffffc">
    <w:name w:val="Текст Знак"/>
    <w:basedOn w:val="a1"/>
    <w:link w:val="afffffffb"/>
    <w:rsid w:val="00A5371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xdexpressionboxxddatabindingui">
    <w:name w:val="xdexpressionbox xddatabindingui"/>
    <w:rsid w:val="00A53712"/>
  </w:style>
  <w:style w:type="paragraph" w:customStyle="1" w:styleId="afffffffd">
    <w:name w:val="основной"/>
    <w:basedOn w:val="a0"/>
    <w:rsid w:val="00A53712"/>
    <w:pPr>
      <w:widowControl w:val="0"/>
      <w:spacing w:before="1" w:after="1"/>
      <w:ind w:left="1" w:right="1" w:firstLine="284"/>
      <w:jc w:val="both"/>
    </w:pPr>
    <w:rPr>
      <w:sz w:val="22"/>
      <w:szCs w:val="20"/>
      <w:lang w:val="en-US" w:eastAsia="en-US"/>
    </w:rPr>
  </w:style>
  <w:style w:type="paragraph" w:customStyle="1" w:styleId="adress">
    <w:name w:val="adress"/>
    <w:basedOn w:val="a0"/>
    <w:rsid w:val="00A53712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  <w:style w:type="paragraph" w:styleId="afffffffe">
    <w:name w:val="Revision"/>
    <w:hidden/>
    <w:uiPriority w:val="99"/>
    <w:semiHidden/>
    <w:rsid w:val="00A537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ahoma14">
    <w:name w:val="Стиль Tahoma 14 пт полужирный"/>
    <w:uiPriority w:val="99"/>
    <w:rsid w:val="00A53712"/>
    <w:rPr>
      <w:rFonts w:ascii="Times New Roman" w:hAnsi="Times New Roman"/>
      <w:b/>
      <w:sz w:val="28"/>
    </w:rPr>
  </w:style>
  <w:style w:type="character" w:customStyle="1" w:styleId="mail-message-sender-email">
    <w:name w:val="mail-message-sender-email"/>
    <w:basedOn w:val="a1"/>
    <w:rsid w:val="00A53712"/>
  </w:style>
  <w:style w:type="paragraph" w:customStyle="1" w:styleId="1f8">
    <w:name w:val="Текст1"/>
    <w:basedOn w:val="a0"/>
    <w:uiPriority w:val="99"/>
    <w:rsid w:val="00A5371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5">
    <w:name w:val="Без интервала3"/>
    <w:basedOn w:val="a0"/>
    <w:rsid w:val="00D75592"/>
    <w:rPr>
      <w:rFonts w:ascii="Calibri" w:hAnsi="Calibri"/>
      <w:szCs w:val="32"/>
      <w:lang w:val="en-US" w:eastAsia="en-US"/>
    </w:rPr>
  </w:style>
  <w:style w:type="paragraph" w:customStyle="1" w:styleId="44">
    <w:name w:val="Без интервала4"/>
    <w:rsid w:val="00DF58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u">
    <w:name w:val="u"/>
    <w:basedOn w:val="a0"/>
    <w:rsid w:val="004A3DDD"/>
    <w:pPr>
      <w:ind w:firstLine="435"/>
      <w:jc w:val="both"/>
    </w:pPr>
  </w:style>
  <w:style w:type="paragraph" w:customStyle="1" w:styleId="52">
    <w:name w:val="Без интервала5"/>
    <w:rsid w:val="004A3D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Абзац списка2"/>
    <w:basedOn w:val="a0"/>
    <w:rsid w:val="004A3DD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f9">
    <w:name w:val="Заголовок1"/>
    <w:basedOn w:val="aff8"/>
    <w:next w:val="affffffd"/>
    <w:link w:val="affffffff"/>
    <w:qFormat/>
    <w:rsid w:val="004A3DDD"/>
    <w:pPr>
      <w:keepNext/>
      <w:suppressAutoHyphens/>
      <w:spacing w:before="240" w:after="120"/>
      <w:contextualSpacing w:val="0"/>
    </w:pPr>
    <w:rPr>
      <w:rFonts w:ascii="Times New Roman" w:eastAsia="MS Mincho" w:hAnsi="Times New Roman" w:cs="Tahoma"/>
      <w:spacing w:val="0"/>
      <w:kern w:val="0"/>
      <w:sz w:val="28"/>
      <w:szCs w:val="28"/>
      <w:lang w:eastAsia="ar-SA"/>
    </w:rPr>
  </w:style>
  <w:style w:type="character" w:customStyle="1" w:styleId="affffffff">
    <w:name w:val="Заголовок Знак"/>
    <w:link w:val="1f9"/>
    <w:rsid w:val="004A3DDD"/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affffffff0">
    <w:name w:val="Перечень с номером"/>
    <w:basedOn w:val="a0"/>
    <w:rsid w:val="004A3DDD"/>
    <w:pPr>
      <w:tabs>
        <w:tab w:val="num" w:pos="1440"/>
      </w:tabs>
      <w:spacing w:before="120"/>
      <w:ind w:left="1440" w:hanging="360"/>
      <w:jc w:val="both"/>
    </w:pPr>
    <w:rPr>
      <w:sz w:val="28"/>
      <w:szCs w:val="20"/>
    </w:rPr>
  </w:style>
  <w:style w:type="character" w:customStyle="1" w:styleId="BodyTextIndentChar">
    <w:name w:val="Body Text Indent Char"/>
    <w:locked/>
    <w:rsid w:val="004A3DDD"/>
    <w:rPr>
      <w:rFonts w:ascii="Century Gothic" w:hAnsi="Century Gothic" w:cs="Century Gothic"/>
      <w:color w:val="000000"/>
      <w:sz w:val="24"/>
      <w:szCs w:val="24"/>
      <w:lang w:val="ru-RU" w:eastAsia="ar-SA" w:bidi="ar-SA"/>
    </w:rPr>
  </w:style>
  <w:style w:type="paragraph" w:customStyle="1" w:styleId="45">
    <w:name w:val="Название4"/>
    <w:basedOn w:val="a0"/>
    <w:rsid w:val="004A3DD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7">
    <w:name w:val="Указатель4"/>
    <w:basedOn w:val="a0"/>
    <w:rsid w:val="004A3DDD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36">
    <w:name w:val="Название3"/>
    <w:basedOn w:val="a0"/>
    <w:rsid w:val="004A3DD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7">
    <w:name w:val="Указатель3"/>
    <w:basedOn w:val="a0"/>
    <w:rsid w:val="004A3DDD"/>
    <w:pPr>
      <w:suppressLineNumbers/>
      <w:suppressAutoHyphens/>
    </w:pPr>
    <w:rPr>
      <w:rFonts w:ascii="Arial" w:hAnsi="Arial" w:cs="Tahoma"/>
      <w:sz w:val="20"/>
      <w:lang w:eastAsia="ar-SA"/>
    </w:rPr>
  </w:style>
  <w:style w:type="character" w:customStyle="1" w:styleId="WW8Num17z3">
    <w:name w:val="WW8Num17z3"/>
    <w:rsid w:val="004A3DDD"/>
    <w:rPr>
      <w:rFonts w:ascii="Symbol" w:hAnsi="Symbol" w:hint="default"/>
    </w:rPr>
  </w:style>
  <w:style w:type="character" w:customStyle="1" w:styleId="2c">
    <w:name w:val="Основной шрифт абзаца2"/>
    <w:rsid w:val="004A3DDD"/>
  </w:style>
  <w:style w:type="character" w:customStyle="1" w:styleId="71">
    <w:name w:val="Основной шрифт абзаца7"/>
    <w:rsid w:val="004A3DDD"/>
  </w:style>
  <w:style w:type="character" w:customStyle="1" w:styleId="WW8Num5z4">
    <w:name w:val="WW8Num5z4"/>
    <w:rsid w:val="004A3DDD"/>
  </w:style>
  <w:style w:type="character" w:customStyle="1" w:styleId="WW8Num7z2">
    <w:name w:val="WW8Num7z2"/>
    <w:rsid w:val="004A3DDD"/>
  </w:style>
  <w:style w:type="character" w:customStyle="1" w:styleId="WW8Num2z4">
    <w:name w:val="WW8Num2z4"/>
    <w:rsid w:val="004A3DDD"/>
  </w:style>
  <w:style w:type="character" w:customStyle="1" w:styleId="101">
    <w:name w:val="Знак Знак10"/>
    <w:locked/>
    <w:rsid w:val="004A3DD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38">
    <w:name w:val="Body Text 3"/>
    <w:basedOn w:val="a0"/>
    <w:link w:val="39"/>
    <w:unhideWhenUsed/>
    <w:rsid w:val="004A3DDD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1"/>
    <w:link w:val="38"/>
    <w:rsid w:val="004A3D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37">
    <w:name w:val="s_37"/>
    <w:basedOn w:val="a0"/>
    <w:rsid w:val="00452068"/>
    <w:pPr>
      <w:spacing w:before="100" w:beforeAutospacing="1" w:after="100" w:afterAutospacing="1"/>
    </w:pPr>
  </w:style>
  <w:style w:type="character" w:customStyle="1" w:styleId="80">
    <w:name w:val="Заголовок 8 Знак"/>
    <w:basedOn w:val="a1"/>
    <w:link w:val="8"/>
    <w:uiPriority w:val="99"/>
    <w:rsid w:val="00123C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western">
    <w:name w:val="western"/>
    <w:basedOn w:val="a0"/>
    <w:rsid w:val="008437AC"/>
    <w:pPr>
      <w:spacing w:before="100" w:beforeAutospacing="1" w:after="100" w:afterAutospacing="1"/>
    </w:pPr>
  </w:style>
  <w:style w:type="character" w:customStyle="1" w:styleId="affffffff1">
    <w:name w:val="???????? ?????????"/>
    <w:rsid w:val="008437AC"/>
    <w:rPr>
      <w:b/>
      <w:bCs/>
      <w:color w:val="000080"/>
    </w:rPr>
  </w:style>
  <w:style w:type="character" w:customStyle="1" w:styleId="affffffff2">
    <w:name w:val="?????????????? ??????"/>
    <w:rsid w:val="008437AC"/>
    <w:rPr>
      <w:b w:val="0"/>
      <w:bCs w:val="0"/>
      <w:color w:val="008000"/>
    </w:rPr>
  </w:style>
  <w:style w:type="character" w:customStyle="1" w:styleId="affffffff3">
    <w:name w:val="???????? ?????????????? ??????"/>
    <w:rsid w:val="008437AC"/>
    <w:rPr>
      <w:b w:val="0"/>
      <w:bCs w:val="0"/>
      <w:color w:val="008000"/>
      <w:u w:val="single"/>
    </w:rPr>
  </w:style>
  <w:style w:type="character" w:customStyle="1" w:styleId="affffffff4">
    <w:name w:val="????????? ?????? ?????????"/>
    <w:rsid w:val="008437AC"/>
    <w:rPr>
      <w:b w:val="0"/>
      <w:bCs w:val="0"/>
      <w:color w:val="000080"/>
    </w:rPr>
  </w:style>
  <w:style w:type="character" w:customStyle="1" w:styleId="affffffff5">
    <w:name w:val="????????? /????? ?????????"/>
    <w:rsid w:val="008437AC"/>
    <w:rPr>
      <w:b w:val="0"/>
      <w:bCs w:val="0"/>
      <w:color w:val="FF0000"/>
    </w:rPr>
  </w:style>
  <w:style w:type="character" w:customStyle="1" w:styleId="affffffff6">
    <w:name w:val="????????? ?????"/>
    <w:rsid w:val="008437AC"/>
    <w:rPr>
      <w:b w:val="0"/>
      <w:bCs w:val="0"/>
      <w:color w:val="000080"/>
    </w:rPr>
  </w:style>
  <w:style w:type="character" w:customStyle="1" w:styleId="affffffff7">
    <w:name w:val="?? ??????? ? ????"/>
    <w:rsid w:val="008437AC"/>
    <w:rPr>
      <w:b w:val="0"/>
      <w:bCs w:val="0"/>
      <w:color w:val="008080"/>
    </w:rPr>
  </w:style>
  <w:style w:type="character" w:customStyle="1" w:styleId="affffffff8">
    <w:name w:val="???/????"/>
    <w:rsid w:val="008437AC"/>
    <w:rPr>
      <w:color w:val="FF0000"/>
    </w:rPr>
  </w:style>
  <w:style w:type="character" w:customStyle="1" w:styleId="affffffff9">
    <w:name w:val="??????????? ??????"/>
    <w:rsid w:val="008437AC"/>
    <w:rPr>
      <w:b w:val="0"/>
      <w:bCs w:val="0"/>
      <w:color w:val="008000"/>
    </w:rPr>
  </w:style>
  <w:style w:type="character" w:customStyle="1" w:styleId="affffffffa">
    <w:name w:val="????????? ????????"/>
    <w:rsid w:val="008437AC"/>
    <w:rPr>
      <w:b w:val="0"/>
      <w:bCs w:val="0"/>
      <w:color w:val="000080"/>
    </w:rPr>
  </w:style>
  <w:style w:type="character" w:customStyle="1" w:styleId="affffffffb">
    <w:name w:val="????????? ????????. ??????????? ????????"/>
    <w:rsid w:val="008437AC"/>
    <w:rPr>
      <w:color w:val="0000FF"/>
    </w:rPr>
  </w:style>
  <w:style w:type="character" w:customStyle="1" w:styleId="affffffffc">
    <w:name w:val="????????? ????????. ????????? ????????"/>
    <w:rsid w:val="008437AC"/>
    <w:rPr>
      <w:strike/>
      <w:color w:val="808000"/>
    </w:rPr>
  </w:style>
  <w:style w:type="character" w:customStyle="1" w:styleId="affffffffd">
    <w:name w:val="??????? ????"/>
    <w:rsid w:val="008437AC"/>
    <w:rPr>
      <w:b w:val="0"/>
      <w:bCs w:val="0"/>
      <w:strike/>
      <w:color w:val="808000"/>
    </w:rPr>
  </w:style>
  <w:style w:type="character" w:customStyle="1" w:styleId="-0">
    <w:name w:val="Èíòåðíåò-ññûëêà"/>
    <w:rsid w:val="008437AC"/>
    <w:rPr>
      <w:color w:val="000080"/>
      <w:u w:val="single"/>
    </w:rPr>
  </w:style>
  <w:style w:type="paragraph" w:customStyle="1" w:styleId="affffffffe">
    <w:basedOn w:val="afe"/>
    <w:next w:val="a0"/>
    <w:rsid w:val="008437AC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113">
    <w:name w:val="Заголовок 11"/>
    <w:basedOn w:val="a0"/>
    <w:next w:val="a0"/>
    <w:qFormat/>
    <w:rsid w:val="008437AC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Arial" w:hAnsi="Arial" w:cs="Arial"/>
      <w:b/>
      <w:bCs/>
      <w:color w:val="000080"/>
      <w:kern w:val="1"/>
      <w:lang w:eastAsia="hi-IN" w:bidi="hi-IN"/>
    </w:rPr>
  </w:style>
  <w:style w:type="paragraph" w:customStyle="1" w:styleId="213">
    <w:name w:val="Заголовок 21"/>
    <w:basedOn w:val="113"/>
    <w:next w:val="a0"/>
    <w:rsid w:val="008437AC"/>
    <w:pPr>
      <w:tabs>
        <w:tab w:val="clear" w:pos="432"/>
        <w:tab w:val="num" w:pos="576"/>
      </w:tabs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customStyle="1" w:styleId="311">
    <w:name w:val="Заголовок 31"/>
    <w:basedOn w:val="213"/>
    <w:next w:val="a0"/>
    <w:rsid w:val="008437AC"/>
    <w:pPr>
      <w:tabs>
        <w:tab w:val="clear" w:pos="576"/>
        <w:tab w:val="num" w:pos="720"/>
      </w:tabs>
      <w:ind w:left="720" w:hanging="720"/>
      <w:outlineLvl w:val="2"/>
    </w:pPr>
  </w:style>
  <w:style w:type="paragraph" w:customStyle="1" w:styleId="410">
    <w:name w:val="Заголовок 41"/>
    <w:basedOn w:val="311"/>
    <w:next w:val="a0"/>
    <w:rsid w:val="008437AC"/>
    <w:pPr>
      <w:tabs>
        <w:tab w:val="clear" w:pos="720"/>
        <w:tab w:val="num" w:pos="864"/>
      </w:tabs>
      <w:ind w:left="864" w:hanging="864"/>
      <w:outlineLvl w:val="3"/>
    </w:pPr>
  </w:style>
  <w:style w:type="paragraph" w:customStyle="1" w:styleId="afffffffff">
    <w:name w:val="Внимание: Криминал!!"/>
    <w:basedOn w:val="a0"/>
    <w:next w:val="a0"/>
    <w:rsid w:val="008437AC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paragraph" w:customStyle="1" w:styleId="afffffffff0">
    <w:name w:val="Интерфейс"/>
    <w:basedOn w:val="a0"/>
    <w:next w:val="a0"/>
    <w:rsid w:val="008437AC"/>
    <w:pPr>
      <w:widowControl w:val="0"/>
      <w:suppressAutoHyphens/>
      <w:autoSpaceDE w:val="0"/>
      <w:jc w:val="both"/>
    </w:pPr>
    <w:rPr>
      <w:rFonts w:ascii="Arial" w:eastAsia="Arial" w:hAnsi="Arial" w:cs="Arial"/>
      <w:color w:val="ECE9D8"/>
      <w:kern w:val="1"/>
      <w:sz w:val="22"/>
      <w:lang w:eastAsia="hi-IN" w:bidi="hi-IN"/>
    </w:rPr>
  </w:style>
  <w:style w:type="paragraph" w:customStyle="1" w:styleId="afffffffff1">
    <w:name w:val="??????"/>
    <w:basedOn w:val="a0"/>
    <w:next w:val="a0"/>
    <w:rsid w:val="008437AC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numbering" w:customStyle="1" w:styleId="114">
    <w:name w:val="Нет списка11"/>
    <w:next w:val="a3"/>
    <w:semiHidden/>
    <w:unhideWhenUsed/>
    <w:rsid w:val="008437AC"/>
  </w:style>
  <w:style w:type="numbering" w:customStyle="1" w:styleId="2d">
    <w:name w:val="Нет списка2"/>
    <w:next w:val="a3"/>
    <w:uiPriority w:val="99"/>
    <w:semiHidden/>
    <w:unhideWhenUsed/>
    <w:rsid w:val="008437AC"/>
  </w:style>
  <w:style w:type="paragraph" w:customStyle="1" w:styleId="font5">
    <w:name w:val="font5"/>
    <w:basedOn w:val="a0"/>
    <w:rsid w:val="008437A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numbering" w:customStyle="1" w:styleId="3a">
    <w:name w:val="Нет списка3"/>
    <w:next w:val="a3"/>
    <w:uiPriority w:val="99"/>
    <w:semiHidden/>
    <w:unhideWhenUsed/>
    <w:rsid w:val="008437AC"/>
  </w:style>
  <w:style w:type="paragraph" w:customStyle="1" w:styleId="xl175">
    <w:name w:val="xl175"/>
    <w:basedOn w:val="a0"/>
    <w:rsid w:val="008437AC"/>
    <w:pPr>
      <w:spacing w:before="100" w:beforeAutospacing="1" w:after="100" w:afterAutospacing="1"/>
      <w:textAlignment w:val="top"/>
    </w:pPr>
    <w:rPr>
      <w:b/>
      <w:bCs/>
      <w:color w:val="000000"/>
    </w:rPr>
  </w:style>
  <w:style w:type="numbering" w:customStyle="1" w:styleId="48">
    <w:name w:val="Нет списка4"/>
    <w:next w:val="a3"/>
    <w:uiPriority w:val="99"/>
    <w:semiHidden/>
    <w:unhideWhenUsed/>
    <w:rsid w:val="008437AC"/>
  </w:style>
  <w:style w:type="paragraph" w:customStyle="1" w:styleId="61">
    <w:name w:val="Без интервала6"/>
    <w:rsid w:val="004C7E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b">
    <w:name w:val="Абзац списка3"/>
    <w:basedOn w:val="a0"/>
    <w:rsid w:val="004C7E8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2">
    <w:name w:val="Знак Знак10"/>
    <w:locked/>
    <w:rsid w:val="004C7E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50">
    <w:name w:val="Заголовок 5 Знак"/>
    <w:basedOn w:val="a1"/>
    <w:link w:val="5"/>
    <w:rsid w:val="00EE31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fffffffff2">
    <w:name w:val="Знак Знак Знак Знак Знак Знак Знак"/>
    <w:basedOn w:val="a0"/>
    <w:rsid w:val="00EE3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Стиль1"/>
    <w:basedOn w:val="a0"/>
    <w:rsid w:val="00EE3132"/>
    <w:pPr>
      <w:keepNext/>
      <w:keepLines/>
      <w:widowControl w:val="0"/>
      <w:suppressLineNumbers/>
      <w:tabs>
        <w:tab w:val="num" w:pos="432"/>
      </w:tabs>
      <w:suppressAutoHyphens/>
      <w:spacing w:after="60"/>
    </w:pPr>
    <w:rPr>
      <w:b/>
      <w:sz w:val="28"/>
      <w:lang w:eastAsia="ar-SA"/>
    </w:rPr>
  </w:style>
  <w:style w:type="paragraph" w:customStyle="1" w:styleId="2e">
    <w:name w:val="Стиль2"/>
    <w:basedOn w:val="a0"/>
    <w:rsid w:val="00EE3132"/>
    <w:pPr>
      <w:keepNext/>
      <w:keepLines/>
      <w:widowControl w:val="0"/>
      <w:suppressLineNumbers/>
      <w:tabs>
        <w:tab w:val="num" w:pos="432"/>
      </w:tabs>
      <w:suppressAutoHyphens/>
      <w:spacing w:after="60"/>
      <w:jc w:val="both"/>
    </w:pPr>
    <w:rPr>
      <w:b/>
      <w:szCs w:val="20"/>
      <w:lang w:eastAsia="ar-SA"/>
    </w:rPr>
  </w:style>
  <w:style w:type="paragraph" w:customStyle="1" w:styleId="3c">
    <w:name w:val="Стиль3"/>
    <w:basedOn w:val="210"/>
    <w:rsid w:val="00EE3132"/>
    <w:pPr>
      <w:widowControl w:val="0"/>
      <w:tabs>
        <w:tab w:val="num" w:pos="432"/>
        <w:tab w:val="left" w:pos="1307"/>
      </w:tabs>
      <w:ind w:left="1080" w:firstLine="0"/>
      <w:textAlignment w:val="baseline"/>
    </w:pPr>
    <w:rPr>
      <w:szCs w:val="20"/>
    </w:rPr>
  </w:style>
  <w:style w:type="paragraph" w:customStyle="1" w:styleId="214">
    <w:name w:val="Основной текст 21"/>
    <w:basedOn w:val="a0"/>
    <w:rsid w:val="00EE3132"/>
    <w:pPr>
      <w:suppressAutoHyphens/>
      <w:jc w:val="both"/>
    </w:pPr>
    <w:rPr>
      <w:sz w:val="28"/>
      <w:szCs w:val="26"/>
      <w:lang w:eastAsia="ar-SA"/>
    </w:rPr>
  </w:style>
  <w:style w:type="paragraph" w:customStyle="1" w:styleId="2-11">
    <w:name w:val="содержание2-11"/>
    <w:basedOn w:val="a0"/>
    <w:rsid w:val="00EE3132"/>
    <w:pPr>
      <w:suppressAutoHyphens/>
      <w:spacing w:after="60"/>
      <w:jc w:val="both"/>
    </w:pPr>
    <w:rPr>
      <w:lang w:eastAsia="ar-SA"/>
    </w:rPr>
  </w:style>
  <w:style w:type="paragraph" w:customStyle="1" w:styleId="1fb">
    <w:name w:val="Маркированный список1"/>
    <w:basedOn w:val="a0"/>
    <w:rsid w:val="00EE3132"/>
    <w:pPr>
      <w:widowControl w:val="0"/>
      <w:suppressAutoHyphens/>
      <w:spacing w:after="60"/>
      <w:jc w:val="both"/>
    </w:pPr>
    <w:rPr>
      <w:lang w:eastAsia="ar-SA"/>
    </w:rPr>
  </w:style>
  <w:style w:type="paragraph" w:customStyle="1" w:styleId="3d">
    <w:name w:val="Стиль3 Знак Знак"/>
    <w:basedOn w:val="21"/>
    <w:rsid w:val="00EE3132"/>
    <w:pPr>
      <w:tabs>
        <w:tab w:val="num" w:pos="1600"/>
        <w:tab w:val="left" w:pos="2880"/>
      </w:tabs>
      <w:autoSpaceDE/>
      <w:autoSpaceDN/>
      <w:spacing w:after="0" w:line="240" w:lineRule="auto"/>
      <w:ind w:left="1600" w:hanging="720"/>
      <w:jc w:val="both"/>
      <w:textAlignment w:val="baseline"/>
    </w:pPr>
    <w:rPr>
      <w:sz w:val="24"/>
      <w:szCs w:val="24"/>
    </w:rPr>
  </w:style>
  <w:style w:type="paragraph" w:styleId="afffffffff3">
    <w:name w:val="caption"/>
    <w:basedOn w:val="a0"/>
    <w:qFormat/>
    <w:rsid w:val="00EE3132"/>
    <w:pPr>
      <w:jc w:val="center"/>
    </w:pPr>
    <w:rPr>
      <w:b/>
      <w:sz w:val="28"/>
      <w:szCs w:val="20"/>
    </w:rPr>
  </w:style>
  <w:style w:type="paragraph" w:customStyle="1" w:styleId="ConsPlusNormal1">
    <w:name w:val="ConsPlusNormal Знак"/>
    <w:rsid w:val="00EE3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0"/>
      <w:lang w:eastAsia="ru-RU"/>
    </w:rPr>
  </w:style>
  <w:style w:type="character" w:customStyle="1" w:styleId="ConsPlusNormal2">
    <w:name w:val="ConsPlusNormal Знак Знак"/>
    <w:locked/>
    <w:rsid w:val="00EE3132"/>
    <w:rPr>
      <w:rFonts w:ascii="Arial" w:eastAsia="SimSun" w:hAnsi="Arial" w:cs="Arial"/>
      <w:sz w:val="24"/>
      <w:lang w:val="ru-RU" w:eastAsia="ru-RU" w:bidi="ar-SA"/>
    </w:rPr>
  </w:style>
  <w:style w:type="paragraph" w:customStyle="1" w:styleId="ConsPlusDocList">
    <w:name w:val="ConsPlusDocList"/>
    <w:uiPriority w:val="99"/>
    <w:rsid w:val="00EE31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fff4">
    <w:name w:val="Абзац_пост"/>
    <w:basedOn w:val="a0"/>
    <w:rsid w:val="00EE3132"/>
    <w:pPr>
      <w:spacing w:before="120"/>
      <w:ind w:firstLine="720"/>
      <w:jc w:val="both"/>
    </w:pPr>
    <w:rPr>
      <w:sz w:val="26"/>
    </w:rPr>
  </w:style>
  <w:style w:type="paragraph" w:customStyle="1" w:styleId="afffffffff5">
    <w:name w:val="Дата и номер"/>
    <w:basedOn w:val="a0"/>
    <w:next w:val="a0"/>
    <w:rsid w:val="00EE3132"/>
    <w:pPr>
      <w:tabs>
        <w:tab w:val="left" w:pos="8100"/>
      </w:tabs>
      <w:ind w:firstLine="720"/>
      <w:jc w:val="both"/>
    </w:pPr>
    <w:rPr>
      <w:bCs/>
      <w:sz w:val="26"/>
    </w:rPr>
  </w:style>
  <w:style w:type="character" w:customStyle="1" w:styleId="1fc">
    <w:name w:val="Текст сноски Знак1"/>
    <w:aliases w:val="Текст сноски-FN Знак,Footnote Text Char Знак Знак Знак,Footnote Text Char Знак Знак1,Текст сноски Знак Знак,Текст сноски Знак Знак Знак Знак,Текст сноски Знак Знак Знак1,single space Знак1,footnote text Знак1"/>
    <w:basedOn w:val="a1"/>
    <w:rsid w:val="00EE3132"/>
    <w:rPr>
      <w:kern w:val="1"/>
      <w:lang w:eastAsia="ar-SA"/>
    </w:rPr>
  </w:style>
  <w:style w:type="character" w:customStyle="1" w:styleId="1fd">
    <w:name w:val="Текст выноски Знак1"/>
    <w:uiPriority w:val="99"/>
    <w:semiHidden/>
    <w:rsid w:val="00EE31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ffffff6">
    <w:name w:val="Исполнитель"/>
    <w:basedOn w:val="afffffffff4"/>
    <w:rsid w:val="00EE3132"/>
    <w:pPr>
      <w:tabs>
        <w:tab w:val="left" w:pos="2880"/>
      </w:tabs>
      <w:spacing w:before="0"/>
      <w:ind w:left="2880" w:hanging="2160"/>
    </w:pPr>
  </w:style>
  <w:style w:type="paragraph" w:customStyle="1" w:styleId="afffffffff7">
    <w:name w:val="Рассылка"/>
    <w:basedOn w:val="afffffffff4"/>
    <w:rsid w:val="00EE3132"/>
    <w:pPr>
      <w:tabs>
        <w:tab w:val="left" w:pos="2160"/>
      </w:tabs>
      <w:spacing w:before="0"/>
      <w:ind w:left="2160" w:hanging="1440"/>
    </w:pPr>
  </w:style>
  <w:style w:type="paragraph" w:customStyle="1" w:styleId="3---">
    <w:name w:val="3---"/>
    <w:basedOn w:val="a0"/>
    <w:rsid w:val="00EE3132"/>
    <w:pPr>
      <w:spacing w:before="120" w:after="120"/>
      <w:jc w:val="both"/>
    </w:pPr>
    <w:rPr>
      <w:szCs w:val="20"/>
    </w:rPr>
  </w:style>
  <w:style w:type="paragraph" w:customStyle="1" w:styleId="Aacaoiino">
    <w:name w:val="Aacao_iino"/>
    <w:basedOn w:val="a0"/>
    <w:rsid w:val="00EE3132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6"/>
      <w:szCs w:val="26"/>
    </w:rPr>
  </w:style>
  <w:style w:type="paragraph" w:customStyle="1" w:styleId="FR1">
    <w:name w:val="FR1"/>
    <w:rsid w:val="00EE3132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character" w:customStyle="1" w:styleId="afffffffff8">
    <w:name w:val="Символ сноски"/>
    <w:rsid w:val="00EE3132"/>
    <w:rPr>
      <w:vertAlign w:val="superscript"/>
    </w:rPr>
  </w:style>
  <w:style w:type="paragraph" w:customStyle="1" w:styleId="1fe">
    <w:name w:val="Цитата1"/>
    <w:basedOn w:val="a0"/>
    <w:rsid w:val="00EE3132"/>
    <w:pPr>
      <w:widowControl w:val="0"/>
      <w:suppressAutoHyphens/>
      <w:ind w:left="113" w:right="113" w:firstLine="709"/>
      <w:jc w:val="both"/>
    </w:pPr>
    <w:rPr>
      <w:rFonts w:ascii="Arial" w:eastAsia="Lucida Sans Unicode" w:hAnsi="Arial"/>
    </w:rPr>
  </w:style>
  <w:style w:type="paragraph" w:customStyle="1" w:styleId="center1">
    <w:name w:val="center1"/>
    <w:basedOn w:val="a0"/>
    <w:rsid w:val="00EE3132"/>
    <w:pPr>
      <w:widowControl w:val="0"/>
      <w:suppressAutoHyphens/>
      <w:spacing w:before="60" w:after="60"/>
      <w:jc w:val="center"/>
    </w:pPr>
    <w:rPr>
      <w:rFonts w:ascii="Verdana" w:eastAsia="Lucida Sans Unicode" w:hAnsi="Verdana"/>
      <w:sz w:val="18"/>
      <w:szCs w:val="18"/>
    </w:rPr>
  </w:style>
  <w:style w:type="paragraph" w:customStyle="1" w:styleId="Heading">
    <w:name w:val="Heading"/>
    <w:rsid w:val="00EE313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312">
    <w:name w:val="Основной текст 31"/>
    <w:basedOn w:val="a0"/>
    <w:rsid w:val="00EE3132"/>
    <w:pPr>
      <w:widowControl w:val="0"/>
      <w:suppressAutoHyphens/>
      <w:spacing w:after="120"/>
    </w:pPr>
    <w:rPr>
      <w:rFonts w:ascii="Arial" w:eastAsia="Lucida Sans Unicode" w:hAnsi="Arial"/>
      <w:sz w:val="16"/>
      <w:szCs w:val="16"/>
    </w:rPr>
  </w:style>
  <w:style w:type="paragraph" w:customStyle="1" w:styleId="Char">
    <w:name w:val="Char Знак Знак"/>
    <w:basedOn w:val="a0"/>
    <w:rsid w:val="00EE313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fffff9">
    <w:name w:val="Знак Знак Знак"/>
    <w:basedOn w:val="a0"/>
    <w:rsid w:val="00EE3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0">
    <w:name w:val="consnormal"/>
    <w:basedOn w:val="a0"/>
    <w:rsid w:val="00EE3132"/>
    <w:pPr>
      <w:autoSpaceDE w:val="0"/>
      <w:autoSpaceDN w:val="0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afffffffffa">
    <w:name w:val="Знак Знак Знак Знак Знак Знак Знак Знак Знак Знак"/>
    <w:basedOn w:val="a0"/>
    <w:rsid w:val="00EE3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0">
    <w:name w:val="WW8Num11z0"/>
    <w:rsid w:val="00EE3132"/>
    <w:rPr>
      <w:rFonts w:ascii="Courier New" w:hAnsi="Courier New" w:cs="Courier New"/>
    </w:rPr>
  </w:style>
  <w:style w:type="character" w:customStyle="1" w:styleId="WW8Num11z2">
    <w:name w:val="WW8Num11z2"/>
    <w:rsid w:val="00EE3132"/>
    <w:rPr>
      <w:rFonts w:ascii="Wingdings" w:hAnsi="Wingdings"/>
    </w:rPr>
  </w:style>
  <w:style w:type="character" w:customStyle="1" w:styleId="WW8Num11z3">
    <w:name w:val="WW8Num11z3"/>
    <w:rsid w:val="00EE3132"/>
    <w:rPr>
      <w:rFonts w:ascii="Symbol" w:hAnsi="Symbol"/>
    </w:rPr>
  </w:style>
  <w:style w:type="character" w:customStyle="1" w:styleId="WW8Num21z0">
    <w:name w:val="WW8Num21z0"/>
    <w:rsid w:val="00EE3132"/>
    <w:rPr>
      <w:rFonts w:ascii="Wingdings" w:hAnsi="Wingdings"/>
    </w:rPr>
  </w:style>
  <w:style w:type="character" w:customStyle="1" w:styleId="WW8Num21z1">
    <w:name w:val="WW8Num21z1"/>
    <w:rsid w:val="00EE3132"/>
    <w:rPr>
      <w:rFonts w:ascii="Courier New" w:hAnsi="Courier New"/>
    </w:rPr>
  </w:style>
  <w:style w:type="character" w:customStyle="1" w:styleId="WW8Num21z3">
    <w:name w:val="WW8Num21z3"/>
    <w:rsid w:val="00EE3132"/>
    <w:rPr>
      <w:rFonts w:ascii="Symbol" w:hAnsi="Symbol"/>
    </w:rPr>
  </w:style>
  <w:style w:type="character" w:customStyle="1" w:styleId="WW8Num25z0">
    <w:name w:val="WW8Num25z0"/>
    <w:rsid w:val="00EE3132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EE3132"/>
    <w:rPr>
      <w:rFonts w:ascii="Wingdings" w:hAnsi="Wingdings"/>
    </w:rPr>
  </w:style>
  <w:style w:type="character" w:customStyle="1" w:styleId="WW8Num25z3">
    <w:name w:val="WW8Num25z3"/>
    <w:rsid w:val="00EE3132"/>
    <w:rPr>
      <w:rFonts w:ascii="Symbol" w:hAnsi="Symbol"/>
    </w:rPr>
  </w:style>
  <w:style w:type="character" w:customStyle="1" w:styleId="WW8Num25z4">
    <w:name w:val="WW8Num25z4"/>
    <w:rsid w:val="00EE3132"/>
    <w:rPr>
      <w:rFonts w:ascii="Courier New" w:hAnsi="Courier New"/>
    </w:rPr>
  </w:style>
  <w:style w:type="character" w:customStyle="1" w:styleId="WW8Num26z0">
    <w:name w:val="WW8Num26z0"/>
    <w:rsid w:val="00EE3132"/>
    <w:rPr>
      <w:rFonts w:ascii="Symbol" w:hAnsi="Symbol"/>
    </w:rPr>
  </w:style>
  <w:style w:type="character" w:customStyle="1" w:styleId="WW8Num26z1">
    <w:name w:val="WW8Num26z1"/>
    <w:rsid w:val="00EE3132"/>
    <w:rPr>
      <w:rFonts w:ascii="Wingdings" w:hAnsi="Wingdings"/>
    </w:rPr>
  </w:style>
  <w:style w:type="character" w:customStyle="1" w:styleId="WW8Num26z2">
    <w:name w:val="WW8Num26z2"/>
    <w:rsid w:val="00EE3132"/>
    <w:rPr>
      <w:rFonts w:ascii="Times New Roman" w:eastAsia="Times New Roman" w:hAnsi="Times New Roman" w:cs="Times New Roman"/>
    </w:rPr>
  </w:style>
  <w:style w:type="character" w:customStyle="1" w:styleId="WW8Num26z4">
    <w:name w:val="WW8Num26z4"/>
    <w:rsid w:val="00EE3132"/>
    <w:rPr>
      <w:rFonts w:ascii="Courier New" w:hAnsi="Courier New"/>
    </w:rPr>
  </w:style>
  <w:style w:type="character" w:customStyle="1" w:styleId="WW8Num29z0">
    <w:name w:val="WW8Num29z0"/>
    <w:rsid w:val="00EE3132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E3132"/>
    <w:rPr>
      <w:rFonts w:ascii="Courier New" w:hAnsi="Courier New"/>
    </w:rPr>
  </w:style>
  <w:style w:type="character" w:customStyle="1" w:styleId="WW8Num29z2">
    <w:name w:val="WW8Num29z2"/>
    <w:rsid w:val="00EE3132"/>
    <w:rPr>
      <w:rFonts w:ascii="Wingdings" w:hAnsi="Wingdings"/>
    </w:rPr>
  </w:style>
  <w:style w:type="character" w:customStyle="1" w:styleId="WW8Num29z3">
    <w:name w:val="WW8Num29z3"/>
    <w:rsid w:val="00EE3132"/>
    <w:rPr>
      <w:rFonts w:ascii="Symbol" w:hAnsi="Symbol"/>
    </w:rPr>
  </w:style>
  <w:style w:type="character" w:customStyle="1" w:styleId="WW8Num32z0">
    <w:name w:val="WW8Num32z0"/>
    <w:rsid w:val="00EE3132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EE3132"/>
    <w:rPr>
      <w:rFonts w:ascii="Wingdings" w:hAnsi="Wingdings"/>
    </w:rPr>
  </w:style>
  <w:style w:type="character" w:customStyle="1" w:styleId="WW8Num32z2">
    <w:name w:val="WW8Num32z2"/>
    <w:rsid w:val="00EE3132"/>
    <w:rPr>
      <w:rFonts w:ascii="Times New Roman" w:hAnsi="Times New Roman" w:cs="Times New Roman"/>
    </w:rPr>
  </w:style>
  <w:style w:type="character" w:customStyle="1" w:styleId="WW8Num32z3">
    <w:name w:val="WW8Num32z3"/>
    <w:rsid w:val="00EE3132"/>
    <w:rPr>
      <w:rFonts w:ascii="Symbol" w:hAnsi="Symbol"/>
    </w:rPr>
  </w:style>
  <w:style w:type="character" w:customStyle="1" w:styleId="WW8Num32z4">
    <w:name w:val="WW8Num32z4"/>
    <w:rsid w:val="00EE3132"/>
    <w:rPr>
      <w:rFonts w:ascii="Courier New" w:hAnsi="Courier New"/>
    </w:rPr>
  </w:style>
  <w:style w:type="character" w:customStyle="1" w:styleId="WW8Num33z1">
    <w:name w:val="WW8Num33z1"/>
    <w:rsid w:val="00EE3132"/>
    <w:rPr>
      <w:b w:val="0"/>
    </w:rPr>
  </w:style>
  <w:style w:type="character" w:customStyle="1" w:styleId="WW8Num42z0">
    <w:name w:val="WW8Num42z0"/>
    <w:rsid w:val="00EE3132"/>
    <w:rPr>
      <w:b/>
      <w:i w:val="0"/>
    </w:rPr>
  </w:style>
  <w:style w:type="character" w:customStyle="1" w:styleId="WW8Num46z0">
    <w:name w:val="WW8Num46z0"/>
    <w:rsid w:val="00EE3132"/>
    <w:rPr>
      <w:sz w:val="20"/>
      <w:szCs w:val="20"/>
    </w:rPr>
  </w:style>
  <w:style w:type="character" w:customStyle="1" w:styleId="afffffffffb">
    <w:name w:val="Символы концевой сноски"/>
    <w:rsid w:val="00EE3132"/>
  </w:style>
  <w:style w:type="paragraph" w:customStyle="1" w:styleId="Preformat">
    <w:name w:val="Preformat"/>
    <w:rsid w:val="00EE313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0"/>
    <w:rsid w:val="00EE3132"/>
    <w:pPr>
      <w:suppressAutoHyphens/>
      <w:ind w:left="705"/>
      <w:jc w:val="both"/>
    </w:pPr>
    <w:rPr>
      <w:sz w:val="22"/>
      <w:lang w:eastAsia="ar-SA"/>
    </w:rPr>
  </w:style>
  <w:style w:type="paragraph" w:customStyle="1" w:styleId="offset251">
    <w:name w:val="offset251"/>
    <w:basedOn w:val="a0"/>
    <w:rsid w:val="00EE3132"/>
    <w:pPr>
      <w:spacing w:before="100" w:beforeAutospacing="1" w:after="100" w:afterAutospacing="1"/>
      <w:ind w:left="375"/>
    </w:pPr>
  </w:style>
  <w:style w:type="numbering" w:customStyle="1" w:styleId="4">
    <w:name w:val="Стиль4"/>
    <w:rsid w:val="00EE3132"/>
    <w:pPr>
      <w:numPr>
        <w:numId w:val="4"/>
      </w:numPr>
    </w:pPr>
  </w:style>
  <w:style w:type="character" w:customStyle="1" w:styleId="b-serp-urlitem1">
    <w:name w:val="b-serp-url__item1"/>
    <w:rsid w:val="00EE3132"/>
    <w:rPr>
      <w:vanish w:val="0"/>
      <w:webHidden w:val="0"/>
      <w:specVanish w:val="0"/>
    </w:rPr>
  </w:style>
  <w:style w:type="numbering" w:customStyle="1" w:styleId="411">
    <w:name w:val="Стиль41"/>
    <w:rsid w:val="00EE3132"/>
  </w:style>
  <w:style w:type="numbering" w:customStyle="1" w:styleId="420">
    <w:name w:val="Стиль42"/>
    <w:rsid w:val="00EE3132"/>
  </w:style>
  <w:style w:type="numbering" w:customStyle="1" w:styleId="430">
    <w:name w:val="Стиль43"/>
    <w:rsid w:val="00EE3132"/>
  </w:style>
  <w:style w:type="numbering" w:customStyle="1" w:styleId="440">
    <w:name w:val="Стиль44"/>
    <w:rsid w:val="00EE3132"/>
  </w:style>
  <w:style w:type="numbering" w:customStyle="1" w:styleId="450">
    <w:name w:val="Стиль45"/>
    <w:rsid w:val="00EE3132"/>
  </w:style>
  <w:style w:type="numbering" w:customStyle="1" w:styleId="46">
    <w:name w:val="Стиль46"/>
    <w:rsid w:val="00EE3132"/>
    <w:pPr>
      <w:numPr>
        <w:numId w:val="3"/>
      </w:numPr>
    </w:pPr>
  </w:style>
  <w:style w:type="character" w:customStyle="1" w:styleId="Bodytext">
    <w:name w:val="Body text_"/>
    <w:basedOn w:val="a1"/>
    <w:link w:val="230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1">
    <w:name w:val="Основной текст9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0">
    <w:name w:val="Основной текст23"/>
    <w:basedOn w:val="a0"/>
    <w:link w:val="Bodytext"/>
    <w:rsid w:val="00801950"/>
    <w:pPr>
      <w:shd w:val="clear" w:color="auto" w:fill="FFFFFF"/>
      <w:spacing w:before="540" w:after="660" w:line="0" w:lineRule="atLeast"/>
    </w:pPr>
    <w:rPr>
      <w:sz w:val="26"/>
      <w:szCs w:val="26"/>
      <w:lang w:eastAsia="en-US"/>
    </w:rPr>
  </w:style>
  <w:style w:type="character" w:customStyle="1" w:styleId="103">
    <w:name w:val="Основной текст10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">
    <w:name w:val="Основной текст11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12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FontStyle50">
    <w:name w:val="Font Style50"/>
    <w:rsid w:val="00801950"/>
    <w:rPr>
      <w:rFonts w:ascii="Times New Roman" w:hAnsi="Times New Roman" w:cs="Times New Roman"/>
      <w:sz w:val="28"/>
      <w:szCs w:val="28"/>
    </w:rPr>
  </w:style>
  <w:style w:type="paragraph" w:customStyle="1" w:styleId="afffffffffc">
    <w:basedOn w:val="a0"/>
    <w:next w:val="affffff1"/>
    <w:uiPriority w:val="99"/>
    <w:rsid w:val="007F6812"/>
    <w:pPr>
      <w:spacing w:before="100" w:beforeAutospacing="1" w:after="100" w:afterAutospacing="1"/>
    </w:pPr>
  </w:style>
  <w:style w:type="paragraph" w:customStyle="1" w:styleId="72">
    <w:name w:val="Без интервала7"/>
    <w:rsid w:val="007F681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ff">
    <w:name w:val="Неразрешенное упоминание1"/>
    <w:uiPriority w:val="99"/>
    <w:semiHidden/>
    <w:unhideWhenUsed/>
    <w:rsid w:val="007F6812"/>
    <w:rPr>
      <w:color w:val="605E5C"/>
      <w:shd w:val="clear" w:color="auto" w:fill="E1DFDD"/>
    </w:rPr>
  </w:style>
  <w:style w:type="paragraph" w:customStyle="1" w:styleId="T-15">
    <w:name w:val="T-1.5"/>
    <w:basedOn w:val="a0"/>
    <w:rsid w:val="00BE2C2B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rsid w:val="00CE44F7"/>
    <w:rPr>
      <w:rFonts w:ascii="PetersburgCTT" w:eastAsia="Calibri" w:hAnsi="PetersburgCTT" w:cs="Times New Roman"/>
      <w:i/>
      <w:sz w:val="18"/>
      <w:szCs w:val="24"/>
    </w:rPr>
  </w:style>
  <w:style w:type="character" w:customStyle="1" w:styleId="116">
    <w:name w:val="Заголовок 1 Знак1"/>
    <w:rsid w:val="00CE44F7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5">
    <w:name w:val="Заголовок 2 Знак1"/>
    <w:uiPriority w:val="99"/>
    <w:rsid w:val="00CE44F7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1ff0">
    <w:name w:val="Знак Знак Знак1"/>
    <w:basedOn w:val="a0"/>
    <w:rsid w:val="00CE44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fffd">
    <w:name w:val="Знак Знак Знак"/>
    <w:basedOn w:val="a0"/>
    <w:rsid w:val="00CE44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ff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CE44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ffffffff">
    <w:name w:val="раздилитель сноски"/>
    <w:basedOn w:val="a0"/>
    <w:next w:val="afffffc"/>
    <w:rsid w:val="00CE44F7"/>
    <w:pPr>
      <w:spacing w:after="120"/>
      <w:jc w:val="both"/>
    </w:pPr>
    <w:rPr>
      <w:szCs w:val="20"/>
      <w:lang w:val="en-US"/>
    </w:rPr>
  </w:style>
  <w:style w:type="paragraph" w:styleId="1ff1">
    <w:name w:val="toc 1"/>
    <w:basedOn w:val="a0"/>
    <w:next w:val="a0"/>
    <w:autoRedefine/>
    <w:unhideWhenUsed/>
    <w:rsid w:val="00CE44F7"/>
    <w:pPr>
      <w:tabs>
        <w:tab w:val="right" w:leader="dot" w:pos="9344"/>
      </w:tabs>
      <w:spacing w:before="120" w:after="120"/>
      <w:jc w:val="center"/>
    </w:pPr>
    <w:rPr>
      <w:bCs/>
      <w:caps/>
      <w:noProof/>
      <w:sz w:val="32"/>
      <w:szCs w:val="32"/>
    </w:rPr>
  </w:style>
  <w:style w:type="paragraph" w:styleId="2f">
    <w:name w:val="toc 2"/>
    <w:basedOn w:val="a0"/>
    <w:next w:val="a0"/>
    <w:autoRedefine/>
    <w:unhideWhenUsed/>
    <w:rsid w:val="00CE44F7"/>
    <w:pPr>
      <w:ind w:left="280"/>
    </w:pPr>
    <w:rPr>
      <w:rFonts w:ascii="Calibri" w:hAnsi="Calibri" w:cs="Calibri"/>
      <w:smallCaps/>
      <w:sz w:val="20"/>
      <w:szCs w:val="20"/>
    </w:rPr>
  </w:style>
  <w:style w:type="paragraph" w:styleId="3e">
    <w:name w:val="toc 3"/>
    <w:basedOn w:val="a0"/>
    <w:next w:val="a0"/>
    <w:autoRedefine/>
    <w:unhideWhenUsed/>
    <w:rsid w:val="00CE44F7"/>
    <w:pPr>
      <w:ind w:left="560"/>
    </w:pPr>
    <w:rPr>
      <w:rFonts w:ascii="Calibri" w:hAnsi="Calibri" w:cs="Calibri"/>
      <w:i/>
      <w:iCs/>
      <w:sz w:val="20"/>
      <w:szCs w:val="20"/>
    </w:rPr>
  </w:style>
  <w:style w:type="paragraph" w:styleId="49">
    <w:name w:val="toc 4"/>
    <w:basedOn w:val="a0"/>
    <w:next w:val="a0"/>
    <w:autoRedefine/>
    <w:uiPriority w:val="99"/>
    <w:unhideWhenUsed/>
    <w:rsid w:val="00CE44F7"/>
    <w:pPr>
      <w:ind w:left="840"/>
    </w:pPr>
    <w:rPr>
      <w:rFonts w:ascii="Calibri" w:hAnsi="Calibri" w:cs="Calibri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CE44F7"/>
    <w:pPr>
      <w:ind w:left="1120"/>
    </w:pPr>
    <w:rPr>
      <w:rFonts w:ascii="Calibri" w:hAnsi="Calibri" w:cs="Calibri"/>
      <w:sz w:val="18"/>
      <w:szCs w:val="18"/>
    </w:rPr>
  </w:style>
  <w:style w:type="paragraph" w:styleId="62">
    <w:name w:val="toc 6"/>
    <w:basedOn w:val="a0"/>
    <w:next w:val="a0"/>
    <w:autoRedefine/>
    <w:uiPriority w:val="99"/>
    <w:unhideWhenUsed/>
    <w:rsid w:val="00CE44F7"/>
    <w:pPr>
      <w:ind w:left="1400"/>
    </w:pPr>
    <w:rPr>
      <w:rFonts w:ascii="Calibri" w:hAnsi="Calibri" w:cs="Calibri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CE44F7"/>
    <w:pPr>
      <w:ind w:left="1680"/>
    </w:pPr>
    <w:rPr>
      <w:rFonts w:ascii="Calibri" w:hAnsi="Calibri" w:cs="Calibri"/>
      <w:sz w:val="18"/>
      <w:szCs w:val="18"/>
    </w:rPr>
  </w:style>
  <w:style w:type="paragraph" w:styleId="81">
    <w:name w:val="toc 8"/>
    <w:basedOn w:val="a0"/>
    <w:next w:val="a0"/>
    <w:autoRedefine/>
    <w:uiPriority w:val="99"/>
    <w:unhideWhenUsed/>
    <w:rsid w:val="00CE44F7"/>
    <w:pPr>
      <w:ind w:left="1960"/>
    </w:pPr>
    <w:rPr>
      <w:rFonts w:ascii="Calibri" w:hAnsi="Calibri" w:cs="Calibri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CE44F7"/>
    <w:pPr>
      <w:ind w:left="2240"/>
    </w:pPr>
    <w:rPr>
      <w:rFonts w:ascii="Calibri" w:hAnsi="Calibri" w:cs="Calibri"/>
      <w:sz w:val="18"/>
      <w:szCs w:val="18"/>
    </w:rPr>
  </w:style>
  <w:style w:type="paragraph" w:customStyle="1" w:styleId="1ff2">
    <w:name w:val="1 Заголовок"/>
    <w:basedOn w:val="1"/>
    <w:link w:val="1ff3"/>
    <w:uiPriority w:val="99"/>
    <w:qFormat/>
    <w:rsid w:val="00CE44F7"/>
    <w:pPr>
      <w:pageBreakBefore/>
      <w:suppressAutoHyphens/>
      <w:spacing w:after="240" w:line="288" w:lineRule="auto"/>
      <w:ind w:left="284"/>
    </w:pPr>
    <w:rPr>
      <w:rFonts w:ascii="Times New Roman" w:hAnsi="Times New Roman" w:cs="Times New Roman"/>
      <w:caps/>
      <w:kern w:val="24"/>
      <w:sz w:val="28"/>
      <w:szCs w:val="32"/>
      <w:lang w:val="en-US"/>
    </w:rPr>
  </w:style>
  <w:style w:type="character" w:customStyle="1" w:styleId="1ff3">
    <w:name w:val="1 Заголовок Знак"/>
    <w:link w:val="1ff2"/>
    <w:uiPriority w:val="99"/>
    <w:locked/>
    <w:rsid w:val="00CE44F7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paragraph" w:customStyle="1" w:styleId="1ff4">
    <w:name w:val="Вертикальный отступ 1"/>
    <w:basedOn w:val="a0"/>
    <w:uiPriority w:val="99"/>
    <w:rsid w:val="00CE44F7"/>
    <w:pPr>
      <w:jc w:val="center"/>
    </w:pPr>
    <w:rPr>
      <w:sz w:val="28"/>
      <w:szCs w:val="20"/>
      <w:lang w:val="en-US"/>
    </w:rPr>
  </w:style>
  <w:style w:type="character" w:customStyle="1" w:styleId="HTML1">
    <w:name w:val="Стандартный HTML Знак1"/>
    <w:rsid w:val="00CE44F7"/>
    <w:rPr>
      <w:rFonts w:ascii="Courier New" w:eastAsia="Times New Roman" w:hAnsi="Courier New"/>
    </w:rPr>
  </w:style>
  <w:style w:type="character" w:customStyle="1" w:styleId="1ff5">
    <w:name w:val="Текст Знак1"/>
    <w:rsid w:val="00CE44F7"/>
    <w:rPr>
      <w:rFonts w:ascii="Courier New" w:eastAsia="Times New Roman" w:hAnsi="Courier New"/>
    </w:rPr>
  </w:style>
  <w:style w:type="paragraph" w:customStyle="1" w:styleId="affffffffff0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CE44F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CE44F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f0">
    <w:name w:val="Обычный2"/>
    <w:rsid w:val="00CE44F7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6">
    <w:name w:val="Основной текст 2 Знак1"/>
    <w:rsid w:val="00CE44F7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CE44F7"/>
  </w:style>
  <w:style w:type="paragraph" w:customStyle="1" w:styleId="affffffffff1">
    <w:name w:val="Стандарт"/>
    <w:basedOn w:val="a0"/>
    <w:link w:val="affffffffff2"/>
    <w:qFormat/>
    <w:rsid w:val="00CE44F7"/>
    <w:pPr>
      <w:spacing w:line="360" w:lineRule="auto"/>
    </w:pPr>
    <w:rPr>
      <w:rFonts w:eastAsia="Calibri"/>
      <w:sz w:val="28"/>
      <w:szCs w:val="28"/>
      <w:lang w:eastAsia="en-US"/>
    </w:rPr>
  </w:style>
  <w:style w:type="character" w:customStyle="1" w:styleId="affffffffff2">
    <w:name w:val="Стандарт Знак"/>
    <w:link w:val="affffffffff1"/>
    <w:rsid w:val="00CE44F7"/>
    <w:rPr>
      <w:rFonts w:ascii="Times New Roman" w:eastAsia="Calibri" w:hAnsi="Times New Roman" w:cs="Times New Roman"/>
      <w:sz w:val="28"/>
      <w:szCs w:val="28"/>
    </w:rPr>
  </w:style>
  <w:style w:type="character" w:customStyle="1" w:styleId="121">
    <w:name w:val="Знак Знак12"/>
    <w:rsid w:val="00CE44F7"/>
    <w:rPr>
      <w:b/>
      <w:bCs/>
      <w:caps/>
      <w:sz w:val="28"/>
      <w:szCs w:val="28"/>
      <w:lang w:val="en-US" w:bidi="ar-SA"/>
    </w:rPr>
  </w:style>
  <w:style w:type="character" w:customStyle="1" w:styleId="1ff6">
    <w:name w:val="Подзаголовок Знак1"/>
    <w:basedOn w:val="a1"/>
    <w:rsid w:val="00CE44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1">
    <w:name w:val="Normal1"/>
    <w:rsid w:val="00CE44F7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fff3">
    <w:name w:val="Ст. без интервала"/>
    <w:basedOn w:val="a5"/>
    <w:qFormat/>
    <w:rsid w:val="00CE44F7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ffffffff4">
    <w:name w:val="Ст. без интервала Знак"/>
    <w:rsid w:val="00CE44F7"/>
    <w:rPr>
      <w:rFonts w:ascii="Times New Roman" w:hAnsi="Times New Roman"/>
      <w:sz w:val="28"/>
      <w:szCs w:val="28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1"/>
    <w:rsid w:val="00CE44F7"/>
  </w:style>
  <w:style w:type="paragraph" w:customStyle="1" w:styleId="dash0410043104370430044600200441043f04380441043a0430">
    <w:name w:val="dash0410_0431_0437_0430_0446_0020_0441_043f_0438_0441_043a_0430"/>
    <w:basedOn w:val="a0"/>
    <w:rsid w:val="00CE44F7"/>
    <w:pPr>
      <w:spacing w:before="100" w:beforeAutospacing="1" w:after="100" w:afterAutospacing="1"/>
    </w:pPr>
  </w:style>
  <w:style w:type="character" w:customStyle="1" w:styleId="130">
    <w:name w:val="Знак Знак13"/>
    <w:rsid w:val="00CE44F7"/>
    <w:rPr>
      <w:rFonts w:eastAsia="Times New Roman"/>
      <w:sz w:val="24"/>
      <w:szCs w:val="24"/>
    </w:rPr>
  </w:style>
  <w:style w:type="paragraph" w:customStyle="1" w:styleId="affffffffff5">
    <w:name w:val="Знак"/>
    <w:basedOn w:val="a0"/>
    <w:rsid w:val="00CE44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52">
    <w:name w:val="Font Style52"/>
    <w:rsid w:val="00CE44F7"/>
    <w:rPr>
      <w:rFonts w:ascii="Times New Roman" w:hAnsi="Times New Roman" w:cs="Times New Roman"/>
      <w:sz w:val="20"/>
      <w:szCs w:val="20"/>
    </w:rPr>
  </w:style>
  <w:style w:type="paragraph" w:customStyle="1" w:styleId="1ff7">
    <w:name w:val="Знак1 Знак Знак Знак Знак Знак Знак"/>
    <w:basedOn w:val="a0"/>
    <w:rsid w:val="00CE44F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90">
    <w:name w:val="Знак Знак19"/>
    <w:rsid w:val="00CE44F7"/>
    <w:rPr>
      <w:rFonts w:eastAsia="Times New Roman"/>
      <w:sz w:val="28"/>
      <w:szCs w:val="24"/>
    </w:rPr>
  </w:style>
  <w:style w:type="character" w:customStyle="1" w:styleId="180">
    <w:name w:val="Знак Знак18"/>
    <w:rsid w:val="00CE44F7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0"/>
    <w:link w:val="PointChar"/>
    <w:rsid w:val="00CE44F7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rsid w:val="00CE44F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f8">
    <w:name w:val="Основной текст1 Знак"/>
    <w:aliases w:val="Основной текст Знак Знак Знак,bt Знак Знак"/>
    <w:rsid w:val="00CE44F7"/>
    <w:rPr>
      <w:rFonts w:eastAsia="Times New Roman"/>
      <w:sz w:val="28"/>
    </w:rPr>
  </w:style>
  <w:style w:type="paragraph" w:customStyle="1" w:styleId="BodyText22">
    <w:name w:val="Body Text 22"/>
    <w:basedOn w:val="a0"/>
    <w:rsid w:val="00CE44F7"/>
    <w:pPr>
      <w:ind w:firstLine="709"/>
      <w:jc w:val="both"/>
    </w:pPr>
    <w:rPr>
      <w:szCs w:val="20"/>
    </w:rPr>
  </w:style>
  <w:style w:type="paragraph" w:customStyle="1" w:styleId="BodyText21">
    <w:name w:val="Body Text 2.Основной текст 1"/>
    <w:basedOn w:val="a0"/>
    <w:rsid w:val="00CE44F7"/>
    <w:pPr>
      <w:ind w:firstLine="720"/>
      <w:jc w:val="both"/>
    </w:pPr>
    <w:rPr>
      <w:sz w:val="28"/>
      <w:szCs w:val="20"/>
    </w:rPr>
  </w:style>
  <w:style w:type="paragraph" w:customStyle="1" w:styleId="affffffffff6">
    <w:name w:val="Скобки буквы"/>
    <w:basedOn w:val="a0"/>
    <w:rsid w:val="00CE44F7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ffffffff7">
    <w:name w:val="Заголовок текста"/>
    <w:rsid w:val="00CE44F7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fffffff8">
    <w:name w:val="Нумерованный абзац"/>
    <w:rsid w:val="00CE44F7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ffffffff9">
    <w:name w:val="List Bullet"/>
    <w:basedOn w:val="affffff"/>
    <w:autoRedefine/>
    <w:rsid w:val="00CE44F7"/>
    <w:p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fffffa">
    <w:name w:val="Document Map"/>
    <w:basedOn w:val="a0"/>
    <w:link w:val="affffffffffb"/>
    <w:rsid w:val="00CE44F7"/>
    <w:rPr>
      <w:rFonts w:ascii="Tahoma" w:hAnsi="Tahoma"/>
      <w:sz w:val="16"/>
      <w:szCs w:val="16"/>
    </w:rPr>
  </w:style>
  <w:style w:type="character" w:customStyle="1" w:styleId="affffffffffb">
    <w:name w:val="Схема документа Знак"/>
    <w:basedOn w:val="a1"/>
    <w:link w:val="affffffffffa"/>
    <w:rsid w:val="00CE44F7"/>
    <w:rPr>
      <w:rFonts w:ascii="Tahoma" w:eastAsia="Times New Roman" w:hAnsi="Tahoma" w:cs="Times New Roman"/>
      <w:sz w:val="16"/>
      <w:szCs w:val="16"/>
    </w:rPr>
  </w:style>
  <w:style w:type="character" w:customStyle="1" w:styleId="affffffffffc">
    <w:name w:val="Знак Знак"/>
    <w:locked/>
    <w:rsid w:val="00CE44F7"/>
    <w:rPr>
      <w:sz w:val="24"/>
      <w:szCs w:val="24"/>
      <w:lang w:val="ru-RU" w:eastAsia="ru-RU" w:bidi="ar-SA"/>
    </w:rPr>
  </w:style>
  <w:style w:type="paragraph" w:customStyle="1" w:styleId="xl35">
    <w:name w:val="xl35"/>
    <w:basedOn w:val="a0"/>
    <w:rsid w:val="00CE44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32">
    <w:name w:val="xl32"/>
    <w:basedOn w:val="a0"/>
    <w:rsid w:val="00CE44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character" w:customStyle="1" w:styleId="3f">
    <w:name w:val="Основной текст (3)"/>
    <w:link w:val="313"/>
    <w:locked/>
    <w:rsid w:val="00CE44F7"/>
    <w:rPr>
      <w:b/>
      <w:bCs/>
      <w:shd w:val="clear" w:color="auto" w:fill="FFFFFF"/>
    </w:rPr>
  </w:style>
  <w:style w:type="paragraph" w:customStyle="1" w:styleId="313">
    <w:name w:val="Основной текст (3)1"/>
    <w:basedOn w:val="a0"/>
    <w:link w:val="3f"/>
    <w:rsid w:val="00CE44F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f1">
    <w:name w:val="Основной текст 2 Знак Знак Знак"/>
    <w:basedOn w:val="a1"/>
    <w:rsid w:val="00CE44F7"/>
  </w:style>
  <w:style w:type="character" w:customStyle="1" w:styleId="omotorin">
    <w:name w:val="o.motorin"/>
    <w:semiHidden/>
    <w:rsid w:val="00CE44F7"/>
    <w:rPr>
      <w:rFonts w:ascii="Arial" w:hAnsi="Arial" w:cs="Arial"/>
      <w:color w:val="000080"/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2"/>
    <w:rsid w:val="00CE44F7"/>
    <w:pPr>
      <w:spacing w:line="240" w:lineRule="auto"/>
      <w:ind w:left="0" w:firstLine="540"/>
      <w:jc w:val="both"/>
    </w:pPr>
    <w:rPr>
      <w:rFonts w:ascii="Times New Roman" w:hAnsi="Times New Roman"/>
      <w:bCs/>
      <w:sz w:val="28"/>
      <w:szCs w:val="28"/>
    </w:rPr>
  </w:style>
  <w:style w:type="paragraph" w:customStyle="1" w:styleId="TimesNewRoman">
    <w:name w:val="Times New Roman"/>
    <w:basedOn w:val="a0"/>
    <w:rsid w:val="00CE44F7"/>
    <w:pPr>
      <w:suppressAutoHyphens/>
      <w:spacing w:after="200" w:line="276" w:lineRule="auto"/>
    </w:pPr>
    <w:rPr>
      <w:sz w:val="28"/>
      <w:szCs w:val="22"/>
      <w:lang w:eastAsia="ar-SA"/>
    </w:rPr>
  </w:style>
  <w:style w:type="paragraph" w:customStyle="1" w:styleId="82">
    <w:name w:val="Без интервала8"/>
    <w:qFormat/>
    <w:rsid w:val="00CE44F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fffffffffd">
    <w:name w:val="Ст. без инт."/>
    <w:basedOn w:val="a0"/>
    <w:link w:val="affffffffffe"/>
    <w:qFormat/>
    <w:rsid w:val="00CE44F7"/>
    <w:pPr>
      <w:jc w:val="both"/>
    </w:pPr>
    <w:rPr>
      <w:rFonts w:ascii="Calibri" w:eastAsia="Calibri" w:hAnsi="Calibri"/>
      <w:sz w:val="28"/>
      <w:szCs w:val="28"/>
    </w:rPr>
  </w:style>
  <w:style w:type="character" w:customStyle="1" w:styleId="affffffffffe">
    <w:name w:val="Ст. без инт. Знак"/>
    <w:link w:val="affffffffffd"/>
    <w:rsid w:val="00CE44F7"/>
    <w:rPr>
      <w:rFonts w:ascii="Calibri" w:eastAsia="Calibri" w:hAnsi="Calibri" w:cs="Times New Roman"/>
      <w:sz w:val="28"/>
      <w:szCs w:val="28"/>
    </w:rPr>
  </w:style>
  <w:style w:type="character" w:customStyle="1" w:styleId="221">
    <w:name w:val="Знак Знак22"/>
    <w:rsid w:val="00CE44F7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231">
    <w:name w:val="Знак Знак23"/>
    <w:rsid w:val="00CE44F7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H6">
    <w:name w:val="H6 Знак Знак"/>
    <w:rsid w:val="00CE44F7"/>
    <w:rPr>
      <w:rFonts w:ascii="PetersburgCTT" w:hAnsi="PetersburgCTT"/>
      <w:i/>
      <w:sz w:val="22"/>
      <w:szCs w:val="24"/>
      <w:lang w:eastAsia="en-US"/>
    </w:rPr>
  </w:style>
  <w:style w:type="paragraph" w:customStyle="1" w:styleId="description2">
    <w:name w:val="description2"/>
    <w:basedOn w:val="a0"/>
    <w:rsid w:val="00CE44F7"/>
    <w:pPr>
      <w:spacing w:before="100" w:beforeAutospacing="1" w:after="100" w:afterAutospacing="1"/>
    </w:pPr>
    <w:rPr>
      <w:sz w:val="21"/>
      <w:szCs w:val="21"/>
    </w:rPr>
  </w:style>
  <w:style w:type="character" w:customStyle="1" w:styleId="232">
    <w:name w:val="Знак Знак23"/>
    <w:rsid w:val="00CE44F7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22">
    <w:name w:val="Знак Знак22"/>
    <w:rsid w:val="00CE44F7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1ff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CE44F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122">
    <w:name w:val="Знак Знак12"/>
    <w:rsid w:val="00CE44F7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"/>
    <w:rsid w:val="00CE44F7"/>
    <w:rPr>
      <w:rFonts w:eastAsia="Times New Roman"/>
      <w:sz w:val="24"/>
      <w:szCs w:val="24"/>
    </w:rPr>
  </w:style>
  <w:style w:type="paragraph" w:customStyle="1" w:styleId="1ffa">
    <w:name w:val="Знак1 Знак Знак Знак Знак Знак Знак"/>
    <w:basedOn w:val="a0"/>
    <w:rsid w:val="00CE44F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91">
    <w:name w:val="Знак Знак19"/>
    <w:rsid w:val="00CE44F7"/>
    <w:rPr>
      <w:rFonts w:eastAsia="Times New Roman"/>
      <w:sz w:val="28"/>
      <w:szCs w:val="24"/>
    </w:rPr>
  </w:style>
  <w:style w:type="character" w:customStyle="1" w:styleId="181">
    <w:name w:val="Знак Знак18"/>
    <w:rsid w:val="00CE44F7"/>
    <w:rPr>
      <w:rFonts w:eastAsia="Times New Roman"/>
      <w:b/>
      <w:bCs/>
      <w:sz w:val="36"/>
      <w:szCs w:val="36"/>
    </w:rPr>
  </w:style>
  <w:style w:type="paragraph" w:customStyle="1" w:styleId="afffffffffff">
    <w:name w:val="Информация о версии"/>
    <w:basedOn w:val="affc"/>
    <w:next w:val="a0"/>
    <w:uiPriority w:val="99"/>
    <w:rsid w:val="00CE44F7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93">
    <w:name w:val="Без интервала9"/>
    <w:rsid w:val="003561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a">
    <w:name w:val="Абзац списка4"/>
    <w:basedOn w:val="a0"/>
    <w:rsid w:val="003561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04">
    <w:name w:val="Без интервала10"/>
    <w:rsid w:val="009670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3">
    <w:name w:val="Font Style23"/>
    <w:basedOn w:val="a1"/>
    <w:uiPriority w:val="99"/>
    <w:rsid w:val="00B67F2D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ffffffffff0">
    <w:basedOn w:val="afe"/>
    <w:next w:val="a0"/>
    <w:uiPriority w:val="99"/>
    <w:qFormat/>
    <w:rsid w:val="0056478F"/>
    <w:rPr>
      <w:b/>
      <w:bCs/>
      <w:color w:val="0058A9"/>
      <w:shd w:val="clear" w:color="auto" w:fill="F0F0F0"/>
    </w:rPr>
  </w:style>
  <w:style w:type="character" w:customStyle="1" w:styleId="markedcontent">
    <w:name w:val="markedcontent"/>
    <w:basedOn w:val="a1"/>
    <w:qFormat/>
    <w:rsid w:val="00FA2579"/>
  </w:style>
  <w:style w:type="table" w:customStyle="1" w:styleId="150">
    <w:name w:val="Сетка таблицы15"/>
    <w:basedOn w:val="a2"/>
    <w:uiPriority w:val="59"/>
    <w:rsid w:val="00FA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Полужирный"/>
    <w:rsid w:val="00FA257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HTMLPreformattedChar">
    <w:name w:val="HTML Preformatted Char"/>
    <w:uiPriority w:val="99"/>
    <w:semiHidden/>
    <w:rsid w:val="00794D04"/>
    <w:rPr>
      <w:rFonts w:ascii="Courier New" w:hAnsi="Courier New" w:cs="Courier New"/>
      <w:sz w:val="20"/>
      <w:szCs w:val="20"/>
    </w:rPr>
  </w:style>
  <w:style w:type="character" w:customStyle="1" w:styleId="afffffffffff1">
    <w:name w:val="Основной текст + Не полужирный"/>
    <w:uiPriority w:val="99"/>
    <w:rsid w:val="00794D04"/>
    <w:rPr>
      <w:rFonts w:ascii="Times New Roman" w:hAnsi="Times New Roman"/>
      <w:b/>
      <w:spacing w:val="0"/>
      <w:sz w:val="18"/>
    </w:rPr>
  </w:style>
  <w:style w:type="paragraph" w:customStyle="1" w:styleId="p5">
    <w:name w:val="p5"/>
    <w:basedOn w:val="a0"/>
    <w:uiPriority w:val="99"/>
    <w:rsid w:val="00794D04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794D04"/>
    <w:pPr>
      <w:spacing w:before="100" w:beforeAutospacing="1" w:after="100" w:afterAutospacing="1"/>
    </w:pPr>
  </w:style>
  <w:style w:type="paragraph" w:customStyle="1" w:styleId="123">
    <w:name w:val="Без интервала12"/>
    <w:rsid w:val="008E5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54">
    <w:name w:val="Абзац списка5"/>
    <w:basedOn w:val="a0"/>
    <w:rsid w:val="008E51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5">
    <w:name w:val="Знак Знак10"/>
    <w:locked/>
    <w:rsid w:val="008E51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63">
    <w:name w:val="Абзац списка6"/>
    <w:basedOn w:val="a0"/>
    <w:rsid w:val="00F15DE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f3">
    <w:name w:val="Основной текст (2)_"/>
    <w:uiPriority w:val="99"/>
    <w:locked/>
    <w:rsid w:val="00C90E0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32">
    <w:name w:val="Без интервала13"/>
    <w:rsid w:val="005460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6">
    <w:name w:val="Знак Знак10"/>
    <w:locked/>
    <w:rsid w:val="0054600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ffffffffff2">
    <w:name w:val="ОбычныйМой"/>
    <w:basedOn w:val="a0"/>
    <w:rsid w:val="009A1E3D"/>
    <w:pPr>
      <w:suppressLineNumbers/>
      <w:suppressAutoHyphens/>
      <w:ind w:firstLine="709"/>
      <w:jc w:val="both"/>
    </w:pPr>
    <w:rPr>
      <w:sz w:val="28"/>
      <w:szCs w:val="28"/>
    </w:rPr>
  </w:style>
  <w:style w:type="character" w:customStyle="1" w:styleId="FontStyle16">
    <w:name w:val="Font Style16"/>
    <w:uiPriority w:val="99"/>
    <w:rsid w:val="009A1E3D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EB27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0"/>
    <w:next w:val="a0"/>
    <w:semiHidden/>
    <w:rsid w:val="00EB273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0"/>
    <w:rsid w:val="00EB27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fffff3">
    <w:name w:val="Знак Знак Знак Знак Знак Знак"/>
    <w:basedOn w:val="a0"/>
    <w:rsid w:val="00EB27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6">
    <w:name w:val="font6"/>
    <w:basedOn w:val="a0"/>
    <w:rsid w:val="006934A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76">
    <w:name w:val="xl176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8">
    <w:name w:val="xl178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9">
    <w:name w:val="xl179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0">
    <w:name w:val="xl180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1">
    <w:name w:val="xl181"/>
    <w:basedOn w:val="a0"/>
    <w:rsid w:val="006934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2">
    <w:name w:val="xl18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3">
    <w:name w:val="xl183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4">
    <w:name w:val="xl184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5">
    <w:name w:val="xl185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6">
    <w:name w:val="xl186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7">
    <w:name w:val="xl187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8">
    <w:name w:val="xl188"/>
    <w:basedOn w:val="a0"/>
    <w:rsid w:val="006934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9">
    <w:name w:val="xl189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0">
    <w:name w:val="xl190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1">
    <w:name w:val="xl191"/>
    <w:basedOn w:val="a0"/>
    <w:rsid w:val="006934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0"/>
    <w:rsid w:val="006934A1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4">
    <w:name w:val="xl194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95">
    <w:name w:val="xl195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6">
    <w:name w:val="xl196"/>
    <w:basedOn w:val="a0"/>
    <w:rsid w:val="006934A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7">
    <w:name w:val="xl197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8">
    <w:name w:val="xl198"/>
    <w:basedOn w:val="a0"/>
    <w:rsid w:val="006934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200">
    <w:name w:val="xl200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2">
    <w:name w:val="xl20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5">
    <w:name w:val="xl205"/>
    <w:basedOn w:val="a0"/>
    <w:rsid w:val="006934A1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6">
    <w:name w:val="xl206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7">
    <w:name w:val="xl207"/>
    <w:basedOn w:val="a0"/>
    <w:rsid w:val="006934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0"/>
    <w:rsid w:val="006934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0"/>
    <w:rsid w:val="006934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0">
    <w:name w:val="xl210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1">
    <w:name w:val="xl21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2">
    <w:name w:val="xl21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3">
    <w:name w:val="xl213"/>
    <w:basedOn w:val="a0"/>
    <w:rsid w:val="006934A1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4">
    <w:name w:val="xl214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5">
    <w:name w:val="xl215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17">
    <w:name w:val="xl217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18">
    <w:name w:val="xl218"/>
    <w:basedOn w:val="a0"/>
    <w:rsid w:val="00693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9">
    <w:name w:val="xl219"/>
    <w:basedOn w:val="a0"/>
    <w:rsid w:val="00693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0">
    <w:name w:val="xl220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1">
    <w:name w:val="xl22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2">
    <w:name w:val="xl22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3">
    <w:name w:val="xl223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4">
    <w:name w:val="xl224"/>
    <w:basedOn w:val="a0"/>
    <w:rsid w:val="006934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5">
    <w:name w:val="xl225"/>
    <w:basedOn w:val="a0"/>
    <w:rsid w:val="00693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6">
    <w:name w:val="xl226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7">
    <w:name w:val="xl227"/>
    <w:basedOn w:val="a0"/>
    <w:rsid w:val="00693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8">
    <w:name w:val="xl228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9">
    <w:name w:val="xl229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0">
    <w:name w:val="xl230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1">
    <w:name w:val="xl23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2">
    <w:name w:val="xl23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3">
    <w:name w:val="xl233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4">
    <w:name w:val="xl234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5">
    <w:name w:val="xl235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6">
    <w:name w:val="xl236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7">
    <w:name w:val="xl237"/>
    <w:basedOn w:val="a0"/>
    <w:rsid w:val="006934A1"/>
    <w:pP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8">
    <w:name w:val="xl238"/>
    <w:basedOn w:val="a0"/>
    <w:rsid w:val="006934A1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9">
    <w:name w:val="xl239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0">
    <w:name w:val="xl240"/>
    <w:basedOn w:val="a0"/>
    <w:rsid w:val="006934A1"/>
    <w:pPr>
      <w:pBdr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1">
    <w:name w:val="xl241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2">
    <w:name w:val="xl24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3">
    <w:name w:val="xl243"/>
    <w:basedOn w:val="a0"/>
    <w:rsid w:val="006934A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44">
    <w:name w:val="xl244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45">
    <w:name w:val="xl245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6">
    <w:name w:val="xl246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7">
    <w:name w:val="xl247"/>
    <w:basedOn w:val="a0"/>
    <w:rsid w:val="006934A1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8">
    <w:name w:val="xl248"/>
    <w:basedOn w:val="a0"/>
    <w:rsid w:val="006934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9">
    <w:name w:val="xl249"/>
    <w:basedOn w:val="a0"/>
    <w:rsid w:val="006934A1"/>
    <w:pPr>
      <w:pBdr>
        <w:top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0">
    <w:name w:val="xl250"/>
    <w:basedOn w:val="a0"/>
    <w:rsid w:val="006934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1">
    <w:name w:val="xl251"/>
    <w:basedOn w:val="a0"/>
    <w:rsid w:val="006934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2">
    <w:name w:val="xl252"/>
    <w:basedOn w:val="a0"/>
    <w:rsid w:val="006934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3">
    <w:name w:val="xl253"/>
    <w:basedOn w:val="a0"/>
    <w:rsid w:val="006934A1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4">
    <w:name w:val="xl254"/>
    <w:basedOn w:val="a0"/>
    <w:rsid w:val="006934A1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5">
    <w:name w:val="xl255"/>
    <w:basedOn w:val="a0"/>
    <w:rsid w:val="006934A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6">
    <w:name w:val="xl256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7">
    <w:name w:val="xl257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8">
    <w:name w:val="xl258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9">
    <w:name w:val="xl259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140">
    <w:name w:val="Без интервала14"/>
    <w:basedOn w:val="a0"/>
    <w:rsid w:val="00084FF2"/>
    <w:rPr>
      <w:rFonts w:ascii="Calibri" w:hAnsi="Calibri"/>
      <w:szCs w:val="32"/>
      <w:lang w:val="en-US" w:eastAsia="en-US"/>
    </w:rPr>
  </w:style>
  <w:style w:type="character" w:customStyle="1" w:styleId="afffffffffff4">
    <w:name w:val="Активная гиперссылка"/>
    <w:uiPriority w:val="99"/>
    <w:rsid w:val="00844D6F"/>
    <w:rPr>
      <w:rFonts w:cs="Times New Roman"/>
      <w:b/>
      <w:color w:val="106BBE"/>
      <w:u w:val="single"/>
    </w:rPr>
  </w:style>
  <w:style w:type="character" w:customStyle="1" w:styleId="afffffffffff5">
    <w:name w:val="Добавленный текст"/>
    <w:uiPriority w:val="99"/>
    <w:rsid w:val="00844D6F"/>
    <w:rPr>
      <w:color w:val="000000"/>
      <w:shd w:val="clear" w:color="auto" w:fill="C1D7FF"/>
    </w:rPr>
  </w:style>
  <w:style w:type="paragraph" w:customStyle="1" w:styleId="afffffffffff6">
    <w:name w:val="Заголовок *"/>
    <w:basedOn w:val="afe"/>
    <w:next w:val="a0"/>
    <w:uiPriority w:val="99"/>
    <w:rsid w:val="00844D6F"/>
    <w:rPr>
      <w:b/>
      <w:bCs/>
      <w:color w:val="0058A9"/>
      <w:sz w:val="24"/>
      <w:szCs w:val="24"/>
      <w:shd w:val="clear" w:color="auto" w:fill="F0F0F0"/>
    </w:rPr>
  </w:style>
  <w:style w:type="character" w:customStyle="1" w:styleId="afffffffffff7">
    <w:name w:val="Заголовок полученного сообщения"/>
    <w:uiPriority w:val="99"/>
    <w:rsid w:val="00844D6F"/>
    <w:rPr>
      <w:rFonts w:cs="Times New Roman"/>
      <w:b/>
      <w:bCs/>
      <w:color w:val="FF0000"/>
    </w:rPr>
  </w:style>
  <w:style w:type="character" w:customStyle="1" w:styleId="afffffffffff8">
    <w:name w:val="Заголовок собственного сообщения"/>
    <w:uiPriority w:val="99"/>
    <w:rsid w:val="00844D6F"/>
    <w:rPr>
      <w:rFonts w:cs="Times New Roman"/>
      <w:b/>
      <w:bCs/>
      <w:color w:val="26282F"/>
    </w:rPr>
  </w:style>
  <w:style w:type="paragraph" w:customStyle="1" w:styleId="afffffffffff9">
    <w:name w:val="Постоянная часть *"/>
    <w:basedOn w:val="afe"/>
    <w:next w:val="a0"/>
    <w:uiPriority w:val="99"/>
    <w:rsid w:val="00844D6F"/>
  </w:style>
  <w:style w:type="character" w:customStyle="1" w:styleId="afffffffffffa">
    <w:name w:val="Удалённый текст"/>
    <w:uiPriority w:val="99"/>
    <w:rsid w:val="00844D6F"/>
    <w:rPr>
      <w:color w:val="000000"/>
      <w:shd w:val="clear" w:color="auto" w:fill="C4C413"/>
    </w:rPr>
  </w:style>
  <w:style w:type="paragraph" w:customStyle="1" w:styleId="223">
    <w:name w:val="Основной текст 22"/>
    <w:basedOn w:val="a0"/>
    <w:rsid w:val="00844D6F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8"/>
      <w:szCs w:val="20"/>
    </w:rPr>
  </w:style>
  <w:style w:type="paragraph" w:customStyle="1" w:styleId="74">
    <w:name w:val="Абзац списка7"/>
    <w:basedOn w:val="a0"/>
    <w:rsid w:val="00844D6F"/>
    <w:pPr>
      <w:ind w:left="720"/>
    </w:pPr>
    <w:rPr>
      <w:rFonts w:eastAsia="Calibri"/>
      <w:sz w:val="28"/>
      <w:szCs w:val="28"/>
      <w:lang w:val="en-US"/>
    </w:rPr>
  </w:style>
  <w:style w:type="character" w:customStyle="1" w:styleId="4b">
    <w:name w:val="Основной текст (4)_"/>
    <w:link w:val="4c"/>
    <w:rsid w:val="00844D6F"/>
    <w:rPr>
      <w:spacing w:val="10"/>
      <w:sz w:val="25"/>
      <w:szCs w:val="25"/>
    </w:rPr>
  </w:style>
  <w:style w:type="paragraph" w:customStyle="1" w:styleId="4c">
    <w:name w:val="Основной текст (4)"/>
    <w:basedOn w:val="a0"/>
    <w:link w:val="4b"/>
    <w:rsid w:val="00844D6F"/>
    <w:pPr>
      <w:spacing w:before="1260" w:after="600" w:line="245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64">
    <w:name w:val="Основной текст (6)_"/>
    <w:link w:val="65"/>
    <w:rsid w:val="00844D6F"/>
    <w:rPr>
      <w:sz w:val="17"/>
      <w:szCs w:val="17"/>
    </w:rPr>
  </w:style>
  <w:style w:type="paragraph" w:customStyle="1" w:styleId="65">
    <w:name w:val="Основной текст (6)"/>
    <w:basedOn w:val="a0"/>
    <w:link w:val="64"/>
    <w:rsid w:val="00844D6F"/>
    <w:pPr>
      <w:spacing w:before="420" w:after="240" w:line="221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50">
    <w:name w:val="Основной текст (25)_"/>
    <w:link w:val="251"/>
    <w:rsid w:val="00844D6F"/>
    <w:rPr>
      <w:sz w:val="16"/>
      <w:szCs w:val="16"/>
    </w:rPr>
  </w:style>
  <w:style w:type="paragraph" w:customStyle="1" w:styleId="251">
    <w:name w:val="Основной текст (25)"/>
    <w:basedOn w:val="a0"/>
    <w:link w:val="25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70">
    <w:name w:val="Основной текст (27)_"/>
    <w:link w:val="271"/>
    <w:rsid w:val="00844D6F"/>
    <w:rPr>
      <w:sz w:val="14"/>
      <w:szCs w:val="14"/>
    </w:rPr>
  </w:style>
  <w:style w:type="paragraph" w:customStyle="1" w:styleId="271">
    <w:name w:val="Основной текст (27)"/>
    <w:basedOn w:val="a0"/>
    <w:link w:val="27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330">
    <w:name w:val="Основной текст (33)_"/>
    <w:link w:val="331"/>
    <w:rsid w:val="00844D6F"/>
    <w:rPr>
      <w:sz w:val="15"/>
      <w:szCs w:val="15"/>
    </w:rPr>
  </w:style>
  <w:style w:type="paragraph" w:customStyle="1" w:styleId="331">
    <w:name w:val="Основной текст (33)"/>
    <w:basedOn w:val="a0"/>
    <w:link w:val="33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233">
    <w:name w:val="Основной текст (23)_"/>
    <w:link w:val="234"/>
    <w:rsid w:val="00844D6F"/>
    <w:rPr>
      <w:sz w:val="15"/>
      <w:szCs w:val="15"/>
    </w:rPr>
  </w:style>
  <w:style w:type="paragraph" w:customStyle="1" w:styleId="234">
    <w:name w:val="Основной текст (23)"/>
    <w:basedOn w:val="a0"/>
    <w:link w:val="233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01">
    <w:name w:val="Основной текст (30)_"/>
    <w:link w:val="302"/>
    <w:rsid w:val="00844D6F"/>
    <w:rPr>
      <w:rFonts w:ascii="Arial Narrow" w:eastAsia="Arial Narrow" w:hAnsi="Arial Narrow"/>
      <w:sz w:val="17"/>
      <w:szCs w:val="17"/>
    </w:rPr>
  </w:style>
  <w:style w:type="paragraph" w:customStyle="1" w:styleId="302">
    <w:name w:val="Основной текст (30)"/>
    <w:basedOn w:val="a0"/>
    <w:link w:val="301"/>
    <w:rsid w:val="00844D6F"/>
    <w:pPr>
      <w:spacing w:line="0" w:lineRule="atLeast"/>
      <w:jc w:val="both"/>
    </w:pPr>
    <w:rPr>
      <w:rFonts w:ascii="Arial Narrow" w:eastAsia="Arial Narrow" w:hAnsi="Arial Narrow" w:cstheme="minorBidi"/>
      <w:sz w:val="17"/>
      <w:szCs w:val="17"/>
      <w:lang w:eastAsia="en-US"/>
    </w:rPr>
  </w:style>
  <w:style w:type="character" w:customStyle="1" w:styleId="224">
    <w:name w:val="Основной текст (22)_"/>
    <w:link w:val="225"/>
    <w:rsid w:val="00844D6F"/>
    <w:rPr>
      <w:sz w:val="16"/>
      <w:szCs w:val="16"/>
    </w:rPr>
  </w:style>
  <w:style w:type="paragraph" w:customStyle="1" w:styleId="225">
    <w:name w:val="Основной текст (22)"/>
    <w:basedOn w:val="a0"/>
    <w:link w:val="224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17">
    <w:name w:val="Основной текст (21)_"/>
    <w:link w:val="218"/>
    <w:rsid w:val="00844D6F"/>
    <w:rPr>
      <w:sz w:val="16"/>
      <w:szCs w:val="16"/>
    </w:rPr>
  </w:style>
  <w:style w:type="paragraph" w:customStyle="1" w:styleId="218">
    <w:name w:val="Основной текст (21)"/>
    <w:basedOn w:val="a0"/>
    <w:link w:val="217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90">
    <w:name w:val="Основной текст (29)_"/>
    <w:link w:val="291"/>
    <w:rsid w:val="00844D6F"/>
    <w:rPr>
      <w:sz w:val="16"/>
      <w:szCs w:val="16"/>
    </w:rPr>
  </w:style>
  <w:style w:type="paragraph" w:customStyle="1" w:styleId="291">
    <w:name w:val="Основной текст (29)"/>
    <w:basedOn w:val="a0"/>
    <w:link w:val="29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01">
    <w:name w:val="Основной текст (20)_"/>
    <w:link w:val="202"/>
    <w:rsid w:val="00844D6F"/>
    <w:rPr>
      <w:sz w:val="15"/>
      <w:szCs w:val="15"/>
    </w:rPr>
  </w:style>
  <w:style w:type="paragraph" w:customStyle="1" w:styleId="202">
    <w:name w:val="Основной текст (20)"/>
    <w:basedOn w:val="a0"/>
    <w:link w:val="201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20">
    <w:name w:val="Основной текст (32)_"/>
    <w:link w:val="321"/>
    <w:rsid w:val="00844D6F"/>
    <w:rPr>
      <w:sz w:val="15"/>
      <w:szCs w:val="15"/>
    </w:rPr>
  </w:style>
  <w:style w:type="paragraph" w:customStyle="1" w:styleId="321">
    <w:name w:val="Основной текст (32)"/>
    <w:basedOn w:val="a0"/>
    <w:link w:val="32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280">
    <w:name w:val="Основной текст (28)_"/>
    <w:link w:val="281"/>
    <w:rsid w:val="00844D6F"/>
    <w:rPr>
      <w:rFonts w:ascii="Arial Narrow" w:eastAsia="Arial Narrow" w:hAnsi="Arial Narrow"/>
      <w:sz w:val="17"/>
      <w:szCs w:val="17"/>
    </w:rPr>
  </w:style>
  <w:style w:type="paragraph" w:customStyle="1" w:styleId="281">
    <w:name w:val="Основной текст (28)"/>
    <w:basedOn w:val="a0"/>
    <w:link w:val="280"/>
    <w:rsid w:val="00844D6F"/>
    <w:pPr>
      <w:spacing w:line="0" w:lineRule="atLeast"/>
      <w:jc w:val="both"/>
    </w:pPr>
    <w:rPr>
      <w:rFonts w:ascii="Arial Narrow" w:eastAsia="Arial Narrow" w:hAnsi="Arial Narrow" w:cstheme="minorBidi"/>
      <w:sz w:val="17"/>
      <w:szCs w:val="17"/>
      <w:lang w:eastAsia="en-US"/>
    </w:rPr>
  </w:style>
  <w:style w:type="character" w:customStyle="1" w:styleId="260">
    <w:name w:val="Основной текст (26)_"/>
    <w:link w:val="261"/>
    <w:rsid w:val="00844D6F"/>
    <w:rPr>
      <w:sz w:val="15"/>
      <w:szCs w:val="15"/>
    </w:rPr>
  </w:style>
  <w:style w:type="paragraph" w:customStyle="1" w:styleId="261">
    <w:name w:val="Основной текст (26)"/>
    <w:basedOn w:val="a0"/>
    <w:link w:val="26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15">
    <w:name w:val="Основной текст (31)_"/>
    <w:link w:val="316"/>
    <w:rsid w:val="00844D6F"/>
    <w:rPr>
      <w:sz w:val="15"/>
      <w:szCs w:val="15"/>
    </w:rPr>
  </w:style>
  <w:style w:type="paragraph" w:customStyle="1" w:styleId="316">
    <w:name w:val="Основной текст (31)"/>
    <w:basedOn w:val="a0"/>
    <w:link w:val="315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240">
    <w:name w:val="Основной текст (24)_"/>
    <w:link w:val="241"/>
    <w:rsid w:val="00844D6F"/>
    <w:rPr>
      <w:sz w:val="15"/>
      <w:szCs w:val="15"/>
    </w:rPr>
  </w:style>
  <w:style w:type="paragraph" w:customStyle="1" w:styleId="241">
    <w:name w:val="Основной текст (24)"/>
    <w:basedOn w:val="a0"/>
    <w:link w:val="240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40">
    <w:name w:val="Основной текст (34)_"/>
    <w:link w:val="341"/>
    <w:rsid w:val="00844D6F"/>
    <w:rPr>
      <w:sz w:val="15"/>
      <w:szCs w:val="15"/>
    </w:rPr>
  </w:style>
  <w:style w:type="paragraph" w:customStyle="1" w:styleId="341">
    <w:name w:val="Основной текст (34)"/>
    <w:basedOn w:val="a0"/>
    <w:link w:val="34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styleId="2f4">
    <w:name w:val="Quote"/>
    <w:basedOn w:val="a0"/>
    <w:next w:val="a0"/>
    <w:link w:val="2f5"/>
    <w:uiPriority w:val="99"/>
    <w:qFormat/>
    <w:rsid w:val="00844D6F"/>
    <w:rPr>
      <w:rFonts w:ascii="Calibri" w:hAnsi="Calibri"/>
      <w:i/>
      <w:lang w:eastAsia="en-US"/>
    </w:rPr>
  </w:style>
  <w:style w:type="character" w:customStyle="1" w:styleId="2f5">
    <w:name w:val="Цитата 2 Знак"/>
    <w:basedOn w:val="a1"/>
    <w:link w:val="2f4"/>
    <w:uiPriority w:val="99"/>
    <w:rsid w:val="00844D6F"/>
    <w:rPr>
      <w:rFonts w:ascii="Calibri" w:eastAsia="Times New Roman" w:hAnsi="Calibri" w:cs="Times New Roman"/>
      <w:i/>
      <w:sz w:val="24"/>
      <w:szCs w:val="24"/>
    </w:rPr>
  </w:style>
  <w:style w:type="paragraph" w:styleId="afffffffffffb">
    <w:name w:val="Intense Quote"/>
    <w:basedOn w:val="a0"/>
    <w:next w:val="a0"/>
    <w:link w:val="afffffffffffc"/>
    <w:uiPriority w:val="99"/>
    <w:qFormat/>
    <w:rsid w:val="00844D6F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ffffffffffc">
    <w:name w:val="Выделенная цитата Знак"/>
    <w:basedOn w:val="a1"/>
    <w:link w:val="afffffffffffb"/>
    <w:uiPriority w:val="99"/>
    <w:rsid w:val="00844D6F"/>
    <w:rPr>
      <w:rFonts w:ascii="Calibri" w:eastAsia="Times New Roman" w:hAnsi="Calibri" w:cs="Times New Roman"/>
      <w:b/>
      <w:i/>
      <w:sz w:val="24"/>
    </w:rPr>
  </w:style>
  <w:style w:type="character" w:styleId="afffffffffffd">
    <w:name w:val="Subtle Emphasis"/>
    <w:uiPriority w:val="99"/>
    <w:qFormat/>
    <w:rsid w:val="00844D6F"/>
    <w:rPr>
      <w:i/>
      <w:color w:val="5A5A5A"/>
    </w:rPr>
  </w:style>
  <w:style w:type="character" w:styleId="afffffffffffe">
    <w:name w:val="Intense Emphasis"/>
    <w:uiPriority w:val="99"/>
    <w:qFormat/>
    <w:rsid w:val="00844D6F"/>
    <w:rPr>
      <w:rFonts w:cs="Times New Roman"/>
      <w:b/>
      <w:i/>
      <w:sz w:val="24"/>
      <w:szCs w:val="24"/>
      <w:u w:val="single"/>
    </w:rPr>
  </w:style>
  <w:style w:type="character" w:styleId="affffffffffff">
    <w:name w:val="Subtle Reference"/>
    <w:uiPriority w:val="99"/>
    <w:qFormat/>
    <w:rsid w:val="00844D6F"/>
    <w:rPr>
      <w:rFonts w:cs="Times New Roman"/>
      <w:sz w:val="24"/>
      <w:szCs w:val="24"/>
      <w:u w:val="single"/>
    </w:rPr>
  </w:style>
  <w:style w:type="character" w:styleId="affffffffffff0">
    <w:name w:val="Intense Reference"/>
    <w:uiPriority w:val="99"/>
    <w:qFormat/>
    <w:rsid w:val="00844D6F"/>
    <w:rPr>
      <w:rFonts w:cs="Times New Roman"/>
      <w:b/>
      <w:sz w:val="24"/>
      <w:u w:val="single"/>
    </w:rPr>
  </w:style>
  <w:style w:type="character" w:styleId="affffffffffff1">
    <w:name w:val="Book Title"/>
    <w:uiPriority w:val="99"/>
    <w:qFormat/>
    <w:rsid w:val="00844D6F"/>
    <w:rPr>
      <w:rFonts w:ascii="Cambria" w:hAnsi="Cambria" w:cs="Times New Roman"/>
      <w:b/>
      <w:i/>
      <w:sz w:val="24"/>
      <w:szCs w:val="24"/>
    </w:rPr>
  </w:style>
  <w:style w:type="paragraph" w:styleId="affffffffffff2">
    <w:name w:val="TOC Heading"/>
    <w:basedOn w:val="1"/>
    <w:next w:val="a0"/>
    <w:uiPriority w:val="99"/>
    <w:qFormat/>
    <w:rsid w:val="00844D6F"/>
    <w:pPr>
      <w:spacing w:before="240" w:after="60"/>
      <w:jc w:val="left"/>
      <w:outlineLvl w:val="9"/>
    </w:pPr>
    <w:rPr>
      <w:rFonts w:ascii="Cambria" w:hAnsi="Cambria" w:cs="Times New Roman"/>
      <w:kern w:val="32"/>
      <w:sz w:val="32"/>
      <w:szCs w:val="32"/>
      <w:lang w:eastAsia="en-US"/>
    </w:rPr>
  </w:style>
  <w:style w:type="paragraph" w:customStyle="1" w:styleId="FR2">
    <w:name w:val="FR2"/>
    <w:rsid w:val="00844D6F"/>
    <w:pPr>
      <w:widowControl w:val="0"/>
      <w:suppressAutoHyphens/>
      <w:autoSpaceDE w:val="0"/>
      <w:spacing w:before="380"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94">
    <w:name w:val="Заголовок №9_"/>
    <w:link w:val="95"/>
    <w:rsid w:val="00844D6F"/>
    <w:rPr>
      <w:spacing w:val="-3"/>
      <w:sz w:val="26"/>
      <w:szCs w:val="26"/>
      <w:shd w:val="clear" w:color="auto" w:fill="FFFFFF"/>
    </w:rPr>
  </w:style>
  <w:style w:type="character" w:customStyle="1" w:styleId="3f0">
    <w:name w:val="Основной текст3"/>
    <w:rsid w:val="00844D6F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d">
    <w:name w:val="Основной текст4"/>
    <w:basedOn w:val="a0"/>
    <w:rsid w:val="00844D6F"/>
    <w:pPr>
      <w:widowControl w:val="0"/>
      <w:shd w:val="clear" w:color="auto" w:fill="FFFFFF"/>
      <w:spacing w:before="900" w:line="0" w:lineRule="atLeast"/>
      <w:ind w:hanging="900"/>
    </w:pPr>
    <w:rPr>
      <w:b/>
      <w:bCs/>
      <w:spacing w:val="-6"/>
      <w:sz w:val="21"/>
      <w:szCs w:val="21"/>
    </w:rPr>
  </w:style>
  <w:style w:type="paragraph" w:customStyle="1" w:styleId="95">
    <w:name w:val="Заголовок №9"/>
    <w:basedOn w:val="a0"/>
    <w:link w:val="94"/>
    <w:rsid w:val="00844D6F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shd w:val="clear" w:color="auto" w:fill="FFFFFF"/>
      <w:lang w:eastAsia="en-US"/>
    </w:rPr>
  </w:style>
  <w:style w:type="character" w:customStyle="1" w:styleId="1ffb">
    <w:name w:val="Заголовок Знак1"/>
    <w:uiPriority w:val="10"/>
    <w:rsid w:val="00844D6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fffffffffff3">
    <w:basedOn w:val="afe"/>
    <w:next w:val="a0"/>
    <w:uiPriority w:val="99"/>
    <w:rsid w:val="000D3B94"/>
    <w:rPr>
      <w:b/>
      <w:bCs/>
      <w:color w:val="0058A9"/>
      <w:shd w:val="clear" w:color="auto" w:fill="ECE9D8"/>
    </w:rPr>
  </w:style>
  <w:style w:type="paragraph" w:customStyle="1" w:styleId="151">
    <w:name w:val="Без интервала15"/>
    <w:rsid w:val="000A36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ffffffff4">
    <w:basedOn w:val="a0"/>
    <w:next w:val="affffff"/>
    <w:qFormat/>
    <w:rsid w:val="000A36F0"/>
    <w:pPr>
      <w:keepNext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83">
    <w:name w:val="Абзац списка8"/>
    <w:basedOn w:val="a0"/>
    <w:rsid w:val="000A36F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7">
    <w:name w:val="Знак Знак10"/>
    <w:locked/>
    <w:rsid w:val="000A36F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harChar0">
    <w:name w:val="Char Char"/>
    <w:basedOn w:val="a0"/>
    <w:rsid w:val="00DC2F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fffffffff5">
    <w:name w:val="Основной текст + Полужирный"/>
    <w:rsid w:val="00DC2F9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f6">
    <w:name w:val="Основной текст + Полужирный2"/>
    <w:rsid w:val="00DC2F9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ffc">
    <w:name w:val="Основной текст + Полужирный1"/>
    <w:rsid w:val="00DC2F94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unformattext">
    <w:name w:val="unformattext"/>
    <w:basedOn w:val="a0"/>
    <w:rsid w:val="00476308"/>
    <w:pPr>
      <w:spacing w:before="280" w:after="280"/>
    </w:pPr>
    <w:rPr>
      <w:color w:val="000000"/>
      <w:lang w:eastAsia="zh-CN"/>
    </w:rPr>
  </w:style>
  <w:style w:type="character" w:customStyle="1" w:styleId="WW8Num2z0">
    <w:name w:val="WW8Num2z0"/>
    <w:rsid w:val="0027550B"/>
    <w:rPr>
      <w:rFonts w:ascii="Times New Roman" w:hAnsi="Times New Roman" w:cs="Times New Roman" w:hint="default"/>
      <w:b/>
      <w:sz w:val="25"/>
      <w:szCs w:val="25"/>
    </w:rPr>
  </w:style>
  <w:style w:type="character" w:customStyle="1" w:styleId="highlightsearch">
    <w:name w:val="highlightsearch"/>
    <w:basedOn w:val="1f0"/>
    <w:rsid w:val="0027550B"/>
  </w:style>
  <w:style w:type="paragraph" w:customStyle="1" w:styleId="2f7">
    <w:name w:val="Указатель2"/>
    <w:basedOn w:val="a0"/>
    <w:rsid w:val="0027550B"/>
    <w:pPr>
      <w:suppressLineNumbers/>
      <w:suppressAutoHyphens/>
      <w:overflowPunct w:val="0"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24">
    <w:name w:val="Заголовок 12"/>
    <w:basedOn w:val="a0"/>
    <w:rsid w:val="0027550B"/>
    <w:pPr>
      <w:suppressAutoHyphens/>
      <w:overflowPunct w:val="0"/>
      <w:spacing w:before="108" w:after="108"/>
      <w:jc w:val="center"/>
    </w:pPr>
    <w:rPr>
      <w:rFonts w:ascii="Liberation Serif" w:eastAsia="NSimSun" w:hAnsi="Liberation Serif" w:cs="Arial"/>
      <w:b/>
      <w:color w:val="26282F"/>
      <w:kern w:val="2"/>
      <w:lang w:eastAsia="zh-CN" w:bidi="hi-IN"/>
    </w:rPr>
  </w:style>
  <w:style w:type="paragraph" w:customStyle="1" w:styleId="2f8">
    <w:name w:val="Название объекта2"/>
    <w:basedOn w:val="a0"/>
    <w:rsid w:val="0027550B"/>
    <w:pPr>
      <w:suppressLineNumbers/>
      <w:suppressAutoHyphens/>
      <w:overflowPunct w:val="0"/>
      <w:spacing w:before="120" w:after="120"/>
    </w:pPr>
    <w:rPr>
      <w:rFonts w:ascii="Liberation Serif" w:eastAsia="NSimSun" w:hAnsi="Liberation Serif" w:cs="Arial"/>
      <w:i/>
      <w:iCs/>
      <w:kern w:val="2"/>
      <w:lang w:eastAsia="zh-CN" w:bidi="hi-IN"/>
    </w:rPr>
  </w:style>
  <w:style w:type="paragraph" w:styleId="1ffd">
    <w:name w:val="index 1"/>
    <w:basedOn w:val="a0"/>
    <w:next w:val="a0"/>
    <w:autoRedefine/>
    <w:uiPriority w:val="99"/>
    <w:semiHidden/>
    <w:unhideWhenUsed/>
    <w:rsid w:val="0027550B"/>
    <w:pPr>
      <w:suppressAutoHyphens/>
      <w:overflowPunct w:val="0"/>
      <w:ind w:left="240" w:hanging="240"/>
    </w:pPr>
    <w:rPr>
      <w:rFonts w:ascii="Liberation Serif" w:eastAsia="NSimSun" w:hAnsi="Liberation Serif" w:cs="Mangal"/>
      <w:kern w:val="2"/>
      <w:szCs w:val="21"/>
      <w:lang w:eastAsia="zh-CN" w:bidi="hi-IN"/>
    </w:rPr>
  </w:style>
  <w:style w:type="paragraph" w:styleId="affffffffffff6">
    <w:name w:val="index heading"/>
    <w:basedOn w:val="a0"/>
    <w:rsid w:val="0027550B"/>
    <w:pPr>
      <w:suppressLineNumbers/>
      <w:suppressAutoHyphens/>
      <w:overflowPunct w:val="0"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affffffffffff7">
    <w:name w:val="Верхний и нижний колонтитулы"/>
    <w:basedOn w:val="a0"/>
    <w:rsid w:val="0027550B"/>
    <w:pPr>
      <w:suppressLineNumbers/>
      <w:tabs>
        <w:tab w:val="center" w:pos="4819"/>
        <w:tab w:val="right" w:pos="9638"/>
      </w:tabs>
      <w:suppressAutoHyphens/>
      <w:overflowPunct w:val="0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NoSpacingChar">
    <w:name w:val="No Spacing Char"/>
    <w:basedOn w:val="a1"/>
    <w:link w:val="11"/>
    <w:qFormat/>
    <w:locked/>
    <w:rsid w:val="001C07A9"/>
    <w:rPr>
      <w:rFonts w:ascii="Calibri" w:eastAsia="Times New Roman" w:hAnsi="Calibri" w:cs="Calibri"/>
      <w:lang w:eastAsia="ru-RU"/>
    </w:rPr>
  </w:style>
  <w:style w:type="paragraph" w:customStyle="1" w:styleId="affffffffffff8">
    <w:basedOn w:val="afe"/>
    <w:next w:val="a0"/>
    <w:rsid w:val="008A1797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ConsPlusTitlePage">
    <w:name w:val="ConsPlusTitlePage"/>
    <w:uiPriority w:val="99"/>
    <w:rsid w:val="00B968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5">
    <w:name w:val="Font Style15"/>
    <w:basedOn w:val="a1"/>
    <w:uiPriority w:val="99"/>
    <w:rsid w:val="00B96889"/>
    <w:rPr>
      <w:rFonts w:ascii="Times New Roman" w:hAnsi="Times New Roman" w:cs="Times New Roman"/>
      <w:sz w:val="26"/>
      <w:szCs w:val="26"/>
    </w:rPr>
  </w:style>
  <w:style w:type="paragraph" w:customStyle="1" w:styleId="ConsPlusJurTerm">
    <w:name w:val="ConsPlusJurTerm"/>
    <w:uiPriority w:val="99"/>
    <w:rsid w:val="00B9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9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9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9">
    <w:name w:val="Неразрешенное упоминание2"/>
    <w:uiPriority w:val="99"/>
    <w:semiHidden/>
    <w:unhideWhenUsed/>
    <w:rsid w:val="00B96889"/>
    <w:rPr>
      <w:rFonts w:cs="Times New Roman"/>
      <w:color w:val="605E5C"/>
      <w:shd w:val="clear" w:color="auto" w:fill="E1DFDD"/>
    </w:rPr>
  </w:style>
  <w:style w:type="character" w:customStyle="1" w:styleId="2100">
    <w:name w:val="Основной текст (2) + 10"/>
    <w:aliases w:val="5 pt"/>
    <w:basedOn w:val="a1"/>
    <w:rsid w:val="000C0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aliases w:val="Малые прописные,Интервал 0 pt"/>
    <w:basedOn w:val="a1"/>
    <w:rsid w:val="000C0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ru-RU" w:eastAsia="ru-RU" w:bidi="ru-RU"/>
    </w:rPr>
  </w:style>
  <w:style w:type="numbering" w:customStyle="1" w:styleId="WW8Num1">
    <w:name w:val="WW8Num1"/>
    <w:rsid w:val="000C0FC4"/>
    <w:pPr>
      <w:numPr>
        <w:numId w:val="5"/>
      </w:numPr>
    </w:pPr>
  </w:style>
  <w:style w:type="character" w:customStyle="1" w:styleId="FontStyle20">
    <w:name w:val="Font Style20"/>
    <w:basedOn w:val="a1"/>
    <w:uiPriority w:val="99"/>
    <w:rsid w:val="005A31DF"/>
    <w:rPr>
      <w:rFonts w:ascii="Constantia" w:hAnsi="Constantia" w:cs="Constantia"/>
      <w:sz w:val="26"/>
      <w:szCs w:val="26"/>
    </w:rPr>
  </w:style>
  <w:style w:type="character" w:customStyle="1" w:styleId="FontStyle22">
    <w:name w:val="Font Style22"/>
    <w:basedOn w:val="a1"/>
    <w:uiPriority w:val="99"/>
    <w:rsid w:val="005A31D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5">
    <w:name w:val="Font Style25"/>
    <w:basedOn w:val="a1"/>
    <w:uiPriority w:val="99"/>
    <w:rsid w:val="005A31D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6">
    <w:name w:val="Font Style26"/>
    <w:basedOn w:val="a1"/>
    <w:uiPriority w:val="99"/>
    <w:rsid w:val="005A31DF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BodyTextKeep">
    <w:name w:val="Body Text Keep"/>
    <w:basedOn w:val="affffff"/>
    <w:link w:val="BodyTextKeepChar"/>
    <w:rsid w:val="000673F7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0673F7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1140">
    <w:name w:val="Стиль Шапка таблицы_1 + 14 пт"/>
    <w:basedOn w:val="a0"/>
    <w:rsid w:val="000673F7"/>
    <w:pPr>
      <w:jc w:val="center"/>
    </w:pPr>
    <w:rPr>
      <w:b/>
      <w:sz w:val="28"/>
      <w:szCs w:val="20"/>
    </w:rPr>
  </w:style>
  <w:style w:type="paragraph" w:customStyle="1" w:styleId="Stylefortableheading">
    <w:name w:val="Style for table heading"/>
    <w:basedOn w:val="a0"/>
    <w:rsid w:val="000673F7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0"/>
    <w:link w:val="StylefortabletextChar"/>
    <w:rsid w:val="000673F7"/>
    <w:pPr>
      <w:suppressAutoHyphens/>
    </w:pPr>
    <w:rPr>
      <w:sz w:val="20"/>
      <w:szCs w:val="20"/>
      <w:lang w:val="en-AU" w:eastAsia="en-US"/>
    </w:rPr>
  </w:style>
  <w:style w:type="character" w:customStyle="1" w:styleId="StylefortabletextChar">
    <w:name w:val="Style for table text Char"/>
    <w:link w:val="Stylefortabletext"/>
    <w:locked/>
    <w:rsid w:val="000673F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f1">
    <w:name w:val="List 3"/>
    <w:basedOn w:val="afffffff3"/>
    <w:rsid w:val="000673F7"/>
    <w:pPr>
      <w:tabs>
        <w:tab w:val="num" w:pos="0"/>
        <w:tab w:val="num" w:pos="1134"/>
      </w:tabs>
      <w:suppressAutoHyphens w:val="0"/>
      <w:spacing w:after="0" w:line="360" w:lineRule="auto"/>
      <w:ind w:left="-567" w:firstLine="56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afffffff4">
    <w:name w:val="Список Знак"/>
    <w:link w:val="afffffff3"/>
    <w:locked/>
    <w:rsid w:val="000673F7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2fa">
    <w:name w:val="Стиль Заголовок 2"/>
    <w:basedOn w:val="2"/>
    <w:link w:val="2fb"/>
    <w:rsid w:val="000673F7"/>
    <w:pPr>
      <w:keepNext/>
      <w:widowControl/>
      <w:tabs>
        <w:tab w:val="num" w:pos="709"/>
      </w:tabs>
      <w:autoSpaceDE/>
      <w:autoSpaceDN/>
      <w:adjustRightInd/>
      <w:spacing w:before="240" w:after="240" w:line="360" w:lineRule="auto"/>
      <w:ind w:firstLine="709"/>
      <w:jc w:val="both"/>
    </w:pPr>
    <w:rPr>
      <w:rFonts w:ascii="Times New Roman Bold" w:hAnsi="Times New Roman Bold"/>
      <w:color w:val="auto"/>
      <w:sz w:val="28"/>
      <w:szCs w:val="26"/>
      <w:lang w:eastAsia="en-US"/>
    </w:rPr>
  </w:style>
  <w:style w:type="character" w:customStyle="1" w:styleId="2fb">
    <w:name w:val="Стиль Заголовок 2 Знак"/>
    <w:link w:val="2fa"/>
    <w:locked/>
    <w:rsid w:val="000673F7"/>
    <w:rPr>
      <w:rFonts w:ascii="Times New Roman Bold" w:eastAsia="Times New Roman" w:hAnsi="Times New Roman Bold" w:cs="Arial"/>
      <w:b/>
      <w:bCs/>
      <w:sz w:val="28"/>
      <w:szCs w:val="26"/>
    </w:rPr>
  </w:style>
  <w:style w:type="paragraph" w:customStyle="1" w:styleId="1ffe">
    <w:name w:val="Стиль Заголовок 1"/>
    <w:basedOn w:val="1"/>
    <w:rsid w:val="000673F7"/>
    <w:pPr>
      <w:tabs>
        <w:tab w:val="num" w:pos="709"/>
      </w:tabs>
      <w:spacing w:after="120" w:line="360" w:lineRule="auto"/>
      <w:ind w:firstLine="709"/>
      <w:jc w:val="both"/>
    </w:pPr>
    <w:rPr>
      <w:rFonts w:ascii="Times New Roman Bold" w:hAnsi="Times New Roman Bold"/>
      <w:kern w:val="32"/>
      <w:sz w:val="32"/>
      <w:szCs w:val="26"/>
      <w:lang w:eastAsia="en-US"/>
    </w:rPr>
  </w:style>
  <w:style w:type="character" w:customStyle="1" w:styleId="paragraph">
    <w:name w:val="paragraph"/>
    <w:rsid w:val="000673F7"/>
    <w:rPr>
      <w:rFonts w:cs="Times New Roman"/>
    </w:rPr>
  </w:style>
  <w:style w:type="paragraph" w:customStyle="1" w:styleId="Aacaenyeonoie">
    <w:name w:val="Aac aeny?eo no?ie"/>
    <w:basedOn w:val="a0"/>
    <w:next w:val="a0"/>
    <w:rsid w:val="000673F7"/>
    <w:pPr>
      <w:autoSpaceDE w:val="0"/>
      <w:autoSpaceDN w:val="0"/>
      <w:adjustRightInd w:val="0"/>
      <w:spacing w:line="311" w:lineRule="exact"/>
      <w:ind w:firstLine="709"/>
      <w:jc w:val="both"/>
    </w:pPr>
    <w:rPr>
      <w:sz w:val="28"/>
      <w:szCs w:val="20"/>
    </w:rPr>
  </w:style>
  <w:style w:type="paragraph" w:customStyle="1" w:styleId="CommentText1">
    <w:name w:val="Comment Text1"/>
    <w:basedOn w:val="a0"/>
    <w:rsid w:val="000673F7"/>
    <w:pPr>
      <w:spacing w:before="60" w:line="360" w:lineRule="auto"/>
      <w:ind w:firstLine="567"/>
    </w:pPr>
    <w:rPr>
      <w:bCs/>
      <w:sz w:val="22"/>
      <w:szCs w:val="20"/>
      <w:lang w:eastAsia="en-US"/>
    </w:rPr>
  </w:style>
  <w:style w:type="paragraph" w:customStyle="1" w:styleId="List31">
    <w:name w:val="List 31"/>
    <w:basedOn w:val="a0"/>
    <w:autoRedefine/>
    <w:rsid w:val="000673F7"/>
    <w:pPr>
      <w:tabs>
        <w:tab w:val="num" w:pos="3839"/>
      </w:tabs>
      <w:spacing w:before="60" w:after="60" w:line="360" w:lineRule="auto"/>
      <w:ind w:left="3839" w:hanging="360"/>
      <w:jc w:val="both"/>
    </w:pPr>
    <w:rPr>
      <w:lang w:val="en-US" w:eastAsia="en-US"/>
    </w:rPr>
  </w:style>
  <w:style w:type="paragraph" w:customStyle="1" w:styleId="Picture">
    <w:name w:val="Picture"/>
    <w:basedOn w:val="a0"/>
    <w:next w:val="afffffffff3"/>
    <w:rsid w:val="000673F7"/>
    <w:pPr>
      <w:spacing w:before="120" w:after="240" w:line="360" w:lineRule="auto"/>
      <w:jc w:val="center"/>
    </w:pPr>
    <w:rPr>
      <w:rFonts w:ascii="Times New Roman Bold" w:hAnsi="Times New Roman Bold"/>
      <w:b/>
      <w:i/>
      <w:spacing w:val="-5"/>
      <w:szCs w:val="20"/>
      <w:lang w:val="en-AU" w:eastAsia="en-US"/>
    </w:rPr>
  </w:style>
  <w:style w:type="paragraph" w:customStyle="1" w:styleId="SourceNoteText">
    <w:name w:val="Source/Note Text"/>
    <w:basedOn w:val="a0"/>
    <w:rsid w:val="000673F7"/>
    <w:pPr>
      <w:tabs>
        <w:tab w:val="left" w:pos="743"/>
        <w:tab w:val="left" w:pos="1168"/>
      </w:tabs>
      <w:spacing w:before="120" w:after="30"/>
      <w:ind w:left="743" w:hanging="743"/>
    </w:pPr>
    <w:rPr>
      <w:rFonts w:ascii="Garamond" w:hAnsi="Garamond" w:cs="Garamond"/>
      <w:sz w:val="20"/>
      <w:szCs w:val="20"/>
      <w:lang w:val="en-US" w:eastAsia="en-NZ"/>
    </w:rPr>
  </w:style>
  <w:style w:type="paragraph" w:styleId="2fc">
    <w:name w:val="List 2"/>
    <w:basedOn w:val="a0"/>
    <w:rsid w:val="000673F7"/>
    <w:pPr>
      <w:tabs>
        <w:tab w:val="num" w:pos="1764"/>
      </w:tabs>
      <w:ind w:left="1821" w:hanging="624"/>
    </w:pPr>
  </w:style>
  <w:style w:type="paragraph" w:customStyle="1" w:styleId="List32">
    <w:name w:val="List 32"/>
    <w:basedOn w:val="a0"/>
    <w:rsid w:val="000673F7"/>
    <w:pPr>
      <w:tabs>
        <w:tab w:val="num" w:pos="1647"/>
      </w:tabs>
      <w:spacing w:after="120" w:line="360" w:lineRule="auto"/>
      <w:ind w:left="1930" w:hanging="283"/>
      <w:jc w:val="both"/>
    </w:pPr>
    <w:rPr>
      <w:lang w:val="en-US" w:eastAsia="en-US"/>
    </w:rPr>
  </w:style>
  <w:style w:type="character" w:customStyle="1" w:styleId="CharChar11">
    <w:name w:val="Char Char11"/>
    <w:rsid w:val="000673F7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customStyle="1" w:styleId="Bullet2">
    <w:name w:val="Bullet_2"/>
    <w:basedOn w:val="a0"/>
    <w:rsid w:val="000673F7"/>
    <w:pPr>
      <w:keepNext/>
      <w:keepLines/>
      <w:tabs>
        <w:tab w:val="num" w:pos="795"/>
      </w:tabs>
      <w:ind w:left="1871" w:hanging="435"/>
    </w:pPr>
    <w:rPr>
      <w:rFonts w:ascii="Garamond" w:hAnsi="Garamond"/>
      <w:szCs w:val="20"/>
      <w:lang w:val="en-AU" w:eastAsia="en-US"/>
    </w:rPr>
  </w:style>
  <w:style w:type="character" w:customStyle="1" w:styleId="newstext">
    <w:name w:val="newstext"/>
    <w:rsid w:val="000673F7"/>
    <w:rPr>
      <w:rFonts w:cs="Times New Roman"/>
    </w:rPr>
  </w:style>
  <w:style w:type="character" w:customStyle="1" w:styleId="content31">
    <w:name w:val="content31"/>
    <w:rsid w:val="000673F7"/>
    <w:rPr>
      <w:rFonts w:cs="Times New Roman"/>
    </w:rPr>
  </w:style>
  <w:style w:type="paragraph" w:customStyle="1" w:styleId="Contributorslist32006GL">
    <w:name w:val="Contributors list 3 2006GL"/>
    <w:basedOn w:val="a0"/>
    <w:next w:val="a0"/>
    <w:rsid w:val="000673F7"/>
    <w:pPr>
      <w:autoSpaceDE w:val="0"/>
      <w:autoSpaceDN w:val="0"/>
      <w:adjustRightInd w:val="0"/>
      <w:spacing w:before="120" w:after="60"/>
    </w:pPr>
  </w:style>
  <w:style w:type="paragraph" w:customStyle="1" w:styleId="Tabletext2006GL">
    <w:name w:val="Table text 2006GL"/>
    <w:basedOn w:val="Default"/>
    <w:next w:val="Default"/>
    <w:rsid w:val="000673F7"/>
    <w:pPr>
      <w:spacing w:after="60"/>
    </w:pPr>
    <w:rPr>
      <w:rFonts w:ascii="Times New Roman" w:eastAsia="Times New Roman" w:hAnsi="Times New Roman" w:cs="Times New Roman"/>
      <w:color w:val="auto"/>
    </w:rPr>
  </w:style>
  <w:style w:type="paragraph" w:customStyle="1" w:styleId="Tabledata2006GL">
    <w:name w:val="Table data 2006GL"/>
    <w:basedOn w:val="Default"/>
    <w:next w:val="Default"/>
    <w:rsid w:val="000673F7"/>
    <w:rPr>
      <w:rFonts w:ascii="Times New Roman" w:eastAsia="Times New Roman" w:hAnsi="Times New Roman" w:cs="Times New Roman"/>
      <w:color w:val="auto"/>
    </w:rPr>
  </w:style>
  <w:style w:type="paragraph" w:customStyle="1" w:styleId="TableText">
    <w:name w:val="Table Text"/>
    <w:basedOn w:val="Default"/>
    <w:next w:val="Default"/>
    <w:link w:val="TableTextChar"/>
    <w:rsid w:val="000673F7"/>
    <w:rPr>
      <w:rFonts w:ascii="Times New Roman" w:eastAsia="Times New Roman" w:hAnsi="Times New Roman" w:cs="Times New Roman"/>
      <w:color w:val="auto"/>
    </w:rPr>
  </w:style>
  <w:style w:type="character" w:customStyle="1" w:styleId="TableTextChar">
    <w:name w:val="Table Text Char"/>
    <w:link w:val="TableText"/>
    <w:locked/>
    <w:rsid w:val="0006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2006GL0">
    <w:name w:val="Table text 2006GL ...."/>
    <w:basedOn w:val="Default"/>
    <w:next w:val="Default"/>
    <w:rsid w:val="000673F7"/>
    <w:rPr>
      <w:rFonts w:ascii="Times New Roman" w:eastAsia="Times New Roman" w:hAnsi="Times New Roman" w:cs="Times New Roman"/>
      <w:color w:val="auto"/>
    </w:rPr>
  </w:style>
  <w:style w:type="paragraph" w:customStyle="1" w:styleId="Equationdefinition2006GL">
    <w:name w:val="Equation definition 2006GL"/>
    <w:basedOn w:val="Default"/>
    <w:next w:val="Default"/>
    <w:rsid w:val="000673F7"/>
    <w:pPr>
      <w:tabs>
        <w:tab w:val="num" w:pos="3303"/>
      </w:tabs>
      <w:spacing w:after="120"/>
    </w:pPr>
    <w:rPr>
      <w:rFonts w:ascii="Times New Roman" w:eastAsia="Times New Roman" w:hAnsi="Times New Roman" w:cs="Times New Roman"/>
      <w:color w:val="auto"/>
    </w:rPr>
  </w:style>
  <w:style w:type="paragraph" w:customStyle="1" w:styleId="List1">
    <w:name w:val="List 1"/>
    <w:basedOn w:val="afffffff3"/>
    <w:rsid w:val="000673F7"/>
    <w:pPr>
      <w:tabs>
        <w:tab w:val="num" w:pos="284"/>
        <w:tab w:val="num" w:pos="360"/>
      </w:tabs>
      <w:suppressAutoHyphens w:val="0"/>
      <w:spacing w:after="6" w:line="360" w:lineRule="auto"/>
      <w:ind w:left="113"/>
      <w:jc w:val="both"/>
    </w:pPr>
    <w:rPr>
      <w:rFonts w:cs="Times New Roman"/>
      <w:spacing w:val="-5"/>
      <w:sz w:val="20"/>
      <w:szCs w:val="20"/>
      <w:lang w:eastAsia="en-US"/>
    </w:rPr>
  </w:style>
  <w:style w:type="paragraph" w:customStyle="1" w:styleId="List41">
    <w:name w:val="List 41"/>
    <w:basedOn w:val="2fc"/>
    <w:rsid w:val="000673F7"/>
    <w:pPr>
      <w:tabs>
        <w:tab w:val="clear" w:pos="1764"/>
        <w:tab w:val="num" w:pos="720"/>
        <w:tab w:val="num" w:pos="1633"/>
      </w:tabs>
      <w:spacing w:before="60" w:after="60"/>
      <w:ind w:left="1491" w:right="40" w:hanging="357"/>
      <w:jc w:val="both"/>
    </w:pPr>
    <w:rPr>
      <w:szCs w:val="20"/>
      <w:lang w:val="en-US" w:eastAsia="en-US"/>
    </w:rPr>
  </w:style>
  <w:style w:type="paragraph" w:customStyle="1" w:styleId="StyleBodyText">
    <w:name w:val="Style Body Text"/>
    <w:aliases w:val="Основной текст Знак Знак Знак + Not Bold Justified..."/>
    <w:basedOn w:val="a0"/>
    <w:rsid w:val="000673F7"/>
    <w:pPr>
      <w:jc w:val="both"/>
    </w:pPr>
    <w:rPr>
      <w:szCs w:val="20"/>
      <w:lang w:val="en-AU" w:eastAsia="en-US"/>
    </w:rPr>
  </w:style>
  <w:style w:type="paragraph" w:customStyle="1" w:styleId="Styleforpicturestext">
    <w:name w:val="Style for pictures text"/>
    <w:basedOn w:val="a0"/>
    <w:rsid w:val="000673F7"/>
    <w:pPr>
      <w:keepNext/>
      <w:suppressAutoHyphens/>
      <w:spacing w:before="120" w:after="240"/>
      <w:jc w:val="center"/>
    </w:pPr>
    <w:rPr>
      <w:rFonts w:ascii="SchoolBook" w:hAnsi="SchoolBook"/>
      <w:b/>
      <w:lang w:eastAsia="en-US"/>
    </w:rPr>
  </w:style>
  <w:style w:type="paragraph" w:customStyle="1" w:styleId="MARY1">
    <w:name w:val="MARY обычн 1 интерв без отст"/>
    <w:basedOn w:val="a0"/>
    <w:rsid w:val="000673F7"/>
    <w:pPr>
      <w:jc w:val="both"/>
    </w:pPr>
    <w:rPr>
      <w:color w:val="000000"/>
      <w:szCs w:val="20"/>
    </w:rPr>
  </w:style>
  <w:style w:type="paragraph" w:customStyle="1" w:styleId="MARY">
    <w:name w:val="MARY заголовок таблицы"/>
    <w:basedOn w:val="a0"/>
    <w:rsid w:val="000673F7"/>
    <w:pPr>
      <w:keepNext/>
      <w:autoSpaceDE w:val="0"/>
      <w:autoSpaceDN w:val="0"/>
      <w:spacing w:before="240" w:after="120"/>
      <w:jc w:val="center"/>
    </w:pPr>
    <w:rPr>
      <w:b/>
      <w:bCs/>
    </w:rPr>
  </w:style>
  <w:style w:type="paragraph" w:customStyle="1" w:styleId="MARY0">
    <w:name w:val="MARY текст таблицы"/>
    <w:basedOn w:val="a0"/>
    <w:link w:val="MARYChar"/>
    <w:rsid w:val="000673F7"/>
    <w:pPr>
      <w:jc w:val="center"/>
    </w:pPr>
    <w:rPr>
      <w:sz w:val="22"/>
      <w:szCs w:val="20"/>
    </w:rPr>
  </w:style>
  <w:style w:type="character" w:customStyle="1" w:styleId="MARYChar">
    <w:name w:val="MARY текст таблицы Char"/>
    <w:link w:val="MARY0"/>
    <w:locked/>
    <w:rsid w:val="000673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MARY2">
    <w:name w:val="MARY текст табл"/>
    <w:basedOn w:val="a0"/>
    <w:rsid w:val="000673F7"/>
    <w:pPr>
      <w:keepNext/>
      <w:autoSpaceDE w:val="0"/>
      <w:autoSpaceDN w:val="0"/>
      <w:jc w:val="center"/>
    </w:pPr>
    <w:rPr>
      <w:color w:val="000000"/>
      <w:sz w:val="22"/>
      <w:szCs w:val="22"/>
    </w:rPr>
  </w:style>
  <w:style w:type="paragraph" w:customStyle="1" w:styleId="MARY3">
    <w:name w:val="MARY примечание к табл"/>
    <w:basedOn w:val="a0"/>
    <w:rsid w:val="000673F7"/>
    <w:rPr>
      <w:i/>
      <w:color w:val="000000"/>
      <w:sz w:val="20"/>
    </w:rPr>
  </w:style>
  <w:style w:type="paragraph" w:customStyle="1" w:styleId="Mary4">
    <w:name w:val="Mary обычн с отст"/>
    <w:basedOn w:val="a0"/>
    <w:rsid w:val="000673F7"/>
    <w:pPr>
      <w:spacing w:line="360" w:lineRule="auto"/>
      <w:ind w:firstLine="720"/>
      <w:jc w:val="both"/>
    </w:pPr>
  </w:style>
  <w:style w:type="paragraph" w:customStyle="1" w:styleId="Bullet1">
    <w:name w:val="Bullet1"/>
    <w:basedOn w:val="a0"/>
    <w:next w:val="a0"/>
    <w:rsid w:val="000673F7"/>
    <w:pPr>
      <w:keepNext/>
      <w:keepLines/>
      <w:ind w:left="360" w:hanging="360"/>
    </w:pPr>
    <w:rPr>
      <w:rFonts w:ascii="Garamond" w:hAnsi="Garamond"/>
      <w:szCs w:val="20"/>
      <w:lang w:val="en-AU" w:eastAsia="en-US"/>
    </w:rPr>
  </w:style>
  <w:style w:type="paragraph" w:styleId="2fd">
    <w:name w:val="List Bullet 2"/>
    <w:basedOn w:val="a0"/>
    <w:autoRedefine/>
    <w:rsid w:val="000673F7"/>
    <w:pPr>
      <w:tabs>
        <w:tab w:val="num" w:pos="3303"/>
      </w:tabs>
      <w:spacing w:after="60"/>
      <w:ind w:left="3303" w:hanging="360"/>
      <w:jc w:val="both"/>
    </w:pPr>
    <w:rPr>
      <w:b/>
      <w:szCs w:val="20"/>
      <w:lang w:eastAsia="en-US"/>
    </w:rPr>
  </w:style>
  <w:style w:type="paragraph" w:customStyle="1" w:styleId="Subheading">
    <w:name w:val="Subheading"/>
    <w:basedOn w:val="affffff"/>
    <w:next w:val="affffff"/>
    <w:rsid w:val="000673F7"/>
    <w:pPr>
      <w:keepNext/>
      <w:spacing w:after="80"/>
      <w:jc w:val="both"/>
    </w:pPr>
    <w:rPr>
      <w:rFonts w:ascii="Garamond" w:hAnsi="Garamond" w:cs="Garamond"/>
      <w:b/>
      <w:bCs/>
      <w:kern w:val="28"/>
      <w:lang w:val="en-US" w:eastAsia="en-NZ"/>
    </w:rPr>
  </w:style>
  <w:style w:type="paragraph" w:customStyle="1" w:styleId="TableorFigureEnd">
    <w:name w:val="Table or Figure End"/>
    <w:basedOn w:val="a0"/>
    <w:next w:val="affffff"/>
    <w:rsid w:val="000673F7"/>
    <w:pPr>
      <w:pBdr>
        <w:top w:val="single" w:sz="4" w:space="1" w:color="auto"/>
      </w:pBdr>
      <w:tabs>
        <w:tab w:val="right" w:leader="dot" w:pos="8296"/>
      </w:tabs>
      <w:spacing w:before="90"/>
      <w:ind w:left="-57" w:right="-57"/>
      <w:jc w:val="both"/>
    </w:pPr>
    <w:rPr>
      <w:rFonts w:ascii="Garamond" w:hAnsi="Garamond" w:cs="Garamond"/>
      <w:lang w:val="en-US" w:eastAsia="en-NZ"/>
    </w:rPr>
  </w:style>
  <w:style w:type="paragraph" w:styleId="affffffffffff9">
    <w:name w:val="Date"/>
    <w:basedOn w:val="a0"/>
    <w:next w:val="a0"/>
    <w:link w:val="affffffffffffa"/>
    <w:rsid w:val="000673F7"/>
    <w:pPr>
      <w:spacing w:before="60" w:after="60"/>
      <w:jc w:val="both"/>
    </w:pPr>
    <w:rPr>
      <w:lang w:val="en-US" w:eastAsia="en-US"/>
    </w:rPr>
  </w:style>
  <w:style w:type="character" w:customStyle="1" w:styleId="affffffffffffa">
    <w:name w:val="Дата Знак"/>
    <w:basedOn w:val="a1"/>
    <w:link w:val="affffffffffff9"/>
    <w:rsid w:val="000673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5">
    <w:name w:val="List Bullet 5"/>
    <w:basedOn w:val="a0"/>
    <w:autoRedefine/>
    <w:rsid w:val="000673F7"/>
    <w:pPr>
      <w:tabs>
        <w:tab w:val="num" w:pos="720"/>
        <w:tab w:val="num" w:pos="1620"/>
      </w:tabs>
      <w:spacing w:before="60" w:after="60"/>
      <w:ind w:left="720" w:hanging="360"/>
      <w:jc w:val="both"/>
    </w:pPr>
    <w:rPr>
      <w:lang w:eastAsia="en-US"/>
    </w:rPr>
  </w:style>
  <w:style w:type="paragraph" w:customStyle="1" w:styleId="ListBulletFirst">
    <w:name w:val="List Bullet First"/>
    <w:basedOn w:val="affffffffff9"/>
    <w:next w:val="affffffffff9"/>
    <w:rsid w:val="000673F7"/>
    <w:pPr>
      <w:tabs>
        <w:tab w:val="clear" w:pos="360"/>
      </w:tabs>
      <w:suppressAutoHyphens w:val="0"/>
      <w:spacing w:before="80" w:after="160"/>
      <w:ind w:left="0" w:firstLine="0"/>
      <w:jc w:val="left"/>
    </w:pPr>
    <w:rPr>
      <w:sz w:val="20"/>
      <w:lang w:val="en-US"/>
    </w:rPr>
  </w:style>
  <w:style w:type="paragraph" w:customStyle="1" w:styleId="TOCBase">
    <w:name w:val="TOC Base"/>
    <w:basedOn w:val="2f"/>
    <w:rsid w:val="000673F7"/>
    <w:pPr>
      <w:spacing w:before="240" w:after="60"/>
      <w:ind w:left="0"/>
      <w:jc w:val="both"/>
    </w:pPr>
    <w:rPr>
      <w:rFonts w:ascii="Times New Roman" w:hAnsi="Times New Roman" w:cs="Times New Roman"/>
      <w:b/>
      <w:bCs/>
      <w:lang w:val="en-US" w:eastAsia="en-US"/>
    </w:rPr>
  </w:style>
  <w:style w:type="paragraph" w:customStyle="1" w:styleId="66">
    <w:name w:val="????????? 6"/>
    <w:basedOn w:val="a0"/>
    <w:next w:val="a0"/>
    <w:rsid w:val="000673F7"/>
    <w:pPr>
      <w:keepNext/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StyleBodyTextKeepBold">
    <w:name w:val="Style Body Text Keep + Bold"/>
    <w:basedOn w:val="BodyTextKeep"/>
    <w:rsid w:val="000673F7"/>
    <w:pPr>
      <w:spacing w:before="0" w:after="0" w:line="360" w:lineRule="auto"/>
      <w:ind w:left="0" w:firstLine="567"/>
    </w:pPr>
    <w:rPr>
      <w:rFonts w:eastAsia="MS Mincho"/>
      <w:b/>
      <w:bCs/>
      <w:szCs w:val="20"/>
    </w:rPr>
  </w:style>
  <w:style w:type="paragraph" w:customStyle="1" w:styleId="affffffffffffb">
    <w:name w:val="Пункт"/>
    <w:basedOn w:val="a0"/>
    <w:rsid w:val="000673F7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character" w:customStyle="1" w:styleId="affffffffffffc">
    <w:name w:val="Пункт Знак"/>
    <w:rsid w:val="000673F7"/>
    <w:rPr>
      <w:rFonts w:cs="Times New Roman"/>
      <w:sz w:val="28"/>
      <w:lang w:val="ru-RU" w:eastAsia="ru-RU" w:bidi="ar-SA"/>
    </w:rPr>
  </w:style>
  <w:style w:type="character" w:customStyle="1" w:styleId="affffffffffffd">
    <w:name w:val="комментарий"/>
    <w:rsid w:val="000673F7"/>
    <w:rPr>
      <w:rFonts w:cs="Times New Roman"/>
      <w:b/>
      <w:i/>
      <w:shd w:val="clear" w:color="auto" w:fill="FFFF99"/>
    </w:rPr>
  </w:style>
  <w:style w:type="paragraph" w:customStyle="1" w:styleId="affffffffffffe">
    <w:name w:val="Îñíîâíîé òåêñò"/>
    <w:basedOn w:val="a0"/>
    <w:rsid w:val="000673F7"/>
    <w:pPr>
      <w:widowControl w:val="0"/>
      <w:jc w:val="both"/>
    </w:pPr>
    <w:rPr>
      <w:sz w:val="28"/>
      <w:szCs w:val="20"/>
      <w:lang w:eastAsia="en-US"/>
    </w:rPr>
  </w:style>
  <w:style w:type="paragraph" w:customStyle="1" w:styleId="Bullet3">
    <w:name w:val="Bullet3"/>
    <w:basedOn w:val="a0"/>
    <w:rsid w:val="000673F7"/>
    <w:pPr>
      <w:tabs>
        <w:tab w:val="num" w:pos="360"/>
      </w:tabs>
      <w:spacing w:before="100" w:beforeAutospacing="1" w:after="100" w:afterAutospacing="1"/>
      <w:ind w:left="360" w:hanging="360"/>
      <w:jc w:val="both"/>
    </w:pPr>
    <w:rPr>
      <w:lang w:val="en-US" w:eastAsia="en-US"/>
    </w:rPr>
  </w:style>
  <w:style w:type="paragraph" w:customStyle="1" w:styleId="1fff">
    <w:name w:val="Маркир1"/>
    <w:basedOn w:val="a0"/>
    <w:rsid w:val="000673F7"/>
    <w:pPr>
      <w:widowControl w:val="0"/>
      <w:tabs>
        <w:tab w:val="num" w:pos="851"/>
      </w:tabs>
      <w:spacing w:before="60" w:after="60"/>
      <w:ind w:left="360" w:hanging="360"/>
      <w:jc w:val="both"/>
    </w:pPr>
    <w:rPr>
      <w:szCs w:val="20"/>
    </w:rPr>
  </w:style>
  <w:style w:type="paragraph" w:customStyle="1" w:styleId="xl29">
    <w:name w:val="xl29"/>
    <w:basedOn w:val="a0"/>
    <w:rsid w:val="000673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lang w:val="en-US" w:eastAsia="en-US"/>
    </w:rPr>
  </w:style>
  <w:style w:type="paragraph" w:styleId="4e">
    <w:name w:val="List 4"/>
    <w:basedOn w:val="afffffff3"/>
    <w:rsid w:val="000673F7"/>
    <w:pPr>
      <w:tabs>
        <w:tab w:val="num" w:pos="680"/>
        <w:tab w:val="left" w:pos="1800"/>
      </w:tabs>
      <w:suppressAutoHyphens w:val="0"/>
      <w:spacing w:after="0" w:line="360" w:lineRule="auto"/>
      <w:ind w:left="1800" w:hanging="397"/>
      <w:jc w:val="both"/>
    </w:pPr>
    <w:rPr>
      <w:rFonts w:cs="Times New Roman"/>
      <w:spacing w:val="-5"/>
      <w:szCs w:val="20"/>
      <w:lang w:val="en-AU" w:eastAsia="en-US"/>
    </w:rPr>
  </w:style>
  <w:style w:type="paragraph" w:styleId="56">
    <w:name w:val="List 5"/>
    <w:basedOn w:val="afffffff3"/>
    <w:rsid w:val="000673F7"/>
    <w:pPr>
      <w:tabs>
        <w:tab w:val="num" w:pos="680"/>
        <w:tab w:val="left" w:pos="2160"/>
      </w:tabs>
      <w:suppressAutoHyphens w:val="0"/>
      <w:spacing w:after="0" w:line="360" w:lineRule="auto"/>
      <w:ind w:left="2160" w:hanging="39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CharChar4">
    <w:name w:val="Char Char4"/>
    <w:rsid w:val="000673F7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character" w:customStyle="1" w:styleId="CharChar3">
    <w:name w:val="Char Char3"/>
    <w:rsid w:val="000673F7"/>
    <w:rPr>
      <w:rFonts w:eastAsia="MS Mincho" w:cs="Times New Roman"/>
      <w:b/>
      <w:sz w:val="32"/>
      <w:szCs w:val="32"/>
      <w:lang w:val="ru-RU" w:eastAsia="ja-JP" w:bidi="ar-SA"/>
    </w:rPr>
  </w:style>
  <w:style w:type="character" w:customStyle="1" w:styleId="CharChar2">
    <w:name w:val="Char Char2"/>
    <w:rsid w:val="000673F7"/>
    <w:rPr>
      <w:rFonts w:cs="Times New Roman"/>
      <w:spacing w:val="-5"/>
      <w:sz w:val="24"/>
      <w:lang w:val="en-AU" w:eastAsia="en-US" w:bidi="ar-SA"/>
    </w:rPr>
  </w:style>
  <w:style w:type="paragraph" w:customStyle="1" w:styleId="ListParagraph1">
    <w:name w:val="List Paragraph1"/>
    <w:basedOn w:val="a0"/>
    <w:rsid w:val="000673F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xtext">
    <w:name w:val="Box text"/>
    <w:basedOn w:val="a0"/>
    <w:rsid w:val="000673F7"/>
    <w:pPr>
      <w:spacing w:before="30" w:after="30"/>
      <w:jc w:val="both"/>
    </w:pPr>
    <w:rPr>
      <w:rFonts w:ascii="Garamond" w:hAnsi="Garamond" w:cs="Garamond"/>
      <w:sz w:val="22"/>
      <w:szCs w:val="22"/>
      <w:lang w:val="en-US" w:eastAsia="en-NZ"/>
    </w:rPr>
  </w:style>
  <w:style w:type="paragraph" w:customStyle="1" w:styleId="text-1">
    <w:name w:val="text-1"/>
    <w:basedOn w:val="a0"/>
    <w:rsid w:val="000673F7"/>
    <w:pPr>
      <w:spacing w:before="100" w:beforeAutospacing="1" w:after="100" w:afterAutospacing="1"/>
    </w:pPr>
    <w:rPr>
      <w:rFonts w:cs="Verdana"/>
    </w:rPr>
  </w:style>
  <w:style w:type="paragraph" w:customStyle="1" w:styleId="1fff0">
    <w:name w:val="Знак Знак Знак Знак Знак Знак1"/>
    <w:basedOn w:val="a0"/>
    <w:rsid w:val="000673F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2">
    <w:name w:val="Знак Знак15"/>
    <w:rsid w:val="000673F7"/>
    <w:rPr>
      <w:rFonts w:ascii="Times New Roman Bold" w:hAnsi="Times New Roman Bold" w:cs="Arial"/>
      <w:b/>
      <w:bCs/>
      <w:kern w:val="32"/>
      <w:sz w:val="26"/>
      <w:szCs w:val="26"/>
    </w:rPr>
  </w:style>
  <w:style w:type="character" w:customStyle="1" w:styleId="141">
    <w:name w:val="Знак Знак14"/>
    <w:rsid w:val="000673F7"/>
    <w:rPr>
      <w:rFonts w:ascii="Times New Roman Bold" w:hAnsi="Times New Roman Bold" w:cs="Arial"/>
      <w:b/>
      <w:bCs/>
      <w:iCs/>
      <w:sz w:val="26"/>
      <w:szCs w:val="26"/>
    </w:rPr>
  </w:style>
  <w:style w:type="character" w:customStyle="1" w:styleId="117">
    <w:name w:val="Знак Знак11"/>
    <w:rsid w:val="000673F7"/>
    <w:rPr>
      <w:rFonts w:ascii="Times New Roman" w:eastAsia="MS Mincho" w:hAnsi="Times New Roman" w:cs="Times New Roman"/>
      <w:b/>
      <w:sz w:val="32"/>
      <w:szCs w:val="32"/>
      <w:lang w:eastAsia="ja-JP"/>
    </w:rPr>
  </w:style>
  <w:style w:type="character" w:customStyle="1" w:styleId="96">
    <w:name w:val="Знак Знак9"/>
    <w:aliases w:val="Heading 4 Char Знак"/>
    <w:rsid w:val="00067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4">
    <w:name w:val="Знак Знак8"/>
    <w:rsid w:val="000673F7"/>
    <w:rPr>
      <w:rFonts w:ascii="Times New Roman" w:hAnsi="Times New Roman" w:cs="Times New Roman"/>
      <w:spacing w:val="-5"/>
      <w:sz w:val="20"/>
      <w:szCs w:val="20"/>
      <w:lang w:val="en-AU"/>
    </w:rPr>
  </w:style>
  <w:style w:type="paragraph" w:customStyle="1" w:styleId="afffffffffffff">
    <w:name w:val="Знак Знак Знак Знак Знак Знак Знак Знак Знак Знак Знак Знак Знак Знак Знак Знак"/>
    <w:basedOn w:val="a0"/>
    <w:rsid w:val="000673F7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character" w:customStyle="1" w:styleId="2fe">
    <w:name w:val="Заголовок №2_"/>
    <w:link w:val="2ff"/>
    <w:rsid w:val="000673F7"/>
    <w:rPr>
      <w:b/>
      <w:bCs/>
      <w:sz w:val="26"/>
      <w:szCs w:val="26"/>
      <w:shd w:val="clear" w:color="auto" w:fill="FFFFFF"/>
    </w:rPr>
  </w:style>
  <w:style w:type="paragraph" w:customStyle="1" w:styleId="2ff">
    <w:name w:val="Заголовок №2"/>
    <w:basedOn w:val="a0"/>
    <w:link w:val="2fe"/>
    <w:rsid w:val="000673F7"/>
    <w:pPr>
      <w:shd w:val="clear" w:color="auto" w:fill="FFFFFF"/>
      <w:spacing w:before="1080" w:line="322" w:lineRule="exac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numbering" w:customStyle="1" w:styleId="57">
    <w:name w:val="Нет списка5"/>
    <w:next w:val="a3"/>
    <w:uiPriority w:val="99"/>
    <w:semiHidden/>
    <w:unhideWhenUsed/>
    <w:rsid w:val="008101AA"/>
  </w:style>
  <w:style w:type="table" w:customStyle="1" w:styleId="67">
    <w:name w:val="Сетка таблицы6"/>
    <w:basedOn w:val="a2"/>
    <w:next w:val="af5"/>
    <w:rsid w:val="0081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3"/>
    <w:uiPriority w:val="99"/>
    <w:semiHidden/>
    <w:rsid w:val="00E36EEB"/>
  </w:style>
  <w:style w:type="character" w:customStyle="1" w:styleId="hl41">
    <w:name w:val="hl41"/>
    <w:rsid w:val="00E36EEB"/>
    <w:rPr>
      <w:b/>
      <w:bCs/>
      <w:sz w:val="20"/>
      <w:szCs w:val="20"/>
    </w:rPr>
  </w:style>
  <w:style w:type="table" w:customStyle="1" w:styleId="75">
    <w:name w:val="Сетка таблицы7"/>
    <w:basedOn w:val="a2"/>
    <w:next w:val="af5"/>
    <w:rsid w:val="00E3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"/>
    <w:next w:val="a3"/>
    <w:uiPriority w:val="99"/>
    <w:semiHidden/>
    <w:unhideWhenUsed/>
    <w:rsid w:val="00E36EEB"/>
  </w:style>
  <w:style w:type="table" w:customStyle="1" w:styleId="85">
    <w:name w:val="Сетка таблицы8"/>
    <w:basedOn w:val="a2"/>
    <w:next w:val="af5"/>
    <w:rsid w:val="00E3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"/>
    <w:next w:val="a3"/>
    <w:uiPriority w:val="99"/>
    <w:semiHidden/>
    <w:unhideWhenUsed/>
    <w:rsid w:val="000D52BF"/>
  </w:style>
  <w:style w:type="character" w:customStyle="1" w:styleId="FontStyle24">
    <w:name w:val="Font Style24"/>
    <w:basedOn w:val="a1"/>
    <w:uiPriority w:val="99"/>
    <w:rsid w:val="000D52BF"/>
    <w:rPr>
      <w:rFonts w:ascii="Corbel" w:hAnsi="Corbel" w:cs="Corbel"/>
      <w:spacing w:val="-20"/>
      <w:sz w:val="38"/>
      <w:szCs w:val="38"/>
    </w:rPr>
  </w:style>
  <w:style w:type="character" w:customStyle="1" w:styleId="FontStyle27">
    <w:name w:val="Font Style27"/>
    <w:basedOn w:val="a1"/>
    <w:uiPriority w:val="99"/>
    <w:rsid w:val="000D52B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basedOn w:val="a1"/>
    <w:uiPriority w:val="99"/>
    <w:rsid w:val="000D52BF"/>
    <w:rPr>
      <w:rFonts w:ascii="Book Antiqua" w:hAnsi="Book Antiqua" w:cs="Book Antiqua"/>
      <w:b/>
      <w:bCs/>
      <w:sz w:val="22"/>
      <w:szCs w:val="22"/>
    </w:rPr>
  </w:style>
  <w:style w:type="character" w:customStyle="1" w:styleId="FontStyle29">
    <w:name w:val="Font Style29"/>
    <w:basedOn w:val="a1"/>
    <w:uiPriority w:val="99"/>
    <w:rsid w:val="000D52BF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1"/>
    <w:uiPriority w:val="99"/>
    <w:rsid w:val="000D52BF"/>
    <w:rPr>
      <w:rFonts w:ascii="Corbel" w:hAnsi="Corbel" w:cs="Corbel"/>
      <w:spacing w:val="30"/>
      <w:sz w:val="16"/>
      <w:szCs w:val="16"/>
    </w:rPr>
  </w:style>
  <w:style w:type="character" w:customStyle="1" w:styleId="FontStyle31">
    <w:name w:val="Font Style31"/>
    <w:basedOn w:val="a1"/>
    <w:uiPriority w:val="99"/>
    <w:rsid w:val="000D52BF"/>
    <w:rPr>
      <w:rFonts w:ascii="Times New Roman" w:hAnsi="Times New Roman" w:cs="Times New Roman"/>
      <w:b/>
      <w:bCs/>
      <w:sz w:val="16"/>
      <w:szCs w:val="16"/>
    </w:rPr>
  </w:style>
  <w:style w:type="numbering" w:customStyle="1" w:styleId="97">
    <w:name w:val="Нет списка9"/>
    <w:next w:val="a3"/>
    <w:uiPriority w:val="99"/>
    <w:semiHidden/>
    <w:unhideWhenUsed/>
    <w:rsid w:val="0096474C"/>
  </w:style>
  <w:style w:type="character" w:customStyle="1" w:styleId="WW8Num3z0">
    <w:name w:val="WW8Num3z0"/>
    <w:rsid w:val="0096474C"/>
    <w:rPr>
      <w:rFonts w:hint="default"/>
    </w:rPr>
  </w:style>
  <w:style w:type="character" w:customStyle="1" w:styleId="WW8Num4z0">
    <w:name w:val="WW8Num4z0"/>
    <w:rsid w:val="0096474C"/>
    <w:rPr>
      <w:rFonts w:hint="default"/>
    </w:rPr>
  </w:style>
  <w:style w:type="character" w:customStyle="1" w:styleId="WW8Num5z0">
    <w:name w:val="WW8Num5z0"/>
    <w:rsid w:val="0096474C"/>
    <w:rPr>
      <w:rFonts w:hint="default"/>
    </w:rPr>
  </w:style>
  <w:style w:type="character" w:customStyle="1" w:styleId="WW8Num6z0">
    <w:name w:val="WW8Num6z0"/>
    <w:rsid w:val="0096474C"/>
    <w:rPr>
      <w:rFonts w:hint="default"/>
    </w:rPr>
  </w:style>
  <w:style w:type="character" w:customStyle="1" w:styleId="WW8Num7z0">
    <w:name w:val="WW8Num7z0"/>
    <w:rsid w:val="0096474C"/>
    <w:rPr>
      <w:rFonts w:hint="default"/>
    </w:rPr>
  </w:style>
  <w:style w:type="character" w:customStyle="1" w:styleId="WW8Num8z0">
    <w:name w:val="WW8Num8z0"/>
    <w:rsid w:val="0096474C"/>
    <w:rPr>
      <w:rFonts w:hint="default"/>
    </w:rPr>
  </w:style>
  <w:style w:type="character" w:customStyle="1" w:styleId="WW8Num9z0">
    <w:name w:val="WW8Num9z0"/>
    <w:rsid w:val="0096474C"/>
    <w:rPr>
      <w:rFonts w:hint="default"/>
    </w:rPr>
  </w:style>
  <w:style w:type="character" w:customStyle="1" w:styleId="WW8Num10z0">
    <w:name w:val="WW8Num10z0"/>
    <w:rsid w:val="0096474C"/>
    <w:rPr>
      <w:rFonts w:hint="default"/>
    </w:rPr>
  </w:style>
  <w:style w:type="character" w:customStyle="1" w:styleId="1fff1">
    <w:name w:val="Знак примечания1"/>
    <w:rsid w:val="0096474C"/>
    <w:rPr>
      <w:sz w:val="16"/>
      <w:szCs w:val="16"/>
    </w:rPr>
  </w:style>
  <w:style w:type="paragraph" w:customStyle="1" w:styleId="afffffffffffff0">
    <w:name w:val="Колонтитул"/>
    <w:basedOn w:val="a0"/>
    <w:rsid w:val="0096474C"/>
    <w:pPr>
      <w:suppressLineNumbers/>
      <w:tabs>
        <w:tab w:val="center" w:pos="4819"/>
        <w:tab w:val="right" w:pos="9638"/>
      </w:tabs>
    </w:pPr>
    <w:rPr>
      <w:b/>
      <w:sz w:val="28"/>
      <w:szCs w:val="20"/>
      <w:lang w:eastAsia="zh-CN"/>
    </w:rPr>
  </w:style>
  <w:style w:type="paragraph" w:customStyle="1" w:styleId="afffffffffffff1">
    <w:name w:val="Название подраздела"/>
    <w:basedOn w:val="a0"/>
    <w:rsid w:val="0096474C"/>
    <w:pPr>
      <w:keepNext/>
      <w:spacing w:before="240"/>
      <w:jc w:val="center"/>
    </w:pPr>
    <w:rPr>
      <w:b/>
      <w:sz w:val="22"/>
      <w:szCs w:val="20"/>
      <w:lang w:eastAsia="zh-CN"/>
    </w:rPr>
  </w:style>
  <w:style w:type="paragraph" w:customStyle="1" w:styleId="afffffffffffff2">
    <w:name w:val="Название раздела"/>
    <w:basedOn w:val="a0"/>
    <w:rsid w:val="0096474C"/>
    <w:pPr>
      <w:jc w:val="center"/>
    </w:pPr>
    <w:rPr>
      <w:b/>
      <w:sz w:val="28"/>
      <w:szCs w:val="28"/>
      <w:lang w:eastAsia="zh-CN"/>
    </w:rPr>
  </w:style>
  <w:style w:type="paragraph" w:customStyle="1" w:styleId="afffffffffffff3">
    <w:name w:val="Разделитель таблиц"/>
    <w:basedOn w:val="a0"/>
    <w:rsid w:val="0096474C"/>
    <w:pPr>
      <w:spacing w:line="14" w:lineRule="exact"/>
    </w:pPr>
    <w:rPr>
      <w:sz w:val="2"/>
      <w:szCs w:val="20"/>
      <w:lang w:eastAsia="zh-CN"/>
    </w:rPr>
  </w:style>
  <w:style w:type="paragraph" w:customStyle="1" w:styleId="afffffffffffff4">
    <w:name w:val="Текст таблицы"/>
    <w:basedOn w:val="14"/>
    <w:rsid w:val="0096474C"/>
    <w:pPr>
      <w:suppressAutoHyphens/>
    </w:pPr>
    <w:rPr>
      <w:sz w:val="22"/>
      <w:lang w:eastAsia="zh-CN"/>
    </w:rPr>
  </w:style>
  <w:style w:type="paragraph" w:customStyle="1" w:styleId="afffffffffffff5">
    <w:name w:val="Заголовок таблицы повторяющийся"/>
    <w:basedOn w:val="14"/>
    <w:rsid w:val="0096474C"/>
    <w:pPr>
      <w:suppressAutoHyphens/>
      <w:jc w:val="center"/>
    </w:pPr>
    <w:rPr>
      <w:b/>
      <w:sz w:val="22"/>
      <w:lang w:eastAsia="zh-CN"/>
    </w:rPr>
  </w:style>
  <w:style w:type="paragraph" w:customStyle="1" w:styleId="1fff2">
    <w:name w:val="Текст примечания1"/>
    <w:basedOn w:val="a0"/>
    <w:rsid w:val="0096474C"/>
    <w:rPr>
      <w:sz w:val="20"/>
      <w:szCs w:val="20"/>
      <w:lang w:eastAsia="zh-CN"/>
    </w:rPr>
  </w:style>
  <w:style w:type="paragraph" w:customStyle="1" w:styleId="a">
    <w:name w:val="Автонумератор в таблице"/>
    <w:basedOn w:val="14"/>
    <w:rsid w:val="0096474C"/>
    <w:pPr>
      <w:numPr>
        <w:numId w:val="2"/>
      </w:numPr>
      <w:suppressAutoHyphens/>
      <w:snapToGrid w:val="0"/>
      <w:jc w:val="center"/>
    </w:pPr>
    <w:rPr>
      <w:sz w:val="22"/>
      <w:lang w:eastAsia="zh-CN"/>
    </w:rPr>
  </w:style>
  <w:style w:type="paragraph" w:customStyle="1" w:styleId="1fff3">
    <w:name w:val="Схема документа1"/>
    <w:basedOn w:val="a0"/>
    <w:rsid w:val="0096474C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character" w:customStyle="1" w:styleId="layout">
    <w:name w:val="layout"/>
    <w:rsid w:val="0096474C"/>
  </w:style>
  <w:style w:type="character" w:customStyle="1" w:styleId="1fff4">
    <w:name w:val="Текст примечания Знак1"/>
    <w:uiPriority w:val="99"/>
    <w:semiHidden/>
    <w:rsid w:val="0096474C"/>
    <w:rPr>
      <w:b/>
      <w:lang w:eastAsia="zh-CN"/>
    </w:rPr>
  </w:style>
  <w:style w:type="character" w:customStyle="1" w:styleId="1fff5">
    <w:name w:val="Схема документа Знак1"/>
    <w:uiPriority w:val="99"/>
    <w:semiHidden/>
    <w:rsid w:val="0096474C"/>
    <w:rPr>
      <w:rFonts w:ascii="Tahoma" w:hAnsi="Tahoma" w:cs="Tahoma"/>
      <w:b/>
      <w:sz w:val="16"/>
      <w:szCs w:val="16"/>
      <w:lang w:eastAsia="zh-CN"/>
    </w:rPr>
  </w:style>
  <w:style w:type="table" w:customStyle="1" w:styleId="98">
    <w:name w:val="Сетка таблицы9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Сетка таблицы10"/>
    <w:basedOn w:val="a2"/>
    <w:next w:val="af5"/>
    <w:uiPriority w:val="39"/>
    <w:rsid w:val="009647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6474C"/>
    <w:pPr>
      <w:spacing w:after="0" w:line="240" w:lineRule="auto"/>
    </w:pPr>
    <w:rPr>
      <w:rFonts w:eastAsia="Times New Roman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">
    <w:name w:val="Нет списка10"/>
    <w:next w:val="a3"/>
    <w:uiPriority w:val="99"/>
    <w:semiHidden/>
    <w:unhideWhenUsed/>
    <w:rsid w:val="0096474C"/>
  </w:style>
  <w:style w:type="table" w:customStyle="1" w:styleId="118">
    <w:name w:val="Сетка таблицы11"/>
    <w:basedOn w:val="a2"/>
    <w:next w:val="af5"/>
    <w:uiPriority w:val="39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"/>
    <w:next w:val="a3"/>
    <w:uiPriority w:val="99"/>
    <w:semiHidden/>
    <w:unhideWhenUsed/>
    <w:rsid w:val="0096474C"/>
  </w:style>
  <w:style w:type="table" w:customStyle="1" w:styleId="126">
    <w:name w:val="Сетка таблицы12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3"/>
    <w:uiPriority w:val="99"/>
    <w:semiHidden/>
    <w:unhideWhenUsed/>
    <w:rsid w:val="0096474C"/>
  </w:style>
  <w:style w:type="table" w:customStyle="1" w:styleId="134">
    <w:name w:val="Сетка таблицы13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"/>
    <w:next w:val="a3"/>
    <w:uiPriority w:val="99"/>
    <w:semiHidden/>
    <w:unhideWhenUsed/>
    <w:rsid w:val="0096474C"/>
  </w:style>
  <w:style w:type="table" w:customStyle="1" w:styleId="143">
    <w:name w:val="Сетка таблицы14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3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admin\Desktop\&#1056;&#1040;&#1047;&#1053;&#1054;&#1045;\&#1055;&#1056;&#1054;&#1043;&#1056;&#1040;&#1052;&#1052;&#1040;%20&#1060;&#1048;&#1053;&#1040;&#1053;&#1057;&#1067;.(10.03.2020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56;&#1040;&#1047;&#1053;&#1054;&#1045;\&#1055;&#1056;&#1054;&#1043;&#1056;&#1040;&#1052;&#1052;&#1040;%20&#1060;&#1048;&#1053;&#1040;&#1053;&#1057;&#1067;.(10.03.2020)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7554-D675-4FC4-8C98-A8E3E1A5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39</Pages>
  <Words>10040</Words>
  <Characters>57234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131</cp:revision>
  <cp:lastPrinted>2023-02-22T06:57:00Z</cp:lastPrinted>
  <dcterms:created xsi:type="dcterms:W3CDTF">2024-09-13T12:08:00Z</dcterms:created>
  <dcterms:modified xsi:type="dcterms:W3CDTF">2024-12-18T13:37:00Z</dcterms:modified>
</cp:coreProperties>
</file>