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5" w:rsidRPr="00F026C1" w:rsidRDefault="002E0945" w:rsidP="000673F7">
      <w:pPr>
        <w:tabs>
          <w:tab w:val="left" w:pos="-284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F026C1">
        <w:rPr>
          <w:rFonts w:asciiTheme="minorHAnsi" w:hAnsiTheme="minorHAnsi"/>
          <w:b/>
          <w:bCs/>
          <w:i/>
          <w:sz w:val="52"/>
          <w:szCs w:val="52"/>
        </w:rPr>
        <w:t>ИНФОРМАЦИОННЫЙ БЮЛЛЕТЕНЬ</w:t>
      </w:r>
    </w:p>
    <w:p w:rsidR="002E0945" w:rsidRPr="00F026C1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F026C1">
        <w:rPr>
          <w:rFonts w:asciiTheme="minorHAnsi" w:hAnsiTheme="minorHAnsi"/>
          <w:b/>
          <w:bCs/>
          <w:i/>
          <w:sz w:val="52"/>
          <w:szCs w:val="52"/>
        </w:rPr>
        <w:t>ЧАМЗИНСКОГО МУНИЦИПАЛЬНОГО РАЙОНА</w:t>
      </w:r>
    </w:p>
    <w:p w:rsidR="002E0945" w:rsidRPr="00F026C1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</w:p>
    <w:p w:rsidR="002E0945" w:rsidRPr="00F026C1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F026C1">
        <w:rPr>
          <w:rFonts w:asciiTheme="minorHAnsi" w:hAnsiTheme="minorHAnsi"/>
          <w:b/>
          <w:bCs/>
          <w:i/>
          <w:sz w:val="52"/>
          <w:szCs w:val="52"/>
        </w:rPr>
        <w:t>Является официальным печатным изданием</w:t>
      </w:r>
    </w:p>
    <w:p w:rsidR="002E0945" w:rsidRPr="00F026C1" w:rsidRDefault="002E0945" w:rsidP="000673F7">
      <w:pP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  <w:r w:rsidRPr="00F026C1">
        <w:rPr>
          <w:rFonts w:asciiTheme="minorHAnsi" w:hAnsiTheme="minorHAnsi"/>
          <w:b/>
          <w:bCs/>
          <w:i/>
          <w:sz w:val="52"/>
          <w:szCs w:val="52"/>
        </w:rPr>
        <w:t>Чамзинского муниципального района</w:t>
      </w:r>
    </w:p>
    <w:p w:rsidR="000B54B8" w:rsidRPr="00F026C1" w:rsidRDefault="000B54B8" w:rsidP="000673F7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i/>
          <w:sz w:val="52"/>
          <w:szCs w:val="52"/>
        </w:rPr>
      </w:pPr>
    </w:p>
    <w:p w:rsidR="00D67497" w:rsidRPr="00F026C1" w:rsidRDefault="00AE0992" w:rsidP="000673F7">
      <w:pPr>
        <w:pBdr>
          <w:bottom w:val="single" w:sz="12" w:space="1" w:color="auto"/>
        </w:pBdr>
        <w:tabs>
          <w:tab w:val="left" w:pos="-284"/>
          <w:tab w:val="left" w:pos="142"/>
          <w:tab w:val="left" w:pos="10773"/>
        </w:tabs>
        <w:autoSpaceDE w:val="0"/>
        <w:autoSpaceDN w:val="0"/>
        <w:adjustRightInd w:val="0"/>
        <w:ind w:right="-1" w:firstLine="851"/>
        <w:jc w:val="center"/>
        <w:rPr>
          <w:rFonts w:asciiTheme="minorHAnsi" w:hAnsiTheme="minorHAnsi"/>
          <w:b/>
          <w:bCs/>
          <w:sz w:val="52"/>
          <w:szCs w:val="52"/>
        </w:rPr>
      </w:pPr>
      <w:r w:rsidRPr="00F026C1">
        <w:rPr>
          <w:rFonts w:asciiTheme="minorHAnsi" w:hAnsiTheme="minorHAnsi"/>
          <w:b/>
          <w:bCs/>
          <w:i/>
          <w:sz w:val="52"/>
          <w:szCs w:val="52"/>
        </w:rPr>
        <w:t>27</w:t>
      </w:r>
      <w:r w:rsidR="009C310A" w:rsidRPr="00F026C1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774E82" w:rsidRPr="00F026C1">
        <w:rPr>
          <w:rFonts w:asciiTheme="minorHAnsi" w:hAnsiTheme="minorHAnsi"/>
          <w:b/>
          <w:bCs/>
          <w:i/>
          <w:sz w:val="52"/>
          <w:szCs w:val="52"/>
        </w:rPr>
        <w:t>но</w:t>
      </w:r>
      <w:r w:rsidR="009C310A" w:rsidRPr="00F026C1">
        <w:rPr>
          <w:rFonts w:asciiTheme="minorHAnsi" w:hAnsiTheme="minorHAnsi"/>
          <w:b/>
          <w:bCs/>
          <w:i/>
          <w:sz w:val="52"/>
          <w:szCs w:val="52"/>
        </w:rPr>
        <w:t>ября</w:t>
      </w:r>
      <w:r w:rsidR="00522635" w:rsidRPr="00F026C1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831953" w:rsidRPr="00F026C1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2E0945" w:rsidRPr="00F026C1">
        <w:rPr>
          <w:rFonts w:asciiTheme="minorHAnsi" w:hAnsiTheme="minorHAnsi"/>
          <w:b/>
          <w:bCs/>
          <w:i/>
          <w:sz w:val="52"/>
          <w:szCs w:val="52"/>
        </w:rPr>
        <w:t>202</w:t>
      </w:r>
      <w:r w:rsidR="00A00D5A" w:rsidRPr="00F026C1">
        <w:rPr>
          <w:rFonts w:asciiTheme="minorHAnsi" w:hAnsiTheme="minorHAnsi"/>
          <w:b/>
          <w:bCs/>
          <w:i/>
          <w:sz w:val="52"/>
          <w:szCs w:val="52"/>
        </w:rPr>
        <w:t>4</w:t>
      </w:r>
      <w:r w:rsidR="00F3188B" w:rsidRPr="00F026C1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2E0945" w:rsidRPr="00F026C1">
        <w:rPr>
          <w:rFonts w:asciiTheme="minorHAnsi" w:hAnsiTheme="minorHAnsi"/>
          <w:b/>
          <w:bCs/>
          <w:i/>
          <w:sz w:val="52"/>
          <w:szCs w:val="52"/>
        </w:rPr>
        <w:t xml:space="preserve">г.      </w:t>
      </w:r>
      <w:r w:rsidR="00591429" w:rsidRPr="00F026C1">
        <w:rPr>
          <w:rFonts w:asciiTheme="minorHAnsi" w:hAnsiTheme="minorHAnsi"/>
          <w:b/>
          <w:bCs/>
          <w:i/>
          <w:sz w:val="52"/>
          <w:szCs w:val="52"/>
        </w:rPr>
        <w:t xml:space="preserve">    </w:t>
      </w:r>
      <w:r w:rsidR="002E0945" w:rsidRPr="00F026C1">
        <w:rPr>
          <w:rFonts w:asciiTheme="minorHAnsi" w:hAnsiTheme="minorHAnsi"/>
          <w:b/>
          <w:bCs/>
          <w:i/>
          <w:sz w:val="52"/>
          <w:szCs w:val="52"/>
        </w:rPr>
        <w:t xml:space="preserve">             №</w:t>
      </w:r>
      <w:r w:rsidR="007229C0" w:rsidRPr="00F026C1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774E82" w:rsidRPr="00F026C1">
        <w:rPr>
          <w:rFonts w:asciiTheme="minorHAnsi" w:hAnsiTheme="minorHAnsi"/>
          <w:b/>
          <w:bCs/>
          <w:i/>
          <w:sz w:val="52"/>
          <w:szCs w:val="52"/>
        </w:rPr>
        <w:t>4</w:t>
      </w:r>
      <w:r w:rsidRPr="00F026C1">
        <w:rPr>
          <w:rFonts w:asciiTheme="minorHAnsi" w:hAnsiTheme="minorHAnsi"/>
          <w:b/>
          <w:bCs/>
          <w:i/>
          <w:sz w:val="52"/>
          <w:szCs w:val="52"/>
        </w:rPr>
        <w:t>2</w:t>
      </w:r>
      <w:r w:rsidR="00235D96" w:rsidRPr="00F026C1">
        <w:rPr>
          <w:rFonts w:asciiTheme="minorHAnsi" w:hAnsiTheme="minorHAnsi"/>
          <w:b/>
          <w:bCs/>
          <w:i/>
          <w:sz w:val="52"/>
          <w:szCs w:val="52"/>
        </w:rPr>
        <w:t xml:space="preserve"> </w:t>
      </w:r>
      <w:r w:rsidR="002E0945" w:rsidRPr="00F026C1">
        <w:rPr>
          <w:rFonts w:asciiTheme="minorHAnsi" w:hAnsiTheme="minorHAnsi"/>
          <w:b/>
          <w:bCs/>
          <w:i/>
          <w:sz w:val="52"/>
          <w:szCs w:val="52"/>
        </w:rPr>
        <w:t>(</w:t>
      </w:r>
      <w:r w:rsidR="0096474C" w:rsidRPr="00F026C1">
        <w:rPr>
          <w:rFonts w:asciiTheme="minorHAnsi" w:hAnsiTheme="minorHAnsi"/>
          <w:b/>
          <w:bCs/>
          <w:i/>
          <w:sz w:val="52"/>
          <w:szCs w:val="52"/>
        </w:rPr>
        <w:t>4</w:t>
      </w:r>
      <w:r w:rsidR="00AB55F1" w:rsidRPr="00F026C1">
        <w:rPr>
          <w:rFonts w:asciiTheme="minorHAnsi" w:hAnsiTheme="minorHAnsi"/>
          <w:b/>
          <w:bCs/>
          <w:i/>
          <w:sz w:val="52"/>
          <w:szCs w:val="52"/>
        </w:rPr>
        <w:t>6</w:t>
      </w:r>
      <w:r w:rsidRPr="00F026C1">
        <w:rPr>
          <w:rFonts w:asciiTheme="minorHAnsi" w:hAnsiTheme="minorHAnsi"/>
          <w:b/>
          <w:bCs/>
          <w:i/>
          <w:sz w:val="52"/>
          <w:szCs w:val="52"/>
        </w:rPr>
        <w:t>3</w:t>
      </w:r>
      <w:r w:rsidR="002E0945" w:rsidRPr="00F026C1">
        <w:rPr>
          <w:rFonts w:asciiTheme="minorHAnsi" w:hAnsiTheme="minorHAnsi"/>
          <w:b/>
          <w:bCs/>
          <w:i/>
          <w:sz w:val="52"/>
          <w:szCs w:val="52"/>
        </w:rPr>
        <w:t>)</w:t>
      </w:r>
    </w:p>
    <w:p w:rsidR="000B54B8" w:rsidRPr="00F026C1" w:rsidRDefault="000B54B8" w:rsidP="000673F7">
      <w:pPr>
        <w:ind w:right="-1" w:firstLine="851"/>
        <w:jc w:val="both"/>
      </w:pPr>
      <w:bookmarkStart w:id="0" w:name="sub_1000"/>
    </w:p>
    <w:p w:rsidR="00FF5FDA" w:rsidRPr="00F026C1" w:rsidRDefault="00FF5FDA" w:rsidP="00FF5FDA">
      <w:pPr>
        <w:jc w:val="center"/>
      </w:pPr>
      <w:r w:rsidRPr="00F026C1">
        <w:t>Республика Мордовия</w:t>
      </w:r>
    </w:p>
    <w:p w:rsidR="00FF5FDA" w:rsidRPr="00F026C1" w:rsidRDefault="00FF5FDA" w:rsidP="00FF5FDA">
      <w:pPr>
        <w:jc w:val="center"/>
      </w:pPr>
      <w:r w:rsidRPr="00F026C1">
        <w:t>Администрация Чамзинского муниципального района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jc w:val="center"/>
      </w:pPr>
      <w:r w:rsidRPr="00F026C1">
        <w:t>ПОСТАНОВЛЕНИЕ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r w:rsidRPr="00F026C1">
        <w:t xml:space="preserve">12.11.2024г.                                                                                                       </w:t>
      </w:r>
      <w:r w:rsidR="00F026C1">
        <w:t xml:space="preserve">                  </w:t>
      </w:r>
      <w:r w:rsidRPr="00F026C1">
        <w:t xml:space="preserve">    №655</w:t>
      </w:r>
    </w:p>
    <w:p w:rsidR="00FF5FDA" w:rsidRPr="00F026C1" w:rsidRDefault="00FF5FDA" w:rsidP="00FF5FDA">
      <w:pPr>
        <w:jc w:val="center"/>
      </w:pPr>
      <w:r w:rsidRPr="00F026C1">
        <w:t>р.п. Чамзинка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pStyle w:val="1"/>
        <w:rPr>
          <w:rFonts w:ascii="Times New Roman" w:hAnsi="Times New Roman" w:cs="Times New Roman"/>
        </w:rPr>
      </w:pPr>
      <w:r w:rsidRPr="00F026C1">
        <w:rPr>
          <w:rFonts w:ascii="Times New Roman" w:hAnsi="Times New Roman" w:cs="Times New Roman"/>
        </w:rPr>
        <w:t>О предоставлении муниципальному бюджетному учреждению Чамзинского муниципального района «Чамзинское» бюджетных ассигнований за счет субсидии из бюджета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Чамзинского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муниципального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района</w:t>
      </w:r>
      <w:r w:rsidRPr="00F026C1">
        <w:rPr>
          <w:rFonts w:ascii="Times New Roman" w:hAnsi="Times New Roman" w:cs="Times New Roman"/>
        </w:rPr>
        <w:t xml:space="preserve"> Республики Мордовия на </w:t>
      </w:r>
      <w:r w:rsidRPr="00F026C1">
        <w:rPr>
          <w:rStyle w:val="affffff5"/>
          <w:rFonts w:ascii="Times New Roman" w:hAnsi="Times New Roman"/>
          <w:i w:val="0"/>
        </w:rPr>
        <w:t>осуществление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капитальных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вложений</w:t>
      </w:r>
      <w:r w:rsidRPr="00F026C1">
        <w:rPr>
          <w:rFonts w:ascii="Times New Roman" w:hAnsi="Times New Roman" w:cs="Times New Roman"/>
        </w:rPr>
        <w:t xml:space="preserve"> в </w:t>
      </w:r>
      <w:r w:rsidRPr="00F026C1">
        <w:rPr>
          <w:rStyle w:val="affffff5"/>
          <w:rFonts w:ascii="Times New Roman" w:hAnsi="Times New Roman"/>
          <w:i w:val="0"/>
        </w:rPr>
        <w:t>объекты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капитального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строительства</w:t>
      </w:r>
      <w:r w:rsidRPr="00F026C1">
        <w:rPr>
          <w:rFonts w:ascii="Times New Roman" w:hAnsi="Times New Roman" w:cs="Times New Roman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F026C1">
        <w:rPr>
          <w:rStyle w:val="affffff5"/>
          <w:rFonts w:ascii="Times New Roman" w:hAnsi="Times New Roman"/>
          <w:i w:val="0"/>
        </w:rPr>
        <w:t>объектов</w:t>
      </w:r>
      <w:r w:rsidRPr="00F026C1">
        <w:rPr>
          <w:rFonts w:ascii="Times New Roman" w:hAnsi="Times New Roman" w:cs="Times New Roman"/>
        </w:rPr>
        <w:t xml:space="preserve"> недвижимого имущества в муниципальную собственность</w:t>
      </w:r>
    </w:p>
    <w:p w:rsidR="00FF5FDA" w:rsidRPr="00F026C1" w:rsidRDefault="00FF5FDA" w:rsidP="00FF5FDA"/>
    <w:p w:rsidR="00FF5FDA" w:rsidRPr="00F026C1" w:rsidRDefault="00FF5FDA" w:rsidP="00F026C1">
      <w:pPr>
        <w:ind w:firstLine="567"/>
        <w:jc w:val="both"/>
      </w:pPr>
      <w:bookmarkStart w:id="1" w:name="sub_3"/>
      <w:r w:rsidRPr="00F026C1">
        <w:t xml:space="preserve">В соответствии со статьями 78.2 и 79 бюджетного кодекса Российской Федерации, Порядком предоставления и распределения субсидий из республиканского бюджета Республики Мордовия бюджетам муниципальных образований в Республике Мордовия в целях софинансирования расходных обязательств муниципальных образований в Республике Мордовия на обустройство объектами инженерной инфраструктуры и благоустройство площадок, расположенных на сельских территориях, территориях опорных населенных пунктов, под компактную жилищную застройку, утвержденным постановлением Правительства Республики Мордовия от 27 декабря 2023 г. №782 (в редакции постановления Правительства Республики Мордовия от 31 января 2024 г. N 81)  «Об утверждении государственной программы Республики Мордовия, постановлением Администрации </w:t>
      </w:r>
      <w:r w:rsidRPr="00F026C1">
        <w:rPr>
          <w:rStyle w:val="affffff5"/>
          <w:i w:val="0"/>
        </w:rPr>
        <w:t>Чамзинского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муниципального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района</w:t>
      </w:r>
      <w:r w:rsidRPr="00F026C1">
        <w:t xml:space="preserve"> Республики Мордовия от 6 сентября 2022 г. N 662 «Об утверждении </w:t>
      </w:r>
      <w:r w:rsidRPr="00F026C1">
        <w:rPr>
          <w:rStyle w:val="affffff5"/>
          <w:i w:val="0"/>
        </w:rPr>
        <w:t>порядка</w:t>
      </w:r>
      <w:r w:rsidRPr="00F026C1">
        <w:t xml:space="preserve"> принятия решений о </w:t>
      </w:r>
      <w:r w:rsidRPr="00F026C1">
        <w:rPr>
          <w:rStyle w:val="affffff5"/>
          <w:i w:val="0"/>
        </w:rPr>
        <w:t>предоставлении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субсидии</w:t>
      </w:r>
      <w:r w:rsidRPr="00F026C1">
        <w:rPr>
          <w:i/>
          <w:iCs/>
        </w:rPr>
        <w:t xml:space="preserve"> </w:t>
      </w:r>
      <w:r w:rsidRPr="00F026C1">
        <w:t>из бюджета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Чамзинского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муниципального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района</w:t>
      </w:r>
      <w:r w:rsidRPr="00F026C1">
        <w:t xml:space="preserve"> Республики Мордовия на </w:t>
      </w:r>
      <w:r w:rsidRPr="00F026C1">
        <w:rPr>
          <w:rStyle w:val="affffff5"/>
          <w:i w:val="0"/>
        </w:rPr>
        <w:t>осуществление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капитальных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вложений</w:t>
      </w:r>
      <w:r w:rsidRPr="00F026C1">
        <w:t xml:space="preserve"> в </w:t>
      </w:r>
      <w:r w:rsidRPr="00F026C1">
        <w:rPr>
          <w:rStyle w:val="affffff5"/>
          <w:i w:val="0"/>
        </w:rPr>
        <w:t>объекты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строительства</w:t>
      </w:r>
      <w:r w:rsidRPr="00F026C1">
        <w:t xml:space="preserve"> (в том числе реконструкции, реконструкции с элементами реставрации, технического перевооружения) муниципальной </w:t>
      </w:r>
      <w:r w:rsidRPr="00F026C1">
        <w:lastRenderedPageBreak/>
        <w:t xml:space="preserve">собственности и (или) приобретение </w:t>
      </w:r>
      <w:r w:rsidRPr="00F026C1">
        <w:rPr>
          <w:rStyle w:val="affffff5"/>
          <w:i w:val="0"/>
        </w:rPr>
        <w:t>объектов</w:t>
      </w:r>
      <w:r w:rsidRPr="00F026C1">
        <w:t xml:space="preserve"> недвижимого имущества в муниципальную собственность», Администрация Чамзинского муниципального района</w:t>
      </w:r>
    </w:p>
    <w:p w:rsidR="00FF5FDA" w:rsidRPr="00F026C1" w:rsidRDefault="00FF5FDA" w:rsidP="00F026C1">
      <w:pPr>
        <w:ind w:firstLine="567"/>
        <w:jc w:val="both"/>
      </w:pPr>
    </w:p>
    <w:p w:rsidR="00FF5FDA" w:rsidRPr="00F026C1" w:rsidRDefault="00FF5FDA" w:rsidP="001969DC">
      <w:pPr>
        <w:ind w:firstLine="567"/>
        <w:jc w:val="center"/>
      </w:pPr>
      <w:r w:rsidRPr="00F026C1">
        <w:t>П О С Т А Н О В Л Я Е Т :</w:t>
      </w:r>
    </w:p>
    <w:p w:rsidR="00FF5FDA" w:rsidRPr="00F026C1" w:rsidRDefault="00FF5FDA" w:rsidP="00F026C1">
      <w:pPr>
        <w:ind w:firstLine="567"/>
        <w:jc w:val="both"/>
      </w:pPr>
    </w:p>
    <w:p w:rsidR="00FF5FDA" w:rsidRPr="00F026C1" w:rsidRDefault="00FF5FDA" w:rsidP="00F026C1">
      <w:pPr>
        <w:pStyle w:val="1"/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 w:rsidRPr="00F026C1">
        <w:rPr>
          <w:rFonts w:ascii="Times New Roman" w:hAnsi="Times New Roman" w:cs="Times New Roman"/>
          <w:b w:val="0"/>
          <w:bCs w:val="0"/>
        </w:rPr>
        <w:t>Предоставить муниципальному бюджетному учреждению Чамзинского муниципального района «Чамзинское» бюджетные ассигнования за счет субсидии из бюджета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Чамзинского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муниципального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района</w:t>
      </w:r>
      <w:r w:rsidRPr="00F026C1">
        <w:rPr>
          <w:rFonts w:ascii="Times New Roman" w:hAnsi="Times New Roman" w:cs="Times New Roman"/>
          <w:b w:val="0"/>
          <w:bCs w:val="0"/>
        </w:rPr>
        <w:t xml:space="preserve"> Республики Мордовия на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осуществление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капитальных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вложений</w:t>
      </w:r>
      <w:r w:rsidRPr="00F026C1">
        <w:rPr>
          <w:rFonts w:ascii="Times New Roman" w:hAnsi="Times New Roman" w:cs="Times New Roman"/>
          <w:b w:val="0"/>
          <w:bCs w:val="0"/>
        </w:rPr>
        <w:t xml:space="preserve"> в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объекты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капитального</w:t>
      </w:r>
      <w:r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строительства</w:t>
      </w:r>
      <w:r w:rsidRPr="00F026C1">
        <w:rPr>
          <w:rFonts w:ascii="Times New Roman" w:hAnsi="Times New Roman" w:cs="Times New Roman"/>
          <w:b w:val="0"/>
          <w:bCs w:val="0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F026C1">
        <w:rPr>
          <w:rStyle w:val="affffff5"/>
          <w:rFonts w:ascii="Times New Roman" w:hAnsi="Times New Roman"/>
          <w:b w:val="0"/>
          <w:bCs w:val="0"/>
          <w:i w:val="0"/>
        </w:rPr>
        <w:t>объектов</w:t>
      </w:r>
      <w:r w:rsidRPr="00F026C1">
        <w:rPr>
          <w:rFonts w:ascii="Times New Roman" w:hAnsi="Times New Roman" w:cs="Times New Roman"/>
          <w:b w:val="0"/>
          <w:bCs w:val="0"/>
        </w:rPr>
        <w:t xml:space="preserve"> недвижимого имущества в муниципальную собственность согласно приложению к настоящему постановлению.</w:t>
      </w:r>
      <w:r w:rsidRPr="00F026C1">
        <w:rPr>
          <w:rFonts w:ascii="Times New Roman" w:hAnsi="Times New Roman" w:cs="Times New Roman"/>
          <w:b w:val="0"/>
          <w:bCs w:val="0"/>
        </w:rPr>
        <w:tab/>
      </w:r>
    </w:p>
    <w:p w:rsidR="00FF5FDA" w:rsidRPr="00F026C1" w:rsidRDefault="00FF5FDA" w:rsidP="00F026C1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F026C1">
        <w:rPr>
          <w:rFonts w:ascii="Times New Roman" w:hAnsi="Times New Roman" w:cs="Times New Roman"/>
          <w:b w:val="0"/>
          <w:bCs w:val="0"/>
        </w:rPr>
        <w:t>2. Установить, что Заказчиком и Застройщиком объектов капитального строительства, указанных в пункте 1 настоящего постановления, является муниципальное бюджетное учреждение Чамзинского муниципального района «Чамзинское», в отношении которого функции и полномочия учредителя осуществляет Администрация Чамзинского муниципального района Республики Мордовия.</w:t>
      </w:r>
    </w:p>
    <w:p w:rsidR="00FF5FDA" w:rsidRPr="00F026C1" w:rsidRDefault="00FF5FDA" w:rsidP="00F026C1">
      <w:pPr>
        <w:ind w:firstLine="567"/>
        <w:jc w:val="both"/>
      </w:pPr>
      <w:r w:rsidRPr="00F026C1">
        <w:t>3. Субсидия предоставляется в пределах объемов бюджетных ассигнований, предусмотренных бюджетом Чамзинского муниципального района на 2024 год и на плановый период 2025 и 2026 годов.</w:t>
      </w:r>
    </w:p>
    <w:p w:rsidR="00FF5FDA" w:rsidRPr="00F026C1" w:rsidRDefault="00FF5FDA" w:rsidP="00F026C1">
      <w:pPr>
        <w:ind w:firstLine="567"/>
        <w:jc w:val="both"/>
      </w:pPr>
      <w:r w:rsidRPr="00F026C1">
        <w:t>4. Администрации Чамзинского муниципального района Республики Мордовия обеспечить в 2024 году и на плановый период 2025 и 2026 годов предоставление субсидии из бюджета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Чамзинского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муниципального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района</w:t>
      </w:r>
      <w:r w:rsidRPr="00F026C1">
        <w:t xml:space="preserve"> Республики Мордовия на </w:t>
      </w:r>
      <w:r w:rsidRPr="00F026C1">
        <w:rPr>
          <w:rStyle w:val="affffff5"/>
          <w:i w:val="0"/>
        </w:rPr>
        <w:t>осуществление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капитальных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вложений</w:t>
      </w:r>
      <w:r w:rsidRPr="00F026C1">
        <w:t xml:space="preserve"> в </w:t>
      </w:r>
      <w:r w:rsidRPr="00F026C1">
        <w:rPr>
          <w:rStyle w:val="affffff5"/>
          <w:i w:val="0"/>
        </w:rPr>
        <w:t>объекты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строительства,</w:t>
      </w:r>
      <w:r w:rsidRPr="00F026C1">
        <w:t xml:space="preserve"> указанных в пункте 1 настоящего постановления, с распределением в соответствии с приложением к настоящему постановлению.</w:t>
      </w:r>
    </w:p>
    <w:p w:rsidR="00FF5FDA" w:rsidRPr="00F026C1" w:rsidRDefault="00FF5FDA" w:rsidP="00F026C1">
      <w:pPr>
        <w:ind w:firstLine="567"/>
        <w:jc w:val="both"/>
      </w:pPr>
      <w:r w:rsidRPr="00F026C1">
        <w:t>5.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  <w:bookmarkStart w:id="2" w:name="sub_4"/>
      <w:bookmarkEnd w:id="1"/>
    </w:p>
    <w:p w:rsidR="00FF5FDA" w:rsidRPr="00F026C1" w:rsidRDefault="00FF5FDA" w:rsidP="00F026C1">
      <w:pPr>
        <w:ind w:firstLine="567"/>
        <w:jc w:val="both"/>
      </w:pPr>
    </w:p>
    <w:p w:rsidR="00FF5FDA" w:rsidRPr="00F026C1" w:rsidRDefault="00FF5FDA" w:rsidP="00F026C1">
      <w:pPr>
        <w:ind w:firstLine="567"/>
        <w:jc w:val="both"/>
      </w:pPr>
    </w:p>
    <w:p w:rsidR="00FF5FDA" w:rsidRPr="00F026C1" w:rsidRDefault="00FF5FDA" w:rsidP="00F026C1">
      <w:pPr>
        <w:ind w:firstLine="567"/>
        <w:jc w:val="both"/>
      </w:pPr>
    </w:p>
    <w:p w:rsidR="00FF5FDA" w:rsidRPr="00F026C1" w:rsidRDefault="00FF5FDA" w:rsidP="00F026C1">
      <w:pPr>
        <w:ind w:firstLine="567"/>
        <w:jc w:val="both"/>
      </w:pPr>
    </w:p>
    <w:p w:rsidR="00FF5FDA" w:rsidRPr="00F026C1" w:rsidRDefault="00FF5FDA" w:rsidP="001969DC">
      <w:pPr>
        <w:jc w:val="both"/>
      </w:pPr>
      <w:r w:rsidRPr="00F026C1">
        <w:t>Глава Чамзинского</w:t>
      </w:r>
    </w:p>
    <w:p w:rsidR="00FF5FDA" w:rsidRPr="00F026C1" w:rsidRDefault="00FF5FDA" w:rsidP="001969DC">
      <w:pPr>
        <w:jc w:val="both"/>
      </w:pPr>
      <w:r w:rsidRPr="00F026C1">
        <w:t xml:space="preserve">муниципального района                 </w:t>
      </w:r>
      <w:r w:rsidR="001969DC">
        <w:t xml:space="preserve">                                 </w:t>
      </w:r>
      <w:r w:rsidRPr="00F026C1">
        <w:t xml:space="preserve">                                                    </w:t>
      </w:r>
      <w:bookmarkEnd w:id="2"/>
      <w:r w:rsidRPr="00F026C1">
        <w:t>А.В. Сазанов</w:t>
      </w:r>
    </w:p>
    <w:p w:rsidR="00FF5FDA" w:rsidRPr="00F026C1" w:rsidRDefault="00FF5FDA" w:rsidP="00F026C1">
      <w:pPr>
        <w:pStyle w:val="1"/>
        <w:ind w:firstLine="567"/>
        <w:jc w:val="both"/>
        <w:rPr>
          <w:rFonts w:ascii="Times New Roman" w:hAnsi="Times New Roman" w:cs="Times New Roman"/>
        </w:rPr>
      </w:pPr>
    </w:p>
    <w:p w:rsidR="00FF5FDA" w:rsidRPr="00F026C1" w:rsidRDefault="00FF5FDA" w:rsidP="00FF5FDA"/>
    <w:p w:rsidR="00FF5FDA" w:rsidRPr="00F026C1" w:rsidRDefault="00FF5FDA" w:rsidP="00FF5FDA">
      <w:pPr>
        <w:pStyle w:val="1"/>
        <w:ind w:left="5760" w:firstLine="720"/>
        <w:jc w:val="right"/>
        <w:rPr>
          <w:rFonts w:ascii="Times New Roman" w:hAnsi="Times New Roman" w:cs="Times New Roman"/>
        </w:rPr>
      </w:pPr>
      <w:r w:rsidRPr="00F026C1">
        <w:rPr>
          <w:rFonts w:ascii="Times New Roman" w:hAnsi="Times New Roman" w:cs="Times New Roman"/>
        </w:rPr>
        <w:t>Утвержден</w:t>
      </w:r>
    </w:p>
    <w:p w:rsidR="00FF5FDA" w:rsidRPr="00F026C1" w:rsidRDefault="00FF5FDA" w:rsidP="00FF5FDA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постановлением администрации</w:t>
      </w:r>
    </w:p>
    <w:p w:rsidR="00FF5FDA" w:rsidRPr="00F026C1" w:rsidRDefault="00FF5FDA" w:rsidP="00FF5FDA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Чамзинского муниципального района</w:t>
      </w:r>
    </w:p>
    <w:p w:rsidR="00FF5FDA" w:rsidRPr="00F026C1" w:rsidRDefault="00FF5FDA" w:rsidP="00FF5FDA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от ___________2024 года № ____</w:t>
      </w:r>
    </w:p>
    <w:p w:rsidR="00FF5FDA" w:rsidRPr="00F026C1" w:rsidRDefault="00FF5FDA" w:rsidP="00FF5FDA"/>
    <w:p w:rsidR="00FF5FDA" w:rsidRPr="00F026C1" w:rsidRDefault="00FF5FDA" w:rsidP="00FF5FDA">
      <w:pPr>
        <w:jc w:val="center"/>
        <w:rPr>
          <w:b/>
          <w:bCs/>
        </w:rPr>
      </w:pPr>
    </w:p>
    <w:p w:rsidR="00FF5FDA" w:rsidRPr="00F026C1" w:rsidRDefault="00FF5FDA" w:rsidP="00FF5FDA">
      <w:pPr>
        <w:jc w:val="center"/>
        <w:rPr>
          <w:b/>
          <w:bCs/>
        </w:rPr>
      </w:pPr>
      <w:r w:rsidRPr="00F026C1">
        <w:rPr>
          <w:b/>
          <w:bCs/>
        </w:rPr>
        <w:t>Перечень</w:t>
      </w:r>
    </w:p>
    <w:p w:rsidR="00FF5FDA" w:rsidRPr="00F026C1" w:rsidRDefault="00FF5FDA" w:rsidP="00FF5FDA">
      <w:pPr>
        <w:jc w:val="center"/>
        <w:rPr>
          <w:b/>
          <w:bCs/>
        </w:rPr>
      </w:pPr>
      <w:r w:rsidRPr="00F026C1">
        <w:rPr>
          <w:b/>
          <w:bCs/>
        </w:rPr>
        <w:t xml:space="preserve">объектов </w:t>
      </w:r>
      <w:r w:rsidRPr="00F026C1">
        <w:rPr>
          <w:rStyle w:val="affffff5"/>
          <w:b/>
          <w:bCs/>
          <w:i w:val="0"/>
        </w:rPr>
        <w:t>объекты</w:t>
      </w:r>
      <w:r w:rsidRPr="00F026C1">
        <w:rPr>
          <w:b/>
          <w:bCs/>
          <w:i/>
          <w:iCs/>
        </w:rPr>
        <w:t xml:space="preserve"> </w:t>
      </w:r>
      <w:r w:rsidRPr="00F026C1">
        <w:rPr>
          <w:rStyle w:val="affffff5"/>
          <w:b/>
          <w:bCs/>
          <w:i w:val="0"/>
        </w:rPr>
        <w:t>капитального</w:t>
      </w:r>
      <w:r w:rsidRPr="00F026C1">
        <w:rPr>
          <w:b/>
          <w:bCs/>
          <w:i/>
          <w:iCs/>
        </w:rPr>
        <w:t xml:space="preserve"> </w:t>
      </w:r>
      <w:r w:rsidRPr="00F026C1">
        <w:rPr>
          <w:rStyle w:val="affffff5"/>
          <w:b/>
          <w:bCs/>
          <w:i w:val="0"/>
        </w:rPr>
        <w:t>строительства</w:t>
      </w:r>
      <w:r w:rsidRPr="00F026C1">
        <w:rPr>
          <w:b/>
          <w:bCs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F026C1">
        <w:rPr>
          <w:rStyle w:val="affffff5"/>
          <w:b/>
          <w:bCs/>
          <w:i w:val="0"/>
        </w:rPr>
        <w:t>объектов</w:t>
      </w:r>
      <w:r w:rsidRPr="00F026C1">
        <w:rPr>
          <w:b/>
          <w:bCs/>
        </w:rPr>
        <w:t xml:space="preserve"> недвижимого имущества в муниципальную собственность</w:t>
      </w:r>
    </w:p>
    <w:p w:rsidR="00FF5FDA" w:rsidRPr="00F026C1" w:rsidRDefault="00FF5FDA" w:rsidP="00FF5FDA">
      <w:pPr>
        <w:jc w:val="center"/>
        <w:rPr>
          <w:rFonts w:ascii="Tahoma" w:hAnsi="Tahoma" w:cs="Tahoma"/>
          <w:b/>
          <w:bCs/>
          <w:color w:val="000000"/>
          <w:shd w:val="clear" w:color="auto" w:fill="CCCCCC"/>
          <w:lang w:eastAsia="en-US"/>
        </w:rPr>
      </w:pPr>
    </w:p>
    <w:p w:rsidR="00FF5FDA" w:rsidRPr="00F026C1" w:rsidRDefault="00FF5FDA" w:rsidP="00FF5FDA">
      <w:pPr>
        <w:jc w:val="center"/>
        <w:rPr>
          <w:b/>
          <w:bCs/>
        </w:rPr>
      </w:pPr>
    </w:p>
    <w:tbl>
      <w:tblPr>
        <w:tblStyle w:val="af5"/>
        <w:tblW w:w="10312" w:type="dxa"/>
        <w:tblLayout w:type="fixed"/>
        <w:tblLook w:val="04A0"/>
      </w:tblPr>
      <w:tblGrid>
        <w:gridCol w:w="615"/>
        <w:gridCol w:w="1903"/>
        <w:gridCol w:w="1134"/>
        <w:gridCol w:w="1150"/>
        <w:gridCol w:w="851"/>
        <w:gridCol w:w="976"/>
        <w:gridCol w:w="1150"/>
        <w:gridCol w:w="1260"/>
        <w:gridCol w:w="1260"/>
        <w:gridCol w:w="13"/>
      </w:tblGrid>
      <w:tr w:rsidR="00FF5FDA" w:rsidRPr="00F026C1" w:rsidTr="00FF5FDA">
        <w:tc>
          <w:tcPr>
            <w:tcW w:w="615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№ №п/п</w:t>
            </w:r>
          </w:p>
        </w:tc>
        <w:tc>
          <w:tcPr>
            <w:tcW w:w="1903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Наименование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Направление инвестирования</w:t>
            </w:r>
          </w:p>
        </w:tc>
        <w:tc>
          <w:tcPr>
            <w:tcW w:w="1150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ind w:left="-47" w:firstLine="47"/>
              <w:jc w:val="center"/>
            </w:pPr>
            <w:r w:rsidRPr="00F026C1">
              <w:t>Мощность</w:t>
            </w:r>
          </w:p>
        </w:tc>
        <w:tc>
          <w:tcPr>
            <w:tcW w:w="851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Срок ввода в эксплуатац</w:t>
            </w:r>
            <w:r w:rsidRPr="00F026C1">
              <w:lastRenderedPageBreak/>
              <w:t>ию, год</w:t>
            </w:r>
          </w:p>
        </w:tc>
        <w:tc>
          <w:tcPr>
            <w:tcW w:w="976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lastRenderedPageBreak/>
              <w:t>Сметная стоимость, руб.</w:t>
            </w:r>
          </w:p>
        </w:tc>
        <w:tc>
          <w:tcPr>
            <w:tcW w:w="3683" w:type="dxa"/>
            <w:gridSpan w:val="4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Объем финансового обеспечения капитальных вложений</w:t>
            </w:r>
          </w:p>
        </w:tc>
      </w:tr>
      <w:tr w:rsidR="00FF5FDA" w:rsidRPr="00F026C1" w:rsidTr="00FF5FDA">
        <w:tc>
          <w:tcPr>
            <w:tcW w:w="615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ind w:left="-47" w:firstLine="47"/>
              <w:jc w:val="center"/>
            </w:pPr>
          </w:p>
        </w:tc>
        <w:tc>
          <w:tcPr>
            <w:tcW w:w="851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976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3683" w:type="dxa"/>
            <w:gridSpan w:val="4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Всего руб.</w:t>
            </w:r>
          </w:p>
        </w:tc>
      </w:tr>
      <w:tr w:rsidR="00FF5FDA" w:rsidRPr="00F026C1" w:rsidTr="00FF5FDA">
        <w:trPr>
          <w:gridAfter w:val="1"/>
          <w:wAfter w:w="13" w:type="dxa"/>
        </w:trPr>
        <w:tc>
          <w:tcPr>
            <w:tcW w:w="615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ind w:left="-47" w:firstLine="47"/>
              <w:jc w:val="center"/>
            </w:pPr>
          </w:p>
        </w:tc>
        <w:tc>
          <w:tcPr>
            <w:tcW w:w="851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976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2024г.</w:t>
            </w:r>
          </w:p>
        </w:tc>
        <w:tc>
          <w:tcPr>
            <w:tcW w:w="126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2025г.</w:t>
            </w:r>
          </w:p>
        </w:tc>
        <w:tc>
          <w:tcPr>
            <w:tcW w:w="126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2026г.</w:t>
            </w:r>
          </w:p>
        </w:tc>
      </w:tr>
      <w:tr w:rsidR="00FF5FDA" w:rsidRPr="00F026C1" w:rsidTr="00FF5FDA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lastRenderedPageBreak/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</w:t>
            </w:r>
          </w:p>
        </w:tc>
        <w:tc>
          <w:tcPr>
            <w:tcW w:w="113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3</w:t>
            </w: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4</w:t>
            </w:r>
          </w:p>
        </w:tc>
        <w:tc>
          <w:tcPr>
            <w:tcW w:w="851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5</w:t>
            </w:r>
          </w:p>
        </w:tc>
        <w:tc>
          <w:tcPr>
            <w:tcW w:w="976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6</w:t>
            </w: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7</w:t>
            </w:r>
          </w:p>
        </w:tc>
        <w:tc>
          <w:tcPr>
            <w:tcW w:w="126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8</w:t>
            </w:r>
          </w:p>
        </w:tc>
        <w:tc>
          <w:tcPr>
            <w:tcW w:w="126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9</w:t>
            </w:r>
          </w:p>
        </w:tc>
      </w:tr>
      <w:tr w:rsidR="00FF5FDA" w:rsidRPr="00F026C1" w:rsidTr="00FF5FDA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Строительство канализационного коллектора с очистными сооружениями мощностью 8000 куб./м. в сутки в р.п. Комсомольский Чамзинского муниципального района Республики Мордовия</w:t>
            </w:r>
          </w:p>
        </w:tc>
        <w:tc>
          <w:tcPr>
            <w:tcW w:w="113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Строительство</w:t>
            </w: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8000 куб./м. в сутки</w:t>
            </w:r>
          </w:p>
        </w:tc>
        <w:tc>
          <w:tcPr>
            <w:tcW w:w="851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2026 г.</w:t>
            </w:r>
          </w:p>
        </w:tc>
        <w:tc>
          <w:tcPr>
            <w:tcW w:w="976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779 844 571,67</w:t>
            </w:r>
          </w:p>
          <w:p w:rsidR="00FF5FDA" w:rsidRPr="00F026C1" w:rsidRDefault="00FF5FDA" w:rsidP="00FF5FDA">
            <w:pPr>
              <w:jc w:val="center"/>
            </w:pP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316 239 284,78</w:t>
            </w:r>
          </w:p>
        </w:tc>
        <w:tc>
          <w:tcPr>
            <w:tcW w:w="126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202 140 303,57</w:t>
            </w:r>
          </w:p>
        </w:tc>
        <w:tc>
          <w:tcPr>
            <w:tcW w:w="126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261 464 983,32</w:t>
            </w:r>
          </w:p>
        </w:tc>
      </w:tr>
    </w:tbl>
    <w:p w:rsidR="00FF5FDA" w:rsidRPr="00F026C1" w:rsidRDefault="00FF5FDA" w:rsidP="00FF5FDA">
      <w:pPr>
        <w:jc w:val="center"/>
      </w:pPr>
    </w:p>
    <w:p w:rsidR="000511D9" w:rsidRPr="00F026C1" w:rsidRDefault="000511D9" w:rsidP="000511D9">
      <w:pPr>
        <w:jc w:val="center"/>
        <w:rPr>
          <w:bCs/>
        </w:rPr>
      </w:pPr>
    </w:p>
    <w:p w:rsidR="001969DC" w:rsidRDefault="001969DC" w:rsidP="00FF5FDA">
      <w:pPr>
        <w:jc w:val="center"/>
      </w:pPr>
    </w:p>
    <w:p w:rsidR="001969DC" w:rsidRDefault="001969DC" w:rsidP="00FF5FDA">
      <w:pPr>
        <w:jc w:val="center"/>
      </w:pPr>
    </w:p>
    <w:p w:rsidR="001969DC" w:rsidRDefault="001969DC" w:rsidP="00FF5FDA">
      <w:pPr>
        <w:jc w:val="center"/>
      </w:pPr>
    </w:p>
    <w:p w:rsidR="001969DC" w:rsidRDefault="001969DC" w:rsidP="00FF5FDA">
      <w:pPr>
        <w:jc w:val="center"/>
      </w:pPr>
    </w:p>
    <w:p w:rsidR="001969DC" w:rsidRDefault="001969DC" w:rsidP="00FF5FDA">
      <w:pPr>
        <w:jc w:val="center"/>
      </w:pPr>
    </w:p>
    <w:p w:rsidR="00FF5FDA" w:rsidRPr="00F026C1" w:rsidRDefault="00FF5FDA" w:rsidP="00FF5FDA">
      <w:pPr>
        <w:jc w:val="center"/>
      </w:pPr>
      <w:r w:rsidRPr="00F026C1">
        <w:t>Республика Мордовия</w:t>
      </w:r>
    </w:p>
    <w:p w:rsidR="00FF5FDA" w:rsidRPr="00F026C1" w:rsidRDefault="00FF5FDA" w:rsidP="00FF5FDA">
      <w:pPr>
        <w:jc w:val="center"/>
      </w:pPr>
      <w:r w:rsidRPr="00F026C1">
        <w:t>Администрация Чамзинского муниципального района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jc w:val="center"/>
      </w:pPr>
      <w:r w:rsidRPr="00F026C1">
        <w:t>ПОСТАНОВЛЕНИЕ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rPr>
          <w:u w:val="single"/>
        </w:rPr>
      </w:pPr>
      <w:r w:rsidRPr="00F026C1">
        <w:t xml:space="preserve">12.11.2024г.                                                                            </w:t>
      </w:r>
      <w:r w:rsidR="001969DC">
        <w:t xml:space="preserve">                                           </w:t>
      </w:r>
      <w:r w:rsidRPr="00F026C1">
        <w:t xml:space="preserve">            № </w:t>
      </w:r>
      <w:r w:rsidRPr="00F026C1">
        <w:rPr>
          <w:u w:val="single"/>
        </w:rPr>
        <w:t>656</w:t>
      </w:r>
    </w:p>
    <w:p w:rsidR="00FF5FDA" w:rsidRPr="00F026C1" w:rsidRDefault="00FF5FDA" w:rsidP="00FF5FDA">
      <w:pPr>
        <w:jc w:val="center"/>
      </w:pPr>
      <w:r w:rsidRPr="00F026C1">
        <w:t>р.п. Чамзинка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pStyle w:val="1"/>
        <w:rPr>
          <w:rFonts w:ascii="Times New Roman" w:hAnsi="Times New Roman" w:cs="Times New Roman"/>
        </w:rPr>
      </w:pPr>
      <w:r w:rsidRPr="00F026C1">
        <w:rPr>
          <w:rFonts w:ascii="Times New Roman" w:hAnsi="Times New Roman" w:cs="Times New Roman"/>
        </w:rPr>
        <w:t>О предоставлении муниципальному бюджетному учреждению «Чамзинский районный Дом культуры» Чамзинского муниципального района бюджетных ассигнований за счет субсидии из бюджета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Чамзинского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муниципального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района</w:t>
      </w:r>
      <w:r w:rsidRPr="00F026C1">
        <w:rPr>
          <w:rFonts w:ascii="Times New Roman" w:hAnsi="Times New Roman" w:cs="Times New Roman"/>
        </w:rPr>
        <w:t xml:space="preserve"> Республики Мордовия на </w:t>
      </w:r>
      <w:r w:rsidRPr="00F026C1">
        <w:rPr>
          <w:rStyle w:val="affffff5"/>
          <w:rFonts w:ascii="Times New Roman" w:hAnsi="Times New Roman"/>
          <w:i w:val="0"/>
        </w:rPr>
        <w:t>осуществление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капитальных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вложений</w:t>
      </w:r>
      <w:r w:rsidRPr="00F026C1">
        <w:rPr>
          <w:rFonts w:ascii="Times New Roman" w:hAnsi="Times New Roman" w:cs="Times New Roman"/>
        </w:rPr>
        <w:t xml:space="preserve"> в </w:t>
      </w:r>
      <w:r w:rsidRPr="00F026C1">
        <w:rPr>
          <w:rStyle w:val="affffff5"/>
          <w:rFonts w:ascii="Times New Roman" w:hAnsi="Times New Roman"/>
          <w:i w:val="0"/>
        </w:rPr>
        <w:t>объекты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капитального</w:t>
      </w:r>
      <w:r w:rsidRPr="00F026C1">
        <w:rPr>
          <w:rFonts w:ascii="Times New Roman" w:hAnsi="Times New Roman" w:cs="Times New Roman"/>
          <w:i/>
          <w:iCs/>
        </w:rPr>
        <w:t xml:space="preserve"> </w:t>
      </w:r>
      <w:r w:rsidRPr="00F026C1">
        <w:rPr>
          <w:rStyle w:val="affffff5"/>
          <w:rFonts w:ascii="Times New Roman" w:hAnsi="Times New Roman"/>
          <w:i w:val="0"/>
        </w:rPr>
        <w:t>строительства</w:t>
      </w:r>
      <w:r w:rsidRPr="00F026C1">
        <w:rPr>
          <w:rFonts w:ascii="Times New Roman" w:hAnsi="Times New Roman" w:cs="Times New Roman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F026C1">
        <w:rPr>
          <w:rStyle w:val="affffff5"/>
          <w:rFonts w:ascii="Times New Roman" w:hAnsi="Times New Roman"/>
          <w:i w:val="0"/>
        </w:rPr>
        <w:t>объектов</w:t>
      </w:r>
      <w:r w:rsidRPr="00F026C1">
        <w:rPr>
          <w:rFonts w:ascii="Times New Roman" w:hAnsi="Times New Roman" w:cs="Times New Roman"/>
        </w:rPr>
        <w:t xml:space="preserve"> недвижимого имущества в муниципальную собственность</w:t>
      </w:r>
    </w:p>
    <w:p w:rsidR="00FF5FDA" w:rsidRPr="00F026C1" w:rsidRDefault="00FF5FDA" w:rsidP="00FF5FDA"/>
    <w:p w:rsidR="00FF5FDA" w:rsidRPr="00F026C1" w:rsidRDefault="00FF5FDA" w:rsidP="001969DC">
      <w:pPr>
        <w:jc w:val="both"/>
      </w:pPr>
      <w:r w:rsidRPr="00F026C1">
        <w:t xml:space="preserve">В соответствии со статьями 78.2 и 79 бюджетного кодекса Российской Федерации, Порядком предоставления и распределения субсидий из республиканского бюджета Республики Мордовия бюджетам муниципальных образований в Республике Мордовия в целях софинансирования расходных обязательств муниципальных образований в Республике Мордовия на обустройство объектами инженерной инфраструктуры и благоустройство площадок, расположенных на сельских территориях, территориях опорных населенных пунктов, под компактную жилищную застройку, утвержденным постановлением Правительства Республики Мордовия от 27 декабря 2023 г. №782 (в редакции постановления Правительства Республики Мордовия от 31 января 2024 г. N 81)  «Об утверждении государственной программы Республики Мордовия, постановлением Администрации </w:t>
      </w:r>
      <w:r w:rsidRPr="00F026C1">
        <w:rPr>
          <w:rStyle w:val="affffff5"/>
          <w:i w:val="0"/>
        </w:rPr>
        <w:t>Чамзинского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муниципального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района</w:t>
      </w:r>
      <w:r w:rsidRPr="00F026C1">
        <w:t xml:space="preserve"> Республики Мордовия от 6 сентября 2022 г. N 662 «Об утверждении </w:t>
      </w:r>
      <w:r w:rsidRPr="00F026C1">
        <w:rPr>
          <w:rStyle w:val="affffff5"/>
          <w:i w:val="0"/>
        </w:rPr>
        <w:t>порядка</w:t>
      </w:r>
      <w:r w:rsidRPr="00F026C1">
        <w:t xml:space="preserve"> принятия решений о </w:t>
      </w:r>
      <w:r w:rsidRPr="00F026C1">
        <w:rPr>
          <w:rStyle w:val="affffff5"/>
          <w:i w:val="0"/>
        </w:rPr>
        <w:t>предоставлении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субсидии</w:t>
      </w:r>
      <w:r w:rsidRPr="00F026C1">
        <w:rPr>
          <w:i/>
          <w:iCs/>
        </w:rPr>
        <w:t xml:space="preserve"> </w:t>
      </w:r>
      <w:r w:rsidRPr="00F026C1">
        <w:lastRenderedPageBreak/>
        <w:t>из бюджета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Чамзинского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муниципального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района</w:t>
      </w:r>
      <w:r w:rsidRPr="00F026C1">
        <w:t xml:space="preserve"> Республики Мордовия на </w:t>
      </w:r>
      <w:r w:rsidRPr="00F026C1">
        <w:rPr>
          <w:rStyle w:val="affffff5"/>
          <w:i w:val="0"/>
        </w:rPr>
        <w:t>осуществление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капитальных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вложений</w:t>
      </w:r>
      <w:r w:rsidRPr="00F026C1">
        <w:t xml:space="preserve"> в </w:t>
      </w:r>
      <w:r w:rsidRPr="00F026C1">
        <w:rPr>
          <w:rStyle w:val="affffff5"/>
          <w:i w:val="0"/>
        </w:rPr>
        <w:t>объекты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строительства</w:t>
      </w:r>
      <w:r w:rsidRPr="00F026C1"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F026C1">
        <w:rPr>
          <w:rStyle w:val="affffff5"/>
          <w:i w:val="0"/>
        </w:rPr>
        <w:t>объектов</w:t>
      </w:r>
      <w:r w:rsidRPr="00F026C1">
        <w:t xml:space="preserve"> недвижимого имущества в муниципальную собственность», Администрация Чамзинского муниципального района</w:t>
      </w:r>
    </w:p>
    <w:p w:rsidR="00FF5FDA" w:rsidRPr="00F026C1" w:rsidRDefault="00FF5FDA" w:rsidP="001969DC">
      <w:pPr>
        <w:jc w:val="both"/>
      </w:pPr>
    </w:p>
    <w:p w:rsidR="00FF5FDA" w:rsidRPr="00F026C1" w:rsidRDefault="00FF5FDA" w:rsidP="00F4558C">
      <w:pPr>
        <w:jc w:val="center"/>
      </w:pPr>
      <w:r w:rsidRPr="00F026C1">
        <w:t>П О С Т А Н О В Л Я Е Т :</w:t>
      </w:r>
    </w:p>
    <w:p w:rsidR="00FF5FDA" w:rsidRPr="00F026C1" w:rsidRDefault="00FF5FDA" w:rsidP="001969DC">
      <w:pPr>
        <w:jc w:val="both"/>
      </w:pPr>
    </w:p>
    <w:p w:rsidR="001969DC" w:rsidRDefault="001969DC" w:rsidP="001969DC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 </w:t>
      </w:r>
      <w:r w:rsidR="00FF5FDA" w:rsidRPr="00F026C1">
        <w:rPr>
          <w:rFonts w:ascii="Times New Roman" w:hAnsi="Times New Roman" w:cs="Times New Roman"/>
          <w:b w:val="0"/>
          <w:bCs w:val="0"/>
        </w:rPr>
        <w:t>Предоставить муниципальному бюджетному учреждению «Чамзинский районный Дом культуры» Чамзинского муниципального района бюджетные ассигнования за счет субсидии из бюджета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Чамзинского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муниципального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района</w:t>
      </w:r>
      <w:r w:rsidR="00FF5FDA" w:rsidRPr="00F026C1">
        <w:rPr>
          <w:rFonts w:ascii="Times New Roman" w:hAnsi="Times New Roman" w:cs="Times New Roman"/>
          <w:b w:val="0"/>
          <w:bCs w:val="0"/>
        </w:rPr>
        <w:t xml:space="preserve"> Республики Мордовия на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осуществление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капитальных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вложений</w:t>
      </w:r>
      <w:r w:rsidR="00FF5FDA" w:rsidRPr="00F026C1">
        <w:rPr>
          <w:rFonts w:ascii="Times New Roman" w:hAnsi="Times New Roman" w:cs="Times New Roman"/>
          <w:b w:val="0"/>
          <w:bCs w:val="0"/>
        </w:rPr>
        <w:t xml:space="preserve"> в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объекты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капитального</w:t>
      </w:r>
      <w:r w:rsidR="00FF5FDA" w:rsidRPr="00F026C1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строительства</w:t>
      </w:r>
      <w:r w:rsidR="00FF5FDA" w:rsidRPr="00F026C1">
        <w:rPr>
          <w:rFonts w:ascii="Times New Roman" w:hAnsi="Times New Roman" w:cs="Times New Roman"/>
          <w:b w:val="0"/>
          <w:bCs w:val="0"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="00FF5FDA" w:rsidRPr="00F026C1">
        <w:rPr>
          <w:rStyle w:val="affffff5"/>
          <w:rFonts w:ascii="Times New Roman" w:hAnsi="Times New Roman"/>
          <w:b w:val="0"/>
          <w:bCs w:val="0"/>
          <w:i w:val="0"/>
        </w:rPr>
        <w:t>объектов</w:t>
      </w:r>
      <w:r w:rsidR="00FF5FDA" w:rsidRPr="00F026C1">
        <w:rPr>
          <w:rFonts w:ascii="Times New Roman" w:hAnsi="Times New Roman" w:cs="Times New Roman"/>
          <w:b w:val="0"/>
          <w:bCs w:val="0"/>
        </w:rPr>
        <w:t xml:space="preserve"> недвижимого имущества в муниципальную собственность согласно приложению к настоящему постановлению.</w:t>
      </w:r>
      <w:r w:rsidR="00FF5FDA" w:rsidRPr="00F026C1">
        <w:rPr>
          <w:rFonts w:ascii="Times New Roman" w:hAnsi="Times New Roman" w:cs="Times New Roman"/>
          <w:b w:val="0"/>
          <w:bCs w:val="0"/>
        </w:rPr>
        <w:tab/>
      </w:r>
    </w:p>
    <w:p w:rsidR="00FF5FDA" w:rsidRPr="00F026C1" w:rsidRDefault="001969DC" w:rsidP="001969DC">
      <w:pPr>
        <w:pStyle w:val="1"/>
        <w:keepNext w:val="0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2. </w:t>
      </w:r>
      <w:r w:rsidR="00FF5FDA" w:rsidRPr="00F026C1">
        <w:rPr>
          <w:rFonts w:ascii="Times New Roman" w:hAnsi="Times New Roman" w:cs="Times New Roman"/>
          <w:b w:val="0"/>
          <w:bCs w:val="0"/>
        </w:rPr>
        <w:t>Установить, что Заказчиком и Застройщиком объектов капитального строительства, указанных в пункте 1 настоящего постановления, является муниципальное бюджетное учреждение «Чамзинский районный Дом культуры» Чамзинского муниципального района, в отношении которого функции и полномочия учредителя осуществляет Администрация Чамзинского муниципального района Республики Мордовия.</w:t>
      </w:r>
    </w:p>
    <w:p w:rsidR="00FF5FDA" w:rsidRPr="00F026C1" w:rsidRDefault="00FF5FDA" w:rsidP="001969DC">
      <w:pPr>
        <w:jc w:val="both"/>
      </w:pPr>
      <w:r w:rsidRPr="00F026C1">
        <w:t>3. Субсидия предоставляется в пределах объемов бюджетных ассигнований, предусмотренных бюджетом Чамзинского муниципального района на 2024 год и на плановый период 2025 и 2026 годов.</w:t>
      </w:r>
    </w:p>
    <w:p w:rsidR="00FF5FDA" w:rsidRPr="00F026C1" w:rsidRDefault="00FF5FDA" w:rsidP="001969DC">
      <w:pPr>
        <w:jc w:val="both"/>
      </w:pPr>
      <w:r w:rsidRPr="00F026C1">
        <w:t>4. Управлению по социальной работе администрации Чамзинского муниципального района Республики Мордовия обеспечить в 2024 году и на плановый период 2025 и 2026 годов предоставление субсидии из бюджета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Чамзинского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муниципального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района</w:t>
      </w:r>
      <w:r w:rsidRPr="00F026C1">
        <w:t xml:space="preserve"> Республики Мордовия на </w:t>
      </w:r>
      <w:r w:rsidRPr="00F026C1">
        <w:rPr>
          <w:rStyle w:val="affffff5"/>
          <w:i w:val="0"/>
        </w:rPr>
        <w:t>осуществление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капитальных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вложений</w:t>
      </w:r>
      <w:r w:rsidRPr="00F026C1">
        <w:t xml:space="preserve"> в </w:t>
      </w:r>
      <w:r w:rsidRPr="00F026C1">
        <w:rPr>
          <w:rStyle w:val="affffff5"/>
          <w:i w:val="0"/>
        </w:rPr>
        <w:t>объекты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капитального</w:t>
      </w:r>
      <w:r w:rsidRPr="00F026C1">
        <w:rPr>
          <w:i/>
          <w:iCs/>
        </w:rPr>
        <w:t xml:space="preserve"> </w:t>
      </w:r>
      <w:r w:rsidRPr="00F026C1">
        <w:rPr>
          <w:rStyle w:val="affffff5"/>
          <w:i w:val="0"/>
        </w:rPr>
        <w:t>строительства,</w:t>
      </w:r>
      <w:r w:rsidRPr="00F026C1">
        <w:t xml:space="preserve"> указанных в пункте 1 настоящего постановления, с распределением в соответствии с приложением к настоящему постановлению.</w:t>
      </w:r>
    </w:p>
    <w:p w:rsidR="00FF5FDA" w:rsidRPr="00F026C1" w:rsidRDefault="00FF5FDA" w:rsidP="001969DC">
      <w:pPr>
        <w:jc w:val="both"/>
      </w:pPr>
      <w:r w:rsidRPr="00F026C1">
        <w:t>5. Настоящее постановление вступает в силу со дня его официального опубликования в Информационном бюллетене Чамзинского муниципального района.</w:t>
      </w:r>
    </w:p>
    <w:p w:rsidR="00FF5FDA" w:rsidRPr="00F026C1" w:rsidRDefault="00FF5FDA" w:rsidP="001969DC">
      <w:pPr>
        <w:jc w:val="both"/>
      </w:pPr>
    </w:p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>
      <w:r w:rsidRPr="00F026C1">
        <w:t>Глава Чамзинского</w:t>
      </w:r>
    </w:p>
    <w:p w:rsidR="00FF5FDA" w:rsidRPr="00F026C1" w:rsidRDefault="00FF5FDA" w:rsidP="00FF5FDA">
      <w:r w:rsidRPr="00F026C1">
        <w:t xml:space="preserve">муниципального района                                      </w:t>
      </w:r>
      <w:r w:rsidR="001969DC">
        <w:t xml:space="preserve">                                  </w:t>
      </w:r>
      <w:r w:rsidRPr="00F026C1">
        <w:t xml:space="preserve">                               А.В. Сазанов</w:t>
      </w:r>
    </w:p>
    <w:p w:rsidR="00FF5FDA" w:rsidRPr="00F026C1" w:rsidRDefault="00FF5FDA" w:rsidP="00FF5FDA">
      <w:pPr>
        <w:pStyle w:val="1"/>
        <w:rPr>
          <w:rFonts w:ascii="Times New Roman" w:hAnsi="Times New Roman" w:cs="Times New Roman"/>
        </w:rPr>
      </w:pPr>
    </w:p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/>
    <w:p w:rsidR="00FF5FDA" w:rsidRPr="00F026C1" w:rsidRDefault="00FF5FDA" w:rsidP="00FF5FDA">
      <w:pPr>
        <w:pStyle w:val="1"/>
        <w:ind w:left="5760" w:firstLine="720"/>
        <w:jc w:val="right"/>
        <w:rPr>
          <w:rFonts w:ascii="Times New Roman" w:hAnsi="Times New Roman" w:cs="Times New Roman"/>
        </w:rPr>
      </w:pPr>
      <w:r w:rsidRPr="00F026C1">
        <w:rPr>
          <w:rFonts w:ascii="Times New Roman" w:hAnsi="Times New Roman" w:cs="Times New Roman"/>
        </w:rPr>
        <w:lastRenderedPageBreak/>
        <w:t>Утвержден</w:t>
      </w:r>
    </w:p>
    <w:p w:rsidR="00FF5FDA" w:rsidRPr="00F026C1" w:rsidRDefault="00FF5FDA" w:rsidP="00FF5FDA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постановлением администрации</w:t>
      </w:r>
    </w:p>
    <w:p w:rsidR="00FF5FDA" w:rsidRPr="00F026C1" w:rsidRDefault="00FF5FDA" w:rsidP="00FF5FDA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Чамзинского муниципального района</w:t>
      </w:r>
    </w:p>
    <w:p w:rsidR="00FF5FDA" w:rsidRPr="00F026C1" w:rsidRDefault="00FF5FDA" w:rsidP="00FF5FDA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от ___________2024 года № ____</w:t>
      </w:r>
    </w:p>
    <w:p w:rsidR="00FF5FDA" w:rsidRPr="00F026C1" w:rsidRDefault="00FF5FDA" w:rsidP="00FF5FDA"/>
    <w:p w:rsidR="00FF5FDA" w:rsidRPr="00F026C1" w:rsidRDefault="00FF5FDA" w:rsidP="00FF5FDA">
      <w:pPr>
        <w:jc w:val="center"/>
        <w:rPr>
          <w:b/>
          <w:bCs/>
        </w:rPr>
      </w:pPr>
    </w:p>
    <w:p w:rsidR="00FF5FDA" w:rsidRPr="00F026C1" w:rsidRDefault="00FF5FDA" w:rsidP="00FF5FDA">
      <w:pPr>
        <w:jc w:val="center"/>
        <w:rPr>
          <w:b/>
          <w:bCs/>
        </w:rPr>
      </w:pPr>
      <w:r w:rsidRPr="00F026C1">
        <w:rPr>
          <w:b/>
          <w:bCs/>
        </w:rPr>
        <w:t>Перечень</w:t>
      </w:r>
    </w:p>
    <w:p w:rsidR="00FF5FDA" w:rsidRPr="00F026C1" w:rsidRDefault="00FF5FDA" w:rsidP="00FF5FDA">
      <w:pPr>
        <w:jc w:val="center"/>
        <w:rPr>
          <w:b/>
          <w:bCs/>
        </w:rPr>
      </w:pPr>
      <w:r w:rsidRPr="00F026C1">
        <w:rPr>
          <w:b/>
          <w:bCs/>
        </w:rPr>
        <w:t xml:space="preserve">объектов </w:t>
      </w:r>
      <w:r w:rsidRPr="00F026C1">
        <w:rPr>
          <w:rStyle w:val="affffff5"/>
          <w:b/>
          <w:bCs/>
          <w:i w:val="0"/>
        </w:rPr>
        <w:t>объекты</w:t>
      </w:r>
      <w:r w:rsidRPr="00F026C1">
        <w:rPr>
          <w:b/>
          <w:bCs/>
          <w:i/>
          <w:iCs/>
        </w:rPr>
        <w:t xml:space="preserve"> </w:t>
      </w:r>
      <w:r w:rsidRPr="00F026C1">
        <w:rPr>
          <w:rStyle w:val="affffff5"/>
          <w:b/>
          <w:bCs/>
          <w:i w:val="0"/>
        </w:rPr>
        <w:t>капитального</w:t>
      </w:r>
      <w:r w:rsidRPr="00F026C1">
        <w:rPr>
          <w:b/>
          <w:bCs/>
          <w:i/>
          <w:iCs/>
        </w:rPr>
        <w:t xml:space="preserve"> </w:t>
      </w:r>
      <w:r w:rsidRPr="00F026C1">
        <w:rPr>
          <w:rStyle w:val="affffff5"/>
          <w:b/>
          <w:bCs/>
          <w:i w:val="0"/>
        </w:rPr>
        <w:t>строительства</w:t>
      </w:r>
      <w:r w:rsidRPr="00F026C1">
        <w:rPr>
          <w:b/>
          <w:bCs/>
        </w:rPr>
        <w:t xml:space="preserve"> (в том числе реконструкции, реконструкции с элементами реставрации, технического перевооружения) муниципальной собственности и (или) приобретение </w:t>
      </w:r>
      <w:r w:rsidRPr="00F026C1">
        <w:rPr>
          <w:rStyle w:val="affffff5"/>
          <w:b/>
          <w:bCs/>
          <w:i w:val="0"/>
        </w:rPr>
        <w:t>объектов</w:t>
      </w:r>
      <w:r w:rsidRPr="00F026C1">
        <w:rPr>
          <w:b/>
          <w:bCs/>
        </w:rPr>
        <w:t xml:space="preserve"> недвижимого имущества в муниципальную собственность</w:t>
      </w:r>
    </w:p>
    <w:p w:rsidR="00FF5FDA" w:rsidRPr="00F026C1" w:rsidRDefault="00FF5FDA" w:rsidP="00FF5FDA">
      <w:pPr>
        <w:jc w:val="center"/>
        <w:rPr>
          <w:rFonts w:ascii="Tahoma" w:hAnsi="Tahoma" w:cs="Tahoma"/>
          <w:b/>
          <w:bCs/>
          <w:color w:val="000000"/>
          <w:shd w:val="clear" w:color="auto" w:fill="CCCCCC"/>
          <w:lang w:eastAsia="en-US"/>
        </w:rPr>
      </w:pPr>
    </w:p>
    <w:p w:rsidR="00FF5FDA" w:rsidRPr="00F026C1" w:rsidRDefault="00FF5FDA" w:rsidP="00FF5FDA">
      <w:pPr>
        <w:jc w:val="center"/>
        <w:rPr>
          <w:b/>
          <w:bCs/>
        </w:rPr>
      </w:pPr>
    </w:p>
    <w:tbl>
      <w:tblPr>
        <w:tblStyle w:val="af5"/>
        <w:tblW w:w="10737" w:type="dxa"/>
        <w:tblLayout w:type="fixed"/>
        <w:tblLook w:val="04A0"/>
      </w:tblPr>
      <w:tblGrid>
        <w:gridCol w:w="615"/>
        <w:gridCol w:w="1903"/>
        <w:gridCol w:w="1134"/>
        <w:gridCol w:w="1150"/>
        <w:gridCol w:w="1118"/>
        <w:gridCol w:w="1701"/>
        <w:gridCol w:w="1559"/>
        <w:gridCol w:w="1544"/>
        <w:gridCol w:w="13"/>
      </w:tblGrid>
      <w:tr w:rsidR="00FF5FDA" w:rsidRPr="00F026C1" w:rsidTr="00FF5FDA">
        <w:tc>
          <w:tcPr>
            <w:tcW w:w="615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№ №п/п</w:t>
            </w:r>
          </w:p>
        </w:tc>
        <w:tc>
          <w:tcPr>
            <w:tcW w:w="1903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Наименование объекта капитального строительства</w:t>
            </w:r>
          </w:p>
        </w:tc>
        <w:tc>
          <w:tcPr>
            <w:tcW w:w="1134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Направление инвестирования</w:t>
            </w:r>
          </w:p>
        </w:tc>
        <w:tc>
          <w:tcPr>
            <w:tcW w:w="1150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ind w:left="-47" w:firstLine="47"/>
              <w:jc w:val="center"/>
            </w:pPr>
            <w:r w:rsidRPr="00F026C1">
              <w:t>Мощность</w:t>
            </w:r>
          </w:p>
        </w:tc>
        <w:tc>
          <w:tcPr>
            <w:tcW w:w="1118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Срок ввода в эксплуатацию, год</w:t>
            </w:r>
          </w:p>
        </w:tc>
        <w:tc>
          <w:tcPr>
            <w:tcW w:w="1701" w:type="dxa"/>
            <w:vMerge w:val="restart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Сметная стоимость, руб.</w:t>
            </w:r>
          </w:p>
        </w:tc>
        <w:tc>
          <w:tcPr>
            <w:tcW w:w="3116" w:type="dxa"/>
            <w:gridSpan w:val="3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Объем финансового обеспечения капитальных вложений</w:t>
            </w:r>
          </w:p>
        </w:tc>
      </w:tr>
      <w:tr w:rsidR="00FF5FDA" w:rsidRPr="00F026C1" w:rsidTr="00FF5FDA">
        <w:tc>
          <w:tcPr>
            <w:tcW w:w="615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ind w:left="-47" w:firstLine="47"/>
              <w:jc w:val="center"/>
            </w:pPr>
          </w:p>
        </w:tc>
        <w:tc>
          <w:tcPr>
            <w:tcW w:w="1118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3116" w:type="dxa"/>
            <w:gridSpan w:val="3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Всего руб.</w:t>
            </w:r>
          </w:p>
        </w:tc>
      </w:tr>
      <w:tr w:rsidR="00FF5FDA" w:rsidRPr="00F026C1" w:rsidTr="00FF5FDA">
        <w:trPr>
          <w:gridAfter w:val="1"/>
          <w:wAfter w:w="13" w:type="dxa"/>
        </w:trPr>
        <w:tc>
          <w:tcPr>
            <w:tcW w:w="615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903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150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ind w:left="-47" w:firstLine="47"/>
              <w:jc w:val="center"/>
            </w:pPr>
          </w:p>
        </w:tc>
        <w:tc>
          <w:tcPr>
            <w:tcW w:w="1118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559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2024г.</w:t>
            </w:r>
          </w:p>
        </w:tc>
        <w:tc>
          <w:tcPr>
            <w:tcW w:w="154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2025г.</w:t>
            </w:r>
          </w:p>
          <w:p w:rsidR="00FF5FDA" w:rsidRPr="00F026C1" w:rsidRDefault="00FF5FDA" w:rsidP="00FF5FDA">
            <w:pPr>
              <w:jc w:val="center"/>
            </w:pPr>
          </w:p>
        </w:tc>
      </w:tr>
      <w:tr w:rsidR="00FF5FDA" w:rsidRPr="00F026C1" w:rsidTr="00FF5FDA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</w:t>
            </w:r>
          </w:p>
        </w:tc>
        <w:tc>
          <w:tcPr>
            <w:tcW w:w="113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3</w:t>
            </w: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4</w:t>
            </w:r>
          </w:p>
        </w:tc>
        <w:tc>
          <w:tcPr>
            <w:tcW w:w="1118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5</w:t>
            </w:r>
          </w:p>
        </w:tc>
        <w:tc>
          <w:tcPr>
            <w:tcW w:w="1701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6</w:t>
            </w:r>
          </w:p>
        </w:tc>
        <w:tc>
          <w:tcPr>
            <w:tcW w:w="1559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7</w:t>
            </w:r>
          </w:p>
        </w:tc>
        <w:tc>
          <w:tcPr>
            <w:tcW w:w="154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8</w:t>
            </w:r>
          </w:p>
        </w:tc>
      </w:tr>
      <w:tr w:rsidR="00FF5FDA" w:rsidRPr="00F026C1" w:rsidTr="00FF5FDA">
        <w:trPr>
          <w:gridAfter w:val="1"/>
          <w:wAfter w:w="13" w:type="dxa"/>
        </w:trPr>
        <w:tc>
          <w:tcPr>
            <w:tcW w:w="615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1</w:t>
            </w:r>
          </w:p>
        </w:tc>
        <w:tc>
          <w:tcPr>
            <w:tcW w:w="1903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Реконструкция объекта: «Дом культуры «Цементник на 400 мест в п. Комсомольский»</w:t>
            </w:r>
          </w:p>
        </w:tc>
        <w:tc>
          <w:tcPr>
            <w:tcW w:w="113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Реконструкция</w:t>
            </w:r>
          </w:p>
        </w:tc>
        <w:tc>
          <w:tcPr>
            <w:tcW w:w="1150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400 мест</w:t>
            </w:r>
          </w:p>
        </w:tc>
        <w:tc>
          <w:tcPr>
            <w:tcW w:w="1118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2025 г.</w:t>
            </w:r>
          </w:p>
        </w:tc>
        <w:tc>
          <w:tcPr>
            <w:tcW w:w="1701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138 247 443,85</w:t>
            </w:r>
          </w:p>
        </w:tc>
        <w:tc>
          <w:tcPr>
            <w:tcW w:w="1559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68 709 231,81</w:t>
            </w:r>
          </w:p>
        </w:tc>
        <w:tc>
          <w:tcPr>
            <w:tcW w:w="1544" w:type="dxa"/>
            <w:shd w:val="clear" w:color="000000" w:fill="FFFFFF" w:themeFill="background1"/>
          </w:tcPr>
          <w:p w:rsidR="00FF5FDA" w:rsidRPr="00F026C1" w:rsidRDefault="00FF5FDA" w:rsidP="00FF5FDA">
            <w:pPr>
              <w:jc w:val="center"/>
            </w:pPr>
            <w:r w:rsidRPr="00F026C1">
              <w:t>69 538 212,04</w:t>
            </w:r>
          </w:p>
          <w:p w:rsidR="00FF5FDA" w:rsidRPr="00F026C1" w:rsidRDefault="00FF5FDA" w:rsidP="00FF5FDA">
            <w:pPr>
              <w:jc w:val="center"/>
            </w:pPr>
          </w:p>
        </w:tc>
      </w:tr>
    </w:tbl>
    <w:p w:rsidR="00FF5FDA" w:rsidRPr="00F026C1" w:rsidRDefault="00FF5FDA" w:rsidP="00FF5FDA">
      <w:pPr>
        <w:jc w:val="center"/>
      </w:pPr>
    </w:p>
    <w:p w:rsidR="000511D9" w:rsidRPr="00F026C1" w:rsidRDefault="000511D9" w:rsidP="000511D9">
      <w:pPr>
        <w:jc w:val="center"/>
        <w:rPr>
          <w:bCs/>
        </w:rPr>
      </w:pPr>
    </w:p>
    <w:bookmarkEnd w:id="0"/>
    <w:p w:rsidR="00334E14" w:rsidRPr="00F026C1" w:rsidRDefault="00334E14" w:rsidP="00334E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926BA" w:rsidRPr="00F026C1" w:rsidRDefault="002926BA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1969DC" w:rsidRDefault="001969DC" w:rsidP="00FF5FDA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1969DC" w:rsidRDefault="001969DC" w:rsidP="00FF5FDA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1969DC" w:rsidRDefault="001969DC" w:rsidP="00FF5FDA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FF5FDA" w:rsidRPr="00F026C1" w:rsidRDefault="00FF5FDA" w:rsidP="00FF5FDA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F026C1">
        <w:rPr>
          <w:rFonts w:eastAsia="Calibri"/>
          <w:b/>
          <w:lang w:eastAsia="en-US"/>
        </w:rPr>
        <w:t>Республика Мордовия</w:t>
      </w:r>
    </w:p>
    <w:p w:rsidR="00FF5FDA" w:rsidRPr="00F026C1" w:rsidRDefault="00FF5FDA" w:rsidP="00FF5FDA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F026C1">
        <w:rPr>
          <w:rFonts w:eastAsia="Calibri"/>
          <w:b/>
          <w:lang w:eastAsia="en-US"/>
        </w:rPr>
        <w:t>Администрация Чамзинского муниципального района</w:t>
      </w:r>
    </w:p>
    <w:p w:rsidR="00FF5FDA" w:rsidRPr="00F026C1" w:rsidRDefault="00FF5FDA" w:rsidP="00FF5FDA">
      <w:pPr>
        <w:shd w:val="clear" w:color="auto" w:fill="FFFFFF"/>
        <w:spacing w:after="200" w:line="276" w:lineRule="auto"/>
        <w:jc w:val="center"/>
        <w:rPr>
          <w:rFonts w:eastAsia="Calibri"/>
          <w:b/>
          <w:lang w:eastAsia="en-US"/>
        </w:rPr>
      </w:pPr>
    </w:p>
    <w:p w:rsidR="00FF5FDA" w:rsidRPr="00F026C1" w:rsidRDefault="00FF5FDA" w:rsidP="00FF5FDA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  <w:r w:rsidRPr="00F026C1">
        <w:rPr>
          <w:rFonts w:eastAsia="Calibri"/>
          <w:lang w:eastAsia="en-US"/>
        </w:rPr>
        <w:t>ПОСТАНОВЛЕНИЕ</w:t>
      </w:r>
    </w:p>
    <w:p w:rsidR="00FF5FDA" w:rsidRPr="00F026C1" w:rsidRDefault="00FF5FDA" w:rsidP="00FF5FDA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  <w:r w:rsidRPr="00F026C1">
        <w:rPr>
          <w:rFonts w:eastAsia="Calibri"/>
          <w:lang w:eastAsia="en-US"/>
        </w:rPr>
        <w:t xml:space="preserve">  </w:t>
      </w:r>
    </w:p>
    <w:p w:rsidR="00FF5FDA" w:rsidRPr="00F026C1" w:rsidRDefault="00FF5FDA" w:rsidP="00FF5FDA">
      <w:pPr>
        <w:spacing w:line="276" w:lineRule="auto"/>
        <w:jc w:val="center"/>
        <w:rPr>
          <w:rFonts w:eastAsia="Calibri"/>
          <w:lang w:eastAsia="en-US"/>
        </w:rPr>
      </w:pPr>
      <w:r w:rsidRPr="00F026C1">
        <w:rPr>
          <w:rFonts w:eastAsia="Calibri"/>
          <w:lang w:eastAsia="en-US"/>
        </w:rPr>
        <w:t>«18 » ноября 2024г.</w:t>
      </w:r>
      <w:r w:rsidRPr="00F026C1">
        <w:rPr>
          <w:rFonts w:eastAsia="Calibri"/>
          <w:lang w:eastAsia="en-US"/>
        </w:rPr>
        <w:tab/>
        <w:t xml:space="preserve">                                                                                     № 660</w:t>
      </w:r>
    </w:p>
    <w:p w:rsidR="00FF5FDA" w:rsidRPr="00F026C1" w:rsidRDefault="00FF5FDA" w:rsidP="00FF5FDA">
      <w:pPr>
        <w:spacing w:line="276" w:lineRule="auto"/>
        <w:jc w:val="center"/>
        <w:rPr>
          <w:rFonts w:eastAsia="Calibri"/>
          <w:lang w:eastAsia="en-US"/>
        </w:rPr>
      </w:pPr>
      <w:r w:rsidRPr="00F026C1">
        <w:rPr>
          <w:rFonts w:eastAsia="Calibri"/>
          <w:lang w:eastAsia="en-US"/>
        </w:rPr>
        <w:t xml:space="preserve">   рп. Чамзинка                              </w:t>
      </w:r>
    </w:p>
    <w:p w:rsidR="00FF5FDA" w:rsidRPr="00F026C1" w:rsidRDefault="00FF5FDA" w:rsidP="00FF5FDA">
      <w:pPr>
        <w:spacing w:line="252" w:lineRule="auto"/>
        <w:jc w:val="center"/>
      </w:pPr>
    </w:p>
    <w:p w:rsidR="00FF5FDA" w:rsidRPr="00F026C1" w:rsidRDefault="00FF5FDA" w:rsidP="00FF5FDA">
      <w:pPr>
        <w:jc w:val="center"/>
        <w:rPr>
          <w:b/>
        </w:rPr>
      </w:pPr>
      <w:r w:rsidRPr="00F026C1">
        <w:rPr>
          <w:b/>
        </w:rPr>
        <w:t>«О прогнозе социально-экономического развития Чамзинского муниципального района Республики Мордовия  на 2025 год и плановый период 2026-2027 годов»</w:t>
      </w: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ind w:firstLine="567"/>
        <w:jc w:val="both"/>
      </w:pPr>
      <w:r w:rsidRPr="00F026C1">
        <w:t>В</w:t>
      </w:r>
      <w:r w:rsidRPr="00F026C1">
        <w:rPr>
          <w:iCs/>
        </w:rPr>
        <w:t xml:space="preserve"> соответствии со статьей 173 Бюджетного кодекса Российской Федерации и федеральным законом  от 6 октября 2003 года  №131-ФЗ «Об общих принципах организации местного самоуправления в Российской Федерации», Уставом Чамзинского </w:t>
      </w:r>
      <w:r w:rsidRPr="00F026C1">
        <w:t xml:space="preserve">муниципального района, Администрация Чамзинского муниципального района </w:t>
      </w:r>
    </w:p>
    <w:p w:rsidR="001969DC" w:rsidRDefault="001969DC" w:rsidP="00FF5FDA">
      <w:pPr>
        <w:jc w:val="center"/>
      </w:pPr>
    </w:p>
    <w:p w:rsidR="00FF5FDA" w:rsidRPr="00F026C1" w:rsidRDefault="00FF5FDA" w:rsidP="00FF5FDA">
      <w:pPr>
        <w:jc w:val="center"/>
      </w:pPr>
      <w:r w:rsidRPr="00F026C1">
        <w:lastRenderedPageBreak/>
        <w:t>ПОСТАНОВЛЯЕТ:</w:t>
      </w:r>
    </w:p>
    <w:p w:rsidR="00FF5FDA" w:rsidRPr="00F026C1" w:rsidRDefault="00FF5FDA" w:rsidP="00FF5FDA">
      <w:pPr>
        <w:spacing w:line="252" w:lineRule="auto"/>
      </w:pPr>
    </w:p>
    <w:p w:rsidR="00FF5FDA" w:rsidRPr="00F026C1" w:rsidRDefault="00FF5FDA" w:rsidP="00FF5FDA">
      <w:pPr>
        <w:numPr>
          <w:ilvl w:val="0"/>
          <w:numId w:val="32"/>
        </w:numPr>
        <w:jc w:val="both"/>
      </w:pPr>
      <w:r w:rsidRPr="00F026C1">
        <w:t>Принять к сведению:</w:t>
      </w:r>
    </w:p>
    <w:p w:rsidR="00FF5FDA" w:rsidRPr="00F026C1" w:rsidRDefault="00FF5FDA" w:rsidP="00FF5FDA">
      <w:pPr>
        <w:jc w:val="both"/>
      </w:pPr>
      <w:r w:rsidRPr="00F026C1">
        <w:t xml:space="preserve">    -  итоги социально-экономического развития Чамзинского муниципального района за 9 месяцев 2024 года и оценку за текущий финансовый год в целом, согласно Приложению №1;</w:t>
      </w:r>
    </w:p>
    <w:p w:rsidR="00FF5FDA" w:rsidRPr="00F026C1" w:rsidRDefault="00FF5FDA" w:rsidP="00FF5FDA">
      <w:pPr>
        <w:ind w:firstLine="360"/>
        <w:jc w:val="both"/>
      </w:pPr>
      <w:r w:rsidRPr="00F026C1">
        <w:t xml:space="preserve">- основные параметры прогноза социально-экономического развития Чамзинского муниципального района на 2025 год и плановый период 2026-2027 годов согласно Приложению №2. </w:t>
      </w:r>
    </w:p>
    <w:p w:rsidR="00FF5FDA" w:rsidRPr="00F026C1" w:rsidRDefault="00FF5FDA" w:rsidP="00FF5FDA">
      <w:pPr>
        <w:numPr>
          <w:ilvl w:val="0"/>
          <w:numId w:val="32"/>
        </w:numPr>
        <w:tabs>
          <w:tab w:val="clear" w:pos="720"/>
        </w:tabs>
        <w:ind w:left="0" w:firstLine="360"/>
        <w:jc w:val="both"/>
      </w:pPr>
      <w:r w:rsidRPr="00F026C1">
        <w:t>Считать основные параметры прогноза социально-экономического развития на 2025 год и плановый период 2026-2027 годов основой для формирования бюджета района на 2025год и плановый период 2026-2027 годов.</w:t>
      </w:r>
    </w:p>
    <w:p w:rsidR="00FF5FDA" w:rsidRPr="00F026C1" w:rsidRDefault="00FF5FDA" w:rsidP="00FF5FDA">
      <w:pPr>
        <w:numPr>
          <w:ilvl w:val="0"/>
          <w:numId w:val="32"/>
        </w:numPr>
        <w:tabs>
          <w:tab w:val="clear" w:pos="720"/>
          <w:tab w:val="num" w:pos="0"/>
        </w:tabs>
        <w:suppressAutoHyphens/>
        <w:ind w:left="0" w:firstLine="360"/>
        <w:contextualSpacing/>
        <w:jc w:val="both"/>
      </w:pPr>
      <w:r w:rsidRPr="00F026C1">
        <w:t>Контроль за исполнением настоящего постановления возложить на заместителя Главы Чамзинского муниципального района Карелову Н.В.</w:t>
      </w:r>
    </w:p>
    <w:p w:rsidR="00FF5FDA" w:rsidRPr="00F026C1" w:rsidRDefault="00FF5FDA" w:rsidP="00FF5FDA">
      <w:pPr>
        <w:numPr>
          <w:ilvl w:val="0"/>
          <w:numId w:val="32"/>
        </w:numPr>
        <w:tabs>
          <w:tab w:val="clear" w:pos="720"/>
          <w:tab w:val="num" w:pos="0"/>
        </w:tabs>
        <w:suppressAutoHyphens/>
        <w:ind w:left="0" w:firstLine="360"/>
        <w:contextualSpacing/>
        <w:jc w:val="both"/>
      </w:pPr>
      <w:r w:rsidRPr="00F026C1">
        <w:t>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FF5FDA" w:rsidRPr="00F026C1" w:rsidRDefault="00FF5FDA" w:rsidP="00FF5FDA"/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jc w:val="center"/>
      </w:pPr>
    </w:p>
    <w:p w:rsidR="00FF5FDA" w:rsidRPr="00F026C1" w:rsidRDefault="00FF5FDA" w:rsidP="00FF5FDA">
      <w:pPr>
        <w:pStyle w:val="afffffff6"/>
        <w:snapToGrid w:val="0"/>
      </w:pPr>
      <w:r w:rsidRPr="00F026C1">
        <w:t>Глава  Чамзинского</w:t>
      </w:r>
    </w:p>
    <w:p w:rsidR="00FF5FDA" w:rsidRPr="00F026C1" w:rsidRDefault="00FF5FDA" w:rsidP="00FF5FDA">
      <w:r w:rsidRPr="00F026C1">
        <w:t xml:space="preserve">муниципального района                                                   </w:t>
      </w:r>
      <w:r w:rsidR="001969DC">
        <w:t xml:space="preserve">                        </w:t>
      </w:r>
      <w:r w:rsidRPr="00F026C1">
        <w:t xml:space="preserve">                         А.В. Сазанов</w:t>
      </w:r>
    </w:p>
    <w:p w:rsidR="00FF5FDA" w:rsidRPr="00F026C1" w:rsidRDefault="00FF5FDA" w:rsidP="00FF5FDA">
      <w:pPr>
        <w:spacing w:line="360" w:lineRule="auto"/>
        <w:jc w:val="center"/>
      </w:pPr>
    </w:p>
    <w:p w:rsidR="00FF5FDA" w:rsidRPr="00F026C1" w:rsidRDefault="00FF5FDA" w:rsidP="00FF5FDA">
      <w:pPr>
        <w:spacing w:line="360" w:lineRule="auto"/>
        <w:jc w:val="center"/>
        <w:rPr>
          <w:b/>
        </w:rPr>
      </w:pPr>
    </w:p>
    <w:p w:rsidR="00FF5FDA" w:rsidRPr="00F026C1" w:rsidRDefault="00FF5FDA" w:rsidP="00FF5FDA">
      <w:pPr>
        <w:spacing w:line="360" w:lineRule="auto"/>
        <w:jc w:val="center"/>
        <w:rPr>
          <w:b/>
        </w:rPr>
      </w:pPr>
    </w:p>
    <w:p w:rsidR="00FF5FDA" w:rsidRPr="00F026C1" w:rsidRDefault="00FF5FDA" w:rsidP="00FF5FDA">
      <w:pPr>
        <w:spacing w:line="360" w:lineRule="auto"/>
        <w:jc w:val="center"/>
        <w:rPr>
          <w:b/>
        </w:rPr>
        <w:sectPr w:rsidR="00FF5FDA" w:rsidRPr="00F026C1" w:rsidSect="00FF5FDA">
          <w:footerReference w:type="default" r:id="rId8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FF5FDA" w:rsidRPr="00F026C1" w:rsidRDefault="00FF5FDA" w:rsidP="00FF5FDA">
      <w:pPr>
        <w:tabs>
          <w:tab w:val="left" w:pos="9990"/>
        </w:tabs>
        <w:spacing w:line="360" w:lineRule="auto"/>
      </w:pPr>
      <w:r w:rsidRPr="00F026C1">
        <w:rPr>
          <w:b/>
        </w:rPr>
        <w:lastRenderedPageBreak/>
        <w:tab/>
        <w:t>Приложение 1</w:t>
      </w:r>
    </w:p>
    <w:p w:rsidR="00FF5FDA" w:rsidRPr="00F026C1" w:rsidRDefault="00FF5FDA" w:rsidP="00FF5FDA">
      <w:pPr>
        <w:ind w:left="284" w:firstLine="9639"/>
      </w:pPr>
      <w:r w:rsidRPr="00F026C1">
        <w:t>к Постановлению администрации</w:t>
      </w:r>
    </w:p>
    <w:p w:rsidR="00FF5FDA" w:rsidRPr="00F026C1" w:rsidRDefault="00FF5FDA" w:rsidP="00FF5FDA">
      <w:pPr>
        <w:ind w:left="284" w:firstLine="9639"/>
      </w:pPr>
      <w:r w:rsidRPr="00F026C1">
        <w:t>Чамзинского муниципального района</w:t>
      </w:r>
    </w:p>
    <w:p w:rsidR="00FF5FDA" w:rsidRPr="00F026C1" w:rsidRDefault="00FF5FDA" w:rsidP="00FF5FDA">
      <w:pPr>
        <w:ind w:left="284" w:firstLine="9639"/>
      </w:pPr>
      <w:r w:rsidRPr="00F026C1">
        <w:t>Республики Мордовия №660     от    18.11.2024 г.</w:t>
      </w:r>
    </w:p>
    <w:p w:rsidR="00FF5FDA" w:rsidRPr="00F026C1" w:rsidRDefault="00FF5FDA" w:rsidP="00FF5FDA">
      <w:pPr>
        <w:ind w:left="284"/>
        <w:jc w:val="center"/>
      </w:pPr>
    </w:p>
    <w:p w:rsidR="00FF5FDA" w:rsidRPr="00F026C1" w:rsidRDefault="00FF5FDA" w:rsidP="00FF5FDA">
      <w:pPr>
        <w:ind w:left="284"/>
        <w:jc w:val="center"/>
      </w:pPr>
      <w:r w:rsidRPr="00F026C1">
        <w:t xml:space="preserve">Итоги социально-экономического развития Чамзинского муниципального района </w:t>
      </w:r>
    </w:p>
    <w:p w:rsidR="00FF5FDA" w:rsidRPr="00F026C1" w:rsidRDefault="00FF5FDA" w:rsidP="00FF5FDA">
      <w:pPr>
        <w:ind w:left="284"/>
        <w:jc w:val="center"/>
      </w:pPr>
      <w:r w:rsidRPr="00F026C1">
        <w:t xml:space="preserve"> За 9 месяцев 2024 года и ожидаемые итоги за 2024 год</w:t>
      </w:r>
    </w:p>
    <w:p w:rsidR="00FF5FDA" w:rsidRPr="00F026C1" w:rsidRDefault="00FF5FDA" w:rsidP="00FF5FDA">
      <w:pPr>
        <w:ind w:left="284"/>
        <w:jc w:val="center"/>
      </w:pPr>
    </w:p>
    <w:tbl>
      <w:tblPr>
        <w:tblW w:w="15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5"/>
        <w:gridCol w:w="828"/>
        <w:gridCol w:w="1831"/>
        <w:gridCol w:w="1984"/>
        <w:gridCol w:w="2071"/>
        <w:gridCol w:w="1679"/>
        <w:gridCol w:w="1831"/>
      </w:tblGrid>
      <w:tr w:rsidR="00FF5FDA" w:rsidRPr="00F026C1" w:rsidTr="00FF5FDA">
        <w:trPr>
          <w:trHeight w:val="46"/>
        </w:trPr>
        <w:tc>
          <w:tcPr>
            <w:tcW w:w="5035" w:type="dxa"/>
            <w:vMerge w:val="restart"/>
            <w:shd w:val="clear" w:color="auto" w:fill="auto"/>
          </w:tcPr>
          <w:p w:rsidR="00FF5FDA" w:rsidRPr="00F026C1" w:rsidRDefault="00FF5FDA" w:rsidP="00FF5FDA">
            <w:pPr>
              <w:ind w:left="934"/>
              <w:jc w:val="center"/>
              <w:rPr>
                <w:b/>
                <w:bCs/>
              </w:rPr>
            </w:pPr>
            <w:r w:rsidRPr="00F026C1">
              <w:rPr>
                <w:b/>
              </w:rPr>
              <w:t>Наименование показателей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F5FDA" w:rsidRPr="00F026C1" w:rsidRDefault="00FF5FDA" w:rsidP="00FF5FDA">
            <w:pPr>
              <w:jc w:val="center"/>
              <w:rPr>
                <w:b/>
              </w:rPr>
            </w:pPr>
            <w:r w:rsidRPr="00F026C1">
              <w:rPr>
                <w:b/>
              </w:rPr>
              <w:t>Ед.</w:t>
            </w:r>
          </w:p>
          <w:p w:rsidR="00FF5FDA" w:rsidRPr="00F026C1" w:rsidRDefault="00FF5FDA" w:rsidP="00FF5FDA">
            <w:pPr>
              <w:jc w:val="right"/>
              <w:rPr>
                <w:b/>
              </w:rPr>
            </w:pPr>
            <w:r w:rsidRPr="00F026C1">
              <w:rPr>
                <w:b/>
              </w:rPr>
              <w:t>измерения</w:t>
            </w:r>
          </w:p>
        </w:tc>
        <w:tc>
          <w:tcPr>
            <w:tcW w:w="1831" w:type="dxa"/>
            <w:vMerge w:val="restart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2023 г</w:t>
            </w:r>
          </w:p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факт</w:t>
            </w:r>
          </w:p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9 мес.</w:t>
            </w:r>
          </w:p>
        </w:tc>
        <w:tc>
          <w:tcPr>
            <w:tcW w:w="1984" w:type="dxa"/>
            <w:vMerge w:val="restart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 xml:space="preserve">2024 г </w:t>
            </w:r>
          </w:p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факт</w:t>
            </w:r>
          </w:p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 xml:space="preserve"> 9 мес.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2023 год</w:t>
            </w:r>
          </w:p>
        </w:tc>
        <w:tc>
          <w:tcPr>
            <w:tcW w:w="3510" w:type="dxa"/>
            <w:gridSpan w:val="2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2024 год</w:t>
            </w:r>
          </w:p>
        </w:tc>
      </w:tr>
      <w:tr w:rsidR="00FF5FDA" w:rsidRPr="00F026C1" w:rsidTr="00FF5FDA">
        <w:trPr>
          <w:trHeight w:val="95"/>
        </w:trPr>
        <w:tc>
          <w:tcPr>
            <w:tcW w:w="5035" w:type="dxa"/>
            <w:vMerge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  <w:rPr>
                <w:b/>
                <w:bCs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F5FDA" w:rsidRPr="00F026C1" w:rsidRDefault="00FF5FDA" w:rsidP="00FF5FDA">
            <w:pPr>
              <w:jc w:val="right"/>
              <w:rPr>
                <w:b/>
              </w:rPr>
            </w:pPr>
          </w:p>
        </w:tc>
        <w:tc>
          <w:tcPr>
            <w:tcW w:w="1831" w:type="dxa"/>
            <w:vMerge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факт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прогноз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оценка</w:t>
            </w:r>
          </w:p>
        </w:tc>
      </w:tr>
      <w:tr w:rsidR="00FF5FDA" w:rsidRPr="00F026C1" w:rsidTr="00FF5FDA">
        <w:trPr>
          <w:trHeight w:val="1581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r w:rsidRPr="00F026C1">
              <w:rPr>
                <w:bCs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 "обрабатывающие производства", " производство и распределение электроэнергии, газа и воды"</w:t>
            </w:r>
            <w:r w:rsidRPr="00F026C1">
              <w:t xml:space="preserve">,  </w:t>
            </w:r>
          </w:p>
          <w:p w:rsidR="00FF5FDA" w:rsidRPr="00F026C1" w:rsidRDefault="00FF5FDA" w:rsidP="00FF5FDA">
            <w:r w:rsidRPr="00F026C1">
              <w:t>в сопоставимых ценах % к пред. 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center"/>
            </w:pPr>
            <w:r w:rsidRPr="00F026C1">
              <w:t>руб.</w:t>
            </w: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jc w:val="center"/>
            </w:pPr>
            <w:r w:rsidRPr="00F026C1">
              <w:t>28 447 434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96,0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jc w:val="center"/>
            </w:pPr>
            <w:r w:rsidRPr="00F026C1">
              <w:t>27 649 266,9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97,2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jc w:val="center"/>
            </w:pPr>
            <w:r w:rsidRPr="00F026C1">
              <w:t>33 701 487,0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103,4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jc w:val="center"/>
              <w:rPr>
                <w:lang w:val="en-US"/>
              </w:rPr>
            </w:pPr>
            <w:r w:rsidRPr="00F026C1">
              <w:t>40 855 120,0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121,2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jc w:val="center"/>
              <w:rPr>
                <w:lang w:val="en-US"/>
              </w:rPr>
            </w:pPr>
            <w:r w:rsidRPr="00F026C1">
              <w:t>35 472 774,0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105,3</w:t>
            </w:r>
          </w:p>
        </w:tc>
      </w:tr>
      <w:tr w:rsidR="00FF5FDA" w:rsidRPr="00F026C1" w:rsidTr="00FF5FDA">
        <w:trPr>
          <w:trHeight w:val="302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rPr>
                <w:bCs/>
              </w:rPr>
            </w:pPr>
            <w:r w:rsidRPr="00F026C1">
              <w:t>Объем производства скота и птицы от сельхозтоваропроизводителей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тонн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113 981,7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118 474,2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113"/>
              <w:jc w:val="center"/>
              <w:rPr>
                <w:lang w:val="en-US"/>
              </w:rPr>
            </w:pPr>
            <w:r w:rsidRPr="00F026C1">
              <w:t>158 690,0</w:t>
            </w:r>
          </w:p>
          <w:p w:rsidR="00FF5FDA" w:rsidRPr="00F026C1" w:rsidRDefault="00FF5FDA" w:rsidP="00FF5FDA">
            <w:pPr>
              <w:ind w:left="113"/>
              <w:jc w:val="center"/>
              <w:rPr>
                <w:lang w:val="en-US"/>
              </w:rPr>
            </w:pP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158 700,0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158706,0</w:t>
            </w:r>
          </w:p>
        </w:tc>
      </w:tr>
      <w:tr w:rsidR="00FF5FDA" w:rsidRPr="00F026C1" w:rsidTr="00FF5FDA">
        <w:trPr>
          <w:trHeight w:val="158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r w:rsidRPr="00F026C1">
              <w:t>в % к пред.году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105,1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103,9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103,4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100,0</w:t>
            </w:r>
          </w:p>
        </w:tc>
      </w:tr>
      <w:tr w:rsidR="00FF5FDA" w:rsidRPr="00F026C1" w:rsidTr="00FF5FDA">
        <w:trPr>
          <w:trHeight w:val="302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Объем производства молока от сельхозтоваропроизводителей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тонн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20150,3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20 120,9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25 737,0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27 000,0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27 180,0</w:t>
            </w:r>
          </w:p>
        </w:tc>
      </w:tr>
      <w:tr w:rsidR="00FF5FDA" w:rsidRPr="00F026C1" w:rsidTr="00FF5FDA">
        <w:trPr>
          <w:trHeight w:val="166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в % к пред.году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102,3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99,9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98,6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102,2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100,7</w:t>
            </w:r>
          </w:p>
        </w:tc>
      </w:tr>
      <w:tr w:rsidR="00FF5FDA" w:rsidRPr="00F026C1" w:rsidTr="00FF5FDA">
        <w:trPr>
          <w:trHeight w:val="454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rPr>
                <w:bCs/>
              </w:rPr>
              <w:t xml:space="preserve">Объем производства  сахарной свеклы </w:t>
            </w:r>
            <w:r w:rsidRPr="00F026C1">
              <w:t>от сельхозтоваропроизводителей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тонн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Х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Х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18328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18000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16350</w:t>
            </w:r>
          </w:p>
        </w:tc>
      </w:tr>
      <w:tr w:rsidR="00FF5FDA" w:rsidRPr="00F026C1" w:rsidTr="00FF5FDA">
        <w:trPr>
          <w:trHeight w:val="166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в % к пред.году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Х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Х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77,1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98,2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89,2</w:t>
            </w:r>
          </w:p>
        </w:tc>
      </w:tr>
      <w:tr w:rsidR="00FF5FDA" w:rsidRPr="00F026C1" w:rsidTr="00FF5FDA">
        <w:trPr>
          <w:trHeight w:val="310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rPr>
                <w:bCs/>
              </w:rPr>
              <w:t>Объем оборота розничной торговли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right"/>
            </w:pPr>
            <w:r w:rsidRPr="00F026C1">
              <w:t>руб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jc w:val="center"/>
            </w:pPr>
            <w:r w:rsidRPr="00F026C1">
              <w:t>3 723605,5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jc w:val="center"/>
            </w:pPr>
            <w:r w:rsidRPr="00F026C1">
              <w:t>3 839 037,3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jc w:val="center"/>
            </w:pPr>
            <w:r w:rsidRPr="00F026C1">
              <w:t>4 858 351,0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jc w:val="center"/>
            </w:pPr>
            <w:r w:rsidRPr="00F026C1">
              <w:t>5 426 805,0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5 931 845,0</w:t>
            </w:r>
          </w:p>
        </w:tc>
      </w:tr>
      <w:tr w:rsidR="00FF5FDA" w:rsidRPr="00F026C1" w:rsidTr="00FF5FDA">
        <w:trPr>
          <w:trHeight w:val="302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lastRenderedPageBreak/>
              <w:t xml:space="preserve">   в сопоставимых ценах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/>
              </w:rPr>
            </w:pPr>
            <w:r w:rsidRPr="00F026C1">
              <w:rPr>
                <w:color w:val="000000"/>
              </w:rPr>
              <w:t>110,1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/>
              </w:rPr>
            </w:pPr>
            <w:r w:rsidRPr="00F026C1">
              <w:rPr>
                <w:color w:val="000000"/>
              </w:rPr>
              <w:t>103,1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111,8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111,7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111,7</w:t>
            </w:r>
          </w:p>
        </w:tc>
      </w:tr>
      <w:tr w:rsidR="00FF5FDA" w:rsidRPr="00F026C1" w:rsidTr="00FF5FDA">
        <w:trPr>
          <w:trHeight w:val="213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  <w:rPr>
                <w:bCs/>
              </w:rPr>
            </w:pPr>
            <w:r w:rsidRPr="00F026C1">
              <w:rPr>
                <w:bCs/>
              </w:rPr>
              <w:t>Фонд оплаты труда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right"/>
            </w:pPr>
            <w:r w:rsidRPr="00F026C1">
              <w:t>руб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jc w:val="center"/>
            </w:pPr>
            <w:r w:rsidRPr="00F026C1">
              <w:rPr>
                <w:lang w:val="en-US"/>
              </w:rPr>
              <w:t>4 1</w:t>
            </w:r>
            <w:r w:rsidRPr="00F026C1">
              <w:t>77</w:t>
            </w:r>
            <w:r w:rsidRPr="00F026C1">
              <w:rPr>
                <w:lang w:val="en-US"/>
              </w:rPr>
              <w:t xml:space="preserve"> </w:t>
            </w:r>
            <w:r w:rsidRPr="00F026C1">
              <w:t>261</w:t>
            </w:r>
            <w:r w:rsidRPr="00F026C1">
              <w:rPr>
                <w:lang w:val="en-US"/>
              </w:rPr>
              <w:t>.</w:t>
            </w:r>
            <w:r w:rsidRPr="00F026C1">
              <w:t>7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jc w:val="center"/>
            </w:pPr>
            <w:r w:rsidRPr="00F026C1">
              <w:t>5 160 977,0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jc w:val="center"/>
            </w:pPr>
            <w:r w:rsidRPr="00F026C1">
              <w:t>5 016 356,0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jc w:val="center"/>
            </w:pPr>
            <w:r w:rsidRPr="00F026C1">
              <w:t>6 415 858,0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7 458 368,0</w:t>
            </w:r>
          </w:p>
        </w:tc>
      </w:tr>
      <w:tr w:rsidR="00FF5FDA" w:rsidRPr="00F026C1" w:rsidTr="00FF5FDA">
        <w:trPr>
          <w:trHeight w:val="166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в % к пред.году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117,1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123,5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110,2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110,1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128,0</w:t>
            </w:r>
          </w:p>
        </w:tc>
      </w:tr>
      <w:tr w:rsidR="00FF5FDA" w:rsidRPr="00F026C1" w:rsidTr="00FF5FDA">
        <w:trPr>
          <w:trHeight w:val="248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rPr>
                <w:bCs/>
              </w:rPr>
              <w:t>Прибыль прибыльных предприятий-всего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right"/>
            </w:pPr>
            <w:r w:rsidRPr="00F026C1">
              <w:t>руб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jc w:val="center"/>
            </w:pPr>
            <w:r w:rsidRPr="00F026C1">
              <w:rPr>
                <w:lang w:val="en-US"/>
              </w:rPr>
              <w:t>6 704 240</w:t>
            </w:r>
            <w:r w:rsidRPr="00F026C1">
              <w:t>*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jc w:val="center"/>
            </w:pPr>
            <w:r w:rsidRPr="00F026C1">
              <w:t>9 085 916*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jc w:val="center"/>
            </w:pPr>
            <w:r w:rsidRPr="00F026C1">
              <w:t>15 077 183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jc w:val="center"/>
            </w:pPr>
            <w:r w:rsidRPr="00F026C1">
              <w:t>11 337 811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jc w:val="center"/>
              <w:rPr>
                <w:lang w:val="en-US"/>
              </w:rPr>
            </w:pPr>
            <w:r w:rsidRPr="00F026C1">
              <w:t>18 246 700,0</w:t>
            </w:r>
          </w:p>
        </w:tc>
      </w:tr>
      <w:tr w:rsidR="00FF5FDA" w:rsidRPr="00F026C1" w:rsidTr="00FF5FDA">
        <w:trPr>
          <w:trHeight w:val="203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в % к пред.году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  <w:rPr>
                <w:lang w:val="en-US"/>
              </w:rPr>
            </w:pPr>
            <w:r w:rsidRPr="00F026C1">
              <w:rPr>
                <w:lang w:val="en-US"/>
              </w:rPr>
              <w:t>174.5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135,5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145,6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75,2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121,0</w:t>
            </w:r>
          </w:p>
        </w:tc>
      </w:tr>
      <w:tr w:rsidR="00FF5FDA" w:rsidRPr="00F026C1" w:rsidTr="00FF5FDA">
        <w:trPr>
          <w:trHeight w:val="446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Общая площадь введенного жилья с учетом индивидуального строительства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кв.м.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  <w:rPr>
                <w:lang w:val="en-US"/>
              </w:rPr>
            </w:pPr>
            <w:r w:rsidRPr="00F026C1">
              <w:rPr>
                <w:lang w:val="en-US"/>
              </w:rPr>
              <w:t>4190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4642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8346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  <w:rPr>
                <w:lang w:val="en-US"/>
              </w:rPr>
            </w:pPr>
            <w:r w:rsidRPr="00F026C1">
              <w:t>9</w:t>
            </w:r>
            <w:r w:rsidRPr="00F026C1">
              <w:rPr>
                <w:lang w:val="en-US"/>
              </w:rPr>
              <w:t>000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lang w:val="en-US"/>
              </w:rPr>
            </w:pPr>
            <w:r w:rsidRPr="00F026C1">
              <w:t>9</w:t>
            </w:r>
            <w:r w:rsidRPr="00F026C1">
              <w:rPr>
                <w:lang w:val="en-US"/>
              </w:rPr>
              <w:t>000</w:t>
            </w:r>
          </w:p>
        </w:tc>
      </w:tr>
      <w:tr w:rsidR="00FF5FDA" w:rsidRPr="00F026C1" w:rsidTr="00FF5FDA">
        <w:trPr>
          <w:trHeight w:val="70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в % к пред.году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  <w:rPr>
                <w:lang w:val="en-US"/>
              </w:rPr>
            </w:pPr>
            <w:r w:rsidRPr="00F026C1">
              <w:rPr>
                <w:lang w:val="en-US"/>
              </w:rPr>
              <w:t>112.6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110,8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174,9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107,8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107,8</w:t>
            </w:r>
          </w:p>
        </w:tc>
      </w:tr>
      <w:tr w:rsidR="00FF5FDA" w:rsidRPr="00F026C1" w:rsidTr="00FF5FDA">
        <w:trPr>
          <w:trHeight w:val="454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Объем инвестиций в основной капитал (за исключением бюджетных средств)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 руб.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both"/>
            </w:pPr>
            <w:r w:rsidRPr="00F026C1">
              <w:rPr>
                <w:lang w:val="en-US"/>
              </w:rPr>
              <w:t>3 160 713.0</w:t>
            </w:r>
            <w:r w:rsidRPr="00F026C1">
              <w:t>**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both"/>
            </w:pPr>
            <w:r w:rsidRPr="00F026C1">
              <w:rPr>
                <w:lang w:val="en-US"/>
              </w:rPr>
              <w:t>3 </w:t>
            </w:r>
            <w:r w:rsidRPr="00F026C1">
              <w:t>889 767**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</w:pPr>
            <w:r w:rsidRPr="00F026C1">
              <w:t>8 034 649,0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2 967 800,0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3 955 129,0</w:t>
            </w:r>
          </w:p>
        </w:tc>
      </w:tr>
      <w:tr w:rsidR="00FF5FDA" w:rsidRPr="00F026C1" w:rsidTr="00FF5FDA">
        <w:trPr>
          <w:trHeight w:val="181"/>
        </w:trPr>
        <w:tc>
          <w:tcPr>
            <w:tcW w:w="5035" w:type="dxa"/>
            <w:shd w:val="clear" w:color="auto" w:fill="auto"/>
          </w:tcPr>
          <w:p w:rsidR="00FF5FDA" w:rsidRPr="00F026C1" w:rsidRDefault="00FF5FDA" w:rsidP="00FF5FDA">
            <w:pPr>
              <w:ind w:left="284"/>
            </w:pPr>
            <w:r w:rsidRPr="00F026C1">
              <w:t>в % к предыд.году</w:t>
            </w:r>
          </w:p>
        </w:tc>
        <w:tc>
          <w:tcPr>
            <w:tcW w:w="82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831" w:type="dxa"/>
          </w:tcPr>
          <w:p w:rsidR="00FF5FDA" w:rsidRPr="00F026C1" w:rsidRDefault="00FF5FDA" w:rsidP="00FF5FDA">
            <w:pPr>
              <w:ind w:left="284"/>
              <w:jc w:val="center"/>
              <w:rPr>
                <w:lang w:val="en-US"/>
              </w:rPr>
            </w:pPr>
            <w:r w:rsidRPr="00F026C1">
              <w:rPr>
                <w:lang w:val="en-US"/>
              </w:rPr>
              <w:t>146.1</w:t>
            </w:r>
          </w:p>
        </w:tc>
        <w:tc>
          <w:tcPr>
            <w:tcW w:w="1984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123,1</w:t>
            </w:r>
          </w:p>
        </w:tc>
        <w:tc>
          <w:tcPr>
            <w:tcW w:w="2071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178,6</w:t>
            </w:r>
          </w:p>
        </w:tc>
        <w:tc>
          <w:tcPr>
            <w:tcW w:w="16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36,9</w:t>
            </w:r>
          </w:p>
        </w:tc>
        <w:tc>
          <w:tcPr>
            <w:tcW w:w="183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49,2</w:t>
            </w:r>
          </w:p>
        </w:tc>
      </w:tr>
    </w:tbl>
    <w:p w:rsidR="00FF5FDA" w:rsidRPr="00F026C1" w:rsidRDefault="00FF5FDA" w:rsidP="00FF5FDA">
      <w:pPr>
        <w:ind w:left="284"/>
      </w:pPr>
    </w:p>
    <w:p w:rsidR="00FF5FDA" w:rsidRPr="00F026C1" w:rsidRDefault="00FF5FDA" w:rsidP="00FF5FDA">
      <w:r w:rsidRPr="00F026C1">
        <w:t>* по крупным и средним предприятиям за январь-август</w:t>
      </w:r>
    </w:p>
    <w:p w:rsidR="00FF5FDA" w:rsidRPr="00F026C1" w:rsidRDefault="00FF5FDA" w:rsidP="00FF5FDA">
      <w:r w:rsidRPr="00F026C1">
        <w:t xml:space="preserve">** значение показателя за период январь-июнь </w:t>
      </w:r>
    </w:p>
    <w:p w:rsidR="00FF5FDA" w:rsidRPr="00F026C1" w:rsidRDefault="00FF5FDA" w:rsidP="00FF5FDA">
      <w:pPr>
        <w:ind w:left="284" w:firstLine="9639"/>
        <w:rPr>
          <w:b/>
        </w:rPr>
      </w:pPr>
    </w:p>
    <w:p w:rsidR="00FF5FDA" w:rsidRPr="00F026C1" w:rsidRDefault="00FF5FDA" w:rsidP="00FF5FDA">
      <w:pPr>
        <w:ind w:left="284" w:firstLine="9639"/>
        <w:rPr>
          <w:b/>
        </w:rPr>
      </w:pPr>
    </w:p>
    <w:p w:rsidR="00FF5FDA" w:rsidRPr="00F026C1" w:rsidRDefault="00FF5FDA" w:rsidP="00FF5FDA">
      <w:pPr>
        <w:ind w:left="284" w:firstLine="9639"/>
        <w:rPr>
          <w:b/>
        </w:rPr>
      </w:pPr>
    </w:p>
    <w:p w:rsidR="00FF5FDA" w:rsidRDefault="00FF5FDA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Default="001969DC" w:rsidP="00FF5FDA">
      <w:pPr>
        <w:ind w:left="284" w:firstLine="9639"/>
        <w:rPr>
          <w:b/>
        </w:rPr>
      </w:pPr>
    </w:p>
    <w:p w:rsidR="001969DC" w:rsidRPr="00F026C1" w:rsidRDefault="001969DC" w:rsidP="00FF5FDA">
      <w:pPr>
        <w:ind w:left="284" w:firstLine="9639"/>
        <w:rPr>
          <w:b/>
        </w:rPr>
      </w:pPr>
    </w:p>
    <w:p w:rsidR="00FF5FDA" w:rsidRPr="00F026C1" w:rsidRDefault="00FF5FDA" w:rsidP="00FF5FDA">
      <w:pPr>
        <w:ind w:left="284" w:firstLine="9639"/>
        <w:rPr>
          <w:b/>
        </w:rPr>
      </w:pPr>
    </w:p>
    <w:p w:rsidR="00FF5FDA" w:rsidRPr="00F026C1" w:rsidRDefault="00FF5FDA" w:rsidP="00FF5FDA">
      <w:pPr>
        <w:ind w:left="284" w:firstLine="9639"/>
        <w:rPr>
          <w:b/>
        </w:rPr>
      </w:pPr>
    </w:p>
    <w:p w:rsidR="00FF5FDA" w:rsidRPr="00F026C1" w:rsidRDefault="00FF5FDA" w:rsidP="00FF5FDA">
      <w:pPr>
        <w:ind w:left="284" w:firstLine="9639"/>
        <w:rPr>
          <w:b/>
        </w:rPr>
      </w:pPr>
      <w:r w:rsidRPr="00F026C1">
        <w:rPr>
          <w:b/>
        </w:rPr>
        <w:lastRenderedPageBreak/>
        <w:t>Приложение 2</w:t>
      </w:r>
    </w:p>
    <w:p w:rsidR="00FF5FDA" w:rsidRPr="00F026C1" w:rsidRDefault="00FF5FDA" w:rsidP="00FF5FDA">
      <w:r w:rsidRPr="00F026C1">
        <w:t xml:space="preserve">                                                                                                                                                                      к Постановлению администрации</w:t>
      </w:r>
    </w:p>
    <w:p w:rsidR="00FF5FDA" w:rsidRPr="00F026C1" w:rsidRDefault="00FF5FDA" w:rsidP="00FF5FDA">
      <w:pPr>
        <w:ind w:left="284" w:firstLine="9639"/>
      </w:pPr>
      <w:r w:rsidRPr="00F026C1">
        <w:t>Чамзинского муниципального района</w:t>
      </w:r>
    </w:p>
    <w:p w:rsidR="00FF5FDA" w:rsidRPr="00F026C1" w:rsidRDefault="00FF5FDA" w:rsidP="00FF5FDA">
      <w:pPr>
        <w:ind w:left="284" w:firstLine="9639"/>
      </w:pPr>
      <w:r w:rsidRPr="00F026C1">
        <w:t>Республики Мордовия № 660   от     18</w:t>
      </w:r>
      <w:bookmarkStart w:id="3" w:name="_GoBack"/>
      <w:bookmarkEnd w:id="3"/>
      <w:r w:rsidRPr="00F026C1">
        <w:t>.11.2024 г.</w:t>
      </w:r>
    </w:p>
    <w:p w:rsidR="00FF5FDA" w:rsidRPr="00F026C1" w:rsidRDefault="00FF5FDA" w:rsidP="00FF5FDA">
      <w:pPr>
        <w:ind w:left="284"/>
        <w:jc w:val="center"/>
      </w:pPr>
      <w:r w:rsidRPr="00F026C1">
        <w:t xml:space="preserve">Основные параметры прогноза социально-экономического развития Чамзинского муниципального района </w:t>
      </w:r>
    </w:p>
    <w:p w:rsidR="00FF5FDA" w:rsidRPr="00F026C1" w:rsidRDefault="00FF5FDA" w:rsidP="00FF5FDA">
      <w:pPr>
        <w:ind w:left="284"/>
        <w:jc w:val="center"/>
      </w:pPr>
      <w:r w:rsidRPr="00F026C1">
        <w:t>на 2025 год и плановый период 2026-2027гг.</w:t>
      </w:r>
    </w:p>
    <w:tbl>
      <w:tblPr>
        <w:tblpPr w:leftFromText="180" w:rightFromText="180" w:vertAnchor="page" w:horzAnchor="margin" w:tblpY="2965"/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758"/>
        <w:gridCol w:w="1515"/>
        <w:gridCol w:w="1516"/>
        <w:gridCol w:w="1479"/>
        <w:gridCol w:w="1418"/>
        <w:gridCol w:w="1559"/>
        <w:gridCol w:w="1671"/>
        <w:gridCol w:w="1678"/>
      </w:tblGrid>
      <w:tr w:rsidR="00FF5FDA" w:rsidRPr="00F026C1" w:rsidTr="00FF5FDA">
        <w:trPr>
          <w:trHeight w:val="46"/>
        </w:trPr>
        <w:tc>
          <w:tcPr>
            <w:tcW w:w="3941" w:type="dxa"/>
            <w:vMerge w:val="restart"/>
            <w:shd w:val="clear" w:color="auto" w:fill="auto"/>
          </w:tcPr>
          <w:p w:rsidR="00FF5FDA" w:rsidRPr="00F026C1" w:rsidRDefault="00FF5FDA" w:rsidP="00FF5FDA">
            <w:pPr>
              <w:ind w:left="934"/>
              <w:jc w:val="right"/>
              <w:rPr>
                <w:b/>
                <w:bCs/>
              </w:rPr>
            </w:pPr>
            <w:r w:rsidRPr="00F026C1">
              <w:rPr>
                <w:b/>
              </w:rPr>
              <w:t>Наименование показателей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FF5FDA" w:rsidRPr="00F026C1" w:rsidRDefault="00FF5FDA" w:rsidP="00FF5FDA">
            <w:pPr>
              <w:rPr>
                <w:b/>
              </w:rPr>
            </w:pPr>
            <w:r w:rsidRPr="00F026C1">
              <w:rPr>
                <w:b/>
              </w:rPr>
              <w:t xml:space="preserve">Ед. </w:t>
            </w:r>
          </w:p>
          <w:p w:rsidR="00FF5FDA" w:rsidRPr="00F026C1" w:rsidRDefault="00FF5FDA" w:rsidP="00FF5FDA">
            <w:pPr>
              <w:jc w:val="right"/>
              <w:rPr>
                <w:b/>
              </w:rPr>
            </w:pPr>
            <w:r w:rsidRPr="00F026C1">
              <w:rPr>
                <w:b/>
              </w:rPr>
              <w:t>измерения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2022 г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2023г</w:t>
            </w:r>
          </w:p>
        </w:tc>
        <w:tc>
          <w:tcPr>
            <w:tcW w:w="2897" w:type="dxa"/>
            <w:gridSpan w:val="2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2024год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Прогноз</w:t>
            </w:r>
          </w:p>
        </w:tc>
      </w:tr>
      <w:tr w:rsidR="00FF5FDA" w:rsidRPr="00F026C1" w:rsidTr="00FF5FDA">
        <w:trPr>
          <w:trHeight w:val="95"/>
        </w:trPr>
        <w:tc>
          <w:tcPr>
            <w:tcW w:w="3941" w:type="dxa"/>
            <w:vMerge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  <w:rPr>
                <w:b/>
                <w:bCs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FF5FDA" w:rsidRPr="00F026C1" w:rsidRDefault="00FF5FDA" w:rsidP="00FF5FDA">
            <w:pPr>
              <w:jc w:val="right"/>
              <w:rPr>
                <w:b/>
              </w:rPr>
            </w:pP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факт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факт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прогноз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оценка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2025 г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2026 г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  <w:rPr>
                <w:b/>
              </w:rPr>
            </w:pPr>
            <w:r w:rsidRPr="00F026C1">
              <w:rPr>
                <w:b/>
              </w:rPr>
              <w:t>2027г</w:t>
            </w:r>
          </w:p>
        </w:tc>
      </w:tr>
      <w:tr w:rsidR="00FF5FDA" w:rsidRPr="00F026C1" w:rsidTr="00FF5FDA">
        <w:trPr>
          <w:trHeight w:val="1374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rPr>
                <w:bCs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деятельности: "обрабатывающие производства", " производство и распределение электроэнергии, газа и воды"</w:t>
            </w:r>
            <w:r w:rsidRPr="00F026C1">
              <w:t>,                      в сопоставимых ценах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center"/>
            </w:pPr>
            <w:r w:rsidRPr="00F026C1">
              <w:t>руб.</w:t>
            </w: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</w:p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</w:pPr>
            <w:r w:rsidRPr="00F026C1">
              <w:t>32 596 794,0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rPr>
                <w:lang w:val="en-US"/>
              </w:rPr>
              <w:t>119</w:t>
            </w:r>
            <w:r w:rsidRPr="00F026C1">
              <w:t>,0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33 701 487,0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103,4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jc w:val="center"/>
            </w:pPr>
            <w:r w:rsidRPr="00F026C1">
              <w:t>40 855 120,0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121,2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35 472 774,0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105,3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41 572 430,0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101,8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43 456 840,0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104,5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45 169 968,0</w:t>
            </w: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</w:p>
          <w:p w:rsidR="00FF5FDA" w:rsidRPr="00F026C1" w:rsidRDefault="00FF5FDA" w:rsidP="00FF5FDA">
            <w:pPr>
              <w:jc w:val="center"/>
            </w:pPr>
            <w:r w:rsidRPr="00F026C1">
              <w:t>103,9</w:t>
            </w:r>
          </w:p>
        </w:tc>
      </w:tr>
      <w:tr w:rsidR="00FF5FDA" w:rsidRPr="00F026C1" w:rsidTr="00FF5FDA">
        <w:trPr>
          <w:trHeight w:val="3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jc w:val="right"/>
              <w:rPr>
                <w:bCs/>
              </w:rPr>
            </w:pPr>
            <w:r w:rsidRPr="00F026C1">
              <w:t>Объем производства скота и птицы от сельхозтоваропроизводителей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тонн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158 221,0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158 690,0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158 700,0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158 700,0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158 706,0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158 813,0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158 925,0</w:t>
            </w:r>
          </w:p>
        </w:tc>
      </w:tr>
      <w:tr w:rsidR="00FF5FDA" w:rsidRPr="00F026C1" w:rsidTr="00FF5FDA">
        <w:trPr>
          <w:trHeight w:val="160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100,8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100,3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100,2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113" w:right="-249"/>
              <w:jc w:val="center"/>
            </w:pPr>
            <w:r w:rsidRPr="00F026C1">
              <w:t>100,0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113" w:right="125"/>
              <w:jc w:val="center"/>
            </w:pPr>
            <w:r w:rsidRPr="00F026C1">
              <w:t>100,1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113"/>
              <w:jc w:val="center"/>
            </w:pPr>
            <w:r w:rsidRPr="00F026C1">
              <w:t>100,1</w:t>
            </w:r>
          </w:p>
        </w:tc>
      </w:tr>
      <w:tr w:rsidR="00FF5FDA" w:rsidRPr="00F026C1" w:rsidTr="00FF5FDA">
        <w:trPr>
          <w:trHeight w:val="3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Объем производства молока от сельхозтоваропроизводителей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тонн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 xml:space="preserve">25 737,0 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26 410,0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27 000,0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27 000,0</w:t>
            </w:r>
          </w:p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27 180,0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27 200,0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27 200,0</w:t>
            </w:r>
          </w:p>
        </w:tc>
      </w:tr>
      <w:tr w:rsidR="00FF5FDA" w:rsidRPr="00F026C1" w:rsidTr="00FF5FDA">
        <w:trPr>
          <w:trHeight w:val="168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98,6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98,6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102,2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102,2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100,7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100,1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100,0</w:t>
            </w:r>
          </w:p>
        </w:tc>
      </w:tr>
      <w:tr w:rsidR="00FF5FDA" w:rsidRPr="00F026C1" w:rsidTr="00FF5FDA">
        <w:trPr>
          <w:trHeight w:val="458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rPr>
                <w:bCs/>
              </w:rPr>
              <w:t xml:space="preserve">Объем производства  сахарной свеклы </w:t>
            </w:r>
            <w:r w:rsidRPr="00F026C1">
              <w:t>от сельхозтоваропроизводителей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тонн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26625,0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23727,6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31416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17200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16400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16800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17200</w:t>
            </w:r>
          </w:p>
        </w:tc>
      </w:tr>
      <w:tr w:rsidR="00FF5FDA" w:rsidRPr="00F026C1" w:rsidTr="00FF5FDA">
        <w:trPr>
          <w:trHeight w:val="168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139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89,1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132,4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72,5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52,2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102,4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  <w:rPr>
                <w:color w:val="000000" w:themeColor="text1"/>
              </w:rPr>
            </w:pPr>
            <w:r w:rsidRPr="00F026C1">
              <w:rPr>
                <w:color w:val="000000" w:themeColor="text1"/>
              </w:rPr>
              <w:t>102,4</w:t>
            </w:r>
          </w:p>
        </w:tc>
      </w:tr>
      <w:tr w:rsidR="00FF5FDA" w:rsidRPr="00F026C1" w:rsidTr="00FF5FDA">
        <w:trPr>
          <w:trHeight w:val="313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rPr>
                <w:bCs/>
              </w:rPr>
              <w:t>Объем оборота розничной торговли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right"/>
            </w:pPr>
            <w:r w:rsidRPr="00F026C1">
              <w:t>руб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</w:pPr>
            <w:r w:rsidRPr="00F026C1">
              <w:t>4 345 693,0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4 858 351,0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jc w:val="center"/>
            </w:pPr>
            <w:r w:rsidRPr="00F026C1">
              <w:t>5 426 805,0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5 426 805,0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5 931 845,0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6 428 222,0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6 905 916,0</w:t>
            </w:r>
          </w:p>
        </w:tc>
      </w:tr>
      <w:tr w:rsidR="00FF5FDA" w:rsidRPr="00F026C1" w:rsidTr="00FF5FDA">
        <w:trPr>
          <w:trHeight w:val="3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lastRenderedPageBreak/>
              <w:t xml:space="preserve">   в сопоставимых ценах</w:t>
            </w:r>
          </w:p>
          <w:p w:rsidR="00FF5FDA" w:rsidRPr="00F026C1" w:rsidRDefault="00FF5FDA" w:rsidP="00FF5FDA">
            <w:pPr>
              <w:ind w:left="284"/>
              <w:jc w:val="right"/>
            </w:pP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108,2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111,8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111,7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111,7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109,3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108,4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107,4</w:t>
            </w:r>
          </w:p>
        </w:tc>
      </w:tr>
      <w:tr w:rsidR="00FF5FDA" w:rsidRPr="00F026C1" w:rsidTr="00FF5FDA">
        <w:trPr>
          <w:trHeight w:val="214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  <w:rPr>
                <w:bCs/>
              </w:rPr>
            </w:pPr>
            <w:r w:rsidRPr="00F026C1">
              <w:rPr>
                <w:bCs/>
              </w:rPr>
              <w:t>Фонд оплаты труда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right"/>
            </w:pPr>
            <w:r w:rsidRPr="00F026C1">
              <w:t>руб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</w:pPr>
            <w:r w:rsidRPr="00F026C1">
              <w:t>5 016 356,0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5827536,0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jc w:val="center"/>
            </w:pPr>
            <w:r w:rsidRPr="00F026C1">
              <w:t>6 415 858,0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7 458 368,0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8 232 659,0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8 829 138,0</w:t>
            </w:r>
          </w:p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9 437 548,0</w:t>
            </w:r>
          </w:p>
        </w:tc>
      </w:tr>
      <w:tr w:rsidR="00FF5FDA" w:rsidRPr="00F026C1" w:rsidTr="00FF5FDA">
        <w:trPr>
          <w:trHeight w:val="168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110,2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116,2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110,1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128,0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128,3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107,2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106,9</w:t>
            </w:r>
          </w:p>
        </w:tc>
      </w:tr>
      <w:tr w:rsidR="00FF5FDA" w:rsidRPr="00F026C1" w:rsidTr="00FF5FDA">
        <w:trPr>
          <w:trHeight w:val="3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rPr>
                <w:bCs/>
              </w:rPr>
              <w:t>Прибыль прибыльных предприятий-всего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</w:t>
            </w:r>
          </w:p>
          <w:p w:rsidR="00FF5FDA" w:rsidRPr="00F026C1" w:rsidRDefault="00FF5FDA" w:rsidP="00FF5FDA">
            <w:pPr>
              <w:jc w:val="right"/>
            </w:pPr>
            <w:r w:rsidRPr="00F026C1">
              <w:t>руб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</w:pP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15 077 183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jc w:val="center"/>
            </w:pPr>
            <w:r w:rsidRPr="00F026C1">
              <w:t>11 337 811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18 246 700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20 253 837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22 339 989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24 483 958</w:t>
            </w:r>
          </w:p>
        </w:tc>
      </w:tr>
      <w:tr w:rsidR="00FF5FDA" w:rsidRPr="00F026C1" w:rsidTr="00FF5FDA">
        <w:trPr>
          <w:trHeight w:val="2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75,2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121,02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111,0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110,3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109,6</w:t>
            </w:r>
          </w:p>
        </w:tc>
      </w:tr>
      <w:tr w:rsidR="00FF5FDA" w:rsidRPr="00F026C1" w:rsidTr="00FF5FDA">
        <w:trPr>
          <w:trHeight w:val="2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том числе прибыль(убыток) до налогооблажения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 руб.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3 215 820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10 491606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9 797 162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10 675 147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11 845 039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13 271 344</w:t>
            </w:r>
          </w:p>
        </w:tc>
      </w:tr>
      <w:tr w:rsidR="00FF5FDA" w:rsidRPr="00F026C1" w:rsidTr="00FF5FDA">
        <w:trPr>
          <w:trHeight w:val="2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326,4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304,6</w:t>
            </w:r>
          </w:p>
          <w:p w:rsidR="00FF5FDA" w:rsidRPr="00F026C1" w:rsidRDefault="00FF5FDA" w:rsidP="00FF5FDA">
            <w:pPr>
              <w:ind w:left="284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108,9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110,9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112,0</w:t>
            </w:r>
          </w:p>
        </w:tc>
      </w:tr>
      <w:tr w:rsidR="00FF5FDA" w:rsidRPr="00F026C1" w:rsidTr="00FF5FDA">
        <w:trPr>
          <w:trHeight w:val="55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Общая площадь введенного жилья с учетом индивидуального строительства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кв.м.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4773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8346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9000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9000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9800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10200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10600</w:t>
            </w:r>
          </w:p>
        </w:tc>
      </w:tr>
      <w:tr w:rsidR="00FF5FDA" w:rsidRPr="00F026C1" w:rsidTr="00FF5FDA">
        <w:trPr>
          <w:trHeight w:val="160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64,1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174,9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107,8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107,8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108,9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104,1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103,9</w:t>
            </w:r>
          </w:p>
        </w:tc>
      </w:tr>
      <w:tr w:rsidR="00FF5FDA" w:rsidRPr="00F026C1" w:rsidTr="00FF5FDA">
        <w:trPr>
          <w:trHeight w:val="458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Объем инвестиций в основной капитал (за исключением бюджетных средств)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тыс. руб.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4 497 384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8 034 649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2 967 800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3 955 129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4 289 693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4 621 749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4 979 510</w:t>
            </w:r>
          </w:p>
        </w:tc>
      </w:tr>
      <w:tr w:rsidR="00FF5FDA" w:rsidRPr="00F026C1" w:rsidTr="00FF5FDA">
        <w:trPr>
          <w:trHeight w:val="458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в % к пред.году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182,7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178,6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36,9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49,2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144,5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107,7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107,7</w:t>
            </w:r>
          </w:p>
        </w:tc>
      </w:tr>
      <w:tr w:rsidR="00FF5FDA" w:rsidRPr="00F026C1" w:rsidTr="00FF5FDA">
        <w:trPr>
          <w:trHeight w:val="183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Численность населения на 1 января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чел.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28600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28 433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28 182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28 182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27 898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27 610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27 106</w:t>
            </w:r>
          </w:p>
        </w:tc>
      </w:tr>
      <w:tr w:rsidR="00FF5FDA" w:rsidRPr="00F026C1" w:rsidTr="00FF5FDA">
        <w:trPr>
          <w:trHeight w:val="30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Среднегодовая численность населения за год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чел.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28 724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28 517</w:t>
            </w: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28 307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28 307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28 040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27 754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27 358</w:t>
            </w:r>
          </w:p>
        </w:tc>
      </w:tr>
      <w:tr w:rsidR="00FF5FDA" w:rsidRPr="00F026C1" w:rsidTr="00FF5FDA">
        <w:trPr>
          <w:trHeight w:val="183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Индекс потребительских цен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  <w:vAlign w:val="bottom"/>
          </w:tcPr>
          <w:p w:rsidR="00FF5FDA" w:rsidRPr="00F026C1" w:rsidRDefault="00FF5FDA" w:rsidP="00FF5FDA">
            <w:pPr>
              <w:jc w:val="center"/>
              <w:rPr>
                <w:bCs/>
              </w:rPr>
            </w:pPr>
            <w:r w:rsidRPr="00F026C1">
              <w:rPr>
                <w:bCs/>
              </w:rPr>
              <w:t>104,1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105,9</w:t>
            </w:r>
          </w:p>
        </w:tc>
        <w:tc>
          <w:tcPr>
            <w:tcW w:w="1479" w:type="dxa"/>
            <w:vAlign w:val="bottom"/>
          </w:tcPr>
          <w:p w:rsidR="00FF5FDA" w:rsidRPr="00F026C1" w:rsidRDefault="00FF5FDA" w:rsidP="00FF5FDA">
            <w:pPr>
              <w:jc w:val="center"/>
              <w:rPr>
                <w:bCs/>
              </w:rPr>
            </w:pPr>
            <w:r w:rsidRPr="00F026C1">
              <w:rPr>
                <w:bCs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F5FDA" w:rsidRPr="00F026C1" w:rsidRDefault="00FF5FDA" w:rsidP="00FF5FDA">
            <w:pPr>
              <w:jc w:val="center"/>
              <w:rPr>
                <w:bCs/>
              </w:rPr>
            </w:pPr>
            <w:r w:rsidRPr="00F026C1">
              <w:rPr>
                <w:bCs/>
              </w:rPr>
              <w:t>108,0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F5FDA" w:rsidRPr="00F026C1" w:rsidRDefault="00FF5FDA" w:rsidP="00FF5FDA">
            <w:pPr>
              <w:jc w:val="center"/>
              <w:rPr>
                <w:bCs/>
              </w:rPr>
            </w:pPr>
            <w:r w:rsidRPr="00F026C1">
              <w:rPr>
                <w:bCs/>
              </w:rPr>
              <w:t>105,8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104,3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104,0</w:t>
            </w:r>
          </w:p>
        </w:tc>
      </w:tr>
      <w:tr w:rsidR="00FF5FDA" w:rsidRPr="00F026C1" w:rsidTr="00FF5FDA">
        <w:trPr>
          <w:trHeight w:val="176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Уровень безработицы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%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  <w:tc>
          <w:tcPr>
            <w:tcW w:w="1479" w:type="dxa"/>
            <w:vAlign w:val="bottom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0,4</w:t>
            </w:r>
          </w:p>
        </w:tc>
      </w:tr>
      <w:tr w:rsidR="00FF5FDA" w:rsidRPr="00F026C1" w:rsidTr="00FF5FDA">
        <w:trPr>
          <w:trHeight w:val="185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Номинальная начисленная среднемесячная заработная плата одного работника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руб.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46272,9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jc w:val="center"/>
            </w:pPr>
            <w:r w:rsidRPr="00F026C1">
              <w:t>53 473,1</w:t>
            </w:r>
          </w:p>
          <w:p w:rsidR="00FF5FDA" w:rsidRPr="00F026C1" w:rsidRDefault="00FF5FDA" w:rsidP="00FF5FDA">
            <w:pPr>
              <w:jc w:val="center"/>
            </w:pPr>
          </w:p>
        </w:tc>
        <w:tc>
          <w:tcPr>
            <w:tcW w:w="1479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57 186,2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68392,1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75504,9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80941,2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86526,1</w:t>
            </w:r>
          </w:p>
        </w:tc>
      </w:tr>
      <w:tr w:rsidR="00FF5FDA" w:rsidRPr="00F026C1" w:rsidTr="00FF5FDA">
        <w:trPr>
          <w:trHeight w:val="191"/>
        </w:trPr>
        <w:tc>
          <w:tcPr>
            <w:tcW w:w="394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right"/>
            </w:pPr>
            <w:r w:rsidRPr="00F026C1">
              <w:t>Прожиточный минимум</w:t>
            </w:r>
          </w:p>
        </w:tc>
        <w:tc>
          <w:tcPr>
            <w:tcW w:w="758" w:type="dxa"/>
            <w:shd w:val="clear" w:color="auto" w:fill="auto"/>
          </w:tcPr>
          <w:p w:rsidR="00FF5FDA" w:rsidRPr="00F026C1" w:rsidRDefault="00FF5FDA" w:rsidP="00FF5FDA">
            <w:pPr>
              <w:jc w:val="right"/>
            </w:pPr>
            <w:r w:rsidRPr="00F026C1">
              <w:t>руб.</w:t>
            </w:r>
          </w:p>
        </w:tc>
        <w:tc>
          <w:tcPr>
            <w:tcW w:w="1515" w:type="dxa"/>
          </w:tcPr>
          <w:p w:rsidR="00FF5FDA" w:rsidRPr="00F026C1" w:rsidRDefault="00FF5FDA" w:rsidP="00FF5FDA">
            <w:pPr>
              <w:jc w:val="center"/>
            </w:pPr>
            <w:r w:rsidRPr="00F026C1">
              <w:t>10 158</w:t>
            </w:r>
          </w:p>
        </w:tc>
        <w:tc>
          <w:tcPr>
            <w:tcW w:w="1516" w:type="dxa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12 786</w:t>
            </w:r>
          </w:p>
        </w:tc>
        <w:tc>
          <w:tcPr>
            <w:tcW w:w="1479" w:type="dxa"/>
            <w:vAlign w:val="bottom"/>
          </w:tcPr>
          <w:p w:rsidR="00FF5FDA" w:rsidRPr="00F026C1" w:rsidRDefault="00FF5FDA" w:rsidP="00FF5FDA">
            <w:pPr>
              <w:jc w:val="center"/>
            </w:pPr>
            <w:r w:rsidRPr="00F026C1">
              <w:t>13 135</w:t>
            </w:r>
          </w:p>
        </w:tc>
        <w:tc>
          <w:tcPr>
            <w:tcW w:w="1418" w:type="dxa"/>
            <w:shd w:val="clear" w:color="auto" w:fill="auto"/>
          </w:tcPr>
          <w:p w:rsidR="00FF5FDA" w:rsidRPr="00F026C1" w:rsidRDefault="00FF5FDA" w:rsidP="00FF5FDA">
            <w:pPr>
              <w:jc w:val="center"/>
            </w:pPr>
            <w:r w:rsidRPr="00F026C1">
              <w:t>13 135</w:t>
            </w:r>
          </w:p>
        </w:tc>
        <w:tc>
          <w:tcPr>
            <w:tcW w:w="1559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15 073</w:t>
            </w:r>
          </w:p>
        </w:tc>
        <w:tc>
          <w:tcPr>
            <w:tcW w:w="1671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15073</w:t>
            </w:r>
          </w:p>
        </w:tc>
        <w:tc>
          <w:tcPr>
            <w:tcW w:w="1678" w:type="dxa"/>
            <w:shd w:val="clear" w:color="auto" w:fill="auto"/>
          </w:tcPr>
          <w:p w:rsidR="00FF5FDA" w:rsidRPr="00F026C1" w:rsidRDefault="00FF5FDA" w:rsidP="00FF5FDA">
            <w:pPr>
              <w:ind w:left="284"/>
              <w:jc w:val="center"/>
            </w:pPr>
            <w:r w:rsidRPr="00F026C1">
              <w:t>15073</w:t>
            </w:r>
          </w:p>
        </w:tc>
      </w:tr>
    </w:tbl>
    <w:p w:rsidR="00FF5FDA" w:rsidRPr="00F026C1" w:rsidRDefault="00FF5FDA" w:rsidP="00FF5FDA">
      <w:pPr>
        <w:ind w:left="284"/>
        <w:jc w:val="center"/>
      </w:pPr>
      <w:r w:rsidRPr="00F026C1">
        <w:tab/>
      </w:r>
    </w:p>
    <w:p w:rsidR="00FF5FDA" w:rsidRPr="00F026C1" w:rsidRDefault="00FF5FDA" w:rsidP="00FF5FDA">
      <w:pPr>
        <w:tabs>
          <w:tab w:val="left" w:pos="9990"/>
        </w:tabs>
        <w:spacing w:line="360" w:lineRule="auto"/>
      </w:pPr>
    </w:p>
    <w:p w:rsidR="00FF5FDA" w:rsidRPr="00F026C1" w:rsidRDefault="00FF5FDA" w:rsidP="00FF5FDA">
      <w:pPr>
        <w:sectPr w:rsidR="00FF5FDA" w:rsidRPr="00F026C1" w:rsidSect="00FF5FD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5FDA" w:rsidRPr="00F026C1" w:rsidRDefault="00FF5FDA" w:rsidP="00FF5FDA"/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  <w:r w:rsidRPr="00F026C1">
        <w:t>Республика Мордовия</w:t>
      </w: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  <w:r w:rsidRPr="00F026C1">
        <w:t>Администрация Чамзинского муниципального района</w:t>
      </w: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  <w:r w:rsidRPr="00F026C1">
        <w:t>ПОСТАНОВЛЕНИЕ</w:t>
      </w: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keepNext/>
        <w:autoSpaceDE w:val="0"/>
        <w:autoSpaceDN w:val="0"/>
        <w:adjustRightInd w:val="0"/>
      </w:pPr>
      <w:r w:rsidRPr="00F026C1">
        <w:rPr>
          <w:u w:val="single"/>
        </w:rPr>
        <w:t>« 19» ноября   2024  г.</w:t>
      </w:r>
      <w:r w:rsidRPr="00F026C1">
        <w:t xml:space="preserve">                                                                         </w:t>
      </w:r>
      <w:r w:rsidR="001969DC">
        <w:t xml:space="preserve">                           </w:t>
      </w:r>
      <w:r w:rsidRPr="00F026C1">
        <w:t xml:space="preserve">      № 663                                 </w:t>
      </w: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  <w:r w:rsidRPr="00F026C1">
        <w:t>р.п. Чамзинка</w:t>
      </w: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jc w:val="center"/>
        <w:rPr>
          <w:b/>
        </w:rPr>
      </w:pPr>
      <w:r w:rsidRPr="00F026C1">
        <w:rPr>
          <w:b/>
        </w:rPr>
        <w:t>Об      обеспечении       первичных      мер</w:t>
      </w:r>
    </w:p>
    <w:p w:rsidR="00FF5FDA" w:rsidRPr="00F026C1" w:rsidRDefault="00FF5FDA" w:rsidP="00FF5FDA">
      <w:pPr>
        <w:jc w:val="center"/>
        <w:rPr>
          <w:b/>
        </w:rPr>
      </w:pPr>
      <w:r w:rsidRPr="00F026C1">
        <w:rPr>
          <w:b/>
        </w:rPr>
        <w:t>пожарной  безопасности  на  территории</w:t>
      </w:r>
    </w:p>
    <w:p w:rsidR="00FF5FDA" w:rsidRPr="00F026C1" w:rsidRDefault="00FF5FDA" w:rsidP="00FF5FDA">
      <w:pPr>
        <w:jc w:val="center"/>
        <w:rPr>
          <w:b/>
        </w:rPr>
      </w:pPr>
      <w:r w:rsidRPr="00F026C1">
        <w:rPr>
          <w:b/>
        </w:rPr>
        <w:t>Чамзинского  муниципального района</w:t>
      </w:r>
    </w:p>
    <w:p w:rsidR="00FF5FDA" w:rsidRPr="00F026C1" w:rsidRDefault="00FF5FDA" w:rsidP="00FF5FDA">
      <w:pPr>
        <w:keepNext/>
        <w:autoSpaceDE w:val="0"/>
        <w:autoSpaceDN w:val="0"/>
        <w:adjustRightInd w:val="0"/>
        <w:jc w:val="center"/>
      </w:pPr>
    </w:p>
    <w:p w:rsidR="00FF5FDA" w:rsidRPr="00F026C1" w:rsidRDefault="00FF5FDA" w:rsidP="00FF5FDA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</w:pPr>
      <w:r w:rsidRPr="00F026C1">
        <w:t>В соответствии с Федеральными законами от 21 декабря 1994 г.                             № 69-ФЗ «О пожарной безопасности», от 22 июля 2008 г. № 123-ФЗ «Технический регламент о требованиях пожарной безопасности»,  от                         6 октября 2003 г. № 131-ФЗ «Об общих принципах организации местного самоуправления в Российской Федерации»,  постановлением Правительства  Российской Федерации  от 16 .09.2020 г.  № 1479 «Об утверждении Правил противопожарного режима в Российской Федерации»,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Чамзинского муниципального района,  Администрация Чамзинского муниципального района  Республики Мордовия</w:t>
      </w:r>
    </w:p>
    <w:p w:rsidR="00FF5FDA" w:rsidRPr="00F026C1" w:rsidRDefault="00FF5FDA" w:rsidP="00FF5FDA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</w:pPr>
    </w:p>
    <w:p w:rsidR="00FF5FDA" w:rsidRPr="00F026C1" w:rsidRDefault="00FF5FDA" w:rsidP="00FF5FDA">
      <w:pPr>
        <w:ind w:firstLine="708"/>
        <w:jc w:val="center"/>
        <w:rPr>
          <w:b/>
        </w:rPr>
      </w:pPr>
      <w:r w:rsidRPr="00F026C1">
        <w:rPr>
          <w:b/>
        </w:rPr>
        <w:t>ПОСТАНОВЛЯЕТ:</w:t>
      </w:r>
    </w:p>
    <w:p w:rsidR="00FF5FDA" w:rsidRPr="00F026C1" w:rsidRDefault="00FF5FDA" w:rsidP="00FF5FDA">
      <w:pPr>
        <w:ind w:firstLine="708"/>
        <w:jc w:val="center"/>
        <w:rPr>
          <w:b/>
        </w:rPr>
      </w:pPr>
    </w:p>
    <w:p w:rsidR="00FF5FDA" w:rsidRPr="001969DC" w:rsidRDefault="00FF5FDA" w:rsidP="00FF5FDA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прилагаемые: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положение об обеспечении первичных мер пожарной безопасности на территории Чамзинского муниципального района прилагается согласно Приложению 1.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перечень средств пожаротушения и противопожарного инвентаря для помещений и строений, находящихся в собственности (пользовании) граждан согласно Приложению 2.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нормы оснащений помещений ручными огнетушителями согласно Приложению 3.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перечень первичных средств пожаротушения для индивидуальных жилых домов частного сектора Чамзинского муниципального района согласно Приложению 4.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Рекомендовать руководителям организаций всех форм собственности и гражданам района для предотвращения пожаров: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 обеспечить выполнение мер пожарной безопасности на территории Чамзинского муниципального района, установленных Федеральным законом от 22 июля 2008 г. № 123-ФЗ «Технический регламент о требованиях пожарной безопасности», постановлением Правительства  Российской Федерации от 16.09. 2020  г. № 1479 «Об утверждении Правил противопожарного режима в Российской Федерации», другими документами и нормами пожарной безопасности;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 оснастить находящиеся в собственности (пользовании) помещения и строения первичными средствами пожаротушения и противопожарным инвентарем согласно прилагаемому перечню;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 производить расчет оснащения помещений ручными огнетушителями согласно прилагаемым нормам;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-разместить в индивидуальных жилых домах Чамзинского муниципального района первичные средства пожаротушения согласно прилагаемому перечню.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3. Рекомендовать главам городских и сельских поселений: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lastRenderedPageBreak/>
        <w:t xml:space="preserve">       -разработать меры пожарной безопасности на территориях сельских поселений;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 обеспечить выполнение требований мер пожарной безопасности на подведомственных объектах и территориях;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 включить мероприятия по обеспечению пожарной безопасности в планы, схемы и программы развития поселений;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-разработать мероприятия для организации добровольной пожарной охраны на территории поселений и в сельских населенных пунктах, а также для участия граждан в обеспечении мер пожарной безопасности в иных формах;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- организовать контроль  за выполнением мер пожарной безопасности при эксплуатации частного жилого фонда, расположенного на территории населенных пунктов;</w:t>
      </w:r>
    </w:p>
    <w:p w:rsidR="00FF5FDA" w:rsidRPr="001969DC" w:rsidRDefault="00FF5FDA" w:rsidP="00FF5FD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5. Руководителю аппарата Администрации Чамзинского муниципального района довести настоящие постановление до сведения заинтересованных лиц.</w:t>
      </w:r>
    </w:p>
    <w:p w:rsidR="00FF5FDA" w:rsidRPr="001969DC" w:rsidRDefault="00FF5FDA" w:rsidP="00FF5FD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1969DC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Чамзинского муниципального района, Первого заместителя председателя КЧС и ОПБ района Тюрякина А.Ю</w:t>
      </w:r>
    </w:p>
    <w:p w:rsidR="00FF5FDA" w:rsidRPr="001969DC" w:rsidRDefault="00FF5FDA" w:rsidP="00FF5FDA">
      <w:pPr>
        <w:autoSpaceDE w:val="0"/>
        <w:autoSpaceDN w:val="0"/>
        <w:adjustRightInd w:val="0"/>
        <w:ind w:firstLine="709"/>
        <w:jc w:val="both"/>
        <w:rPr>
          <w:spacing w:val="3"/>
        </w:rPr>
      </w:pPr>
      <w:r w:rsidRPr="001969DC">
        <w:t>7.</w:t>
      </w:r>
      <w:r w:rsidRPr="001969DC">
        <w:rPr>
          <w:spacing w:val="3"/>
        </w:rPr>
        <w:t xml:space="preserve">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FF5FDA" w:rsidRPr="00F026C1" w:rsidRDefault="00FF5FDA" w:rsidP="00FF5FDA">
      <w:pPr>
        <w:pStyle w:val="a5"/>
        <w:ind w:firstLine="709"/>
        <w:jc w:val="both"/>
        <w:rPr>
          <w:color w:val="000000" w:themeColor="text1"/>
          <w:sz w:val="24"/>
          <w:szCs w:val="24"/>
        </w:rPr>
      </w:pPr>
    </w:p>
    <w:p w:rsidR="00FF5FDA" w:rsidRPr="00F026C1" w:rsidRDefault="00FF5FDA" w:rsidP="00FF5FDA">
      <w:pPr>
        <w:ind w:firstLine="708"/>
        <w:rPr>
          <w:b/>
        </w:rPr>
      </w:pPr>
    </w:p>
    <w:p w:rsidR="00FF5FDA" w:rsidRPr="00F026C1" w:rsidRDefault="00FF5FDA" w:rsidP="00FF5FDA">
      <w:pPr>
        <w:ind w:firstLine="708"/>
        <w:jc w:val="both"/>
      </w:pPr>
    </w:p>
    <w:p w:rsidR="00FF5FDA" w:rsidRPr="00F026C1" w:rsidRDefault="00FF5FDA" w:rsidP="00FF5FDA">
      <w:pPr>
        <w:ind w:firstLine="708"/>
        <w:jc w:val="both"/>
      </w:pPr>
    </w:p>
    <w:p w:rsidR="00FF5FDA" w:rsidRPr="00F026C1" w:rsidRDefault="00FF5FDA" w:rsidP="00FF5FDA">
      <w:pPr>
        <w:jc w:val="both"/>
      </w:pPr>
      <w:r w:rsidRPr="00F026C1">
        <w:t xml:space="preserve">Глава Чамзинского </w:t>
      </w:r>
    </w:p>
    <w:p w:rsidR="00FF5FDA" w:rsidRPr="00F026C1" w:rsidRDefault="00FF5FDA" w:rsidP="00FF5FDA">
      <w:pPr>
        <w:jc w:val="both"/>
      </w:pPr>
      <w:r w:rsidRPr="00F026C1">
        <w:t xml:space="preserve">муниципального района                                                    </w:t>
      </w:r>
      <w:r w:rsidR="001969DC">
        <w:t xml:space="preserve">                          </w:t>
      </w:r>
      <w:r w:rsidRPr="00F026C1">
        <w:t xml:space="preserve">      </w:t>
      </w:r>
      <w:r w:rsidR="001969DC">
        <w:t xml:space="preserve">         </w:t>
      </w:r>
      <w:r w:rsidRPr="00F026C1">
        <w:t xml:space="preserve">        А.В. Сазанов</w:t>
      </w:r>
    </w:p>
    <w:p w:rsidR="00FF5FDA" w:rsidRPr="001969DC" w:rsidRDefault="00FF5FDA" w:rsidP="00FF5FDA">
      <w:pPr>
        <w:jc w:val="right"/>
      </w:pPr>
      <w:r w:rsidRPr="00F026C1">
        <w:rPr>
          <w:rStyle w:val="a9"/>
          <w:bCs w:val="0"/>
        </w:rPr>
        <w:br w:type="page"/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от _______2024 №____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ОБ ОБЕСПЕЧЕНИИ ПЕРВИЧНЫХ МЕР ПОЖАРНОЙ БЕЗОПАСНОСТИ НА ТЕРРИТОРИИ ЧАМЗИНСКОГО МУНИЦИПАЛЬНОГО РАЙОНА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shd w:val="clear" w:color="auto" w:fill="FFFFFF"/>
        <w:spacing w:line="360" w:lineRule="atLeast"/>
        <w:jc w:val="center"/>
        <w:rPr>
          <w:b/>
          <w:color w:val="000000" w:themeColor="text1"/>
        </w:rPr>
      </w:pPr>
      <w:r w:rsidRPr="001969DC">
        <w:rPr>
          <w:b/>
          <w:color w:val="000000" w:themeColor="text1"/>
        </w:rPr>
        <w:t>Глава 1. ОБЩИЕ ПОЛОЖЕНИЯ</w:t>
      </w:r>
    </w:p>
    <w:p w:rsidR="00FF5FDA" w:rsidRPr="001969DC" w:rsidRDefault="00FF5FDA" w:rsidP="00FF5FDA">
      <w:pPr>
        <w:shd w:val="clear" w:color="auto" w:fill="FFFFFF"/>
        <w:spacing w:line="360" w:lineRule="atLeast"/>
        <w:rPr>
          <w:b/>
          <w:color w:val="000000" w:themeColor="text1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1. Настоящее Положение регулирует вопросы обеспечения первичных мер пожарной безопасности на территории Чамзинского муниципального района (далее - Положение).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Первичные меры пожарной безопасности включают в себя: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издание муниципальных правовых актов по вопросам пожарной безопасности;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разработку целевых программ и планов обеспечения пожарной безопасности;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создание условий для организации деятельности добровольной пожарной охраны;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включение мероприятий по обеспечению пожарной безопасности в планы, схемы и программы развития территорий района;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оповещение населения в случае возникновения пожара;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принятие мер по локализации пожара и спасению людей и имущества до прибытия подразделений Государственной противопожарной службы в сельских населенных пунктах;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установление особого противопожарного режима на территории района;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3. Вопросы, не урегулированные настоящим Положением, решаются в соответствии с действующим законодательством.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Глава 2. Основные задачи по обеспечению первичных мер                           пожарной безопасности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4. К основным задачам по обеспечению первичных мер пожарной безопасности на территории района относятся: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реализация первичных мер пожарной безопасности, направленных на предупреждение пожаров на территории района;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создание условий для безопасности людей и сохранности имущества от пожаров;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принятие мер для спасения людей и имущества при пожаре.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Глава 3. Функции администрации Чамзинского муниципального района в области обеспечения пожарной безопасности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5. К функциям Администрации Чамзинского муниципального района в области обеспечения пожарной безопасности относятся: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включение мероприятий по обеспечению пожарной безопасности в муниципальные целевые программы, включение разделов программ и отдельных мероприятий по обеспечению пожарной безопасности в планы, схемы и программы социально-экономического развития;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lastRenderedPageBreak/>
        <w:t xml:space="preserve">       подготовка правовых актов об установлении особого противопожарного режима на территории района;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оказание содействия органам государственной власти субъектов Российской Федерации в обучении населения района мерам пожарной безопасности, проведении противопожарной пропаганды;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организация и проведение аварийно-спасательных работ на территории района;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организация взаимодействия с  Главным управлением МЧС России по Республике Мордовия и другими муниципальными образованиями по привлечению сил и средств для ликвидации последствий пожаров;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размещение муниципального заказа на поставку материально-технических средств для обеспечения первичных мер пожарной безопасности;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планирование и осуществление мероприятий по пожарной безопасности на территории района.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Глава 4. Финансовое  обеспечение первичных мер пожарной безопасности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7. Финансовое обеспечение первичных мер пожарной безопасности в границах муниципального образования является расходным обязательством района.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8. Расходы на обеспечение первичных мер пожарной безопасности осуществляются в пределах средств, предусмотренных в бюджете района на соответствующий финансовый год.</w:t>
      </w:r>
    </w:p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/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от _______2024 №____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первичных средств  пожаротушения и противопожарного инвентаря для помещений и строений, находящихся в собственности (пользовании) граждан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7"/>
        <w:gridCol w:w="3969"/>
        <w:gridCol w:w="3260"/>
      </w:tblGrid>
      <w:tr w:rsidR="00FF5FDA" w:rsidRPr="001969DC" w:rsidTr="00FF5FDA">
        <w:tc>
          <w:tcPr>
            <w:tcW w:w="255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помещения, строений</w:t>
            </w:r>
          </w:p>
        </w:tc>
        <w:tc>
          <w:tcPr>
            <w:tcW w:w="396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их количество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F5FDA" w:rsidRPr="001969DC" w:rsidTr="00FF5FDA">
        <w:tc>
          <w:tcPr>
            <w:tcW w:w="9786" w:type="dxa"/>
            <w:gridSpan w:val="3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DA" w:rsidRPr="001969DC" w:rsidTr="00FF5FDA">
        <w:tc>
          <w:tcPr>
            <w:tcW w:w="255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Квартиры, комнаты общежития</w:t>
            </w:r>
          </w:p>
        </w:tc>
        <w:tc>
          <w:tcPr>
            <w:tcW w:w="396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Огнетушитель порошковый или углекислотный емкостью не менее 2 литров в количестве 1 ед. на 100 кв. м общей площади помещений квартиры (комнаты);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 асбестовое покрывало размером 1 x 1 </w:t>
            </w:r>
            <w:r w:rsidRPr="0019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 ед. на квартиру (комнату);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кран внутриквартирного пожаротушения со шлангом и распылителем в соответствии п. 74.5 СНиП 31-01-2003 "Жилые здания"</w:t>
            </w:r>
          </w:p>
        </w:tc>
        <w:tc>
          <w:tcPr>
            <w:tcW w:w="3260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Приобретает и несет ответственность за содержание собственник жилья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DA" w:rsidRPr="001969DC" w:rsidTr="00FF5FDA">
        <w:tc>
          <w:tcPr>
            <w:tcW w:w="255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жилые и дачные дома</w:t>
            </w:r>
          </w:p>
        </w:tc>
        <w:tc>
          <w:tcPr>
            <w:tcW w:w="396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Для внутренних жилых помещений как для квартир (смотри выше); 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емкости с водой объемом не менее 200 л, 2 ведра;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 немеханизированные пожарные инструменты (ломы, багры, крюки с деревянной рукояткой, ведра, комплекты для резки электропроводов, ножницы, диэлектрические боты и коврики, лопаты совковые и штыковые, вилы, тележки для перевозки оборудования, ручные насосы, пожарные рукава, защитные экраны, ящики с песком).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Приобретение за личный счет, за счет коллективных средств домовладельцев, членов дачных кооперативов. Закрепление инвентаря осуществляется на общих сходах, собраниях и контролируется председателями уличных комитетов.</w:t>
            </w:r>
          </w:p>
        </w:tc>
      </w:tr>
      <w:tr w:rsidR="00FF5FDA" w:rsidRPr="001969DC" w:rsidTr="00FF5FDA">
        <w:tc>
          <w:tcPr>
            <w:tcW w:w="255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396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емкостью не менее 5 литров (пенные, водные, порошковые, углекислотные) - 1 ед. на 1 машино-место; 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покрывало размером не менее 1 x 1 м - 1 ед. на 1 помещени;. 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емкостью не менее 0,5 куб. м с совковой лопатой - 1 ед. на 1 помещение. </w:t>
            </w:r>
          </w:p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Трос, буксирная тяга - 1 ед. на 1 автомобиль.</w:t>
            </w:r>
          </w:p>
        </w:tc>
        <w:tc>
          <w:tcPr>
            <w:tcW w:w="3260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приобретается за счет владельцев</w:t>
            </w:r>
          </w:p>
        </w:tc>
      </w:tr>
      <w:tr w:rsidR="00FF5FDA" w:rsidRPr="001969DC" w:rsidTr="00FF5FDA">
        <w:tc>
          <w:tcPr>
            <w:tcW w:w="255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Вспомогательные, подсобные, хозяйственные постройки (бани, сараи, помещения для скота, птицы)</w:t>
            </w:r>
          </w:p>
        </w:tc>
        <w:tc>
          <w:tcPr>
            <w:tcW w:w="396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огнетушители емкостью не менее 2 литров (пенные, водные, порошковые, углекислотные) - 1 ед. на 50 кв. м защищаемой площади</w:t>
            </w:r>
          </w:p>
        </w:tc>
        <w:tc>
          <w:tcPr>
            <w:tcW w:w="3260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Ппиобретается за счет владельцев</w:t>
            </w:r>
          </w:p>
        </w:tc>
      </w:tr>
      <w:tr w:rsidR="00FF5FDA" w:rsidRPr="001969DC" w:rsidTr="00FF5FDA">
        <w:tc>
          <w:tcPr>
            <w:tcW w:w="255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396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по нормам "Правил противопожарного режима в Российской Федерации"</w:t>
            </w:r>
          </w:p>
        </w:tc>
        <w:tc>
          <w:tcPr>
            <w:tcW w:w="3260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приобретается за счет владельцев</w:t>
            </w:r>
          </w:p>
        </w:tc>
      </w:tr>
    </w:tbl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от _______2024 №____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Нормы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оснащений помещений ручными огнетушителями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4"/>
        <w:gridCol w:w="1205"/>
        <w:gridCol w:w="707"/>
        <w:gridCol w:w="1279"/>
        <w:gridCol w:w="571"/>
        <w:gridCol w:w="483"/>
        <w:gridCol w:w="526"/>
        <w:gridCol w:w="1468"/>
        <w:gridCol w:w="425"/>
        <w:gridCol w:w="1066"/>
      </w:tblGrid>
      <w:tr w:rsidR="00FF5FDA" w:rsidRPr="001969DC" w:rsidTr="00FF5FDA">
        <w:tc>
          <w:tcPr>
            <w:tcW w:w="1634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Категория помещения по взрывопожарной и пожарной опасности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Предельная защищаемая площадь, (кв. метров)</w:t>
            </w:r>
          </w:p>
        </w:tc>
        <w:tc>
          <w:tcPr>
            <w:tcW w:w="707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Класс пожара</w:t>
            </w:r>
          </w:p>
        </w:tc>
        <w:tc>
          <w:tcPr>
            <w:tcW w:w="5818" w:type="dxa"/>
            <w:gridSpan w:val="7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Огнетушители (штук)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Пенные и водные (вместимостью 10 л)</w:t>
            </w:r>
          </w:p>
        </w:tc>
        <w:tc>
          <w:tcPr>
            <w:tcW w:w="1580" w:type="dxa"/>
            <w:gridSpan w:val="3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Порошковые (вместимость, л/масса огнетушащего вещества, килограмм)</w:t>
            </w:r>
          </w:p>
        </w:tc>
        <w:tc>
          <w:tcPr>
            <w:tcW w:w="1468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Хладоновые (вместимостью 2 (3) литра)</w:t>
            </w:r>
          </w:p>
        </w:tc>
        <w:tc>
          <w:tcPr>
            <w:tcW w:w="1491" w:type="dxa"/>
            <w:gridSpan w:val="2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Углекислотные (вместимость, л/масса огнетушащего вещества, килограмм)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468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5(8/3(5)</w:t>
            </w:r>
          </w:p>
        </w:tc>
      </w:tr>
      <w:tr w:rsidR="00FF5FDA" w:rsidRPr="001969DC" w:rsidTr="00FF5FDA">
        <w:tc>
          <w:tcPr>
            <w:tcW w:w="1634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FDA" w:rsidRPr="001969DC" w:rsidTr="00FF5FDA">
        <w:tc>
          <w:tcPr>
            <w:tcW w:w="1634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FF5FDA" w:rsidRPr="001969DC" w:rsidTr="00FF5FDA">
        <w:tc>
          <w:tcPr>
            <w:tcW w:w="1634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FF5FDA" w:rsidRPr="001969DC" w:rsidTr="00FF5FDA">
        <w:tc>
          <w:tcPr>
            <w:tcW w:w="1634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Г, Д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</w:tr>
      <w:tr w:rsidR="00FF5FDA" w:rsidRPr="001969DC" w:rsidTr="00FF5FDA">
        <w:tc>
          <w:tcPr>
            <w:tcW w:w="1634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1205" w:type="dxa"/>
            <w:vMerge w:val="restart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FF5FDA" w:rsidRPr="001969DC" w:rsidTr="00FF5FDA">
        <w:tc>
          <w:tcPr>
            <w:tcW w:w="1634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279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4++</w:t>
            </w:r>
          </w:p>
        </w:tc>
        <w:tc>
          <w:tcPr>
            <w:tcW w:w="52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1468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425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1066" w:type="dxa"/>
            <w:vAlign w:val="center"/>
            <w:hideMark/>
          </w:tcPr>
          <w:p w:rsidR="00FF5FDA" w:rsidRPr="001969DC" w:rsidRDefault="00FF5FDA" w:rsidP="00FF5F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DC">
              <w:rPr>
                <w:rFonts w:ascii="Times New Roman" w:hAnsi="Times New Roman" w:cs="Times New Roman"/>
                <w:sz w:val="24"/>
                <w:szCs w:val="24"/>
              </w:rPr>
              <w:t>2++</w:t>
            </w:r>
          </w:p>
        </w:tc>
      </w:tr>
    </w:tbl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Примечание: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1. Огнетушители должны размещаться на видных, удобных для доступа местах на высоте не менее 1,5 м.;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2. Асбестовые покрывала хранятся в герметических тубах;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3. Выбор типа огнетушителей зависит от класса пожара и находящихся в помещении материалов. Определяется в соответствии с правилами противопожарного Российской Федерации (гл. XIX ППР РФ):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класс A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класс B - пожары горючих жидкостей или плавящихся твердых веществ;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класс C - пожары газов;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lastRenderedPageBreak/>
        <w:t xml:space="preserve">      класс D - пожары металлов и их сплавов;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класс (E) - пожары, связанные с горением электроустановок.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4. Для порошковых огнетушителей и углекислотных огнетушителей приведена двойная маркировка - старая маркировка по вместимости корпуса (литров) и новая маркировка по массе огнетушащего состава (килограммов).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При оснащении помещений порошковыми и углекислотными огнетушителями допускается использовать огнетушители как со старой, так и с новой маркировкой.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5. Знаком "++" обозначены рекомендуемые для оснащения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от _______2024 №____</w:t>
      </w: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F5FDA" w:rsidRPr="001969DC" w:rsidRDefault="00FF5FDA" w:rsidP="00FF5FD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DC">
        <w:rPr>
          <w:rFonts w:ascii="Times New Roman" w:hAnsi="Times New Roman" w:cs="Times New Roman"/>
          <w:b/>
          <w:sz w:val="24"/>
          <w:szCs w:val="24"/>
        </w:rPr>
        <w:t>первичных средств пожаротушения для индивидуальных жилых домов частного сектора Чамзинского муниципального района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1. У каждого жилого строения устанавливается емкость (бочка) с водой объемом не менее 0,2 куб. м и комплектуется двумя ведрами.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2. У каждого жилого строения устанавливается ящик для песка объемом 0,5; 1,0 и 3 куб. м (в зависимости от размера строения) и комплектуется совковой лопатой.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3. В каждом жилом строении должен быть огнетушитель, который содержится согласно паспорту и своевременно перезаряжается.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4. Все помещения (комнаты, холлы, кладовые) индивидуальных жилых домов оборудуются автономными пожарными извещателями.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5. На электрооборудование устанавливаются защитные устройства.</w:t>
      </w:r>
    </w:p>
    <w:p w:rsidR="00FF5FDA" w:rsidRPr="001969DC" w:rsidRDefault="00FF5FDA" w:rsidP="00FF5F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6. Из расчета на каждые 10 домов необходимо иметь пожарный щит, на котором должно находиться: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 м (местонахождение определяется на сходе граждан).</w:t>
      </w:r>
    </w:p>
    <w:p w:rsidR="00363830" w:rsidRPr="001969DC" w:rsidRDefault="00FF5FDA" w:rsidP="001969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7. На стенах индивидуальных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</w:t>
      </w: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  <w:r w:rsidRPr="00F026C1">
        <w:lastRenderedPageBreak/>
        <w:t>Республика Мордовия</w:t>
      </w: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  <w:r w:rsidRPr="00F026C1">
        <w:t>Администрация Чамзинского муниципального района</w:t>
      </w: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  <w:r w:rsidRPr="00F026C1">
        <w:t>ПОСТАНОВЛЕНИЕ</w:t>
      </w: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</w:p>
    <w:p w:rsidR="00363830" w:rsidRPr="00F026C1" w:rsidRDefault="00363830" w:rsidP="00363830">
      <w:pPr>
        <w:keepNext/>
        <w:autoSpaceDE w:val="0"/>
        <w:autoSpaceDN w:val="0"/>
        <w:adjustRightInd w:val="0"/>
      </w:pPr>
      <w:r w:rsidRPr="00F026C1">
        <w:rPr>
          <w:u w:val="single"/>
        </w:rPr>
        <w:t>« 19» ноября  2024  г.</w:t>
      </w:r>
      <w:r w:rsidRPr="00F026C1">
        <w:t xml:space="preserve">                                                                             </w:t>
      </w:r>
      <w:r w:rsidR="001969DC">
        <w:t xml:space="preserve">                                    </w:t>
      </w:r>
      <w:r w:rsidRPr="00F026C1">
        <w:t xml:space="preserve">   № 664                                </w:t>
      </w: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  <w:r w:rsidRPr="00F026C1">
        <w:t>р.п. Чамзинка</w:t>
      </w:r>
    </w:p>
    <w:p w:rsidR="00363830" w:rsidRPr="00F026C1" w:rsidRDefault="00363830" w:rsidP="00363830">
      <w:pPr>
        <w:pStyle w:val="a5"/>
        <w:jc w:val="center"/>
        <w:rPr>
          <w:b/>
          <w:sz w:val="24"/>
          <w:szCs w:val="24"/>
        </w:rPr>
      </w:pPr>
      <w:r w:rsidRPr="00F026C1">
        <w:rPr>
          <w:b/>
          <w:sz w:val="24"/>
          <w:szCs w:val="24"/>
        </w:rPr>
        <w:t>Об    организации     пожарно  -  профилактической</w:t>
      </w:r>
    </w:p>
    <w:p w:rsidR="00363830" w:rsidRPr="00F026C1" w:rsidRDefault="00363830" w:rsidP="00363830">
      <w:pPr>
        <w:pStyle w:val="a5"/>
        <w:jc w:val="center"/>
        <w:rPr>
          <w:b/>
          <w:sz w:val="24"/>
          <w:szCs w:val="24"/>
        </w:rPr>
      </w:pPr>
      <w:r w:rsidRPr="00F026C1">
        <w:rPr>
          <w:b/>
          <w:sz w:val="24"/>
          <w:szCs w:val="24"/>
        </w:rPr>
        <w:t>работы в жилом секторе и на объектах  с массовым</w:t>
      </w:r>
    </w:p>
    <w:p w:rsidR="00363830" w:rsidRPr="00F026C1" w:rsidRDefault="00363830" w:rsidP="00363830">
      <w:pPr>
        <w:pStyle w:val="a5"/>
        <w:jc w:val="center"/>
        <w:rPr>
          <w:b/>
          <w:sz w:val="24"/>
          <w:szCs w:val="24"/>
        </w:rPr>
      </w:pPr>
      <w:r w:rsidRPr="00F026C1">
        <w:rPr>
          <w:b/>
          <w:sz w:val="24"/>
          <w:szCs w:val="24"/>
        </w:rPr>
        <w:t>пребыванием людей на территории Чамзинского</w:t>
      </w:r>
    </w:p>
    <w:p w:rsidR="00363830" w:rsidRPr="00F026C1" w:rsidRDefault="00363830" w:rsidP="00363830">
      <w:pPr>
        <w:pStyle w:val="a5"/>
        <w:jc w:val="center"/>
        <w:rPr>
          <w:b/>
          <w:sz w:val="24"/>
          <w:szCs w:val="24"/>
        </w:rPr>
      </w:pPr>
      <w:r w:rsidRPr="00F026C1">
        <w:rPr>
          <w:b/>
          <w:sz w:val="24"/>
          <w:szCs w:val="24"/>
        </w:rPr>
        <w:t>муниципального района</w:t>
      </w:r>
    </w:p>
    <w:p w:rsidR="00363830" w:rsidRPr="00F026C1" w:rsidRDefault="00363830" w:rsidP="00363830">
      <w:pPr>
        <w:keepNext/>
        <w:autoSpaceDE w:val="0"/>
        <w:autoSpaceDN w:val="0"/>
        <w:adjustRightInd w:val="0"/>
        <w:jc w:val="center"/>
      </w:pPr>
    </w:p>
    <w:p w:rsidR="00363830" w:rsidRPr="00F026C1" w:rsidRDefault="00363830" w:rsidP="00363830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</w:pPr>
      <w:r w:rsidRPr="00F026C1">
        <w:t>В соответствии с Федеральными законами от 21 декабря  1994  г.              № 69-ФЗ "О пожарной безопасности", от 6 октября 2003  г. № 131 - ФЗ "Об общих принципах организации местного самоуправления в Российской Федерации", от 22 июля 2008 г. № 123 - ФЗ "Технический регламент о требованиях пожарной безопасности", в целях обеспечения пожарной безопасности на территории Чамзинского муниципального района Администрация Чамзинского муниципального района  Республики Мордовия</w:t>
      </w:r>
    </w:p>
    <w:p w:rsidR="00363830" w:rsidRPr="00F026C1" w:rsidRDefault="00363830" w:rsidP="00363830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</w:pPr>
    </w:p>
    <w:p w:rsidR="00363830" w:rsidRPr="00F026C1" w:rsidRDefault="00363830" w:rsidP="00363830">
      <w:pPr>
        <w:ind w:firstLine="708"/>
        <w:jc w:val="center"/>
        <w:rPr>
          <w:b/>
        </w:rPr>
      </w:pPr>
      <w:r w:rsidRPr="00F026C1">
        <w:rPr>
          <w:b/>
        </w:rPr>
        <w:t>ПОСТАНОВЛЯЕТ:</w:t>
      </w:r>
    </w:p>
    <w:p w:rsidR="00363830" w:rsidRPr="00F026C1" w:rsidRDefault="00363830" w:rsidP="00363830">
      <w:pPr>
        <w:ind w:firstLine="708"/>
        <w:jc w:val="center"/>
        <w:rPr>
          <w:b/>
        </w:rPr>
      </w:pPr>
    </w:p>
    <w:p w:rsidR="00363830" w:rsidRPr="001969DC" w:rsidRDefault="00363830" w:rsidP="003638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Чамзинского муниципального района согласно Приложению 1.                </w:t>
      </w:r>
    </w:p>
    <w:p w:rsidR="00363830" w:rsidRPr="001969DC" w:rsidRDefault="00363830" w:rsidP="003638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2. Рекомендовать главам городских и сельских поселений: 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-оказывать содействие отделу надзорной деятельности и профилактической работы Б.Березниковского, Чамзинского, Дубенского муниципальных районов Главного управления МЧС России по Республике Мордовия в проведении пожарной профилактики.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3. Рекомендовать руководителям предприятий, организаций, учреждений с массовым пребыванием людей независимо от организационно - правовых форм собственности: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 постоянно проводить пожарно - профилактическую работу и противопожарную пропаганду с работающим персоналом;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-для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 в учебно-методическом центре ГКУ Республики Мордовия «Специальное управление гражданской защиты».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4. Рекомендовать руководителям управляющих компаний (организаций) ЖКХ,  вести постоянную пожарно - профилактическую и пропагандистскую работу в жилом секторе, инструктажи с населением с целью предупреждения пожаров и гибели на них людей.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5. Рекомендовать ГКУ «Социальная  защита населения по Чамзинскому району Республики Мордовия», ММО МВД России «Чамзинский»" организовать тесное взаимодействие с отделом надзорной деятельности и профилактической работы Б.Березниковского, Чамзинского, Дубенского муниципальных районов УНД и ПР Главного управления МЧС России по Республике Мордовия  при проведении профилактической работы в жилом секторе и на объектах с массовым пребыванием людей по обеспечению требований пожарной безопасности.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  6. Отделу по делам гражданской обороны и чрезвычайным ситуациям Администрации Чамзинского муниципального района и Администрациям сельских поселений обеспечить </w:t>
      </w:r>
      <w:r w:rsidRPr="001969DC">
        <w:rPr>
          <w:rFonts w:ascii="Times New Roman" w:hAnsi="Times New Roman" w:cs="Times New Roman"/>
          <w:sz w:val="24"/>
          <w:szCs w:val="24"/>
        </w:rPr>
        <w:lastRenderedPageBreak/>
        <w:t>информационную поддержку проводимых мероприятий в средствах массовой информации и на сайтах.</w:t>
      </w:r>
    </w:p>
    <w:p w:rsidR="00363830" w:rsidRPr="001969DC" w:rsidRDefault="00363830" w:rsidP="003638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1969DC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Чамзинского муниципального района, Первого заместителя председателя КЧС и ОПБ района Тюрякина А.Ю</w:t>
      </w:r>
    </w:p>
    <w:p w:rsidR="00363830" w:rsidRPr="001969DC" w:rsidRDefault="00363830" w:rsidP="003638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8.</w:t>
      </w:r>
      <w:r w:rsidRPr="001969DC">
        <w:rPr>
          <w:rFonts w:ascii="Times New Roman" w:hAnsi="Times New Roman" w:cs="Times New Roman"/>
          <w:spacing w:val="3"/>
          <w:sz w:val="24"/>
          <w:szCs w:val="24"/>
        </w:rPr>
        <w:t xml:space="preserve"> Настоящее постановление вступает в силу после дня его официального опубликования в Информационном бюллетене Чамзинского муниципального района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.</w:t>
      </w:r>
    </w:p>
    <w:p w:rsidR="00363830" w:rsidRPr="00F026C1" w:rsidRDefault="00363830" w:rsidP="00363830">
      <w:pPr>
        <w:pStyle w:val="a5"/>
        <w:jc w:val="both"/>
        <w:rPr>
          <w:sz w:val="24"/>
          <w:szCs w:val="24"/>
        </w:rPr>
      </w:pPr>
    </w:p>
    <w:p w:rsidR="00363830" w:rsidRPr="00F026C1" w:rsidRDefault="00363830" w:rsidP="00363830">
      <w:pPr>
        <w:pStyle w:val="a5"/>
        <w:jc w:val="both"/>
        <w:rPr>
          <w:sz w:val="24"/>
          <w:szCs w:val="24"/>
        </w:rPr>
      </w:pPr>
    </w:p>
    <w:p w:rsidR="00363830" w:rsidRPr="00F026C1" w:rsidRDefault="00363830" w:rsidP="00363830">
      <w:pPr>
        <w:ind w:firstLine="708"/>
        <w:jc w:val="both"/>
      </w:pPr>
    </w:p>
    <w:p w:rsidR="00363830" w:rsidRPr="00F026C1" w:rsidRDefault="00363830" w:rsidP="00363830">
      <w:pPr>
        <w:ind w:firstLine="708"/>
        <w:jc w:val="both"/>
      </w:pPr>
    </w:p>
    <w:p w:rsidR="00363830" w:rsidRPr="00F026C1" w:rsidRDefault="00363830" w:rsidP="00363830">
      <w:pPr>
        <w:jc w:val="both"/>
      </w:pPr>
      <w:r w:rsidRPr="00F026C1">
        <w:t xml:space="preserve">Глава Чамзинского </w:t>
      </w:r>
    </w:p>
    <w:p w:rsidR="00363830" w:rsidRPr="00F026C1" w:rsidRDefault="00363830" w:rsidP="00363830">
      <w:pPr>
        <w:jc w:val="both"/>
      </w:pPr>
      <w:r w:rsidRPr="00F026C1">
        <w:t xml:space="preserve">муниципального района                                                     </w:t>
      </w:r>
      <w:r w:rsidR="001969DC">
        <w:t xml:space="preserve">                                  </w:t>
      </w:r>
      <w:r w:rsidRPr="00F026C1">
        <w:t xml:space="preserve">              А.В. Сазанов</w:t>
      </w:r>
    </w:p>
    <w:p w:rsidR="00363830" w:rsidRPr="00F026C1" w:rsidRDefault="00363830" w:rsidP="00363830">
      <w:pPr>
        <w:jc w:val="right"/>
      </w:pPr>
      <w:r w:rsidRPr="00F026C1">
        <w:rPr>
          <w:rStyle w:val="a9"/>
          <w:bCs w:val="0"/>
        </w:rPr>
        <w:br w:type="page"/>
      </w:r>
      <w:r w:rsidRPr="00F026C1">
        <w:lastRenderedPageBreak/>
        <w:t xml:space="preserve"> </w:t>
      </w: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Чамзинского муниципального района</w:t>
      </w: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от _______2024 №____</w:t>
      </w: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830" w:rsidRPr="001969DC" w:rsidRDefault="00363830" w:rsidP="00363830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69DC" w:rsidRDefault="00363830" w:rsidP="0036383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969DC">
        <w:rPr>
          <w:b/>
          <w:bCs/>
        </w:rPr>
        <w:t>Положение</w:t>
      </w:r>
    </w:p>
    <w:p w:rsidR="00363830" w:rsidRPr="001969DC" w:rsidRDefault="00363830" w:rsidP="0036383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969DC">
        <w:t xml:space="preserve"> </w:t>
      </w:r>
      <w:r w:rsidRPr="001969DC">
        <w:rPr>
          <w:b/>
        </w:rPr>
        <w:t>о проведении пожарно - профилактической работы в жилом секторе</w:t>
      </w:r>
      <w:r w:rsidR="001969DC">
        <w:rPr>
          <w:b/>
        </w:rPr>
        <w:t xml:space="preserve"> </w:t>
      </w:r>
      <w:r w:rsidRPr="001969DC">
        <w:rPr>
          <w:b/>
        </w:rPr>
        <w:t>и на объектах с массовым пребыванием людей на территории Чамзинского муниципального района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1. Целями пожарно-профилактической работы считаются: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-повышение уровня противопожарной защиты жилого сектора;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-минимизация материальных и социальных потерь от пожаров в жилых помещениях;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-усиление роли и эффективности в работе по профилактике пожаров в жилом секторе и на объектах с массовым пребыванием людей;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-принятие мер по устранению нарушений требований пожарной безопасности.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2. В ходе пожарно - профилактической и пропагандистской работы отрабатываются задачи: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-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-привлечение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3. Для проведения пожарно-профилактической и пропагандистской работы привлекаются: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-  должностные лица администрации Чамзинского муниципального района;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-отдел надзорной деятельности и профилактической работы Б.Березниковского, Чамзинского, Дубенского муниципальных районов УНД и ПР Главного управления МЧС России по Республике Мордовия (по согласованию);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-  сотрудники  ПСЧ-26 ФПС ГПС ГУ МЧС России по Республики Мордовия (по согласованию); 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-  руководители управляющих компаний  ЖКХ (по согласованию).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-   руководители общественных организаций (по согласованию).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4. Противопожарная пропаганда является одной из форм профилактики пожаров и гибели на них людей.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 xml:space="preserve">      5. 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3830" w:rsidRPr="001969DC" w:rsidRDefault="00363830" w:rsidP="003638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69DC" w:rsidRDefault="001969DC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  <w:r w:rsidRPr="00F026C1">
        <w:t>Республика Мордовия</w:t>
      </w: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  <w:r w:rsidRPr="00F026C1">
        <w:t>Администрация Чамзинского муниципального района</w:t>
      </w: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  <w:r w:rsidRPr="00F026C1">
        <w:t>ПОСТАНОВЛЕНИЕ</w:t>
      </w: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keepNext/>
        <w:autoSpaceDE w:val="0"/>
        <w:autoSpaceDN w:val="0"/>
        <w:adjustRightInd w:val="0"/>
      </w:pPr>
      <w:r w:rsidRPr="00F026C1">
        <w:rPr>
          <w:u w:val="single"/>
        </w:rPr>
        <w:t>« 19» ноября  2024  г.</w:t>
      </w:r>
      <w:r w:rsidRPr="00F026C1">
        <w:t xml:space="preserve">                                                                                    </w:t>
      </w:r>
      <w:r w:rsidR="001969DC">
        <w:t xml:space="preserve">                     </w:t>
      </w:r>
      <w:r w:rsidRPr="00F026C1">
        <w:t xml:space="preserve">      № 665                                  </w:t>
      </w: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  <w:r w:rsidRPr="00F026C1">
        <w:t>р.п. Чамзинка</w:t>
      </w: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jc w:val="center"/>
        <w:rPr>
          <w:b/>
        </w:rPr>
      </w:pPr>
      <w:r w:rsidRPr="00F026C1">
        <w:rPr>
          <w:b/>
        </w:rPr>
        <w:t>Об утверждении Правил наружного противопожарного</w:t>
      </w:r>
      <w:r w:rsidRPr="00F026C1">
        <w:rPr>
          <w:b/>
          <w:spacing w:val="-18"/>
        </w:rPr>
        <w:t xml:space="preserve"> </w:t>
      </w:r>
      <w:r w:rsidRPr="00F026C1">
        <w:rPr>
          <w:b/>
        </w:rPr>
        <w:t xml:space="preserve">водоснабжения и перечня пожарных гидрантов для целей пожаротушения, расположенных в Чамзинском муниципальном районе и на прилегающих к ней </w:t>
      </w:r>
      <w:r w:rsidRPr="00F026C1">
        <w:rPr>
          <w:b/>
          <w:spacing w:val="-2"/>
        </w:rPr>
        <w:t>территорий</w:t>
      </w:r>
    </w:p>
    <w:p w:rsidR="00E44566" w:rsidRPr="00F026C1" w:rsidRDefault="00E44566" w:rsidP="00E44566">
      <w:pPr>
        <w:keepNext/>
        <w:autoSpaceDE w:val="0"/>
        <w:autoSpaceDN w:val="0"/>
        <w:adjustRightInd w:val="0"/>
        <w:jc w:val="center"/>
      </w:pPr>
    </w:p>
    <w:p w:rsidR="00E44566" w:rsidRPr="00F026C1" w:rsidRDefault="00E44566" w:rsidP="00E44566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</w:pPr>
      <w:r w:rsidRPr="00F026C1"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с приказом Министерства Российской Федерации по делам гражданской обороны, чрезвычайным ситуациям и ликвидации последствий стихийных бедствий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 Администрация Чамзинского муниципального района  Республики Мордовия</w:t>
      </w:r>
    </w:p>
    <w:p w:rsidR="00E44566" w:rsidRPr="00F026C1" w:rsidRDefault="00E44566" w:rsidP="00E44566">
      <w:pPr>
        <w:pStyle w:val="pcenter"/>
        <w:spacing w:before="0" w:beforeAutospacing="0" w:after="0" w:afterAutospacing="0" w:line="330" w:lineRule="atLeast"/>
        <w:ind w:firstLine="709"/>
        <w:jc w:val="both"/>
        <w:textAlignment w:val="baseline"/>
      </w:pPr>
    </w:p>
    <w:p w:rsidR="00E44566" w:rsidRPr="00F026C1" w:rsidRDefault="00E44566" w:rsidP="00E44566">
      <w:pPr>
        <w:ind w:firstLine="708"/>
        <w:jc w:val="center"/>
        <w:rPr>
          <w:b/>
        </w:rPr>
      </w:pPr>
      <w:r w:rsidRPr="00F026C1">
        <w:rPr>
          <w:b/>
        </w:rPr>
        <w:t>ПОСТАНОВЛЯЕТ:</w:t>
      </w:r>
    </w:p>
    <w:p w:rsidR="00E44566" w:rsidRPr="001969DC" w:rsidRDefault="00E44566" w:rsidP="00E44566">
      <w:pPr>
        <w:ind w:firstLine="708"/>
        <w:jc w:val="center"/>
        <w:rPr>
          <w:b/>
        </w:rPr>
      </w:pPr>
    </w:p>
    <w:p w:rsidR="00E44566" w:rsidRPr="001969DC" w:rsidRDefault="00E44566" w:rsidP="00E445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1.Утвердить </w:t>
      </w:r>
      <w:r w:rsidRPr="001969DC">
        <w:rPr>
          <w:rFonts w:ascii="Times New Roman" w:hAnsi="Times New Roman" w:cs="Times New Roman"/>
          <w:sz w:val="24"/>
          <w:szCs w:val="24"/>
        </w:rPr>
        <w:t>Правила содержания и эксплуатации источников наружного противопожарного водоснабжения на территории Чамзинского муниципального района согласно Приложению1.</w:t>
      </w:r>
    </w:p>
    <w:p w:rsidR="00E44566" w:rsidRPr="001969DC" w:rsidRDefault="00E44566" w:rsidP="00E445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2. Утвердить перечень пожарных гидрантов и иных наружных источников противопожарного водоснабжения, находящихся на территории Чамзинского муниципального района , согласно Приложению 2.</w:t>
      </w:r>
    </w:p>
    <w:p w:rsidR="00E44566" w:rsidRPr="001969DC" w:rsidRDefault="00E44566" w:rsidP="00E4456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 и организаций, имеющим в собственности, хозяйственном ведении или оперативном управлении источники противопожарного</w:t>
      </w:r>
      <w:r w:rsidRPr="00196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9DC">
        <w:rPr>
          <w:rFonts w:ascii="Times New Roman" w:hAnsi="Times New Roman" w:cs="Times New Roman"/>
          <w:sz w:val="24"/>
          <w:szCs w:val="24"/>
        </w:rPr>
        <w:t>водоснабжения расположенные</w:t>
      </w:r>
      <w:r w:rsidRPr="001969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9DC">
        <w:rPr>
          <w:rFonts w:ascii="Times New Roman" w:hAnsi="Times New Roman" w:cs="Times New Roman"/>
          <w:sz w:val="24"/>
          <w:szCs w:val="24"/>
        </w:rPr>
        <w:t>на территории Чамзинского муниципального района</w:t>
      </w:r>
    </w:p>
    <w:p w:rsidR="00E44566" w:rsidRPr="001969DC" w:rsidRDefault="00E44566" w:rsidP="00E44566">
      <w:pPr>
        <w:pStyle w:val="a7"/>
        <w:widowControl w:val="0"/>
        <w:numPr>
          <w:ilvl w:val="1"/>
          <w:numId w:val="34"/>
        </w:numPr>
        <w:tabs>
          <w:tab w:val="left" w:pos="994"/>
        </w:tabs>
        <w:autoSpaceDE w:val="0"/>
        <w:autoSpaceDN w:val="0"/>
        <w:ind w:right="128" w:firstLine="707"/>
        <w:contextualSpacing w:val="0"/>
        <w:jc w:val="both"/>
      </w:pPr>
      <w:r w:rsidRPr="001969DC">
        <w:t>определить</w:t>
      </w:r>
      <w:r w:rsidRPr="001969DC">
        <w:rPr>
          <w:spacing w:val="-3"/>
        </w:rPr>
        <w:t xml:space="preserve"> </w:t>
      </w:r>
      <w:r w:rsidRPr="001969DC">
        <w:t>порядок</w:t>
      </w:r>
      <w:r w:rsidRPr="001969DC">
        <w:rPr>
          <w:spacing w:val="-1"/>
        </w:rPr>
        <w:t xml:space="preserve"> </w:t>
      </w:r>
      <w:r w:rsidRPr="001969DC">
        <w:t>беспрепятственного доступа</w:t>
      </w:r>
      <w:r w:rsidRPr="001969DC">
        <w:rPr>
          <w:spacing w:val="-1"/>
        </w:rPr>
        <w:t xml:space="preserve"> </w:t>
      </w:r>
      <w:r w:rsidRPr="001969DC">
        <w:t>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состояния;</w:t>
      </w:r>
    </w:p>
    <w:p w:rsidR="00E44566" w:rsidRPr="00F026C1" w:rsidRDefault="00E44566" w:rsidP="00E44566">
      <w:pPr>
        <w:pStyle w:val="a7"/>
        <w:widowControl w:val="0"/>
        <w:numPr>
          <w:ilvl w:val="1"/>
          <w:numId w:val="34"/>
        </w:numPr>
        <w:tabs>
          <w:tab w:val="left" w:pos="992"/>
        </w:tabs>
        <w:autoSpaceDE w:val="0"/>
        <w:autoSpaceDN w:val="0"/>
        <w:spacing w:before="66"/>
        <w:ind w:right="125" w:firstLine="707"/>
        <w:contextualSpacing w:val="0"/>
        <w:jc w:val="both"/>
      </w:pPr>
      <w:r w:rsidRPr="00F026C1">
        <w:t>в случае проведения ремонтных работ</w:t>
      </w:r>
      <w:r w:rsidRPr="00F026C1">
        <w:rPr>
          <w:spacing w:val="-1"/>
        </w:rPr>
        <w:t xml:space="preserve"> </w:t>
      </w:r>
      <w:r w:rsidRPr="00F026C1">
        <w:t>на проезжей части дорог, а также на проездах и подъездах к зданиям с массовым пребыванием людей в обязательном порядке информировать подразделения Государственной противопожарной службы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пожара;</w:t>
      </w:r>
    </w:p>
    <w:p w:rsidR="00E44566" w:rsidRPr="001969DC" w:rsidRDefault="00E44566" w:rsidP="00E44566">
      <w:pPr>
        <w:pStyle w:val="a5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t>-организовать проверку источников противопожарного водоснабжения не менее двух раз в год и содержать их в надлежащем состоянии.</w:t>
      </w:r>
    </w:p>
    <w:p w:rsidR="00E44566" w:rsidRPr="001969DC" w:rsidRDefault="00E44566" w:rsidP="00E4456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9DC">
        <w:rPr>
          <w:rFonts w:ascii="Times New Roman" w:hAnsi="Times New Roman" w:cs="Times New Roman"/>
          <w:sz w:val="24"/>
          <w:szCs w:val="24"/>
        </w:rPr>
        <w:lastRenderedPageBreak/>
        <w:t xml:space="preserve">          4. Руководителю аппарата Администрации Чамзинского муниципального района довести настоящие постановление до сведения заинтересованных лиц</w:t>
      </w:r>
    </w:p>
    <w:p w:rsidR="00E44566" w:rsidRPr="001969DC" w:rsidRDefault="00E44566" w:rsidP="00E4456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9D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1969DC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Чамзинского муниципального района, Первого заместителя председателя КЧС и ОПБ района Тюрякина А.Ю</w:t>
      </w:r>
    </w:p>
    <w:p w:rsidR="00E44566" w:rsidRPr="00F026C1" w:rsidRDefault="00E44566" w:rsidP="00E44566">
      <w:pPr>
        <w:autoSpaceDE w:val="0"/>
        <w:autoSpaceDN w:val="0"/>
        <w:adjustRightInd w:val="0"/>
        <w:ind w:firstLine="709"/>
        <w:jc w:val="both"/>
        <w:rPr>
          <w:spacing w:val="3"/>
        </w:rPr>
      </w:pPr>
      <w:r w:rsidRPr="00F026C1">
        <w:t>6.</w:t>
      </w:r>
      <w:r w:rsidRPr="00F026C1">
        <w:rPr>
          <w:spacing w:val="3"/>
        </w:rPr>
        <w:t xml:space="preserve">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E44566" w:rsidRPr="00F026C1" w:rsidRDefault="00E44566" w:rsidP="00E44566">
      <w:pPr>
        <w:pStyle w:val="a5"/>
        <w:ind w:firstLine="709"/>
        <w:jc w:val="both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ind w:firstLine="708"/>
        <w:rPr>
          <w:b/>
        </w:rPr>
      </w:pPr>
    </w:p>
    <w:p w:rsidR="00E44566" w:rsidRPr="00F026C1" w:rsidRDefault="00E44566" w:rsidP="00E44566">
      <w:pPr>
        <w:ind w:firstLine="708"/>
        <w:jc w:val="both"/>
      </w:pPr>
    </w:p>
    <w:p w:rsidR="00E44566" w:rsidRPr="00F026C1" w:rsidRDefault="00E44566" w:rsidP="00E44566">
      <w:pPr>
        <w:ind w:firstLine="708"/>
        <w:jc w:val="both"/>
      </w:pPr>
    </w:p>
    <w:p w:rsidR="00E44566" w:rsidRPr="00F026C1" w:rsidRDefault="00E44566" w:rsidP="00E44566">
      <w:pPr>
        <w:jc w:val="both"/>
      </w:pPr>
      <w:r w:rsidRPr="00F026C1">
        <w:t xml:space="preserve">Глава Чамзинского </w:t>
      </w:r>
    </w:p>
    <w:p w:rsidR="00E44566" w:rsidRPr="00F026C1" w:rsidRDefault="00E44566" w:rsidP="00E44566">
      <w:pPr>
        <w:jc w:val="both"/>
      </w:pPr>
      <w:r w:rsidRPr="00F026C1">
        <w:t xml:space="preserve">муниципального района                                                                    </w:t>
      </w:r>
      <w:r w:rsidR="001969DC">
        <w:t xml:space="preserve">                        </w:t>
      </w:r>
      <w:r w:rsidRPr="00F026C1">
        <w:t xml:space="preserve">      А.В. Сазанов</w:t>
      </w:r>
    </w:p>
    <w:p w:rsidR="00E44566" w:rsidRPr="00F026C1" w:rsidRDefault="00E44566" w:rsidP="00955D6E">
      <w:pPr>
        <w:jc w:val="right"/>
      </w:pPr>
      <w:r w:rsidRPr="00F026C1">
        <w:rPr>
          <w:rStyle w:val="a9"/>
          <w:bCs w:val="0"/>
        </w:rPr>
        <w:br w:type="page"/>
      </w:r>
      <w:r w:rsidRPr="00F026C1">
        <w:lastRenderedPageBreak/>
        <w:t xml:space="preserve"> Приложение 1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>к постановлению Администрации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 xml:space="preserve"> Чамзинского муниципального района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 xml:space="preserve"> от _______2024 №____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spacing w:line="322" w:lineRule="exact"/>
        <w:ind w:right="2"/>
        <w:jc w:val="center"/>
        <w:rPr>
          <w:b/>
        </w:rPr>
      </w:pPr>
      <w:r w:rsidRPr="00F026C1">
        <w:rPr>
          <w:b/>
          <w:spacing w:val="-2"/>
        </w:rPr>
        <w:t>Правила</w:t>
      </w:r>
    </w:p>
    <w:p w:rsidR="00E44566" w:rsidRPr="00F026C1" w:rsidRDefault="00E44566" w:rsidP="00E44566">
      <w:pPr>
        <w:ind w:left="507" w:right="517" w:firstLine="66"/>
        <w:jc w:val="center"/>
        <w:rPr>
          <w:b/>
        </w:rPr>
      </w:pPr>
      <w:r w:rsidRPr="00F026C1">
        <w:rPr>
          <w:b/>
        </w:rPr>
        <w:t>содержания</w:t>
      </w:r>
      <w:r w:rsidRPr="00F026C1">
        <w:rPr>
          <w:b/>
          <w:spacing w:val="-6"/>
        </w:rPr>
        <w:t xml:space="preserve"> </w:t>
      </w:r>
      <w:r w:rsidRPr="00F026C1">
        <w:rPr>
          <w:b/>
        </w:rPr>
        <w:t>и</w:t>
      </w:r>
      <w:r w:rsidRPr="00F026C1">
        <w:rPr>
          <w:b/>
          <w:spacing w:val="-5"/>
        </w:rPr>
        <w:t xml:space="preserve"> </w:t>
      </w:r>
      <w:r w:rsidRPr="00F026C1">
        <w:rPr>
          <w:b/>
        </w:rPr>
        <w:t>эксплуатации</w:t>
      </w:r>
      <w:r w:rsidRPr="00F026C1">
        <w:rPr>
          <w:b/>
          <w:spacing w:val="-5"/>
        </w:rPr>
        <w:t xml:space="preserve"> </w:t>
      </w:r>
      <w:r w:rsidRPr="00F026C1">
        <w:rPr>
          <w:b/>
        </w:rPr>
        <w:t>источников</w:t>
      </w:r>
      <w:r w:rsidRPr="00F026C1">
        <w:rPr>
          <w:b/>
          <w:spacing w:val="-5"/>
        </w:rPr>
        <w:t xml:space="preserve"> </w:t>
      </w:r>
      <w:r w:rsidRPr="00F026C1">
        <w:rPr>
          <w:b/>
        </w:rPr>
        <w:t>наружного</w:t>
      </w:r>
      <w:r w:rsidRPr="00F026C1">
        <w:rPr>
          <w:b/>
          <w:spacing w:val="-3"/>
        </w:rPr>
        <w:t xml:space="preserve"> </w:t>
      </w:r>
      <w:r w:rsidRPr="00F026C1">
        <w:rPr>
          <w:b/>
        </w:rPr>
        <w:t>противопожарного водоснабжения</w:t>
      </w:r>
      <w:r w:rsidRPr="00F026C1">
        <w:rPr>
          <w:b/>
          <w:spacing w:val="-9"/>
        </w:rPr>
        <w:t xml:space="preserve"> </w:t>
      </w:r>
      <w:r w:rsidRPr="00F026C1">
        <w:rPr>
          <w:b/>
        </w:rPr>
        <w:t>на</w:t>
      </w:r>
      <w:r w:rsidRPr="00F026C1">
        <w:rPr>
          <w:b/>
          <w:spacing w:val="-7"/>
        </w:rPr>
        <w:t xml:space="preserve"> </w:t>
      </w:r>
      <w:r w:rsidRPr="00F026C1">
        <w:rPr>
          <w:b/>
        </w:rPr>
        <w:t>территории</w:t>
      </w:r>
      <w:r w:rsidRPr="00F026C1">
        <w:rPr>
          <w:b/>
          <w:spacing w:val="-8"/>
        </w:rPr>
        <w:t xml:space="preserve"> </w:t>
      </w:r>
      <w:r w:rsidRPr="00F026C1">
        <w:rPr>
          <w:b/>
        </w:rPr>
        <w:t>Чамзинского о</w:t>
      </w:r>
      <w:r w:rsidRPr="00F026C1">
        <w:rPr>
          <w:b/>
          <w:spacing w:val="-7"/>
        </w:rPr>
        <w:t xml:space="preserve"> </w:t>
      </w:r>
      <w:r w:rsidRPr="00F026C1">
        <w:rPr>
          <w:b/>
        </w:rPr>
        <w:t>муниципального</w:t>
      </w:r>
      <w:r w:rsidRPr="00F026C1">
        <w:rPr>
          <w:b/>
          <w:spacing w:val="-7"/>
        </w:rPr>
        <w:t xml:space="preserve"> </w:t>
      </w:r>
      <w:r w:rsidRPr="00F026C1">
        <w:rPr>
          <w:b/>
        </w:rPr>
        <w:t xml:space="preserve">района </w:t>
      </w:r>
    </w:p>
    <w:p w:rsidR="00E44566" w:rsidRPr="00F026C1" w:rsidRDefault="00E44566" w:rsidP="00E44566">
      <w:pPr>
        <w:pStyle w:val="affffff"/>
        <w:spacing w:before="1"/>
        <w:rPr>
          <w:b/>
        </w:rPr>
      </w:pPr>
    </w:p>
    <w:p w:rsidR="00E44566" w:rsidRPr="00F026C1" w:rsidRDefault="00E44566" w:rsidP="00E44566">
      <w:pPr>
        <w:pStyle w:val="a7"/>
        <w:widowControl w:val="0"/>
        <w:numPr>
          <w:ilvl w:val="0"/>
          <w:numId w:val="35"/>
        </w:numPr>
        <w:tabs>
          <w:tab w:val="left" w:pos="4028"/>
        </w:tabs>
        <w:autoSpaceDE w:val="0"/>
        <w:autoSpaceDN w:val="0"/>
        <w:ind w:left="4028" w:hanging="249"/>
        <w:contextualSpacing w:val="0"/>
        <w:rPr>
          <w:b/>
        </w:rPr>
      </w:pPr>
      <w:r w:rsidRPr="00F026C1">
        <w:rPr>
          <w:b/>
        </w:rPr>
        <w:t>Общие</w:t>
      </w:r>
      <w:r w:rsidRPr="00F026C1">
        <w:rPr>
          <w:b/>
          <w:spacing w:val="-3"/>
        </w:rPr>
        <w:t xml:space="preserve"> </w:t>
      </w:r>
      <w:r w:rsidRPr="00F026C1">
        <w:rPr>
          <w:b/>
          <w:spacing w:val="-2"/>
        </w:rPr>
        <w:t>положения</w:t>
      </w:r>
    </w:p>
    <w:p w:rsidR="00E44566" w:rsidRPr="00F026C1" w:rsidRDefault="00E44566" w:rsidP="00E44566">
      <w:pPr>
        <w:pStyle w:val="a7"/>
        <w:widowControl w:val="0"/>
        <w:numPr>
          <w:ilvl w:val="1"/>
          <w:numId w:val="36"/>
        </w:numPr>
        <w:tabs>
          <w:tab w:val="left" w:pos="1326"/>
        </w:tabs>
        <w:autoSpaceDE w:val="0"/>
        <w:autoSpaceDN w:val="0"/>
        <w:spacing w:before="317"/>
        <w:ind w:right="119" w:firstLine="707"/>
        <w:contextualSpacing w:val="0"/>
        <w:jc w:val="both"/>
      </w:pPr>
      <w:r w:rsidRPr="00F026C1">
        <w:t>Настоящие Правила содержания и эксплуатации источников наружного противопожарного водоснабжения на территории Чамзинского муниципального района (далее – Правила) разработаны для создания в целях пожаротушения условий для забора в любое время года воды из источников наружного водоснабжения, расположенных на территории Чамзинского муниципального района . Настоящие Правила действуют на всей территории Чамзинского муниципального района  и обязательны для исполнения организациями, имеющими в собственности, хозяйственном ведении или оперативном управлении источники противопожарного водоснабжения, независимо от их ведомственной принадлежности и организационно-правовой формы.</w:t>
      </w:r>
    </w:p>
    <w:p w:rsidR="00E44566" w:rsidRPr="00F026C1" w:rsidRDefault="00E44566" w:rsidP="00E44566">
      <w:pPr>
        <w:pStyle w:val="a7"/>
        <w:widowControl w:val="0"/>
        <w:numPr>
          <w:ilvl w:val="1"/>
          <w:numId w:val="36"/>
        </w:numPr>
        <w:tabs>
          <w:tab w:val="left" w:pos="1377"/>
        </w:tabs>
        <w:autoSpaceDE w:val="0"/>
        <w:autoSpaceDN w:val="0"/>
        <w:spacing w:before="1"/>
        <w:ind w:right="120" w:firstLine="707"/>
        <w:contextualSpacing w:val="0"/>
        <w:jc w:val="both"/>
      </w:pPr>
      <w:r w:rsidRPr="00F026C1">
        <w:t>Наружное противопожарное водоснабжение – хозяйственно-питьевой водопровод с расположенными на нём пожарными гидрантами, пожарными водоёмами, водонапорными башнями, а также другими естественными и искусственными водоисточниками,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E44566" w:rsidRPr="00F026C1" w:rsidRDefault="00E44566" w:rsidP="00E44566">
      <w:pPr>
        <w:pStyle w:val="a7"/>
        <w:widowControl w:val="0"/>
        <w:numPr>
          <w:ilvl w:val="1"/>
          <w:numId w:val="36"/>
        </w:numPr>
        <w:tabs>
          <w:tab w:val="left" w:pos="1739"/>
        </w:tabs>
        <w:autoSpaceDE w:val="0"/>
        <w:autoSpaceDN w:val="0"/>
        <w:ind w:right="120" w:firstLine="707"/>
        <w:contextualSpacing w:val="0"/>
        <w:jc w:val="both"/>
      </w:pPr>
      <w:r w:rsidRPr="00F026C1">
        <w:t>Ответственность за техническое состояние источников противопожарного водоснабжения и установку указателей несёт собственник</w:t>
      </w:r>
      <w:r w:rsidRPr="00F026C1">
        <w:rPr>
          <w:spacing w:val="-2"/>
        </w:rPr>
        <w:t xml:space="preserve"> </w:t>
      </w:r>
      <w:r w:rsidRPr="00F026C1">
        <w:t>источников</w:t>
      </w:r>
      <w:r w:rsidRPr="00F026C1">
        <w:rPr>
          <w:spacing w:val="-3"/>
        </w:rPr>
        <w:t xml:space="preserve"> </w:t>
      </w:r>
      <w:r w:rsidRPr="00F026C1">
        <w:t>наружного</w:t>
      </w:r>
      <w:r w:rsidRPr="00F026C1">
        <w:rPr>
          <w:spacing w:val="-2"/>
        </w:rPr>
        <w:t xml:space="preserve"> </w:t>
      </w:r>
      <w:r w:rsidRPr="00F026C1">
        <w:t>противопожарного водоснабжения, на территории и введении которого они находятся.</w:t>
      </w:r>
    </w:p>
    <w:p w:rsidR="00E44566" w:rsidRPr="00F026C1" w:rsidRDefault="00E44566" w:rsidP="00E44566">
      <w:pPr>
        <w:pStyle w:val="a7"/>
        <w:widowControl w:val="0"/>
        <w:numPr>
          <w:ilvl w:val="1"/>
          <w:numId w:val="36"/>
        </w:numPr>
        <w:tabs>
          <w:tab w:val="left" w:pos="1360"/>
        </w:tabs>
        <w:autoSpaceDE w:val="0"/>
        <w:autoSpaceDN w:val="0"/>
        <w:spacing w:before="1"/>
        <w:ind w:right="129" w:firstLine="707"/>
        <w:contextualSpacing w:val="0"/>
        <w:jc w:val="both"/>
      </w:pPr>
      <w:r w:rsidRPr="00F026C1">
        <w:t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44566" w:rsidRPr="00F026C1" w:rsidRDefault="00E44566" w:rsidP="00E44566">
      <w:pPr>
        <w:pStyle w:val="affffff"/>
        <w:spacing w:before="3"/>
      </w:pPr>
    </w:p>
    <w:p w:rsidR="00E44566" w:rsidRPr="00F026C1" w:rsidRDefault="00E44566" w:rsidP="00E44566">
      <w:pPr>
        <w:jc w:val="center"/>
        <w:rPr>
          <w:b/>
        </w:rPr>
      </w:pPr>
      <w:r w:rsidRPr="00F026C1">
        <w:rPr>
          <w:b/>
          <w:lang w:val="en-US"/>
        </w:rPr>
        <w:t>II</w:t>
      </w:r>
      <w:r w:rsidRPr="00F026C1">
        <w:rPr>
          <w:b/>
        </w:rPr>
        <w:t xml:space="preserve"> Учет</w:t>
      </w:r>
      <w:r w:rsidRPr="00F026C1">
        <w:rPr>
          <w:b/>
          <w:spacing w:val="-7"/>
        </w:rPr>
        <w:t xml:space="preserve"> </w:t>
      </w:r>
      <w:r w:rsidRPr="00F026C1">
        <w:rPr>
          <w:b/>
        </w:rPr>
        <w:t>и</w:t>
      </w:r>
      <w:r w:rsidRPr="00F026C1">
        <w:rPr>
          <w:b/>
          <w:spacing w:val="-7"/>
        </w:rPr>
        <w:t xml:space="preserve"> </w:t>
      </w:r>
      <w:r w:rsidRPr="00F026C1">
        <w:rPr>
          <w:b/>
        </w:rPr>
        <w:t>порядок</w:t>
      </w:r>
      <w:r w:rsidRPr="00F026C1">
        <w:rPr>
          <w:b/>
          <w:spacing w:val="-10"/>
        </w:rPr>
        <w:t xml:space="preserve"> </w:t>
      </w:r>
      <w:r w:rsidRPr="00F026C1">
        <w:rPr>
          <w:b/>
        </w:rPr>
        <w:t>проверки</w:t>
      </w:r>
      <w:r w:rsidRPr="00F026C1">
        <w:rPr>
          <w:b/>
          <w:spacing w:val="-7"/>
        </w:rPr>
        <w:t xml:space="preserve"> </w:t>
      </w:r>
      <w:r w:rsidRPr="00F026C1">
        <w:rPr>
          <w:b/>
        </w:rPr>
        <w:t>противопожарного</w:t>
      </w:r>
      <w:r w:rsidRPr="00F026C1">
        <w:rPr>
          <w:b/>
          <w:spacing w:val="-4"/>
        </w:rPr>
        <w:t xml:space="preserve"> </w:t>
      </w:r>
      <w:r w:rsidRPr="00F026C1">
        <w:rPr>
          <w:b/>
          <w:spacing w:val="-2"/>
        </w:rPr>
        <w:t>водоснабжения</w:t>
      </w:r>
    </w:p>
    <w:p w:rsidR="00E44566" w:rsidRPr="00F026C1" w:rsidRDefault="00E44566" w:rsidP="00E44566">
      <w:pPr>
        <w:tabs>
          <w:tab w:val="left" w:pos="1490"/>
        </w:tabs>
        <w:spacing w:before="319"/>
        <w:ind w:left="142" w:right="130" w:firstLine="709"/>
        <w:jc w:val="both"/>
      </w:pPr>
      <w:r w:rsidRPr="00F026C1">
        <w:t xml:space="preserve">2.1 Руководители организаций, собственники источников наружного противопожарного водоснабжения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</w:t>
      </w:r>
      <w:r w:rsidRPr="00F026C1">
        <w:rPr>
          <w:spacing w:val="-2"/>
        </w:rPr>
        <w:t>водоснабжения.</w:t>
      </w:r>
    </w:p>
    <w:p w:rsidR="00E44566" w:rsidRPr="00F026C1" w:rsidRDefault="00E44566" w:rsidP="00E44566">
      <w:pPr>
        <w:tabs>
          <w:tab w:val="left" w:pos="1326"/>
        </w:tabs>
        <w:spacing w:before="66"/>
        <w:ind w:left="142" w:right="125" w:firstLine="709"/>
        <w:jc w:val="both"/>
      </w:pPr>
      <w:r w:rsidRPr="00F026C1">
        <w:t>2.2 С целью учета всех водоисточников, которые могут быть использованы для тушения пожара, руководителями организации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44566" w:rsidRPr="00F026C1" w:rsidRDefault="00E44566" w:rsidP="00E44566">
      <w:pPr>
        <w:tabs>
          <w:tab w:val="left" w:pos="1329"/>
        </w:tabs>
        <w:ind w:left="142" w:right="125" w:firstLine="709"/>
      </w:pPr>
      <w:r w:rsidRPr="00F026C1">
        <w:t>2.3Проверка противопожарного водоснабжения производится 2 раза в год: в весенне-летний (с 01 апреля по 31 мая) и осенне-зимний (с 01 сентября по 31 октября) периоды.</w:t>
      </w:r>
    </w:p>
    <w:p w:rsidR="00E44566" w:rsidRPr="00F026C1" w:rsidRDefault="00E44566" w:rsidP="00E44566">
      <w:pPr>
        <w:tabs>
          <w:tab w:val="left" w:pos="1316"/>
        </w:tabs>
        <w:spacing w:line="322" w:lineRule="exact"/>
        <w:ind w:left="142" w:firstLine="709"/>
      </w:pPr>
      <w:r w:rsidRPr="00F026C1">
        <w:t>2.4 При</w:t>
      </w:r>
      <w:r w:rsidRPr="00F026C1">
        <w:rPr>
          <w:spacing w:val="-8"/>
        </w:rPr>
        <w:t xml:space="preserve"> </w:t>
      </w:r>
      <w:r w:rsidRPr="00F026C1">
        <w:t>проверке</w:t>
      </w:r>
      <w:r w:rsidRPr="00F026C1">
        <w:rPr>
          <w:spacing w:val="-7"/>
        </w:rPr>
        <w:t xml:space="preserve"> </w:t>
      </w:r>
      <w:r w:rsidRPr="00F026C1">
        <w:t>пожарного</w:t>
      </w:r>
      <w:r w:rsidRPr="00F026C1">
        <w:rPr>
          <w:spacing w:val="-6"/>
        </w:rPr>
        <w:t xml:space="preserve"> </w:t>
      </w:r>
      <w:r w:rsidRPr="00F026C1">
        <w:t>гидранта</w:t>
      </w:r>
      <w:r w:rsidRPr="00F026C1">
        <w:rPr>
          <w:spacing w:val="-9"/>
        </w:rPr>
        <w:t xml:space="preserve"> </w:t>
      </w:r>
      <w:r w:rsidRPr="00F026C1">
        <w:rPr>
          <w:spacing w:val="-2"/>
        </w:rPr>
        <w:t>проверяется: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142" w:hanging="162"/>
        <w:contextualSpacing w:val="0"/>
        <w:jc w:val="both"/>
      </w:pPr>
      <w:r w:rsidRPr="00F026C1">
        <w:t>наличие</w:t>
      </w:r>
      <w:r w:rsidRPr="00F026C1">
        <w:rPr>
          <w:spacing w:val="-8"/>
        </w:rPr>
        <w:t xml:space="preserve"> </w:t>
      </w:r>
      <w:r w:rsidRPr="00F026C1">
        <w:t>на</w:t>
      </w:r>
      <w:r w:rsidRPr="00F026C1">
        <w:rPr>
          <w:spacing w:val="-5"/>
        </w:rPr>
        <w:t xml:space="preserve"> </w:t>
      </w:r>
      <w:r w:rsidRPr="00F026C1">
        <w:t>видном</w:t>
      </w:r>
      <w:r w:rsidRPr="00F026C1">
        <w:rPr>
          <w:spacing w:val="-7"/>
        </w:rPr>
        <w:t xml:space="preserve"> </w:t>
      </w:r>
      <w:r w:rsidRPr="00F026C1">
        <w:t>месте</w:t>
      </w:r>
      <w:r w:rsidRPr="00F026C1">
        <w:rPr>
          <w:spacing w:val="-7"/>
        </w:rPr>
        <w:t xml:space="preserve"> </w:t>
      </w:r>
      <w:r w:rsidRPr="00F026C1">
        <w:t>указателя</w:t>
      </w:r>
      <w:r w:rsidRPr="00F026C1">
        <w:rPr>
          <w:spacing w:val="-5"/>
        </w:rPr>
        <w:t xml:space="preserve"> </w:t>
      </w:r>
      <w:r w:rsidRPr="00F026C1">
        <w:t>установленного</w:t>
      </w:r>
      <w:r w:rsidRPr="00F026C1">
        <w:rPr>
          <w:spacing w:val="-3"/>
        </w:rPr>
        <w:t xml:space="preserve"> </w:t>
      </w:r>
      <w:r w:rsidRPr="00F026C1">
        <w:rPr>
          <w:spacing w:val="-2"/>
        </w:rPr>
        <w:t>образца;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142" w:hanging="162"/>
        <w:contextualSpacing w:val="0"/>
        <w:jc w:val="both"/>
      </w:pPr>
      <w:r w:rsidRPr="00F026C1">
        <w:t>возможность</w:t>
      </w:r>
      <w:r w:rsidRPr="00F026C1">
        <w:rPr>
          <w:spacing w:val="-11"/>
        </w:rPr>
        <w:t xml:space="preserve"> </w:t>
      </w:r>
      <w:r w:rsidRPr="00F026C1">
        <w:t>беспрепятственного</w:t>
      </w:r>
      <w:r w:rsidRPr="00F026C1">
        <w:rPr>
          <w:spacing w:val="-6"/>
        </w:rPr>
        <w:t xml:space="preserve"> </w:t>
      </w:r>
      <w:r w:rsidRPr="00F026C1">
        <w:t>подъезда</w:t>
      </w:r>
      <w:r w:rsidRPr="00F026C1">
        <w:rPr>
          <w:spacing w:val="-7"/>
        </w:rPr>
        <w:t xml:space="preserve"> </w:t>
      </w:r>
      <w:r w:rsidRPr="00F026C1">
        <w:t>к</w:t>
      </w:r>
      <w:r w:rsidRPr="00F026C1">
        <w:rPr>
          <w:spacing w:val="-8"/>
        </w:rPr>
        <w:t xml:space="preserve"> </w:t>
      </w:r>
      <w:r w:rsidRPr="00F026C1">
        <w:t>пожарному</w:t>
      </w:r>
      <w:r w:rsidRPr="00F026C1">
        <w:rPr>
          <w:spacing w:val="-10"/>
        </w:rPr>
        <w:t xml:space="preserve"> </w:t>
      </w:r>
      <w:r w:rsidRPr="00F026C1">
        <w:rPr>
          <w:spacing w:val="-2"/>
        </w:rPr>
        <w:t>гидранту;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1006"/>
        </w:tabs>
        <w:autoSpaceDE w:val="0"/>
        <w:autoSpaceDN w:val="0"/>
        <w:ind w:left="142" w:right="133" w:firstLine="707"/>
        <w:contextualSpacing w:val="0"/>
        <w:jc w:val="both"/>
      </w:pPr>
      <w:r w:rsidRPr="00F026C1">
        <w:t xml:space="preserve">состояние колодца и люка пожарного гидранта, производится очистка его от грязи, </w:t>
      </w:r>
      <w:r w:rsidRPr="00F026C1">
        <w:lastRenderedPageBreak/>
        <w:t>льда и снега;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1138"/>
        </w:tabs>
        <w:autoSpaceDE w:val="0"/>
        <w:autoSpaceDN w:val="0"/>
        <w:ind w:left="142" w:right="129" w:firstLine="707"/>
        <w:contextualSpacing w:val="0"/>
        <w:jc w:val="both"/>
      </w:pPr>
      <w:r w:rsidRPr="00F026C1">
        <w:t>работоспособность пожарного гидранта посредством пуска воды с установкой пожарной колонки;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17" w:lineRule="exact"/>
        <w:ind w:left="142" w:hanging="162"/>
        <w:contextualSpacing w:val="0"/>
      </w:pPr>
      <w:r w:rsidRPr="00F026C1">
        <w:t>герметичность</w:t>
      </w:r>
      <w:r w:rsidRPr="00F026C1">
        <w:rPr>
          <w:spacing w:val="-7"/>
        </w:rPr>
        <w:t xml:space="preserve"> </w:t>
      </w:r>
      <w:r w:rsidRPr="00F026C1">
        <w:t>и</w:t>
      </w:r>
      <w:r w:rsidRPr="00F026C1">
        <w:rPr>
          <w:spacing w:val="-6"/>
        </w:rPr>
        <w:t xml:space="preserve"> </w:t>
      </w:r>
      <w:r w:rsidRPr="00F026C1">
        <w:t>смазка</w:t>
      </w:r>
      <w:r w:rsidRPr="00F026C1">
        <w:rPr>
          <w:spacing w:val="-6"/>
        </w:rPr>
        <w:t xml:space="preserve"> </w:t>
      </w:r>
      <w:r w:rsidRPr="00F026C1">
        <w:t>резьбового</w:t>
      </w:r>
      <w:r w:rsidRPr="00F026C1">
        <w:rPr>
          <w:spacing w:val="-5"/>
        </w:rPr>
        <w:t xml:space="preserve"> </w:t>
      </w:r>
      <w:r w:rsidRPr="00F026C1">
        <w:t>соединения</w:t>
      </w:r>
      <w:r w:rsidRPr="00F026C1">
        <w:rPr>
          <w:spacing w:val="-6"/>
        </w:rPr>
        <w:t xml:space="preserve"> </w:t>
      </w:r>
      <w:r w:rsidRPr="00F026C1">
        <w:t>и</w:t>
      </w:r>
      <w:r w:rsidRPr="00F026C1">
        <w:rPr>
          <w:spacing w:val="-5"/>
        </w:rPr>
        <w:t xml:space="preserve"> </w:t>
      </w:r>
      <w:r w:rsidRPr="00F026C1">
        <w:rPr>
          <w:spacing w:val="-2"/>
        </w:rPr>
        <w:t>стояка;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142" w:hanging="162"/>
        <w:contextualSpacing w:val="0"/>
      </w:pPr>
      <w:r w:rsidRPr="00F026C1">
        <w:t>работоспособность</w:t>
      </w:r>
      <w:r w:rsidRPr="00F026C1">
        <w:rPr>
          <w:spacing w:val="-12"/>
        </w:rPr>
        <w:t xml:space="preserve"> </w:t>
      </w:r>
      <w:r w:rsidRPr="00F026C1">
        <w:t>сливного</w:t>
      </w:r>
      <w:r w:rsidRPr="00F026C1">
        <w:rPr>
          <w:spacing w:val="-10"/>
        </w:rPr>
        <w:t xml:space="preserve"> </w:t>
      </w:r>
      <w:r w:rsidRPr="00F026C1">
        <w:rPr>
          <w:spacing w:val="-2"/>
        </w:rPr>
        <w:t>устройства;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142" w:hanging="162"/>
        <w:contextualSpacing w:val="0"/>
      </w:pPr>
      <w:r w:rsidRPr="00F026C1">
        <w:t>наличие</w:t>
      </w:r>
      <w:r w:rsidRPr="00F026C1">
        <w:rPr>
          <w:spacing w:val="-5"/>
        </w:rPr>
        <w:t xml:space="preserve"> </w:t>
      </w:r>
      <w:r w:rsidRPr="00F026C1">
        <w:t>крышки</w:t>
      </w:r>
      <w:r w:rsidRPr="00F026C1">
        <w:rPr>
          <w:spacing w:val="-5"/>
        </w:rPr>
        <w:t xml:space="preserve"> </w:t>
      </w:r>
      <w:r w:rsidRPr="00F026C1">
        <w:rPr>
          <w:spacing w:val="-2"/>
        </w:rPr>
        <w:t>гидранта;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142" w:hanging="162"/>
        <w:contextualSpacing w:val="0"/>
      </w:pPr>
      <w:r w:rsidRPr="00F026C1">
        <w:t>проводится</w:t>
      </w:r>
      <w:r w:rsidRPr="00F026C1">
        <w:rPr>
          <w:spacing w:val="-8"/>
        </w:rPr>
        <w:t xml:space="preserve"> </w:t>
      </w:r>
      <w:r w:rsidRPr="00F026C1">
        <w:t>проверка</w:t>
      </w:r>
      <w:r w:rsidRPr="00F026C1">
        <w:rPr>
          <w:spacing w:val="-4"/>
        </w:rPr>
        <w:t xml:space="preserve"> </w:t>
      </w:r>
      <w:r w:rsidRPr="00F026C1">
        <w:t>на</w:t>
      </w:r>
      <w:r w:rsidRPr="00F026C1">
        <w:rPr>
          <w:spacing w:val="-2"/>
        </w:rPr>
        <w:t xml:space="preserve"> водоотдачу.</w:t>
      </w:r>
    </w:p>
    <w:p w:rsidR="00E44566" w:rsidRPr="00F026C1" w:rsidRDefault="00E44566" w:rsidP="001969DC">
      <w:pPr>
        <w:tabs>
          <w:tab w:val="left" w:pos="1316"/>
        </w:tabs>
        <w:jc w:val="both"/>
      </w:pPr>
      <w:r w:rsidRPr="00F026C1">
        <w:t>2.5 При</w:t>
      </w:r>
      <w:r w:rsidRPr="00F026C1">
        <w:rPr>
          <w:spacing w:val="-9"/>
        </w:rPr>
        <w:t xml:space="preserve"> </w:t>
      </w:r>
      <w:r w:rsidRPr="00F026C1">
        <w:t>проверке</w:t>
      </w:r>
      <w:r w:rsidRPr="00F026C1">
        <w:rPr>
          <w:spacing w:val="-7"/>
        </w:rPr>
        <w:t xml:space="preserve"> </w:t>
      </w:r>
      <w:r w:rsidRPr="00F026C1">
        <w:t>пожарного</w:t>
      </w:r>
      <w:r w:rsidRPr="00F026C1">
        <w:rPr>
          <w:spacing w:val="-5"/>
        </w:rPr>
        <w:t xml:space="preserve"> </w:t>
      </w:r>
      <w:r w:rsidRPr="00F026C1">
        <w:t>водоема</w:t>
      </w:r>
      <w:r w:rsidRPr="00F026C1">
        <w:rPr>
          <w:spacing w:val="-9"/>
        </w:rPr>
        <w:t xml:space="preserve"> </w:t>
      </w:r>
      <w:r w:rsidRPr="00F026C1">
        <w:rPr>
          <w:spacing w:val="-2"/>
        </w:rPr>
        <w:t>проверяется: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before="2" w:line="322" w:lineRule="exact"/>
        <w:ind w:left="0" w:hanging="162"/>
        <w:contextualSpacing w:val="0"/>
      </w:pPr>
      <w:r w:rsidRPr="00F026C1">
        <w:t>наличие</w:t>
      </w:r>
      <w:r w:rsidRPr="00F026C1">
        <w:rPr>
          <w:spacing w:val="-8"/>
        </w:rPr>
        <w:t xml:space="preserve"> </w:t>
      </w:r>
      <w:r w:rsidRPr="00F026C1">
        <w:t>на</w:t>
      </w:r>
      <w:r w:rsidRPr="00F026C1">
        <w:rPr>
          <w:spacing w:val="-5"/>
        </w:rPr>
        <w:t xml:space="preserve"> </w:t>
      </w:r>
      <w:r w:rsidRPr="00F026C1">
        <w:t>видном</w:t>
      </w:r>
      <w:r w:rsidRPr="00F026C1">
        <w:rPr>
          <w:spacing w:val="-7"/>
        </w:rPr>
        <w:t xml:space="preserve"> </w:t>
      </w:r>
      <w:r w:rsidRPr="00F026C1">
        <w:t>месте</w:t>
      </w:r>
      <w:r w:rsidRPr="00F026C1">
        <w:rPr>
          <w:spacing w:val="-7"/>
        </w:rPr>
        <w:t xml:space="preserve"> </w:t>
      </w:r>
      <w:r w:rsidRPr="00F026C1">
        <w:t>указателя</w:t>
      </w:r>
      <w:r w:rsidRPr="00F026C1">
        <w:rPr>
          <w:spacing w:val="-5"/>
        </w:rPr>
        <w:t xml:space="preserve"> </w:t>
      </w:r>
      <w:r w:rsidRPr="00F026C1">
        <w:t>установленного</w:t>
      </w:r>
      <w:r w:rsidRPr="00F026C1">
        <w:rPr>
          <w:spacing w:val="-3"/>
        </w:rPr>
        <w:t xml:space="preserve"> </w:t>
      </w:r>
      <w:r w:rsidRPr="00F026C1">
        <w:rPr>
          <w:spacing w:val="-2"/>
        </w:rPr>
        <w:t>образца;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0" w:hanging="162"/>
        <w:contextualSpacing w:val="0"/>
      </w:pPr>
      <w:r w:rsidRPr="00F026C1">
        <w:t>возможность</w:t>
      </w:r>
      <w:r w:rsidRPr="00F026C1">
        <w:rPr>
          <w:spacing w:val="-11"/>
        </w:rPr>
        <w:t xml:space="preserve"> </w:t>
      </w:r>
      <w:r w:rsidRPr="00F026C1">
        <w:t>беспрепятственного</w:t>
      </w:r>
      <w:r w:rsidRPr="00F026C1">
        <w:rPr>
          <w:spacing w:val="-6"/>
        </w:rPr>
        <w:t xml:space="preserve"> </w:t>
      </w:r>
      <w:r w:rsidRPr="00F026C1">
        <w:t>подъезда</w:t>
      </w:r>
      <w:r w:rsidRPr="00F026C1">
        <w:rPr>
          <w:spacing w:val="-7"/>
        </w:rPr>
        <w:t xml:space="preserve"> </w:t>
      </w:r>
      <w:r w:rsidRPr="00F026C1">
        <w:t>к</w:t>
      </w:r>
      <w:r w:rsidRPr="00F026C1">
        <w:rPr>
          <w:spacing w:val="-8"/>
        </w:rPr>
        <w:t xml:space="preserve"> </w:t>
      </w:r>
      <w:r w:rsidRPr="00F026C1">
        <w:t>пожарному</w:t>
      </w:r>
      <w:r w:rsidRPr="00F026C1">
        <w:rPr>
          <w:spacing w:val="-10"/>
        </w:rPr>
        <w:t xml:space="preserve"> </w:t>
      </w:r>
      <w:r w:rsidRPr="00F026C1">
        <w:rPr>
          <w:spacing w:val="-2"/>
        </w:rPr>
        <w:t>водоему;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ind w:left="0" w:hanging="162"/>
        <w:contextualSpacing w:val="0"/>
      </w:pPr>
      <w:r w:rsidRPr="00F026C1">
        <w:t>заполненность</w:t>
      </w:r>
      <w:r w:rsidRPr="00F026C1">
        <w:rPr>
          <w:spacing w:val="-9"/>
        </w:rPr>
        <w:t xml:space="preserve"> </w:t>
      </w:r>
      <w:r w:rsidRPr="00F026C1">
        <w:t>водоема</w:t>
      </w:r>
      <w:r w:rsidRPr="00F026C1">
        <w:rPr>
          <w:spacing w:val="-6"/>
        </w:rPr>
        <w:t xml:space="preserve"> </w:t>
      </w:r>
      <w:r w:rsidRPr="00F026C1">
        <w:t>водой</w:t>
      </w:r>
      <w:r w:rsidRPr="00F026C1">
        <w:rPr>
          <w:spacing w:val="-6"/>
        </w:rPr>
        <w:t xml:space="preserve"> </w:t>
      </w:r>
      <w:r w:rsidRPr="00F026C1">
        <w:t>и</w:t>
      </w:r>
      <w:r w:rsidRPr="00F026C1">
        <w:rPr>
          <w:spacing w:val="-5"/>
        </w:rPr>
        <w:t xml:space="preserve"> </w:t>
      </w:r>
      <w:r w:rsidRPr="00F026C1">
        <w:t>возможность</w:t>
      </w:r>
      <w:r w:rsidRPr="00F026C1">
        <w:rPr>
          <w:spacing w:val="-7"/>
        </w:rPr>
        <w:t xml:space="preserve"> </w:t>
      </w:r>
      <w:r w:rsidRPr="00F026C1">
        <w:t>его</w:t>
      </w:r>
      <w:r w:rsidRPr="00F026C1">
        <w:rPr>
          <w:spacing w:val="-8"/>
        </w:rPr>
        <w:t xml:space="preserve"> </w:t>
      </w:r>
      <w:r w:rsidRPr="00F026C1">
        <w:rPr>
          <w:spacing w:val="-2"/>
        </w:rPr>
        <w:t>пополнения;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0" w:hanging="162"/>
        <w:contextualSpacing w:val="0"/>
      </w:pPr>
      <w:r w:rsidRPr="00F026C1">
        <w:t>наличие</w:t>
      </w:r>
      <w:r w:rsidRPr="00F026C1">
        <w:rPr>
          <w:spacing w:val="-9"/>
        </w:rPr>
        <w:t xml:space="preserve"> </w:t>
      </w:r>
      <w:r w:rsidRPr="00F026C1">
        <w:t>площадки</w:t>
      </w:r>
      <w:r w:rsidRPr="00F026C1">
        <w:rPr>
          <w:spacing w:val="-6"/>
        </w:rPr>
        <w:t xml:space="preserve"> </w:t>
      </w:r>
      <w:r w:rsidRPr="00F026C1">
        <w:t>перед</w:t>
      </w:r>
      <w:r w:rsidRPr="00F026C1">
        <w:rPr>
          <w:spacing w:val="-3"/>
        </w:rPr>
        <w:t xml:space="preserve"> </w:t>
      </w:r>
      <w:r w:rsidRPr="00F026C1">
        <w:t>водоемом</w:t>
      </w:r>
      <w:r w:rsidRPr="00F026C1">
        <w:rPr>
          <w:spacing w:val="-4"/>
        </w:rPr>
        <w:t xml:space="preserve"> </w:t>
      </w:r>
      <w:r w:rsidRPr="00F026C1">
        <w:t>для</w:t>
      </w:r>
      <w:r w:rsidRPr="00F026C1">
        <w:rPr>
          <w:spacing w:val="-4"/>
        </w:rPr>
        <w:t xml:space="preserve"> </w:t>
      </w:r>
      <w:r w:rsidRPr="00F026C1">
        <w:t>забора</w:t>
      </w:r>
      <w:r w:rsidRPr="00F026C1">
        <w:rPr>
          <w:spacing w:val="-4"/>
        </w:rPr>
        <w:t xml:space="preserve"> </w:t>
      </w:r>
      <w:r w:rsidRPr="00F026C1">
        <w:rPr>
          <w:spacing w:val="-2"/>
        </w:rPr>
        <w:t>воды;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1021"/>
        </w:tabs>
        <w:autoSpaceDE w:val="0"/>
        <w:autoSpaceDN w:val="0"/>
        <w:ind w:left="0" w:right="126" w:firstLine="707"/>
        <w:contextualSpacing w:val="0"/>
      </w:pPr>
      <w:r w:rsidRPr="00F026C1">
        <w:t>наличие незамерзаемой проруби при отрицательной температуре воздуха (для открытых водоемов).</w:t>
      </w:r>
    </w:p>
    <w:p w:rsidR="00E44566" w:rsidRPr="00F026C1" w:rsidRDefault="00E44566" w:rsidP="00E44566">
      <w:pPr>
        <w:tabs>
          <w:tab w:val="left" w:pos="1316"/>
        </w:tabs>
        <w:spacing w:line="321" w:lineRule="exact"/>
        <w:ind w:firstLine="709"/>
      </w:pPr>
      <w:r w:rsidRPr="00F026C1">
        <w:t>2.6 При</w:t>
      </w:r>
      <w:r w:rsidRPr="00F026C1">
        <w:rPr>
          <w:spacing w:val="-6"/>
        </w:rPr>
        <w:t xml:space="preserve"> </w:t>
      </w:r>
      <w:r w:rsidRPr="00F026C1">
        <w:t>проверке</w:t>
      </w:r>
      <w:r w:rsidRPr="00F026C1">
        <w:rPr>
          <w:spacing w:val="-6"/>
        </w:rPr>
        <w:t xml:space="preserve"> </w:t>
      </w:r>
      <w:r w:rsidRPr="00F026C1">
        <w:t>пожарного</w:t>
      </w:r>
      <w:r w:rsidRPr="00F026C1">
        <w:rPr>
          <w:spacing w:val="-6"/>
        </w:rPr>
        <w:t xml:space="preserve"> </w:t>
      </w:r>
      <w:r w:rsidRPr="00F026C1">
        <w:t>пирса</w:t>
      </w:r>
      <w:r w:rsidRPr="00F026C1">
        <w:rPr>
          <w:spacing w:val="-5"/>
        </w:rPr>
        <w:t xml:space="preserve"> </w:t>
      </w:r>
      <w:r w:rsidRPr="00F026C1">
        <w:rPr>
          <w:spacing w:val="-2"/>
        </w:rPr>
        <w:t>проверяется: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before="2" w:line="322" w:lineRule="exact"/>
        <w:ind w:left="988" w:hanging="162"/>
        <w:contextualSpacing w:val="0"/>
      </w:pPr>
      <w:r w:rsidRPr="00F026C1">
        <w:t>наличие</w:t>
      </w:r>
      <w:r w:rsidRPr="00F026C1">
        <w:rPr>
          <w:spacing w:val="-8"/>
        </w:rPr>
        <w:t xml:space="preserve"> </w:t>
      </w:r>
      <w:r w:rsidRPr="00F026C1">
        <w:t>на</w:t>
      </w:r>
      <w:r w:rsidRPr="00F026C1">
        <w:rPr>
          <w:spacing w:val="-5"/>
        </w:rPr>
        <w:t xml:space="preserve"> </w:t>
      </w:r>
      <w:r w:rsidRPr="00F026C1">
        <w:t>видном</w:t>
      </w:r>
      <w:r w:rsidRPr="00F026C1">
        <w:rPr>
          <w:spacing w:val="-7"/>
        </w:rPr>
        <w:t xml:space="preserve"> </w:t>
      </w:r>
      <w:r w:rsidRPr="00F026C1">
        <w:t>месте</w:t>
      </w:r>
      <w:r w:rsidRPr="00F026C1">
        <w:rPr>
          <w:spacing w:val="-7"/>
        </w:rPr>
        <w:t xml:space="preserve"> </w:t>
      </w:r>
      <w:r w:rsidRPr="00F026C1">
        <w:t>указателя</w:t>
      </w:r>
      <w:r w:rsidRPr="00F026C1">
        <w:rPr>
          <w:spacing w:val="-5"/>
        </w:rPr>
        <w:t xml:space="preserve"> </w:t>
      </w:r>
      <w:r w:rsidRPr="00F026C1">
        <w:t>установленного</w:t>
      </w:r>
      <w:r w:rsidRPr="00F026C1">
        <w:rPr>
          <w:spacing w:val="-3"/>
        </w:rPr>
        <w:t xml:space="preserve"> </w:t>
      </w:r>
      <w:r w:rsidRPr="00F026C1">
        <w:rPr>
          <w:spacing w:val="-2"/>
        </w:rPr>
        <w:t>образца;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988" w:hanging="162"/>
        <w:contextualSpacing w:val="0"/>
      </w:pPr>
      <w:r w:rsidRPr="00F026C1">
        <w:t>возможность</w:t>
      </w:r>
      <w:r w:rsidRPr="00F026C1">
        <w:rPr>
          <w:spacing w:val="-8"/>
        </w:rPr>
        <w:t xml:space="preserve"> </w:t>
      </w:r>
      <w:r w:rsidRPr="00F026C1">
        <w:t>беспрепятственного</w:t>
      </w:r>
      <w:r w:rsidRPr="00F026C1">
        <w:rPr>
          <w:spacing w:val="-6"/>
        </w:rPr>
        <w:t xml:space="preserve"> </w:t>
      </w:r>
      <w:r w:rsidRPr="00F026C1">
        <w:t>подъезда</w:t>
      </w:r>
      <w:r w:rsidRPr="00F026C1">
        <w:rPr>
          <w:spacing w:val="-7"/>
        </w:rPr>
        <w:t xml:space="preserve"> </w:t>
      </w:r>
      <w:r w:rsidRPr="00F026C1">
        <w:t>к</w:t>
      </w:r>
      <w:r w:rsidRPr="00F026C1">
        <w:rPr>
          <w:spacing w:val="-6"/>
        </w:rPr>
        <w:t xml:space="preserve"> </w:t>
      </w:r>
      <w:r w:rsidRPr="00F026C1">
        <w:t>пожарному</w:t>
      </w:r>
      <w:r w:rsidRPr="00F026C1">
        <w:rPr>
          <w:spacing w:val="-10"/>
        </w:rPr>
        <w:t xml:space="preserve"> </w:t>
      </w:r>
      <w:r w:rsidRPr="00F026C1">
        <w:rPr>
          <w:spacing w:val="-2"/>
        </w:rPr>
        <w:t>пирсу;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988" w:hanging="162"/>
        <w:contextualSpacing w:val="0"/>
      </w:pPr>
      <w:r w:rsidRPr="00F026C1">
        <w:t>наличие</w:t>
      </w:r>
      <w:r w:rsidRPr="00F026C1">
        <w:rPr>
          <w:spacing w:val="-9"/>
        </w:rPr>
        <w:t xml:space="preserve"> </w:t>
      </w:r>
      <w:r w:rsidRPr="00F026C1">
        <w:t>площадки</w:t>
      </w:r>
      <w:r w:rsidRPr="00F026C1">
        <w:rPr>
          <w:spacing w:val="-6"/>
        </w:rPr>
        <w:t xml:space="preserve"> </w:t>
      </w:r>
      <w:r w:rsidRPr="00F026C1">
        <w:t>перед</w:t>
      </w:r>
      <w:r w:rsidRPr="00F026C1">
        <w:rPr>
          <w:spacing w:val="-6"/>
        </w:rPr>
        <w:t xml:space="preserve"> </w:t>
      </w:r>
      <w:r w:rsidRPr="00F026C1">
        <w:t>пирсом</w:t>
      </w:r>
      <w:r w:rsidRPr="00F026C1">
        <w:rPr>
          <w:spacing w:val="-5"/>
        </w:rPr>
        <w:t xml:space="preserve"> </w:t>
      </w:r>
      <w:r w:rsidRPr="00F026C1">
        <w:t>для</w:t>
      </w:r>
      <w:r w:rsidRPr="00F026C1">
        <w:rPr>
          <w:spacing w:val="-7"/>
        </w:rPr>
        <w:t xml:space="preserve"> </w:t>
      </w:r>
      <w:r w:rsidRPr="00F026C1">
        <w:t>разворота</w:t>
      </w:r>
      <w:r w:rsidRPr="00F026C1">
        <w:rPr>
          <w:spacing w:val="-7"/>
        </w:rPr>
        <w:t xml:space="preserve"> </w:t>
      </w:r>
      <w:r w:rsidRPr="00F026C1">
        <w:t>пожарной</w:t>
      </w:r>
      <w:r w:rsidRPr="00F026C1">
        <w:rPr>
          <w:spacing w:val="-6"/>
        </w:rPr>
        <w:t xml:space="preserve"> </w:t>
      </w:r>
      <w:r w:rsidRPr="00F026C1">
        <w:rPr>
          <w:spacing w:val="-2"/>
        </w:rPr>
        <w:t>техники;</w:t>
      </w:r>
    </w:p>
    <w:p w:rsidR="00E44566" w:rsidRPr="00F026C1" w:rsidRDefault="00E44566" w:rsidP="00E44566">
      <w:pPr>
        <w:pStyle w:val="a7"/>
        <w:widowControl w:val="0"/>
        <w:numPr>
          <w:ilvl w:val="2"/>
          <w:numId w:val="38"/>
        </w:numPr>
        <w:tabs>
          <w:tab w:val="left" w:pos="988"/>
        </w:tabs>
        <w:autoSpaceDE w:val="0"/>
        <w:autoSpaceDN w:val="0"/>
        <w:spacing w:line="322" w:lineRule="exact"/>
        <w:ind w:left="988" w:hanging="162"/>
        <w:contextualSpacing w:val="0"/>
      </w:pPr>
      <w:r w:rsidRPr="00F026C1">
        <w:t>наличие</w:t>
      </w:r>
      <w:r w:rsidRPr="00F026C1">
        <w:rPr>
          <w:spacing w:val="-7"/>
        </w:rPr>
        <w:t xml:space="preserve"> </w:t>
      </w:r>
      <w:r w:rsidRPr="00F026C1">
        <w:t>упорного</w:t>
      </w:r>
      <w:r w:rsidRPr="00F026C1">
        <w:rPr>
          <w:spacing w:val="-3"/>
        </w:rPr>
        <w:t xml:space="preserve"> </w:t>
      </w:r>
      <w:r w:rsidRPr="00F026C1">
        <w:t>бруса</w:t>
      </w:r>
      <w:r w:rsidRPr="00F026C1">
        <w:rPr>
          <w:spacing w:val="-4"/>
        </w:rPr>
        <w:t xml:space="preserve"> </w:t>
      </w:r>
      <w:r w:rsidRPr="00F026C1">
        <w:t>и</w:t>
      </w:r>
      <w:r w:rsidRPr="00F026C1">
        <w:rPr>
          <w:spacing w:val="-5"/>
        </w:rPr>
        <w:t xml:space="preserve"> </w:t>
      </w:r>
      <w:r w:rsidRPr="00F026C1">
        <w:t>наличие</w:t>
      </w:r>
      <w:r w:rsidRPr="00F026C1">
        <w:rPr>
          <w:spacing w:val="-4"/>
        </w:rPr>
        <w:t xml:space="preserve"> </w:t>
      </w:r>
      <w:r w:rsidRPr="00F026C1">
        <w:t>приямка</w:t>
      </w:r>
      <w:r w:rsidRPr="00F026C1">
        <w:rPr>
          <w:spacing w:val="-4"/>
        </w:rPr>
        <w:t xml:space="preserve"> </w:t>
      </w:r>
      <w:r w:rsidRPr="00F026C1">
        <w:t>для</w:t>
      </w:r>
      <w:r w:rsidRPr="00F026C1">
        <w:rPr>
          <w:spacing w:val="-4"/>
        </w:rPr>
        <w:t xml:space="preserve"> </w:t>
      </w:r>
      <w:r w:rsidRPr="00F026C1">
        <w:t>забора</w:t>
      </w:r>
      <w:r w:rsidRPr="00F026C1">
        <w:rPr>
          <w:spacing w:val="-4"/>
        </w:rPr>
        <w:t xml:space="preserve"> </w:t>
      </w:r>
      <w:r w:rsidRPr="00F026C1">
        <w:rPr>
          <w:spacing w:val="-2"/>
        </w:rPr>
        <w:t>воды.</w:t>
      </w:r>
    </w:p>
    <w:p w:rsidR="00E44566" w:rsidRPr="00F026C1" w:rsidRDefault="00E44566" w:rsidP="00E44566">
      <w:pPr>
        <w:tabs>
          <w:tab w:val="left" w:pos="1417"/>
        </w:tabs>
        <w:ind w:left="-142" w:right="126"/>
      </w:pPr>
      <w:r w:rsidRPr="00F026C1">
        <w:t>2.7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44566" w:rsidRPr="00F026C1" w:rsidRDefault="00E44566" w:rsidP="00E44566">
      <w:pPr>
        <w:pStyle w:val="affffff"/>
        <w:spacing w:before="6"/>
      </w:pPr>
    </w:p>
    <w:p w:rsidR="00E44566" w:rsidRPr="00F026C1" w:rsidRDefault="00E44566" w:rsidP="00E44566">
      <w:pPr>
        <w:jc w:val="center"/>
        <w:rPr>
          <w:b/>
        </w:rPr>
      </w:pPr>
      <w:r w:rsidRPr="00F026C1">
        <w:rPr>
          <w:b/>
          <w:lang w:val="en-US"/>
        </w:rPr>
        <w:t>III</w:t>
      </w:r>
      <w:r w:rsidRPr="00F026C1">
        <w:rPr>
          <w:b/>
        </w:rPr>
        <w:t xml:space="preserve"> Ремонт</w:t>
      </w:r>
      <w:r w:rsidRPr="00F026C1">
        <w:rPr>
          <w:b/>
          <w:spacing w:val="-10"/>
        </w:rPr>
        <w:t xml:space="preserve"> </w:t>
      </w:r>
      <w:r w:rsidRPr="00F026C1">
        <w:rPr>
          <w:b/>
        </w:rPr>
        <w:t>и</w:t>
      </w:r>
      <w:r w:rsidRPr="00F026C1">
        <w:rPr>
          <w:b/>
          <w:spacing w:val="-10"/>
        </w:rPr>
        <w:t xml:space="preserve"> </w:t>
      </w:r>
      <w:r w:rsidRPr="00F026C1">
        <w:rPr>
          <w:b/>
        </w:rPr>
        <w:t>реконструкция</w:t>
      </w:r>
      <w:r w:rsidRPr="00F026C1">
        <w:rPr>
          <w:b/>
          <w:spacing w:val="-10"/>
        </w:rPr>
        <w:t xml:space="preserve"> </w:t>
      </w:r>
      <w:r w:rsidRPr="00F026C1">
        <w:rPr>
          <w:b/>
        </w:rPr>
        <w:t>противопожарного</w:t>
      </w:r>
      <w:r w:rsidRPr="00F026C1">
        <w:rPr>
          <w:b/>
          <w:spacing w:val="-7"/>
        </w:rPr>
        <w:t xml:space="preserve"> </w:t>
      </w:r>
      <w:r w:rsidRPr="00F026C1">
        <w:rPr>
          <w:b/>
          <w:spacing w:val="-2"/>
        </w:rPr>
        <w:t>водоснабжения</w:t>
      </w:r>
    </w:p>
    <w:p w:rsidR="00E44566" w:rsidRPr="00F026C1" w:rsidRDefault="00E44566" w:rsidP="00E44566">
      <w:pPr>
        <w:tabs>
          <w:tab w:val="left" w:pos="1384"/>
        </w:tabs>
        <w:spacing w:before="316"/>
        <w:ind w:left="-442" w:right="119" w:firstLine="709"/>
        <w:jc w:val="both"/>
      </w:pPr>
      <w:r w:rsidRPr="00F026C1">
        <w:t xml:space="preserve">3.1 </w:t>
      </w:r>
      <w:r w:rsidRPr="00F026C1">
        <w:rPr>
          <w:lang w:val="en-US"/>
        </w:rPr>
        <w:t>C</w:t>
      </w:r>
      <w:r w:rsidRPr="00F026C1">
        <w:t>обственники источников наружного противопожарного водоснабжения, на территории и в ведении</w:t>
      </w:r>
      <w:r w:rsidRPr="00F026C1">
        <w:rPr>
          <w:spacing w:val="40"/>
        </w:rPr>
        <w:t xml:space="preserve"> </w:t>
      </w:r>
      <w:r w:rsidRPr="00F026C1">
        <w:t>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1969DC" w:rsidRDefault="00E44566" w:rsidP="001969DC">
      <w:pPr>
        <w:tabs>
          <w:tab w:val="left" w:pos="1461"/>
        </w:tabs>
        <w:ind w:left="-442" w:right="130" w:firstLine="709"/>
        <w:jc w:val="both"/>
      </w:pPr>
      <w:r w:rsidRPr="00F026C1">
        <w:t>3.2 Реконструкция водопровода производится на основании проекта, разработанного проектной организацией и согласованного с органами государственного пожарного надзора.</w:t>
      </w:r>
    </w:p>
    <w:p w:rsidR="00E44566" w:rsidRPr="00F026C1" w:rsidRDefault="00E44566" w:rsidP="001969DC">
      <w:pPr>
        <w:tabs>
          <w:tab w:val="left" w:pos="1461"/>
        </w:tabs>
        <w:ind w:left="-442" w:right="130" w:firstLine="709"/>
        <w:jc w:val="both"/>
      </w:pPr>
      <w:r w:rsidRPr="00F026C1">
        <w:t>3.3Технические характеристики противопожарного водопровода после реконструкции не должны быть ниже предусмотренных ранее.</w:t>
      </w:r>
    </w:p>
    <w:p w:rsidR="00E44566" w:rsidRPr="00F026C1" w:rsidRDefault="00E44566" w:rsidP="00E44566">
      <w:pPr>
        <w:tabs>
          <w:tab w:val="left" w:pos="1386"/>
        </w:tabs>
        <w:ind w:left="-442" w:right="125" w:firstLine="709"/>
        <w:jc w:val="both"/>
      </w:pPr>
      <w:r w:rsidRPr="00F026C1">
        <w:t>3.4 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порядке уведомить органы местного самоуправления и подразделения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E44566" w:rsidRPr="00F026C1" w:rsidRDefault="00E44566" w:rsidP="00E44566">
      <w:pPr>
        <w:tabs>
          <w:tab w:val="left" w:pos="1533"/>
        </w:tabs>
        <w:ind w:left="-442" w:right="125" w:firstLine="709"/>
        <w:jc w:val="both"/>
      </w:pPr>
      <w:r w:rsidRPr="00F026C1">
        <w:t>3.5 После реконструкции водопровода производится его приемка комиссией и испытание на водоотдачу.</w:t>
      </w:r>
    </w:p>
    <w:p w:rsidR="00E44566" w:rsidRPr="00F026C1" w:rsidRDefault="00E44566" w:rsidP="00E44566">
      <w:pPr>
        <w:pStyle w:val="affffff"/>
        <w:spacing w:before="6"/>
      </w:pPr>
    </w:p>
    <w:p w:rsidR="00E44566" w:rsidRPr="00F026C1" w:rsidRDefault="00E44566" w:rsidP="00E44566">
      <w:pPr>
        <w:jc w:val="center"/>
        <w:rPr>
          <w:b/>
        </w:rPr>
      </w:pPr>
      <w:r w:rsidRPr="00F026C1">
        <w:rPr>
          <w:b/>
        </w:rPr>
        <w:t>Особенности</w:t>
      </w:r>
      <w:r w:rsidRPr="00F026C1">
        <w:rPr>
          <w:b/>
          <w:spacing w:val="-11"/>
        </w:rPr>
        <w:t xml:space="preserve"> </w:t>
      </w:r>
      <w:r w:rsidRPr="00F026C1">
        <w:rPr>
          <w:b/>
        </w:rPr>
        <w:t>эксплуатации</w:t>
      </w:r>
      <w:r w:rsidRPr="00F026C1">
        <w:rPr>
          <w:b/>
          <w:spacing w:val="-11"/>
        </w:rPr>
        <w:t xml:space="preserve"> </w:t>
      </w:r>
      <w:r w:rsidRPr="00F026C1">
        <w:rPr>
          <w:b/>
        </w:rPr>
        <w:t>противопожарного</w:t>
      </w:r>
      <w:r w:rsidRPr="00F026C1">
        <w:rPr>
          <w:b/>
          <w:spacing w:val="-10"/>
        </w:rPr>
        <w:t xml:space="preserve"> </w:t>
      </w:r>
      <w:r w:rsidRPr="00F026C1">
        <w:rPr>
          <w:b/>
        </w:rPr>
        <w:t>водоснабжения в зимних условиях</w:t>
      </w:r>
    </w:p>
    <w:p w:rsidR="00E44566" w:rsidRPr="00F026C1" w:rsidRDefault="00E44566" w:rsidP="00E44566">
      <w:pPr>
        <w:ind w:firstLine="709"/>
        <w:jc w:val="both"/>
      </w:pPr>
      <w:r w:rsidRPr="00F026C1">
        <w:t xml:space="preserve">Ежегодно, в период с сентября по ноябрь, производится подготовка противопожарного водоснабжения к работе в зимних условиях, для чего </w:t>
      </w:r>
      <w:r w:rsidRPr="00F026C1">
        <w:rPr>
          <w:spacing w:val="-2"/>
        </w:rPr>
        <w:t>необходимо:</w:t>
      </w:r>
    </w:p>
    <w:p w:rsidR="00E44566" w:rsidRPr="00F026C1" w:rsidRDefault="00E44566" w:rsidP="00E44566">
      <w:pPr>
        <w:jc w:val="both"/>
      </w:pPr>
      <w:r w:rsidRPr="00F026C1">
        <w:t>-произвести</w:t>
      </w:r>
      <w:r w:rsidRPr="00F026C1">
        <w:rPr>
          <w:spacing w:val="-7"/>
        </w:rPr>
        <w:t xml:space="preserve"> </w:t>
      </w:r>
      <w:r w:rsidRPr="00F026C1">
        <w:t>откачку</w:t>
      </w:r>
      <w:r w:rsidRPr="00F026C1">
        <w:rPr>
          <w:spacing w:val="-4"/>
        </w:rPr>
        <w:t xml:space="preserve"> </w:t>
      </w:r>
      <w:r w:rsidRPr="00F026C1">
        <w:t>воды</w:t>
      </w:r>
      <w:r w:rsidRPr="00F026C1">
        <w:rPr>
          <w:spacing w:val="-6"/>
        </w:rPr>
        <w:t xml:space="preserve"> </w:t>
      </w:r>
      <w:r w:rsidRPr="00F026C1">
        <w:t>из</w:t>
      </w:r>
      <w:r w:rsidRPr="00F026C1">
        <w:rPr>
          <w:spacing w:val="-5"/>
        </w:rPr>
        <w:t xml:space="preserve"> </w:t>
      </w:r>
      <w:r w:rsidRPr="00F026C1">
        <w:t>колодцев</w:t>
      </w:r>
      <w:r w:rsidRPr="00F026C1">
        <w:rPr>
          <w:spacing w:val="-7"/>
        </w:rPr>
        <w:t xml:space="preserve"> </w:t>
      </w:r>
      <w:r w:rsidRPr="00F026C1">
        <w:t>и</w:t>
      </w:r>
      <w:r w:rsidRPr="00F026C1">
        <w:rPr>
          <w:spacing w:val="-3"/>
        </w:rPr>
        <w:t xml:space="preserve"> </w:t>
      </w:r>
      <w:r w:rsidRPr="00F026C1">
        <w:rPr>
          <w:spacing w:val="-2"/>
        </w:rPr>
        <w:t>гидрантов;</w:t>
      </w:r>
    </w:p>
    <w:p w:rsidR="00E44566" w:rsidRPr="00F026C1" w:rsidRDefault="00E44566" w:rsidP="00E44566">
      <w:pPr>
        <w:jc w:val="both"/>
      </w:pPr>
      <w:r w:rsidRPr="00F026C1">
        <w:t>-проверить уровень воды в водоемах, исправность теплоизоляции и запорной арматуры;</w:t>
      </w:r>
    </w:p>
    <w:p w:rsidR="00E44566" w:rsidRPr="00F026C1" w:rsidRDefault="00E44566" w:rsidP="00E44566">
      <w:pPr>
        <w:jc w:val="both"/>
      </w:pPr>
      <w:r w:rsidRPr="00F026C1">
        <w:lastRenderedPageBreak/>
        <w:t xml:space="preserve">-произвести очистку от снега и льда подъездов к пожарным </w:t>
      </w:r>
      <w:r w:rsidRPr="00F026C1">
        <w:rPr>
          <w:spacing w:val="-2"/>
        </w:rPr>
        <w:t>водоисточникам;</w:t>
      </w:r>
    </w:p>
    <w:p w:rsidR="00E44566" w:rsidRPr="00F026C1" w:rsidRDefault="00E44566" w:rsidP="00E44566">
      <w:pPr>
        <w:jc w:val="both"/>
      </w:pPr>
      <w:r w:rsidRPr="00F026C1">
        <w:t>осуществить</w:t>
      </w:r>
      <w:r w:rsidRPr="00F026C1">
        <w:rPr>
          <w:spacing w:val="-8"/>
        </w:rPr>
        <w:t xml:space="preserve"> </w:t>
      </w:r>
      <w:r w:rsidRPr="00F026C1">
        <w:t>смазку</w:t>
      </w:r>
      <w:r w:rsidRPr="00F026C1">
        <w:rPr>
          <w:spacing w:val="-7"/>
        </w:rPr>
        <w:t xml:space="preserve"> </w:t>
      </w:r>
      <w:r w:rsidRPr="00F026C1">
        <w:t>стояков</w:t>
      </w:r>
      <w:r w:rsidRPr="00F026C1">
        <w:rPr>
          <w:spacing w:val="-7"/>
        </w:rPr>
        <w:t xml:space="preserve"> </w:t>
      </w:r>
      <w:r w:rsidRPr="00F026C1">
        <w:t>пожарных</w:t>
      </w:r>
      <w:r w:rsidRPr="00F026C1">
        <w:rPr>
          <w:spacing w:val="-7"/>
        </w:rPr>
        <w:t xml:space="preserve"> </w:t>
      </w:r>
      <w:r w:rsidRPr="00F026C1">
        <w:rPr>
          <w:spacing w:val="-2"/>
        </w:rPr>
        <w:t>гидрантов.</w:t>
      </w:r>
    </w:p>
    <w:p w:rsidR="00E44566" w:rsidRPr="00F026C1" w:rsidRDefault="00E44566" w:rsidP="00E44566">
      <w:pPr>
        <w:jc w:val="both"/>
      </w:pPr>
      <w:r w:rsidRPr="00F026C1">
        <w:rPr>
          <w:spacing w:val="-10"/>
        </w:rPr>
        <w:t>В</w:t>
      </w:r>
      <w:r w:rsidRPr="00F026C1">
        <w:tab/>
      </w:r>
      <w:r w:rsidRPr="00F026C1">
        <w:rPr>
          <w:spacing w:val="-2"/>
        </w:rPr>
        <w:t>случае</w:t>
      </w:r>
      <w:r w:rsidRPr="00F026C1">
        <w:tab/>
      </w:r>
      <w:r w:rsidRPr="00F026C1">
        <w:rPr>
          <w:spacing w:val="-2"/>
        </w:rPr>
        <w:t>замерзания</w:t>
      </w:r>
      <w:r w:rsidRPr="00F026C1">
        <w:tab/>
      </w:r>
      <w:r w:rsidRPr="00F026C1">
        <w:rPr>
          <w:spacing w:val="-2"/>
        </w:rPr>
        <w:t>стояков</w:t>
      </w:r>
      <w:r w:rsidRPr="00F026C1">
        <w:tab/>
      </w:r>
      <w:r w:rsidRPr="00F026C1">
        <w:rPr>
          <w:spacing w:val="-2"/>
        </w:rPr>
        <w:t>пожарных</w:t>
      </w:r>
      <w:r w:rsidRPr="00F026C1">
        <w:tab/>
      </w:r>
      <w:r w:rsidRPr="00F026C1">
        <w:rPr>
          <w:spacing w:val="-2"/>
        </w:rPr>
        <w:t>гидрантов</w:t>
      </w:r>
      <w:r w:rsidRPr="00F026C1">
        <w:tab/>
      </w:r>
      <w:r w:rsidRPr="00F026C1">
        <w:rPr>
          <w:spacing w:val="-2"/>
        </w:rPr>
        <w:t xml:space="preserve">необходимо </w:t>
      </w:r>
      <w:r w:rsidRPr="00F026C1">
        <w:t>принимать меры к их отогреванию и приведению в рабочее состояние.</w:t>
      </w:r>
    </w:p>
    <w:p w:rsidR="00E44566" w:rsidRPr="00F026C1" w:rsidRDefault="00E44566" w:rsidP="00E44566">
      <w:pPr>
        <w:jc w:val="both"/>
      </w:pPr>
      <w:r w:rsidRPr="00F026C1">
        <w:t>Для</w:t>
      </w:r>
      <w:r w:rsidRPr="00F026C1">
        <w:rPr>
          <w:spacing w:val="39"/>
        </w:rPr>
        <w:t xml:space="preserve"> </w:t>
      </w:r>
      <w:r w:rsidRPr="00F026C1">
        <w:t>предупреждения</w:t>
      </w:r>
      <w:r w:rsidRPr="00F026C1">
        <w:rPr>
          <w:spacing w:val="39"/>
        </w:rPr>
        <w:t xml:space="preserve"> </w:t>
      </w:r>
      <w:r w:rsidRPr="00F026C1">
        <w:t>замерзания</w:t>
      </w:r>
      <w:r w:rsidRPr="00F026C1">
        <w:rPr>
          <w:spacing w:val="39"/>
        </w:rPr>
        <w:t xml:space="preserve"> </w:t>
      </w:r>
      <w:r w:rsidRPr="00F026C1">
        <w:t>проруби</w:t>
      </w:r>
      <w:r w:rsidRPr="00F026C1">
        <w:rPr>
          <w:spacing w:val="40"/>
        </w:rPr>
        <w:t xml:space="preserve"> </w:t>
      </w:r>
      <w:r w:rsidRPr="00F026C1">
        <w:t>в</w:t>
      </w:r>
      <w:r w:rsidRPr="00F026C1">
        <w:rPr>
          <w:spacing w:val="39"/>
        </w:rPr>
        <w:t xml:space="preserve"> </w:t>
      </w:r>
      <w:r w:rsidRPr="00F026C1">
        <w:t>открытых</w:t>
      </w:r>
      <w:r w:rsidRPr="00F026C1">
        <w:rPr>
          <w:spacing w:val="40"/>
        </w:rPr>
        <w:t xml:space="preserve"> </w:t>
      </w:r>
      <w:r w:rsidRPr="00F026C1">
        <w:t>водоёмах</w:t>
      </w:r>
      <w:r w:rsidRPr="00F026C1">
        <w:rPr>
          <w:spacing w:val="40"/>
        </w:rPr>
        <w:t xml:space="preserve"> </w:t>
      </w:r>
      <w:r w:rsidRPr="00F026C1">
        <w:t>в</w:t>
      </w:r>
      <w:r w:rsidRPr="00F026C1">
        <w:rPr>
          <w:spacing w:val="40"/>
        </w:rPr>
        <w:t xml:space="preserve"> </w:t>
      </w:r>
      <w:r w:rsidRPr="00F026C1">
        <w:t>неё вмораживается щит-крышка с полым пространством и утеплителем.</w:t>
      </w:r>
    </w:p>
    <w:p w:rsidR="00E44566" w:rsidRPr="00F026C1" w:rsidRDefault="00E44566" w:rsidP="00E44566">
      <w:pPr>
        <w:jc w:val="both"/>
      </w:pPr>
      <w:r w:rsidRPr="00F026C1">
        <w:t>Для ориентира местонахождения проруби, люков подземных пожарных резервуаров поверх их устанавливается «Конус» или «Пирамида».</w:t>
      </w: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>Приложение 2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>к постановлению Администрации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 xml:space="preserve"> Чамзинского муниципального района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  <w:r w:rsidRPr="00F026C1">
        <w:rPr>
          <w:sz w:val="24"/>
          <w:szCs w:val="24"/>
        </w:rPr>
        <w:t xml:space="preserve"> от _______2024 №____</w:t>
      </w: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</w:p>
    <w:p w:rsidR="00E44566" w:rsidRPr="00F026C1" w:rsidRDefault="00E44566" w:rsidP="00E44566">
      <w:pPr>
        <w:pStyle w:val="a5"/>
        <w:jc w:val="right"/>
        <w:rPr>
          <w:sz w:val="24"/>
          <w:szCs w:val="24"/>
        </w:rPr>
      </w:pPr>
    </w:p>
    <w:p w:rsidR="00E44566" w:rsidRPr="00F026C1" w:rsidRDefault="00E44566" w:rsidP="00E44566">
      <w:pPr>
        <w:pStyle w:val="a5"/>
        <w:jc w:val="center"/>
        <w:rPr>
          <w:b/>
          <w:sz w:val="24"/>
          <w:szCs w:val="24"/>
        </w:rPr>
      </w:pPr>
      <w:r w:rsidRPr="00F026C1">
        <w:rPr>
          <w:b/>
          <w:sz w:val="24"/>
          <w:szCs w:val="24"/>
        </w:rPr>
        <w:t>Перечень пожарных гидрантов и иных наружных источников противопожарного водоснабжения, находящихся на территории Чамзинского муниципального района</w:t>
      </w:r>
    </w:p>
    <w:p w:rsidR="00E44566" w:rsidRPr="00F026C1" w:rsidRDefault="00E44566" w:rsidP="00E44566">
      <w:pPr>
        <w:pStyle w:val="a5"/>
        <w:jc w:val="right"/>
        <w:rPr>
          <w:color w:val="000000" w:themeColor="text1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820"/>
        <w:gridCol w:w="3827"/>
      </w:tblGrid>
      <w:tr w:rsidR="00E44566" w:rsidRPr="00F026C1" w:rsidTr="00E44566">
        <w:trPr>
          <w:trHeight w:val="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66" w:rsidRPr="00F026C1" w:rsidRDefault="00E44566" w:rsidP="00E44566">
            <w:pPr>
              <w:ind w:right="-13"/>
            </w:pPr>
            <w:r w:rsidRPr="00F026C1"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ind w:right="-13"/>
              <w:jc w:val="center"/>
              <w:rPr>
                <w:b/>
              </w:rPr>
            </w:pPr>
            <w:r w:rsidRPr="00F026C1">
              <w:rPr>
                <w:b/>
              </w:rPr>
              <w:t>Адрес, характеристика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66" w:rsidRPr="00F026C1" w:rsidRDefault="00E44566" w:rsidP="00E44566">
            <w:pPr>
              <w:ind w:right="-108"/>
              <w:jc w:val="center"/>
              <w:rPr>
                <w:b/>
              </w:rPr>
            </w:pPr>
            <w:r w:rsidRPr="00F026C1">
              <w:rPr>
                <w:b/>
              </w:rPr>
              <w:t>Ведомственная</w:t>
            </w:r>
          </w:p>
          <w:p w:rsidR="00E44566" w:rsidRPr="00F026C1" w:rsidRDefault="00E44566" w:rsidP="00E44566">
            <w:pPr>
              <w:ind w:right="-13"/>
              <w:jc w:val="center"/>
              <w:rPr>
                <w:b/>
              </w:rPr>
            </w:pPr>
            <w:r w:rsidRPr="00F026C1">
              <w:rPr>
                <w:b/>
              </w:rPr>
              <w:t>Принадлежность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Микро 1 д43,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Микро 1 д. 35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Микро 1, д. 23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Комсомольский. Микро1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17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1, д 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1, д. 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 д. 6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1, д. 39-40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1- Зеленая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2, д. 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(рынок)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12-30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6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38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микро 2 д. 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2-я Зеленая д.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3-я Зеленая д.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Центральная Зеленая д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Полевая д.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Полевая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Временная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Коммунистическая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Калинина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Комсомольская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Комсомольская д. 4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Комсомольская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Октябрьская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Ленина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Ленина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Парковая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Первомайская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Пионерская д. 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(За забором Род, дома)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Пионерская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Пионерская д. 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(Лечебный корпус)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Пионерская д. 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(Морг)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Пионерская д. 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(Род. Дом)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Республиканская д.2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Республиканская д.33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(Ледовый дворец, фасад)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Республиканская д. 33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(Ледовый дворец, задний двор)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Садовая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Садовая д. 15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Садовая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Садовая д.27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Садовая3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Заводская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Заводская д. 4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Заводская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Комсомольский, ул. Заводская д. 4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Спортивная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ул. Суродеева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Комсомольский Микро 1 д. 17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Микро 6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Микро 6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п. Чамзинка. ул. Микро 6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Микро 6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Чамзинка, ул. Микро 6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Чамзинка, ул. Микро 6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Большая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Вокзальная (Ж/Д Вокзал)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Горячкина д.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Горячкина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Терешковой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Дальняя д. 4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Заводская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Заводская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Заводская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К. Маркса д. 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Ленина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Чамзинка. ул. Ленина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Ленина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Ленина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Нижняя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Нижняя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Победы д. 2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Мелиораторов д. 32 (Байкал)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Почтовая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Титова д. 12 (ЧСШ № 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Пролетарская д. 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Пролетарская д. 23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Пролетарская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Пролетарская д. 55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Пролетарская д. 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Республиканская д. 22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Республиканская д. 23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(ОППСЧ 26)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Республиканская д. 30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МУП «Водоканал +»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Республиканская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Чамзинкамежрайгаз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Республиканская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Чамзинкамежрайгаз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Республиканская д. 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Чамзинкамежрайгаз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промышленная 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ОАО «Лато» (столовая)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ОАО «Лато»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промышленная 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ОАО «Лато» (трубный цех)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ОАО «Лато»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промышленная 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ОАО «Лато» (электроцех)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ОАО «Лато»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Комсомольский, промзона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АО «Мордовцемент»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spacing w:val="-3"/>
              </w:rPr>
              <w:t>АО «Мордовцемент»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п. Комсомольский ул. Промышленная д. 28 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ООО «Магма»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«Магма»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ООО «Юбилейное» 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Сабур Мачкасы ул. Заводская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«Комбис»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Сабур Мачкасы ул. Заводская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«Комбис»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Апраксино (свинокомплекс)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ЗАО «Мордовский бекон»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Наченалы (площадка Наченалы)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Наченалы (площадка Наченалы)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Знаменское (площадка Знаменское)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Знаменское (площадка Знаменское)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Новоселки (площадка Новоселки)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Новоселки (площадка Новоселки)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«Чамзинская Птицефабрика»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Сырятино (площадка Сырятино)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Сырятино (площадка Сырятино)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Сабур Мачкасы (площадка С. Мачкасы)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Большое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Большое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Иванова поляна (площадка Базым)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Иванова поляна (площадка Базым)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Калиновка (площадка Калиновка)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Калиновка (площадка Калиновка)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Малое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Малое Маресево (площадка Б. Маресево)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Малые Ремезенки ( площадка М. Ремезенки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Малые Ремезенки ( площадка М. Ремезенки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( площадка Отрадное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( площадка Отрадное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Маколово (площадка Маколово)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Маколово (площадка Маколово)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Кочкуши (площадка Кочкуши 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Кочкуши (площадка Кочкуши)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с. Сабур Мачкасы ул. Совхозная</w:t>
            </w:r>
          </w:p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 xml:space="preserve"> (комплекс КРС)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АО « Чамзинская Птицефабрика 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п. Чамзинка ул. Юбилейная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ООО « Юбилейное»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 Апраксино ул. Центральная д. 1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администрация Апраксинского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Пичеуры ул. Луначарского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Пичеурского 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С. Мачкасы ул. Красная поляна д. 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Сабур Мачкасского 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с. Мачкасы ул. Советская, д. 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Сабур Мачкасского 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Киржеманы ул. Ленина д. 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Киржеманского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Киржеманы ул. Подлесная д. 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Киржеманского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Киржеманы ул. Подлесная д. 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Киржеманского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Киржеманы ул. Садовая д. 1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Киржеманского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Мичурино (весовая ООО «Садовод»)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Мичуринского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Мичурино ул. Садовая (клуб)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Мичуринского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Мичурино ул. Садовая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Мичуринского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Мичурино ул. Советская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Мичуринского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Большое Маресево ул. Е. Новикова (Школа)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Большемаресевского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ул. Молодежная, (школа)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Отрадненского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(западная сторона села)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Отрадненского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ул. М. Горького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Отрадненского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ул. М. Горького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Отрадненского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ул. Л. Толстого д. 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Отрадненского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Отрадное ул. Ленина (Администрация)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 xml:space="preserve">Администрация 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Отрадненского сельского поселения</w:t>
            </w:r>
          </w:p>
        </w:tc>
      </w:tr>
      <w:tr w:rsidR="00E44566" w:rsidRPr="00F026C1" w:rsidTr="00E44566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66" w:rsidRPr="00F026C1" w:rsidRDefault="00E44566" w:rsidP="00E44566">
            <w:pPr>
              <w:numPr>
                <w:ilvl w:val="0"/>
                <w:numId w:val="41"/>
              </w:numPr>
              <w:ind w:right="-13"/>
              <w:contextualSpacing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66" w:rsidRPr="00F026C1" w:rsidRDefault="00E44566" w:rsidP="00E44566">
            <w:pPr>
              <w:tabs>
                <w:tab w:val="left" w:pos="3969"/>
              </w:tabs>
              <w:rPr>
                <w:spacing w:val="-3"/>
              </w:rPr>
            </w:pPr>
            <w:r w:rsidRPr="00F026C1">
              <w:rPr>
                <w:spacing w:val="-3"/>
              </w:rPr>
              <w:t>с. Медаево ул. Центральная д. 7 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66" w:rsidRPr="00F026C1" w:rsidRDefault="00E44566" w:rsidP="00E44566">
            <w:pPr>
              <w:jc w:val="center"/>
            </w:pPr>
            <w:r w:rsidRPr="00F026C1">
              <w:t>Администрация</w:t>
            </w:r>
          </w:p>
          <w:p w:rsidR="00E44566" w:rsidRPr="00F026C1" w:rsidRDefault="00E44566" w:rsidP="00E44566">
            <w:pPr>
              <w:jc w:val="center"/>
            </w:pPr>
            <w:r w:rsidRPr="00F026C1">
              <w:t>Медаевского сельского поселения</w:t>
            </w:r>
          </w:p>
        </w:tc>
      </w:tr>
    </w:tbl>
    <w:p w:rsidR="00E44566" w:rsidRPr="00F026C1" w:rsidRDefault="00E44566" w:rsidP="00E44566">
      <w:pPr>
        <w:pStyle w:val="a5"/>
        <w:rPr>
          <w:color w:val="000000" w:themeColor="text1"/>
          <w:sz w:val="24"/>
          <w:szCs w:val="24"/>
        </w:rPr>
      </w:pPr>
    </w:p>
    <w:p w:rsidR="00363830" w:rsidRPr="00F026C1" w:rsidRDefault="00363830" w:rsidP="00FF5FDA">
      <w:pPr>
        <w:pStyle w:val="a5"/>
        <w:jc w:val="both"/>
        <w:rPr>
          <w:sz w:val="24"/>
          <w:szCs w:val="24"/>
        </w:rPr>
      </w:pPr>
    </w:p>
    <w:p w:rsidR="001969DC" w:rsidRDefault="001969DC" w:rsidP="00E44566">
      <w:pPr>
        <w:jc w:val="center"/>
        <w:rPr>
          <w:bCs/>
        </w:rPr>
      </w:pPr>
    </w:p>
    <w:p w:rsidR="001969DC" w:rsidRDefault="001969DC" w:rsidP="00E44566">
      <w:pPr>
        <w:jc w:val="center"/>
        <w:rPr>
          <w:bCs/>
        </w:rPr>
      </w:pPr>
    </w:p>
    <w:p w:rsidR="001969DC" w:rsidRDefault="001969DC" w:rsidP="00E44566">
      <w:pPr>
        <w:jc w:val="center"/>
        <w:rPr>
          <w:bCs/>
        </w:rPr>
      </w:pPr>
    </w:p>
    <w:p w:rsidR="001969DC" w:rsidRDefault="001969DC" w:rsidP="00E44566">
      <w:pPr>
        <w:jc w:val="center"/>
        <w:rPr>
          <w:bCs/>
        </w:rPr>
      </w:pPr>
    </w:p>
    <w:p w:rsidR="001969DC" w:rsidRDefault="001969DC" w:rsidP="00E44566">
      <w:pPr>
        <w:jc w:val="center"/>
        <w:rPr>
          <w:bCs/>
        </w:rPr>
      </w:pPr>
    </w:p>
    <w:p w:rsidR="00E44566" w:rsidRPr="00F026C1" w:rsidRDefault="00E44566" w:rsidP="00E44566">
      <w:pPr>
        <w:jc w:val="center"/>
        <w:rPr>
          <w:bCs/>
        </w:rPr>
      </w:pPr>
      <w:r w:rsidRPr="00F026C1">
        <w:rPr>
          <w:bCs/>
        </w:rPr>
        <w:t>Республика Мордовия</w:t>
      </w:r>
    </w:p>
    <w:p w:rsidR="00E44566" w:rsidRPr="00F026C1" w:rsidRDefault="00E44566" w:rsidP="00E44566">
      <w:pPr>
        <w:jc w:val="center"/>
        <w:rPr>
          <w:bCs/>
        </w:rPr>
      </w:pPr>
      <w:r w:rsidRPr="00F026C1">
        <w:rPr>
          <w:bCs/>
        </w:rPr>
        <w:t>Администрация Чамзинского муниципального района</w:t>
      </w:r>
    </w:p>
    <w:p w:rsidR="00E44566" w:rsidRPr="00F026C1" w:rsidRDefault="00E44566" w:rsidP="00E44566">
      <w:pPr>
        <w:jc w:val="center"/>
      </w:pPr>
    </w:p>
    <w:p w:rsidR="00E44566" w:rsidRPr="00F026C1" w:rsidRDefault="00E44566" w:rsidP="00E44566">
      <w:pPr>
        <w:jc w:val="center"/>
      </w:pPr>
    </w:p>
    <w:p w:rsidR="00E44566" w:rsidRPr="00F026C1" w:rsidRDefault="00E44566" w:rsidP="00E44566">
      <w:pPr>
        <w:jc w:val="center"/>
      </w:pPr>
      <w:r w:rsidRPr="00F026C1">
        <w:t>ПОСТАНОВЛЕНИЕ</w:t>
      </w:r>
    </w:p>
    <w:p w:rsidR="00E44566" w:rsidRPr="00F026C1" w:rsidRDefault="00E44566" w:rsidP="00E44566">
      <w:pPr>
        <w:jc w:val="center"/>
      </w:pPr>
    </w:p>
    <w:p w:rsidR="00E44566" w:rsidRPr="00F026C1" w:rsidRDefault="00E44566" w:rsidP="00E44566">
      <w:pPr>
        <w:jc w:val="both"/>
      </w:pPr>
      <w:r w:rsidRPr="00F026C1">
        <w:t xml:space="preserve">22.11.2024г.                                                                                           </w:t>
      </w:r>
      <w:r w:rsidR="001969DC">
        <w:t xml:space="preserve">                                    </w:t>
      </w:r>
      <w:r w:rsidRPr="00F026C1">
        <w:t xml:space="preserve">   № 667</w:t>
      </w:r>
    </w:p>
    <w:p w:rsidR="00E44566" w:rsidRPr="00F026C1" w:rsidRDefault="00E44566" w:rsidP="00E44566">
      <w:pPr>
        <w:jc w:val="center"/>
      </w:pPr>
      <w:r w:rsidRPr="00F026C1">
        <w:t xml:space="preserve">р.п. Чамзинка </w:t>
      </w:r>
    </w:p>
    <w:p w:rsidR="00E44566" w:rsidRPr="00F026C1" w:rsidRDefault="00E44566" w:rsidP="00E44566">
      <w:pPr>
        <w:jc w:val="center"/>
      </w:pPr>
    </w:p>
    <w:p w:rsidR="00E44566" w:rsidRPr="00F026C1" w:rsidRDefault="00E44566" w:rsidP="00E44566">
      <w:pPr>
        <w:jc w:val="center"/>
      </w:pPr>
      <w:r w:rsidRPr="00F026C1">
        <w:t xml:space="preserve">О распределении бюджетных ассигнований на финансовое </w:t>
      </w:r>
    </w:p>
    <w:p w:rsidR="00E44566" w:rsidRPr="00F026C1" w:rsidRDefault="00E44566" w:rsidP="00E44566">
      <w:pPr>
        <w:jc w:val="center"/>
      </w:pPr>
      <w:r w:rsidRPr="00F026C1">
        <w:t xml:space="preserve">обеспечение деятельности муниципальных учреждений </w:t>
      </w:r>
    </w:p>
    <w:p w:rsidR="00E44566" w:rsidRPr="00F026C1" w:rsidRDefault="00E44566" w:rsidP="00E44566">
      <w:pPr>
        <w:jc w:val="center"/>
      </w:pPr>
      <w:r w:rsidRPr="00F026C1">
        <w:t>Чамзинского муниципального района на 2024 год</w:t>
      </w:r>
    </w:p>
    <w:p w:rsidR="00E44566" w:rsidRPr="00F026C1" w:rsidRDefault="00E44566" w:rsidP="00E4456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4566" w:rsidRPr="00F026C1" w:rsidRDefault="00E44566" w:rsidP="00E4456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4566" w:rsidRPr="00F026C1" w:rsidRDefault="00E44566" w:rsidP="00E44566">
      <w:pPr>
        <w:ind w:firstLine="708"/>
        <w:jc w:val="both"/>
        <w:rPr>
          <w:rFonts w:eastAsia="Calibri"/>
        </w:rPr>
      </w:pPr>
      <w:r w:rsidRPr="00F026C1">
        <w:rPr>
          <w:rFonts w:eastAsia="Calibri"/>
        </w:rPr>
        <w:t xml:space="preserve">В соответствии с пунктом 12 статьи 6 Федерального закона от 2 ноября 2023г. № 520-ФЗ </w:t>
      </w:r>
      <w:r w:rsidRPr="00F026C1">
        <w:t>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 w:rsidRPr="00F026C1">
        <w:rPr>
          <w:rFonts w:eastAsia="Calibri"/>
        </w:rPr>
        <w:t xml:space="preserve">, руководствуясь постановлением Правительства </w:t>
      </w:r>
      <w:r w:rsidRPr="00F026C1">
        <w:t xml:space="preserve">Республики Мордовия № 807 от 21.11.2024 года, «Об утверждении распределения дотаций </w:t>
      </w:r>
      <w:r w:rsidRPr="00F026C1">
        <w:rPr>
          <w:rFonts w:eastAsia="Calibri"/>
        </w:rPr>
        <w:t>на поддержку мер по обеспечению сбалансированности бюджетов муниципальных образований  Республики Мордовия на 2024 год</w:t>
      </w:r>
      <w:r w:rsidRPr="00F026C1">
        <w:t>»,</w:t>
      </w:r>
      <w:r w:rsidRPr="00F026C1">
        <w:rPr>
          <w:rFonts w:eastAsia="Calibri"/>
        </w:rPr>
        <w:t xml:space="preserve"> Администрация Чамзинского муниципального района постановляет:</w:t>
      </w:r>
    </w:p>
    <w:p w:rsidR="00E44566" w:rsidRPr="00F026C1" w:rsidRDefault="00E44566" w:rsidP="00E44566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F026C1">
        <w:rPr>
          <w:rFonts w:ascii="Times New Roman" w:hAnsi="Times New Roman" w:cs="Times New Roman"/>
        </w:rPr>
        <w:t xml:space="preserve">1. Утвердить распределение бюджетных ассигнований на финансовое обеспечение деятельности муниципальных учреждений Чамзинского муниципального района на 2024 год. </w:t>
      </w:r>
    </w:p>
    <w:p w:rsidR="00E44566" w:rsidRPr="00F026C1" w:rsidRDefault="00E44566" w:rsidP="00E44566">
      <w:pPr>
        <w:pStyle w:val="ad"/>
        <w:jc w:val="both"/>
        <w:rPr>
          <w:rFonts w:ascii="Times New Roman" w:hAnsi="Times New Roman" w:cs="Times New Roman"/>
        </w:rPr>
      </w:pPr>
      <w:r w:rsidRPr="00F026C1">
        <w:rPr>
          <w:rFonts w:ascii="Times New Roman" w:hAnsi="Times New Roman" w:cs="Times New Roman"/>
        </w:rPr>
        <w:t xml:space="preserve">          2. Финансовому управлению Администрации Чамзинского муниципального района Республики Мордовия</w:t>
      </w:r>
      <w:r w:rsidRPr="00F026C1">
        <w:rPr>
          <w:rFonts w:ascii="Times New Roman" w:eastAsia="Calibri" w:hAnsi="Times New Roman" w:cs="Times New Roman"/>
        </w:rPr>
        <w:t xml:space="preserve"> внести </w:t>
      </w:r>
      <w:r w:rsidRPr="00F026C1">
        <w:rPr>
          <w:rFonts w:ascii="Times New Roman" w:hAnsi="Times New Roman" w:cs="Times New Roman"/>
        </w:rPr>
        <w:t>изменения в сводную бюджетную роспись бюджета Чамзинского муниципального района на 2024 год.</w:t>
      </w:r>
    </w:p>
    <w:p w:rsidR="00E44566" w:rsidRPr="00F026C1" w:rsidRDefault="00E44566" w:rsidP="00E44566">
      <w:pPr>
        <w:ind w:firstLine="708"/>
        <w:jc w:val="both"/>
      </w:pPr>
      <w:r w:rsidRPr="00F026C1">
        <w:lastRenderedPageBreak/>
        <w:t>3.  Контроль за выполнением настоящего распоряжения возложить на заместителя Главы Чамзинского муниципального района Республики Мордовия – начальника Финансового управления Н.В. Карелову.</w:t>
      </w:r>
    </w:p>
    <w:p w:rsidR="00E44566" w:rsidRPr="00F026C1" w:rsidRDefault="00E44566" w:rsidP="00E44566">
      <w:pPr>
        <w:pStyle w:val="ListParagraph"/>
        <w:ind w:left="0" w:firstLine="708"/>
        <w:jc w:val="both"/>
      </w:pPr>
      <w:r w:rsidRPr="00F026C1">
        <w:t>4. 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E44566" w:rsidRPr="00F026C1" w:rsidRDefault="00E44566" w:rsidP="00E44566">
      <w:pPr>
        <w:pStyle w:val="ListParagraph"/>
        <w:ind w:left="0" w:firstLine="708"/>
        <w:jc w:val="both"/>
      </w:pPr>
    </w:p>
    <w:p w:rsidR="00E44566" w:rsidRPr="00F026C1" w:rsidRDefault="00E44566" w:rsidP="00E44566">
      <w:pPr>
        <w:pStyle w:val="ListParagraph"/>
        <w:ind w:left="0" w:firstLine="708"/>
        <w:jc w:val="both"/>
      </w:pPr>
    </w:p>
    <w:p w:rsidR="00E44566" w:rsidRPr="00F026C1" w:rsidRDefault="00E44566" w:rsidP="00E44566">
      <w:pPr>
        <w:pStyle w:val="ListParagraph"/>
        <w:ind w:left="0" w:firstLine="708"/>
        <w:jc w:val="both"/>
      </w:pPr>
    </w:p>
    <w:p w:rsidR="00E44566" w:rsidRPr="00F026C1" w:rsidRDefault="00E44566" w:rsidP="00E44566"/>
    <w:p w:rsidR="00E44566" w:rsidRPr="00F026C1" w:rsidRDefault="00E44566" w:rsidP="00E44566">
      <w:r w:rsidRPr="00F026C1">
        <w:t>Глава Чамзинского</w:t>
      </w:r>
    </w:p>
    <w:p w:rsidR="00E44566" w:rsidRPr="00F026C1" w:rsidRDefault="00E44566" w:rsidP="00E44566">
      <w:r w:rsidRPr="00F026C1">
        <w:t xml:space="preserve">муниципального района                                                                      </w:t>
      </w:r>
      <w:r w:rsidR="001969DC">
        <w:t xml:space="preserve">                        </w:t>
      </w:r>
      <w:r w:rsidRPr="00F026C1">
        <w:t xml:space="preserve">            А.В. Сазанов</w:t>
      </w:r>
    </w:p>
    <w:p w:rsidR="00E44566" w:rsidRPr="00F026C1" w:rsidRDefault="00E44566" w:rsidP="00E44566"/>
    <w:p w:rsidR="00E44566" w:rsidRPr="00F026C1" w:rsidRDefault="00E44566" w:rsidP="00E44566"/>
    <w:p w:rsidR="00E44566" w:rsidRPr="00F026C1" w:rsidRDefault="00E44566" w:rsidP="00E44566"/>
    <w:p w:rsidR="00E44566" w:rsidRPr="00F026C1" w:rsidRDefault="00E44566" w:rsidP="00E44566"/>
    <w:p w:rsidR="001969DC" w:rsidRDefault="00E44566" w:rsidP="00E44566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</w:p>
    <w:p w:rsidR="001969DC" w:rsidRDefault="001969DC" w:rsidP="00E44566">
      <w:pPr>
        <w:jc w:val="right"/>
      </w:pPr>
    </w:p>
    <w:p w:rsidR="001969DC" w:rsidRDefault="001969DC" w:rsidP="00E44566">
      <w:pPr>
        <w:jc w:val="right"/>
      </w:pPr>
    </w:p>
    <w:p w:rsidR="001969DC" w:rsidRDefault="001969DC" w:rsidP="00E44566">
      <w:pPr>
        <w:jc w:val="right"/>
      </w:pPr>
    </w:p>
    <w:p w:rsidR="001969DC" w:rsidRDefault="001969DC" w:rsidP="00E44566">
      <w:pPr>
        <w:jc w:val="right"/>
      </w:pPr>
    </w:p>
    <w:p w:rsidR="001969DC" w:rsidRDefault="001969DC" w:rsidP="00E44566">
      <w:pPr>
        <w:jc w:val="right"/>
      </w:pPr>
    </w:p>
    <w:p w:rsidR="001969DC" w:rsidRDefault="001969DC" w:rsidP="00E44566">
      <w:pPr>
        <w:jc w:val="right"/>
      </w:pPr>
    </w:p>
    <w:p w:rsidR="00E44566" w:rsidRPr="00F026C1" w:rsidRDefault="00E44566" w:rsidP="00E44566">
      <w:pPr>
        <w:jc w:val="right"/>
      </w:pPr>
      <w:r w:rsidRPr="00F026C1">
        <w:t>Утверждено</w:t>
      </w:r>
    </w:p>
    <w:p w:rsidR="00E44566" w:rsidRPr="00F026C1" w:rsidRDefault="00E44566" w:rsidP="00E44566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постановлением Администрации</w:t>
      </w:r>
    </w:p>
    <w:p w:rsidR="00E44566" w:rsidRPr="00F026C1" w:rsidRDefault="00E44566" w:rsidP="00E44566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Чамзинского муниципального района</w:t>
      </w:r>
    </w:p>
    <w:p w:rsidR="00E44566" w:rsidRPr="00F026C1" w:rsidRDefault="00E44566" w:rsidP="00E44566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Республики Мордовия</w:t>
      </w:r>
    </w:p>
    <w:p w:rsidR="00E44566" w:rsidRPr="00F026C1" w:rsidRDefault="00E44566" w:rsidP="00E44566">
      <w:pPr>
        <w:jc w:val="right"/>
      </w:pP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</w:r>
      <w:r w:rsidRPr="00F026C1">
        <w:tab/>
        <w:t>от 22.11.2024 г. № 667</w:t>
      </w:r>
    </w:p>
    <w:p w:rsidR="00E44566" w:rsidRPr="00F026C1" w:rsidRDefault="00E44566" w:rsidP="00E44566">
      <w:pPr>
        <w:jc w:val="right"/>
      </w:pPr>
    </w:p>
    <w:p w:rsidR="00E44566" w:rsidRPr="00F026C1" w:rsidRDefault="00E44566" w:rsidP="00E44566">
      <w:pPr>
        <w:jc w:val="center"/>
      </w:pPr>
      <w:r w:rsidRPr="00F026C1">
        <w:t>Распределение бюджетных ассигнований на финансовое обеспечение деятельности муниципальных учреждений Чамзинского муниципального района на 2024 год</w:t>
      </w:r>
    </w:p>
    <w:p w:rsidR="00E44566" w:rsidRPr="00F026C1" w:rsidRDefault="00E44566" w:rsidP="00E44566">
      <w:pPr>
        <w:jc w:val="center"/>
      </w:pP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7817"/>
        <w:gridCol w:w="1916"/>
      </w:tblGrid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rPr>
                <w:lang w:val="en-US"/>
              </w:rPr>
              <w:t>N</w:t>
            </w:r>
            <w:r w:rsidRPr="00F026C1">
              <w:t>п/п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Наименование главного распорядителя/получателя бюджетных ассигнований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Размер бюджетных ассигнований, тыс.рублей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Администрация Чамзинского муниципального района Республики Мордовия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3 033,8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2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Финансовое управление администрации Чамзинского муниципального района республики Мордовия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1 000,0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3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Управление по социальной работе администрации Чамзимнского муниципального района Республики Мордовия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165,4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4</w:t>
            </w:r>
          </w:p>
        </w:tc>
        <w:tc>
          <w:tcPr>
            <w:tcW w:w="7817" w:type="dxa"/>
            <w:shd w:val="clear" w:color="auto" w:fill="auto"/>
          </w:tcPr>
          <w:p w:rsidR="00E44566" w:rsidRPr="001969DC" w:rsidRDefault="00E44566" w:rsidP="00E44566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1969DC">
              <w:rPr>
                <w:rFonts w:ascii="Times New Roman" w:hAnsi="Times New Roman" w:cs="Times New Roman"/>
                <w:b w:val="0"/>
                <w:bCs w:val="0"/>
              </w:rPr>
              <w:t>Отдел ЗАГС Администрации Чамзинского муниципального района Республики Мордовия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175,9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5</w:t>
            </w:r>
          </w:p>
        </w:tc>
        <w:tc>
          <w:tcPr>
            <w:tcW w:w="7817" w:type="dxa"/>
            <w:shd w:val="clear" w:color="auto" w:fill="auto"/>
          </w:tcPr>
          <w:p w:rsidR="00E44566" w:rsidRPr="001969DC" w:rsidRDefault="00E44566" w:rsidP="00E44566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1969DC">
              <w:rPr>
                <w:rFonts w:ascii="Times New Roman" w:hAnsi="Times New Roman" w:cs="Times New Roman"/>
                <w:b w:val="0"/>
                <w:bCs w:val="0"/>
              </w:rPr>
              <w:t>Муниципальное казённое учреждение Чамзинского муниципального района «Служба хозяйственного обеспечения»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209,0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6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Муниципальное казенное учреждение Чамзинского муниципального района «Центр обслуживания муниципальных учреждений»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226,7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7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1 523,1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8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 xml:space="preserve">Муниципальное бюджетное учреждение дополнительного образования «Детско-юношеская спортивная школа» Чамзинского муниципального </w:t>
            </w:r>
            <w:r w:rsidRPr="00F026C1">
              <w:lastRenderedPageBreak/>
              <w:t>района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lastRenderedPageBreak/>
              <w:t>2 142,8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lastRenderedPageBreak/>
              <w:t>9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Муниципальное бюджетное учреждение дополнительного образования «Детская школа искусств» Чамзинского муниципального района Республики Мордовия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2 185,1</w:t>
            </w:r>
          </w:p>
          <w:p w:rsidR="00E44566" w:rsidRPr="00F026C1" w:rsidRDefault="00E44566" w:rsidP="00E44566">
            <w:pPr>
              <w:jc w:val="center"/>
            </w:pP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9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 xml:space="preserve">Муниципальное бюджетное учреждение </w:t>
            </w:r>
          </w:p>
          <w:p w:rsidR="00E44566" w:rsidRPr="00F026C1" w:rsidRDefault="00E44566" w:rsidP="00E44566">
            <w:pPr>
              <w:jc w:val="both"/>
            </w:pPr>
            <w:r w:rsidRPr="00F026C1">
              <w:t>«Центральная районная библиотека» Чамзинского муниципального района РМ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1 436,5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10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Муниципальное бюджетное учреждение «Чамзинский районный Дом культуры» Чамзинского муниципального района РМ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4 131,9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11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Муниципальное бюджетное учреждение Чамзинского муниципального района «Чамзинское»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97,7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12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rPr>
                <w:color w:val="000000"/>
              </w:rPr>
              <w:t>Муниципальное бюджетное общеобразовательное учреждение «Комсомольская средняя общеобразовательная школа №1»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266,3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13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rPr>
                <w:color w:val="000000"/>
              </w:rPr>
              <w:t>Муниципальное бюджетное общеобразовательное учреждение «Комсомольская средняя общеобразовательная школа №2»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70,0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14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rPr>
                <w:color w:val="000000"/>
              </w:rPr>
              <w:t>Муниципальное бюджетное общеобразовательное учреждение «Лицей №1 рп. Чамзинка»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30,0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15</w:t>
            </w: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Муниципальное бюджетное учреждение Чамзинского муниципального района «Молодежный центр»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305,8</w:t>
            </w:r>
          </w:p>
        </w:tc>
      </w:tr>
      <w:tr w:rsidR="00E44566" w:rsidRPr="00F026C1" w:rsidTr="00E44566">
        <w:tc>
          <w:tcPr>
            <w:tcW w:w="79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</w:p>
        </w:tc>
        <w:tc>
          <w:tcPr>
            <w:tcW w:w="7817" w:type="dxa"/>
            <w:shd w:val="clear" w:color="auto" w:fill="auto"/>
          </w:tcPr>
          <w:p w:rsidR="00E44566" w:rsidRPr="00F026C1" w:rsidRDefault="00E44566" w:rsidP="00E44566">
            <w:pPr>
              <w:jc w:val="both"/>
            </w:pPr>
            <w:r w:rsidRPr="00F026C1">
              <w:t>ИТОГО</w:t>
            </w:r>
          </w:p>
        </w:tc>
        <w:tc>
          <w:tcPr>
            <w:tcW w:w="1916" w:type="dxa"/>
            <w:shd w:val="clear" w:color="auto" w:fill="auto"/>
          </w:tcPr>
          <w:p w:rsidR="00E44566" w:rsidRPr="00F026C1" w:rsidRDefault="00E44566" w:rsidP="00E44566">
            <w:pPr>
              <w:jc w:val="center"/>
            </w:pPr>
            <w:r w:rsidRPr="00F026C1">
              <w:t>17 000,0</w:t>
            </w:r>
          </w:p>
        </w:tc>
      </w:tr>
    </w:tbl>
    <w:p w:rsidR="00E44566" w:rsidRPr="00F026C1" w:rsidRDefault="00E44566" w:rsidP="00E44566">
      <w:pPr>
        <w:jc w:val="both"/>
      </w:pPr>
    </w:p>
    <w:p w:rsidR="00E44566" w:rsidRPr="00F026C1" w:rsidRDefault="00E44566" w:rsidP="00E44566">
      <w:pPr>
        <w:jc w:val="both"/>
      </w:pPr>
    </w:p>
    <w:p w:rsidR="00FF5FDA" w:rsidRPr="00F026C1" w:rsidRDefault="00FF5FDA" w:rsidP="00FF5FDA"/>
    <w:p w:rsidR="001969DC" w:rsidRDefault="001969DC" w:rsidP="00E44566">
      <w:pPr>
        <w:jc w:val="center"/>
        <w:rPr>
          <w:bCs/>
        </w:rPr>
      </w:pPr>
    </w:p>
    <w:p w:rsidR="001969DC" w:rsidRDefault="001969DC" w:rsidP="00E44566">
      <w:pPr>
        <w:jc w:val="center"/>
        <w:rPr>
          <w:bCs/>
        </w:rPr>
      </w:pPr>
    </w:p>
    <w:p w:rsidR="00E44566" w:rsidRPr="00F026C1" w:rsidRDefault="00E44566" w:rsidP="00E44566">
      <w:pPr>
        <w:jc w:val="center"/>
      </w:pPr>
      <w:r w:rsidRPr="00F026C1">
        <w:rPr>
          <w:bCs/>
        </w:rPr>
        <w:t>Республика Мордовия</w:t>
      </w:r>
    </w:p>
    <w:p w:rsidR="00E44566" w:rsidRPr="00F026C1" w:rsidRDefault="00E44566" w:rsidP="00E44566">
      <w:pPr>
        <w:jc w:val="center"/>
      </w:pPr>
      <w:r w:rsidRPr="00F026C1">
        <w:rPr>
          <w:bCs/>
        </w:rPr>
        <w:t>Администрация Чамзинского муниципального района</w:t>
      </w:r>
    </w:p>
    <w:p w:rsidR="00E44566" w:rsidRPr="00F026C1" w:rsidRDefault="00E44566" w:rsidP="00E44566">
      <w:pPr>
        <w:jc w:val="center"/>
        <w:rPr>
          <w:bCs/>
        </w:rPr>
      </w:pPr>
    </w:p>
    <w:p w:rsidR="00E44566" w:rsidRPr="00F026C1" w:rsidRDefault="00E44566" w:rsidP="00E44566">
      <w:pPr>
        <w:jc w:val="center"/>
        <w:rPr>
          <w:bCs/>
        </w:rPr>
      </w:pPr>
    </w:p>
    <w:p w:rsidR="00E44566" w:rsidRPr="00F026C1" w:rsidRDefault="00E44566" w:rsidP="00E44566">
      <w:pPr>
        <w:jc w:val="center"/>
      </w:pPr>
      <w:r w:rsidRPr="00F026C1">
        <w:rPr>
          <w:bCs/>
        </w:rPr>
        <w:t>ПОСТАНОВЛЕНИЕ</w:t>
      </w:r>
    </w:p>
    <w:p w:rsidR="00E44566" w:rsidRPr="00F026C1" w:rsidRDefault="00E44566" w:rsidP="00E44566">
      <w:pPr>
        <w:rPr>
          <w:bCs/>
        </w:rPr>
      </w:pPr>
    </w:p>
    <w:p w:rsidR="00E44566" w:rsidRPr="00F026C1" w:rsidRDefault="00E44566" w:rsidP="00E44566">
      <w:pPr>
        <w:jc w:val="center"/>
      </w:pPr>
      <w:r w:rsidRPr="00F026C1">
        <w:t xml:space="preserve">25 ноября 2024г.                                          </w:t>
      </w:r>
      <w:r w:rsidRPr="00F026C1">
        <w:tab/>
        <w:t xml:space="preserve">                                             </w:t>
      </w:r>
      <w:r w:rsidR="001969DC">
        <w:t xml:space="preserve">     </w:t>
      </w:r>
      <w:r w:rsidRPr="00F026C1">
        <w:t xml:space="preserve">             № 668</w:t>
      </w:r>
      <w:r w:rsidRPr="00F026C1">
        <w:tab/>
      </w:r>
    </w:p>
    <w:p w:rsidR="00E44566" w:rsidRPr="00F026C1" w:rsidRDefault="00E44566" w:rsidP="00E44566">
      <w:pPr>
        <w:jc w:val="center"/>
      </w:pPr>
      <w:r w:rsidRPr="00F026C1">
        <w:rPr>
          <w:bCs/>
        </w:rPr>
        <w:t>р.п.Чамзинка</w:t>
      </w:r>
    </w:p>
    <w:p w:rsidR="00E44566" w:rsidRPr="00F026C1" w:rsidRDefault="00E44566" w:rsidP="00E44566">
      <w:pPr>
        <w:rPr>
          <w:b/>
          <w:bCs/>
        </w:rPr>
      </w:pPr>
    </w:p>
    <w:p w:rsidR="00E44566" w:rsidRPr="00F026C1" w:rsidRDefault="00E44566" w:rsidP="00E44566">
      <w:pPr>
        <w:rPr>
          <w:b/>
          <w:bCs/>
        </w:rPr>
      </w:pPr>
    </w:p>
    <w:p w:rsidR="00E44566" w:rsidRPr="00F026C1" w:rsidRDefault="00E44566" w:rsidP="00E44566">
      <w:pPr>
        <w:jc w:val="center"/>
      </w:pPr>
      <w:r w:rsidRPr="00F026C1">
        <w:rPr>
          <w:b/>
        </w:rPr>
        <w:t>О проведении декады инвалидов</w:t>
      </w:r>
    </w:p>
    <w:p w:rsidR="00E44566" w:rsidRPr="00F026C1" w:rsidRDefault="00E44566" w:rsidP="00E44566">
      <w:pPr>
        <w:jc w:val="center"/>
      </w:pPr>
      <w:r w:rsidRPr="00F026C1">
        <w:rPr>
          <w:b/>
        </w:rPr>
        <w:t>в Чамзинском муниципальном районе</w:t>
      </w:r>
    </w:p>
    <w:p w:rsidR="00E44566" w:rsidRPr="00F026C1" w:rsidRDefault="00E44566" w:rsidP="00E44566">
      <w:pPr>
        <w:jc w:val="both"/>
        <w:rPr>
          <w:b/>
        </w:rPr>
      </w:pPr>
    </w:p>
    <w:p w:rsidR="00E44566" w:rsidRPr="00F026C1" w:rsidRDefault="00E44566" w:rsidP="00E44566">
      <w:pPr>
        <w:ind w:right="-1"/>
        <w:jc w:val="both"/>
      </w:pPr>
      <w:r w:rsidRPr="00F026C1">
        <w:tab/>
        <w:t>В связи со Всероссийской декадой инвалидов, отмечаемой ежегодно, с целью привлечения внимания общественности к проблемам и нуждам инвалидов, Администрация Чамзинского муниципального района</w:t>
      </w:r>
    </w:p>
    <w:p w:rsidR="00E44566" w:rsidRPr="00F026C1" w:rsidRDefault="00E44566" w:rsidP="00E44566">
      <w:pPr>
        <w:ind w:right="-427"/>
      </w:pPr>
      <w:r w:rsidRPr="00F026C1">
        <w:t xml:space="preserve">                        </w:t>
      </w:r>
    </w:p>
    <w:p w:rsidR="00E44566" w:rsidRPr="00F026C1" w:rsidRDefault="00E44566" w:rsidP="00E44566">
      <w:pPr>
        <w:ind w:right="-427"/>
      </w:pPr>
      <w:r w:rsidRPr="00F026C1">
        <w:t xml:space="preserve">                                                  ПОСТАНОВЛЯЕТ:</w:t>
      </w:r>
    </w:p>
    <w:p w:rsidR="00E44566" w:rsidRPr="00F026C1" w:rsidRDefault="00E44566" w:rsidP="00E44566">
      <w:pPr>
        <w:ind w:right="-427"/>
        <w:jc w:val="both"/>
      </w:pP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>Провести в Чамзинском муниципальном районе декаду инвалидов с 1 по 10 декабря 2024 года.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>Создать организационный комитет по подготовке и проведению декады инвалидов в Чамзинском муниципальном районе (Приложение 1).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 xml:space="preserve">Утвердить прилагаемый план организационных мероприятий по подготовке и проведению декады инвалидов в Чамзинском муниципальном районе (Приложение 2). 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>Рекомендовать главам городских и сельских поселений Чамзинского муниципального района организовать и провести мероприятия по чествованию инвалидов.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lastRenderedPageBreak/>
        <w:t>Рекомендовать руководителям предприятий и организаций всех форм собственности Чамзинского муниципального района оказать необходимую помощь инвалидам в решении социально-бытовых проблем.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>Рекомендовать  главному редактору АНО «Редакция газеты «Знамя» Анохиной О.В. освещать все проводимые мероприятия месячника.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>Контроль за исполнением настоящего постановления возложить на заместителя Главы Администрации Чамзинского муниципального района по социальным вопросам Махаеву Т.В.</w:t>
      </w:r>
    </w:p>
    <w:p w:rsidR="00E44566" w:rsidRPr="00F026C1" w:rsidRDefault="00E44566" w:rsidP="00E44566">
      <w:pPr>
        <w:widowControl w:val="0"/>
        <w:numPr>
          <w:ilvl w:val="0"/>
          <w:numId w:val="6"/>
        </w:numPr>
        <w:tabs>
          <w:tab w:val="clear" w:pos="0"/>
          <w:tab w:val="left" w:pos="426"/>
          <w:tab w:val="num" w:pos="720"/>
        </w:tabs>
        <w:suppressAutoHyphens/>
        <w:ind w:right="-1" w:firstLine="360"/>
        <w:jc w:val="both"/>
      </w:pPr>
      <w:r w:rsidRPr="00F026C1">
        <w:t>Настоящее постановление вступает в силу после дня его официального опубликования в информационном бюллетени Чамзинского муниципального района.</w:t>
      </w:r>
    </w:p>
    <w:p w:rsidR="00E44566" w:rsidRPr="00F026C1" w:rsidRDefault="00E44566" w:rsidP="00E44566">
      <w:pPr>
        <w:ind w:right="-1"/>
        <w:jc w:val="both"/>
      </w:pPr>
    </w:p>
    <w:p w:rsidR="00E44566" w:rsidRPr="00F026C1" w:rsidRDefault="00E44566" w:rsidP="00E44566">
      <w:pPr>
        <w:ind w:right="-427"/>
        <w:jc w:val="both"/>
      </w:pPr>
    </w:p>
    <w:p w:rsidR="00E44566" w:rsidRPr="00F026C1" w:rsidRDefault="00E44566" w:rsidP="00E44566">
      <w:pPr>
        <w:ind w:right="-427"/>
        <w:jc w:val="both"/>
      </w:pPr>
    </w:p>
    <w:p w:rsidR="00E44566" w:rsidRPr="00F026C1" w:rsidRDefault="00E44566" w:rsidP="00E44566">
      <w:pPr>
        <w:ind w:right="-427"/>
        <w:jc w:val="both"/>
      </w:pPr>
    </w:p>
    <w:p w:rsidR="00E44566" w:rsidRPr="00F026C1" w:rsidRDefault="00E44566" w:rsidP="00E44566">
      <w:pPr>
        <w:jc w:val="both"/>
      </w:pPr>
      <w:r w:rsidRPr="00F026C1">
        <w:t xml:space="preserve">Глава Чамзинского </w:t>
      </w:r>
    </w:p>
    <w:p w:rsidR="00E44566" w:rsidRPr="00F026C1" w:rsidRDefault="00E44566" w:rsidP="00E44566">
      <w:pPr>
        <w:jc w:val="both"/>
      </w:pPr>
      <w:r w:rsidRPr="00F026C1">
        <w:t xml:space="preserve">муниципального района                                                                                   </w:t>
      </w:r>
      <w:r w:rsidR="001969DC">
        <w:t xml:space="preserve">                 </w:t>
      </w:r>
      <w:r w:rsidRPr="00F026C1">
        <w:t xml:space="preserve">  А.В.Сазанов</w:t>
      </w:r>
    </w:p>
    <w:p w:rsidR="00E44566" w:rsidRPr="00F026C1" w:rsidRDefault="00E44566" w:rsidP="00E44566">
      <w:pPr>
        <w:jc w:val="both"/>
      </w:pPr>
    </w:p>
    <w:p w:rsidR="00E44566" w:rsidRPr="00F026C1" w:rsidRDefault="00E44566" w:rsidP="00E44566">
      <w:pPr>
        <w:jc w:val="both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E44566" w:rsidRPr="00F026C1" w:rsidRDefault="00E44566" w:rsidP="00E44566">
      <w:pPr>
        <w:spacing w:line="360" w:lineRule="auto"/>
        <w:ind w:firstLine="5580"/>
        <w:jc w:val="right"/>
      </w:pPr>
      <w:r w:rsidRPr="00F026C1">
        <w:t>Приложение 1</w:t>
      </w:r>
    </w:p>
    <w:p w:rsidR="00E44566" w:rsidRPr="00F026C1" w:rsidRDefault="00E44566" w:rsidP="00E44566">
      <w:pPr>
        <w:ind w:firstLine="5580"/>
        <w:jc w:val="center"/>
      </w:pPr>
      <w:r w:rsidRPr="00F026C1">
        <w:t>УТВЕРЖДЕНО</w:t>
      </w:r>
    </w:p>
    <w:p w:rsidR="00E44566" w:rsidRPr="00F026C1" w:rsidRDefault="00E44566" w:rsidP="00E44566">
      <w:pPr>
        <w:ind w:firstLine="5580"/>
        <w:jc w:val="center"/>
      </w:pPr>
      <w:r w:rsidRPr="00F026C1">
        <w:t xml:space="preserve">         Постановлением Администрации</w:t>
      </w:r>
    </w:p>
    <w:p w:rsidR="00E44566" w:rsidRPr="00F026C1" w:rsidRDefault="00E44566" w:rsidP="00E44566">
      <w:pPr>
        <w:ind w:firstLine="5580"/>
        <w:jc w:val="center"/>
      </w:pPr>
      <w:r w:rsidRPr="00F026C1">
        <w:t xml:space="preserve">   Чамзинского муниципального</w:t>
      </w:r>
    </w:p>
    <w:p w:rsidR="00E44566" w:rsidRPr="00F026C1" w:rsidRDefault="00E44566" w:rsidP="00E44566">
      <w:pPr>
        <w:ind w:firstLine="5580"/>
        <w:jc w:val="center"/>
      </w:pPr>
      <w:r w:rsidRPr="00F026C1">
        <w:t xml:space="preserve">    района Республики Мордовия </w:t>
      </w:r>
    </w:p>
    <w:p w:rsidR="00E44566" w:rsidRPr="00F026C1" w:rsidRDefault="00E44566" w:rsidP="00E44566">
      <w:r w:rsidRPr="00F026C1">
        <w:t xml:space="preserve">                                                                                                           от_____ ноября 2024г. № _____</w:t>
      </w:r>
    </w:p>
    <w:p w:rsidR="00E44566" w:rsidRPr="00F026C1" w:rsidRDefault="00E44566" w:rsidP="00E44566">
      <w:pPr>
        <w:jc w:val="both"/>
      </w:pPr>
    </w:p>
    <w:p w:rsidR="00E44566" w:rsidRPr="00F026C1" w:rsidRDefault="00E44566" w:rsidP="00E44566">
      <w:pPr>
        <w:jc w:val="both"/>
      </w:pPr>
    </w:p>
    <w:p w:rsidR="00E44566" w:rsidRPr="00F026C1" w:rsidRDefault="00E44566" w:rsidP="00E44566">
      <w:pPr>
        <w:jc w:val="center"/>
      </w:pPr>
      <w:r w:rsidRPr="00F026C1">
        <w:rPr>
          <w:b/>
        </w:rPr>
        <w:t>СОСТАВ</w:t>
      </w:r>
    </w:p>
    <w:p w:rsidR="00E44566" w:rsidRPr="00F026C1" w:rsidRDefault="00E44566" w:rsidP="00E44566">
      <w:pPr>
        <w:jc w:val="center"/>
      </w:pPr>
      <w:r w:rsidRPr="00F026C1">
        <w:rPr>
          <w:b/>
        </w:rPr>
        <w:t>оргкомитета по подготовке и проведению месячника пожилых людей в Чамзинском муниципальном районе</w:t>
      </w:r>
    </w:p>
    <w:p w:rsidR="00E44566" w:rsidRPr="00F026C1" w:rsidRDefault="00E44566" w:rsidP="00E44566">
      <w:pPr>
        <w:jc w:val="both"/>
        <w:rPr>
          <w:b/>
        </w:rPr>
      </w:pPr>
    </w:p>
    <w:p w:rsidR="00E44566" w:rsidRPr="00F026C1" w:rsidRDefault="00E44566" w:rsidP="00E44566">
      <w:r w:rsidRPr="00F026C1">
        <w:tab/>
        <w:t>Махаева Т.В.. -    заместитель Главы  Чамзинского</w:t>
      </w:r>
    </w:p>
    <w:p w:rsidR="00E44566" w:rsidRPr="00F026C1" w:rsidRDefault="00E44566" w:rsidP="00E44566">
      <w:r w:rsidRPr="00F026C1">
        <w:t xml:space="preserve">                                          муниципального района по социальным вопросам,</w:t>
      </w:r>
    </w:p>
    <w:p w:rsidR="00E44566" w:rsidRPr="00F026C1" w:rsidRDefault="00E44566" w:rsidP="00E44566">
      <w:r w:rsidRPr="00F026C1">
        <w:t xml:space="preserve">                                           Председатель оргкомитета.</w:t>
      </w:r>
    </w:p>
    <w:p w:rsidR="00E44566" w:rsidRPr="00F026C1" w:rsidRDefault="00E44566" w:rsidP="00E44566"/>
    <w:p w:rsidR="00E44566" w:rsidRPr="00F026C1" w:rsidRDefault="00E44566" w:rsidP="00E44566">
      <w:r w:rsidRPr="00F026C1">
        <w:tab/>
        <w:t>Миронова С.В.. - директор ГКУ «Социальная защита населения по</w:t>
      </w:r>
    </w:p>
    <w:p w:rsidR="00E44566" w:rsidRPr="00F026C1" w:rsidRDefault="00E44566" w:rsidP="00E44566">
      <w:r w:rsidRPr="00F026C1">
        <w:t xml:space="preserve">                                           Чамзинскому району Республики Мордовия».</w:t>
      </w:r>
    </w:p>
    <w:p w:rsidR="00E44566" w:rsidRPr="00F026C1" w:rsidRDefault="00E44566" w:rsidP="00E44566">
      <w:r w:rsidRPr="00F026C1">
        <w:t xml:space="preserve">                                            Зам.председателя оргкомитета (по согласованию)</w:t>
      </w:r>
    </w:p>
    <w:p w:rsidR="00E44566" w:rsidRPr="00F026C1" w:rsidRDefault="00E44566" w:rsidP="00E44566">
      <w:r w:rsidRPr="00F026C1">
        <w:t xml:space="preserve">              </w:t>
      </w:r>
    </w:p>
    <w:p w:rsidR="00E44566" w:rsidRPr="00F026C1" w:rsidRDefault="00E44566" w:rsidP="00E44566">
      <w:r w:rsidRPr="00F026C1">
        <w:t xml:space="preserve">                                             Члены оргкомитета:</w:t>
      </w:r>
    </w:p>
    <w:p w:rsidR="00E44566" w:rsidRPr="00F026C1" w:rsidRDefault="00E44566" w:rsidP="00E44566">
      <w:pPr>
        <w:tabs>
          <w:tab w:val="left" w:pos="3045"/>
        </w:tabs>
      </w:pPr>
      <w:r w:rsidRPr="00F026C1">
        <w:t xml:space="preserve">          1. Карелова Н.В. –заместитель Главы Чамзинского муниципального района,  </w:t>
      </w:r>
    </w:p>
    <w:p w:rsidR="00E44566" w:rsidRPr="00F026C1" w:rsidRDefault="00E44566" w:rsidP="00E44566">
      <w:r w:rsidRPr="00F026C1">
        <w:t xml:space="preserve">                                          начальник финансового управления администрации </w:t>
      </w:r>
    </w:p>
    <w:p w:rsidR="00E44566" w:rsidRPr="00F026C1" w:rsidRDefault="00E44566" w:rsidP="00E44566">
      <w:r w:rsidRPr="00F026C1">
        <w:t xml:space="preserve">                                          Чамзинского муниципального района </w:t>
      </w:r>
    </w:p>
    <w:p w:rsidR="00E44566" w:rsidRPr="00F026C1" w:rsidRDefault="00E44566" w:rsidP="00E44566">
      <w:r w:rsidRPr="00F026C1">
        <w:t xml:space="preserve">          2. Орлов Д.А.- председатель Мордовской РО МРООООВОИ (по согласованию)                                                                    </w:t>
      </w:r>
    </w:p>
    <w:p w:rsidR="00E44566" w:rsidRPr="00F026C1" w:rsidRDefault="00E44566" w:rsidP="00E44566">
      <w:r w:rsidRPr="00F026C1">
        <w:lastRenderedPageBreak/>
        <w:t xml:space="preserve">          3. Ляманова Е.В. – руководитель клиентской службы «на правах группы»</w:t>
      </w:r>
    </w:p>
    <w:p w:rsidR="00E44566" w:rsidRPr="00F026C1" w:rsidRDefault="00E44566" w:rsidP="00E44566">
      <w:r w:rsidRPr="00F026C1">
        <w:t xml:space="preserve">                                           в Чамзинском муниципальном районе ОПФР по Республике  </w:t>
      </w:r>
    </w:p>
    <w:p w:rsidR="00E44566" w:rsidRPr="00F026C1" w:rsidRDefault="00E44566" w:rsidP="00E44566">
      <w:r w:rsidRPr="00F026C1">
        <w:t xml:space="preserve">                                           Мордовия (по согласованию.</w:t>
      </w:r>
    </w:p>
    <w:p w:rsidR="00E44566" w:rsidRPr="00F026C1" w:rsidRDefault="00E44566" w:rsidP="00E44566">
      <w:r w:rsidRPr="00F026C1">
        <w:t xml:space="preserve">          4.Гордяйкина С.В.- и.о. начальника Управления по социальной работе                                       </w:t>
      </w:r>
      <w:r w:rsidRPr="00F026C1">
        <w:tab/>
      </w:r>
      <w:r w:rsidRPr="00F026C1">
        <w:tab/>
      </w:r>
      <w:r w:rsidRPr="00F026C1">
        <w:tab/>
      </w:r>
      <w:r w:rsidRPr="00F026C1">
        <w:tab/>
        <w:t xml:space="preserve">Администрации Чамзинского муниципального района </w:t>
      </w:r>
    </w:p>
    <w:p w:rsidR="00E44566" w:rsidRPr="00F026C1" w:rsidRDefault="00E44566" w:rsidP="00E44566">
      <w:r w:rsidRPr="00F026C1">
        <w:t xml:space="preserve">          5.Михеев В.И.     – председатель районного совета ветеранов войны </w:t>
      </w:r>
    </w:p>
    <w:p w:rsidR="00E44566" w:rsidRPr="00F026C1" w:rsidRDefault="00E44566" w:rsidP="00E44566">
      <w:r w:rsidRPr="00F026C1">
        <w:t xml:space="preserve">                                           правоохранительных органов (по согласованию)</w:t>
      </w:r>
    </w:p>
    <w:p w:rsidR="00E44566" w:rsidRPr="00F026C1" w:rsidRDefault="00E44566" w:rsidP="00E44566">
      <w:r w:rsidRPr="00F026C1">
        <w:t xml:space="preserve">          6. Анохина О.В.   -  главный редактор АНО «Редакция газеты «Знамя»</w:t>
      </w:r>
    </w:p>
    <w:p w:rsidR="00E44566" w:rsidRPr="00F026C1" w:rsidRDefault="00E44566" w:rsidP="00E44566">
      <w:r w:rsidRPr="00F026C1">
        <w:t xml:space="preserve">                                            (по согласованию) </w:t>
      </w:r>
      <w:r w:rsidRPr="00F026C1">
        <w:tab/>
        <w:t xml:space="preserve">       </w:t>
      </w:r>
    </w:p>
    <w:p w:rsidR="00E44566" w:rsidRPr="00F026C1" w:rsidRDefault="00E44566" w:rsidP="00E44566">
      <w:r w:rsidRPr="00F026C1">
        <w:t xml:space="preserve">          7. Инзаркина Ю.О.  заместитель начальника Управления по социальной  работе    </w:t>
      </w:r>
    </w:p>
    <w:p w:rsidR="00E44566" w:rsidRPr="00F026C1" w:rsidRDefault="00E44566" w:rsidP="00E44566">
      <w:pPr>
        <w:ind w:left="709"/>
      </w:pPr>
      <w:r w:rsidRPr="00F026C1">
        <w:t xml:space="preserve">                              Администрации Чамзинского муниципального района,  </w:t>
      </w:r>
    </w:p>
    <w:p w:rsidR="00E44566" w:rsidRPr="00F026C1" w:rsidRDefault="00E44566" w:rsidP="00E44566">
      <w:pPr>
        <w:ind w:left="709"/>
      </w:pPr>
      <w:r w:rsidRPr="00F026C1">
        <w:t xml:space="preserve">                              заведующий отделом культуры                                                          </w:t>
      </w:r>
    </w:p>
    <w:p w:rsidR="00E44566" w:rsidRPr="00F026C1" w:rsidRDefault="00E44566" w:rsidP="00E44566">
      <w:r w:rsidRPr="00F026C1">
        <w:t xml:space="preserve">           8. Симонов В.В. – глава администрации городского поселения</w:t>
      </w:r>
    </w:p>
    <w:p w:rsidR="00E44566" w:rsidRPr="00F026C1" w:rsidRDefault="00E44566" w:rsidP="00E44566">
      <w:pPr>
        <w:ind w:left="1440" w:hanging="360"/>
      </w:pPr>
      <w:r w:rsidRPr="00F026C1">
        <w:t xml:space="preserve">                         Чамзинка (по согласованию)</w:t>
      </w:r>
    </w:p>
    <w:p w:rsidR="00E44566" w:rsidRPr="00F026C1" w:rsidRDefault="00E44566" w:rsidP="00E44566">
      <w:r w:rsidRPr="00F026C1">
        <w:t xml:space="preserve">           9.Жалилов И.И.- глава администрации Комсомольского городского</w:t>
      </w:r>
    </w:p>
    <w:p w:rsidR="00E44566" w:rsidRPr="00F026C1" w:rsidRDefault="00E44566" w:rsidP="00E44566">
      <w:pPr>
        <w:ind w:left="1080"/>
      </w:pPr>
      <w:r w:rsidRPr="00F026C1">
        <w:t xml:space="preserve">                       поселения (по согласованию)</w:t>
      </w:r>
    </w:p>
    <w:p w:rsidR="00E44566" w:rsidRPr="00F026C1" w:rsidRDefault="00E44566" w:rsidP="00E44566">
      <w:pPr>
        <w:ind w:left="1080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E44566" w:rsidRPr="00F026C1" w:rsidRDefault="00E44566" w:rsidP="00E44566">
      <w:pPr>
        <w:ind w:left="1080"/>
        <w:jc w:val="both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1969DC" w:rsidRDefault="001969DC" w:rsidP="00E44566">
      <w:pPr>
        <w:spacing w:line="360" w:lineRule="auto"/>
        <w:ind w:firstLine="5580"/>
        <w:jc w:val="right"/>
      </w:pPr>
    </w:p>
    <w:p w:rsidR="00E44566" w:rsidRPr="00F026C1" w:rsidRDefault="00E44566" w:rsidP="00E44566">
      <w:pPr>
        <w:spacing w:line="360" w:lineRule="auto"/>
        <w:ind w:firstLine="5580"/>
        <w:jc w:val="right"/>
      </w:pPr>
      <w:r w:rsidRPr="00F026C1">
        <w:t>Приложение 2</w:t>
      </w:r>
    </w:p>
    <w:p w:rsidR="00E44566" w:rsidRPr="00F026C1" w:rsidRDefault="00E44566" w:rsidP="00E44566">
      <w:pPr>
        <w:ind w:firstLine="5580"/>
        <w:jc w:val="right"/>
      </w:pPr>
      <w:r w:rsidRPr="00F026C1">
        <w:t>УТВЕРЖДЕНО</w:t>
      </w:r>
    </w:p>
    <w:p w:rsidR="00E44566" w:rsidRPr="00F026C1" w:rsidRDefault="00E44566" w:rsidP="00E44566">
      <w:pPr>
        <w:ind w:firstLine="5580"/>
        <w:jc w:val="right"/>
      </w:pPr>
      <w:r w:rsidRPr="00F026C1">
        <w:t>Постановлением администрации</w:t>
      </w:r>
    </w:p>
    <w:p w:rsidR="00E44566" w:rsidRPr="00F026C1" w:rsidRDefault="00E44566" w:rsidP="00E44566">
      <w:pPr>
        <w:ind w:firstLine="5580"/>
        <w:jc w:val="center"/>
      </w:pPr>
      <w:r w:rsidRPr="00F026C1">
        <w:t xml:space="preserve">               Чамзинского муниципального</w:t>
      </w:r>
    </w:p>
    <w:p w:rsidR="00E44566" w:rsidRPr="00F026C1" w:rsidRDefault="00E44566" w:rsidP="00E44566">
      <w:pPr>
        <w:ind w:firstLine="5580"/>
        <w:jc w:val="center"/>
      </w:pPr>
      <w:r w:rsidRPr="00F026C1">
        <w:t xml:space="preserve">                района Республики Мордовия</w:t>
      </w:r>
    </w:p>
    <w:p w:rsidR="00E44566" w:rsidRPr="00F026C1" w:rsidRDefault="00E44566" w:rsidP="00E44566">
      <w:pPr>
        <w:tabs>
          <w:tab w:val="left" w:pos="6615"/>
          <w:tab w:val="right" w:pos="9638"/>
        </w:tabs>
        <w:spacing w:line="360" w:lineRule="auto"/>
        <w:ind w:firstLine="5580"/>
      </w:pPr>
      <w:r w:rsidRPr="00F026C1">
        <w:t xml:space="preserve">                     от_____ ноября  2024г.  № _____   </w:t>
      </w:r>
    </w:p>
    <w:p w:rsidR="00E44566" w:rsidRPr="00F026C1" w:rsidRDefault="00E44566" w:rsidP="00E44566">
      <w:pPr>
        <w:spacing w:line="360" w:lineRule="auto"/>
        <w:ind w:firstLine="5580"/>
        <w:jc w:val="right"/>
      </w:pPr>
    </w:p>
    <w:p w:rsidR="00E44566" w:rsidRPr="00F026C1" w:rsidRDefault="00E44566" w:rsidP="00E44566">
      <w:pPr>
        <w:ind w:left="1440" w:hanging="360"/>
        <w:jc w:val="both"/>
      </w:pPr>
    </w:p>
    <w:p w:rsidR="00E44566" w:rsidRPr="00F026C1" w:rsidRDefault="00E44566" w:rsidP="00E44566">
      <w:pPr>
        <w:ind w:left="1440" w:hanging="360"/>
        <w:jc w:val="center"/>
      </w:pPr>
      <w:r w:rsidRPr="00F026C1">
        <w:rPr>
          <w:b/>
          <w:bCs/>
        </w:rPr>
        <w:t>П Л А Н</w:t>
      </w:r>
    </w:p>
    <w:p w:rsidR="00E44566" w:rsidRPr="00F026C1" w:rsidRDefault="00E44566" w:rsidP="00E44566">
      <w:pPr>
        <w:ind w:left="1440" w:hanging="360"/>
        <w:jc w:val="center"/>
      </w:pPr>
      <w:r w:rsidRPr="00F026C1">
        <w:rPr>
          <w:b/>
          <w:bCs/>
        </w:rPr>
        <w:t>организационных мероприятий по подготовке и проведению</w:t>
      </w:r>
    </w:p>
    <w:p w:rsidR="00E44566" w:rsidRPr="00F026C1" w:rsidRDefault="00E44566" w:rsidP="00E44566">
      <w:pPr>
        <w:jc w:val="center"/>
      </w:pPr>
      <w:r w:rsidRPr="00F026C1">
        <w:rPr>
          <w:b/>
          <w:bCs/>
        </w:rPr>
        <w:t>декадника инвалидов в Чамзинском муниципальном районе</w:t>
      </w:r>
    </w:p>
    <w:p w:rsidR="00E44566" w:rsidRPr="00F026C1" w:rsidRDefault="00E44566" w:rsidP="00E44566">
      <w:pPr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1"/>
        <w:gridCol w:w="4227"/>
        <w:gridCol w:w="1796"/>
        <w:gridCol w:w="3109"/>
      </w:tblGrid>
      <w:tr w:rsidR="00E44566" w:rsidRPr="00F026C1" w:rsidTr="00E44566"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t>№</w:t>
            </w:r>
          </w:p>
          <w:p w:rsidR="00E44566" w:rsidRPr="00F026C1" w:rsidRDefault="00E44566" w:rsidP="00E44566">
            <w:pPr>
              <w:pStyle w:val="afffffff6"/>
              <w:jc w:val="center"/>
            </w:pPr>
            <w:r w:rsidRPr="00F026C1">
              <w:t>п/п</w:t>
            </w:r>
          </w:p>
        </w:tc>
        <w:tc>
          <w:tcPr>
            <w:tcW w:w="4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t>Наименование мероприятий</w:t>
            </w:r>
          </w:p>
        </w:tc>
        <w:tc>
          <w:tcPr>
            <w:tcW w:w="1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t>Дата</w:t>
            </w:r>
          </w:p>
          <w:p w:rsidR="00E44566" w:rsidRPr="00F026C1" w:rsidRDefault="00E44566" w:rsidP="00E44566">
            <w:pPr>
              <w:pStyle w:val="afffffff6"/>
              <w:jc w:val="center"/>
            </w:pPr>
            <w:r w:rsidRPr="00F026C1">
              <w:t>исполнения</w:t>
            </w:r>
          </w:p>
        </w:tc>
        <w:tc>
          <w:tcPr>
            <w:tcW w:w="3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t>Ответственные за</w:t>
            </w:r>
          </w:p>
          <w:p w:rsidR="00E44566" w:rsidRPr="00F026C1" w:rsidRDefault="00E44566" w:rsidP="00E44566">
            <w:pPr>
              <w:pStyle w:val="afffffff6"/>
              <w:jc w:val="center"/>
            </w:pPr>
            <w:r w:rsidRPr="00F026C1">
              <w:t>выполнение</w:t>
            </w:r>
          </w:p>
        </w:tc>
      </w:tr>
      <w:tr w:rsidR="00E44566" w:rsidRPr="00F026C1" w:rsidTr="00E44566"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t>1</w:t>
            </w:r>
          </w:p>
        </w:tc>
        <w:tc>
          <w:tcPr>
            <w:tcW w:w="4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Организовать выезды мобильных бригад по предоставлению срочных социальных услуг и консультативной помощи гражданам, находящимся в трудной жизненной ситуации</w:t>
            </w:r>
          </w:p>
        </w:tc>
        <w:tc>
          <w:tcPr>
            <w:tcW w:w="1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 xml:space="preserve">декабрь </w:t>
            </w:r>
          </w:p>
        </w:tc>
        <w:tc>
          <w:tcPr>
            <w:tcW w:w="3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 xml:space="preserve">ГКУ «Социальная защита населения по Чамзинскому району РМ» (по согласованию), </w:t>
            </w:r>
          </w:p>
          <w:p w:rsidR="00E44566" w:rsidRPr="00F026C1" w:rsidRDefault="00E44566" w:rsidP="00E44566"/>
        </w:tc>
      </w:tr>
      <w:tr w:rsidR="00E44566" w:rsidRPr="00F026C1" w:rsidTr="00E44566"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t>2</w:t>
            </w:r>
          </w:p>
        </w:tc>
        <w:tc>
          <w:tcPr>
            <w:tcW w:w="4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 xml:space="preserve">Провести Пленум районного общества </w:t>
            </w:r>
            <w:r w:rsidRPr="00F026C1">
              <w:lastRenderedPageBreak/>
              <w:t>инвалидов, посвященный Всероссийской декаде инвалидов</w:t>
            </w:r>
          </w:p>
        </w:tc>
        <w:tc>
          <w:tcPr>
            <w:tcW w:w="1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center"/>
            </w:pPr>
            <w:r w:rsidRPr="00F026C1">
              <w:lastRenderedPageBreak/>
              <w:t xml:space="preserve">1 декабря </w:t>
            </w:r>
          </w:p>
        </w:tc>
        <w:tc>
          <w:tcPr>
            <w:tcW w:w="3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 xml:space="preserve">ГКУ «Социальная защита </w:t>
            </w:r>
            <w:r w:rsidRPr="00F026C1">
              <w:lastRenderedPageBreak/>
              <w:t>населения по Чамзинскому району РМ»(по согласованию), Районное общество инвалидов (по согласованию)</w:t>
            </w:r>
          </w:p>
          <w:p w:rsidR="00E44566" w:rsidRPr="00F026C1" w:rsidRDefault="00E44566" w:rsidP="00E44566">
            <w:pPr>
              <w:pStyle w:val="afffffff6"/>
              <w:snapToGrid w:val="0"/>
              <w:jc w:val="center"/>
            </w:pP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lastRenderedPageBreak/>
              <w:t>3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Наградить активистов организации инвалидов грамотами Главы Чамзинского муниципального района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1 декабря 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Администрация Чамзинского муниципального района</w:t>
            </w: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4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Провести чествование юбиляров-инвалидов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1 декабря 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>ГКУ «Социальная защита населения по Чамзинскому району РМ»(по согласованию), Районное общество инвалидов (по согласованию)</w:t>
            </w:r>
          </w:p>
          <w:p w:rsidR="00E44566" w:rsidRPr="00F026C1" w:rsidRDefault="00E44566" w:rsidP="00E44566"/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5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Провести соревнование среди инвалидов по настольным играм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1 декабря 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>ГКУ «Социальная защита населения по Чамзинскому району РМ»(по согласованию), Районное общество инвалидов (по согласованию)</w:t>
            </w:r>
          </w:p>
          <w:p w:rsidR="00E44566" w:rsidRPr="00F026C1" w:rsidRDefault="00E44566" w:rsidP="00E44566">
            <w:pPr>
              <w:pStyle w:val="afffffff6"/>
              <w:snapToGrid w:val="0"/>
            </w:pP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6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Организовать   для граждан с ограниченными возможностями бесплатное посещение Чамзинского историко-краеведческого музея</w:t>
            </w:r>
          </w:p>
          <w:p w:rsidR="00E44566" w:rsidRPr="00F026C1" w:rsidRDefault="00E44566" w:rsidP="00E44566">
            <w:pPr>
              <w:pStyle w:val="afffffff6"/>
              <w:snapToGrid w:val="0"/>
              <w:jc w:val="both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7 декабря 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ГКУ «Социальная защита населения по Чамзинскому району РМ» (по согласованию)</w:t>
            </w: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7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Организовать посещение граждан пожилого возраста сотрудниками библиотек на дому «Мы идем в гости к вам»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декабрь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>Управление по социальной работе администрации Чамзинского муниципального района</w:t>
            </w:r>
          </w:p>
          <w:p w:rsidR="00E44566" w:rsidRPr="00F026C1" w:rsidRDefault="00E44566" w:rsidP="00E44566">
            <w:pPr>
              <w:pStyle w:val="afffffff6"/>
              <w:snapToGrid w:val="0"/>
            </w:pP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8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Оказать материальную помощь  пенсионерам-инвалидам  по программе «Старшее поколение»                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декабрь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ГКУ «Социальная защита населения по Чамзинскому району РМ» (по согласованию)</w:t>
            </w: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9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Оказание шефской помощи инвалидам учащимися школ и волонтерами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декабрь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>Управление по социальной работе администрации Чамзинского муниципального района</w:t>
            </w:r>
          </w:p>
          <w:p w:rsidR="00E44566" w:rsidRPr="00F026C1" w:rsidRDefault="00E44566" w:rsidP="00E44566">
            <w:pPr>
              <w:pStyle w:val="afffffff6"/>
              <w:snapToGrid w:val="0"/>
            </w:pP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10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Оказывать социально-психологическую помощь и бесплатные юридические консультации пожилым людям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В течение декады инвалидов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Коллегия адвокатов</w:t>
            </w:r>
          </w:p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(по согласованию)</w:t>
            </w: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11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Провести профилактические осмотры инвалидов труда, детей-инвалидов, в том числе инвалидов трудоспособного </w:t>
            </w:r>
            <w:r w:rsidRPr="00F026C1">
              <w:lastRenderedPageBreak/>
              <w:t>возраста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lastRenderedPageBreak/>
              <w:t>В течение декады инвалидов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ГБУЗ РМ «Комсомольская центральная районная больница»(по согласованию)</w:t>
            </w: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lastRenderedPageBreak/>
              <w:t>12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Продолжить работу по сбору вещей, бывших в употреблении, с последующей раздачей малоимущим инвалидам, семьям, воспитывающих детей-инвалидов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В течение декады инвалидов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>ГКУ «Социальная защита населения по Чамзинскому району РМ» (по согласованию)</w:t>
            </w: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13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Провести в образовательных учреждениях района урок толерантности «Особые люди, особые возможности»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 xml:space="preserve">Декабрь 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r w:rsidRPr="00F026C1">
              <w:t>Управление по социальной работе администрации Чамзинского муниципального района</w:t>
            </w:r>
          </w:p>
          <w:p w:rsidR="00E44566" w:rsidRPr="00F026C1" w:rsidRDefault="00E44566" w:rsidP="00E44566">
            <w:pPr>
              <w:pStyle w:val="afffffff6"/>
              <w:snapToGrid w:val="0"/>
            </w:pPr>
          </w:p>
        </w:tc>
      </w:tr>
      <w:tr w:rsidR="00E44566" w:rsidRPr="00F026C1" w:rsidTr="00E44566"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14</w:t>
            </w:r>
          </w:p>
        </w:tc>
        <w:tc>
          <w:tcPr>
            <w:tcW w:w="4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Освещать проведение мероприятий, посвященных декаднику инвалидов в районной газете «Знамя»</w:t>
            </w: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  <w:jc w:val="both"/>
            </w:pPr>
            <w:r w:rsidRPr="00F026C1">
              <w:t>декабрь</w:t>
            </w:r>
          </w:p>
        </w:tc>
        <w:tc>
          <w:tcPr>
            <w:tcW w:w="3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4566" w:rsidRPr="00F026C1" w:rsidRDefault="00E44566" w:rsidP="00E44566">
            <w:pPr>
              <w:pStyle w:val="afffffff6"/>
              <w:snapToGrid w:val="0"/>
            </w:pPr>
            <w:r w:rsidRPr="00F026C1">
              <w:t>АНО «Редакция газеты «Знамя»(по согласованию)</w:t>
            </w:r>
          </w:p>
        </w:tc>
      </w:tr>
    </w:tbl>
    <w:p w:rsidR="00E44566" w:rsidRPr="00F026C1" w:rsidRDefault="00E44566" w:rsidP="00E44566">
      <w:pPr>
        <w:jc w:val="both"/>
      </w:pPr>
    </w:p>
    <w:p w:rsidR="001969DC" w:rsidRDefault="00F026C1" w:rsidP="00F026C1">
      <w:pPr>
        <w:widowControl w:val="0"/>
        <w:autoSpaceDE w:val="0"/>
        <w:autoSpaceDN w:val="0"/>
        <w:adjustRightInd w:val="0"/>
      </w:pPr>
      <w:r w:rsidRPr="00F026C1">
        <w:t xml:space="preserve">                                              </w:t>
      </w: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1969DC" w:rsidRDefault="001969DC" w:rsidP="00F026C1">
      <w:pPr>
        <w:widowControl w:val="0"/>
        <w:autoSpaceDE w:val="0"/>
        <w:autoSpaceDN w:val="0"/>
        <w:adjustRightInd w:val="0"/>
      </w:pPr>
    </w:p>
    <w:p w:rsidR="00F026C1" w:rsidRPr="00F026C1" w:rsidRDefault="00F026C1" w:rsidP="001969DC">
      <w:pPr>
        <w:widowControl w:val="0"/>
        <w:autoSpaceDE w:val="0"/>
        <w:autoSpaceDN w:val="0"/>
        <w:adjustRightInd w:val="0"/>
        <w:jc w:val="center"/>
      </w:pPr>
      <w:r w:rsidRPr="00F026C1">
        <w:t>Республика Мордовия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  <w:r w:rsidRPr="00F026C1">
        <w:t>Администрация Чамзинского муниципального района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  <w:r w:rsidRPr="00F026C1">
        <w:t>ПОСТАНОВЛЕНИЕ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  <w:r w:rsidRPr="00F026C1">
        <w:t xml:space="preserve">25.11.2024г.                                                </w:t>
      </w:r>
      <w:r w:rsidR="001969DC">
        <w:t xml:space="preserve">                 </w:t>
      </w:r>
      <w:r w:rsidRPr="00F026C1">
        <w:t xml:space="preserve">                                                       № 669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  <w:r w:rsidRPr="00F026C1">
        <w:t>р.п. Чамзинка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</w:p>
    <w:p w:rsidR="00F026C1" w:rsidRPr="001969DC" w:rsidRDefault="00F026C1" w:rsidP="00F026C1">
      <w:pPr>
        <w:pStyle w:val="1"/>
        <w:rPr>
          <w:rFonts w:ascii="Times New Roman" w:eastAsiaTheme="minorEastAsia" w:hAnsi="Times New Roman" w:cs="Times New Roman"/>
          <w:b w:val="0"/>
          <w:bCs w:val="0"/>
        </w:rPr>
      </w:pPr>
      <w:r w:rsidRPr="001969DC">
        <w:rPr>
          <w:rFonts w:ascii="Times New Roman" w:hAnsi="Times New Roman" w:cs="Times New Roman"/>
          <w:b w:val="0"/>
        </w:rPr>
        <w:t xml:space="preserve">О внесении изменений в Порядок </w:t>
      </w:r>
      <w:r w:rsidRPr="001969DC">
        <w:rPr>
          <w:rFonts w:ascii="Times New Roman" w:hAnsi="Times New Roman" w:cs="Times New Roman"/>
          <w:b w:val="0"/>
        </w:rPr>
        <w:br/>
      </w:r>
      <w:hyperlink r:id="rId9" w:history="1">
        <w:hyperlink r:id="rId10" w:history="1">
          <w:r w:rsidRPr="001969DC">
            <w:rPr>
              <w:rStyle w:val="aa"/>
              <w:rFonts w:ascii="Times New Roman" w:eastAsiaTheme="minorEastAsia" w:hAnsi="Times New Roman" w:cs="Times New Roman"/>
              <w:b w:val="0"/>
              <w:bCs w:val="0"/>
              <w:color w:val="000000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1969DC">
          <w:rPr>
            <w:rStyle w:val="aa"/>
            <w:rFonts w:ascii="Times New Roman" w:eastAsiaTheme="minorEastAsia" w:hAnsi="Times New Roman" w:cs="Times New Roman"/>
            <w:b w:val="0"/>
            <w:bCs w:val="0"/>
            <w:color w:val="auto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района, утвержденный</w:t>
        </w:r>
        <w:r w:rsidRPr="001969DC">
          <w:rPr>
            <w:rFonts w:ascii="Times New Roman" w:eastAsiaTheme="minorEastAsia" w:hAnsi="Times New Roman" w:cs="Times New Roman"/>
            <w:b w:val="0"/>
          </w:rPr>
          <w:t xml:space="preserve"> </w:t>
        </w:r>
      </w:hyperlink>
      <w:hyperlink r:id="rId11" w:history="1">
        <w:r w:rsidRPr="001969DC">
          <w:rPr>
            <w:rStyle w:val="aa"/>
            <w:rFonts w:ascii="Times New Roman" w:eastAsiaTheme="minorEastAsia" w:hAnsi="Times New Roman" w:cs="Times New Roman"/>
            <w:b w:val="0"/>
            <w:bCs w:val="0"/>
            <w:color w:val="auto"/>
          </w:rPr>
          <w:t>постановлением Администрации Чамзинского муниципального района Республики Мордовия от 23 сентября 2021 г. N 580 «</w:t>
        </w:r>
        <w:hyperlink r:id="rId12" w:history="1">
          <w:r w:rsidRPr="001969DC">
            <w:rPr>
              <w:rStyle w:val="aa"/>
              <w:rFonts w:ascii="Times New Roman" w:eastAsiaTheme="minorEastAsia" w:hAnsi="Times New Roman" w:cs="Times New Roman"/>
              <w:b w:val="0"/>
              <w:bCs w:val="0"/>
              <w:color w:val="auto"/>
            </w:rPr>
            <w:t>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</w:t>
          </w:r>
          <w:r w:rsidRPr="001969DC">
            <w:rPr>
              <w:rFonts w:ascii="Times New Roman" w:hAnsi="Times New Roman" w:cs="Times New Roman"/>
              <w:b w:val="0"/>
            </w:rPr>
            <w:t xml:space="preserve"> порядка </w:t>
          </w:r>
          <w:hyperlink r:id="rId13" w:history="1">
            <w:r w:rsidRPr="001969DC">
              <w:rPr>
                <w:rStyle w:val="aa"/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 xml:space="preserve"> предоставления субсидий на финансовое обеспечение затрат, связанных с погашением кредиторской задолженности</w:t>
            </w:r>
          </w:hyperlink>
          <w:r w:rsidRPr="001969DC">
            <w:rPr>
              <w:rStyle w:val="aa"/>
              <w:rFonts w:ascii="Times New Roman" w:eastAsiaTheme="minorEastAsia" w:hAnsi="Times New Roman" w:cs="Times New Roman"/>
              <w:b w:val="0"/>
              <w:bCs w:val="0"/>
              <w:color w:val="auto"/>
            </w:rPr>
  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</w:t>
          </w:r>
        </w:hyperlink>
      </w:hyperlink>
      <w:r w:rsidRPr="001969DC">
        <w:rPr>
          <w:rFonts w:ascii="Times New Roman" w:eastAsiaTheme="minorEastAsia" w:hAnsi="Times New Roman" w:cs="Times New Roman"/>
          <w:b w:val="0"/>
        </w:rPr>
        <w:t>»</w:t>
      </w:r>
    </w:p>
    <w:p w:rsidR="00F026C1" w:rsidRPr="00F026C1" w:rsidRDefault="00F026C1" w:rsidP="00F026C1">
      <w:pPr>
        <w:ind w:firstLine="708"/>
        <w:jc w:val="both"/>
      </w:pPr>
    </w:p>
    <w:p w:rsidR="001969DC" w:rsidRDefault="001969DC" w:rsidP="00F026C1">
      <w:pPr>
        <w:ind w:firstLine="708"/>
        <w:jc w:val="both"/>
      </w:pPr>
    </w:p>
    <w:p w:rsidR="00F026C1" w:rsidRPr="00F026C1" w:rsidRDefault="00F026C1" w:rsidP="00F026C1">
      <w:pPr>
        <w:ind w:firstLine="708"/>
        <w:jc w:val="both"/>
      </w:pPr>
      <w:r w:rsidRPr="00F026C1">
        <w:t xml:space="preserve">Руководствуясь ст.78 Бюджетного кодекса Российской Федерации, </w:t>
      </w:r>
      <w:hyperlink r:id="rId14" w:history="1">
        <w:r w:rsidRPr="00F026C1">
          <w:rPr>
            <w:rStyle w:val="aa"/>
            <w:color w:val="auto"/>
          </w:rPr>
          <w:t>Федеральным законом</w:t>
        </w:r>
      </w:hyperlink>
      <w:r w:rsidRPr="00F026C1">
        <w:t xml:space="preserve"> от 6 октября 2003 г. N 131-ФЗ «Об общих принципах местного самоуправления в Российской Федерации», Администрация Чамзинского муниципального района Республики Мордовия</w:t>
      </w:r>
    </w:p>
    <w:p w:rsidR="001969DC" w:rsidRDefault="001969DC" w:rsidP="00F026C1">
      <w:pPr>
        <w:widowControl w:val="0"/>
        <w:autoSpaceDE w:val="0"/>
        <w:autoSpaceDN w:val="0"/>
        <w:adjustRightInd w:val="0"/>
        <w:jc w:val="center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  <w:r w:rsidRPr="00F026C1">
        <w:t>П О С Т А Н О В Л Я Е Т:</w:t>
      </w:r>
      <w:bookmarkStart w:id="4" w:name="sub_2"/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center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  <w:r w:rsidRPr="00F026C1">
        <w:t xml:space="preserve">       1.Внести изменения в Порядок</w:t>
      </w:r>
      <w:hyperlink r:id="rId15" w:history="1">
        <w:hyperlink r:id="rId16" w:history="1">
          <w:r w:rsidRPr="00F026C1">
            <w:rPr>
              <w:rStyle w:val="aa"/>
              <w:rFonts w:eastAsiaTheme="minorEastAsia"/>
              <w:color w:val="000000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F026C1">
          <w:rPr>
            <w:rStyle w:val="aa"/>
            <w:rFonts w:eastAsiaTheme="minorEastAsia"/>
            <w:color w:val="auto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района, утвержденный</w:t>
        </w:r>
        <w:r w:rsidRPr="00F026C1">
          <w:rPr>
            <w:rFonts w:eastAsiaTheme="minorEastAsia"/>
          </w:rPr>
          <w:t xml:space="preserve"> </w:t>
        </w:r>
      </w:hyperlink>
      <w:hyperlink r:id="rId17" w:history="1">
        <w:r w:rsidRPr="00F026C1">
          <w:rPr>
            <w:rStyle w:val="aa"/>
            <w:rFonts w:eastAsiaTheme="minorEastAsia"/>
            <w:color w:val="auto"/>
          </w:rPr>
          <w:t>постановлением Администрации Чамзинского муниципального района Республики Мордовия от 23 сентября 2021 г. N 580 «</w:t>
        </w:r>
        <w:hyperlink r:id="rId18" w:history="1">
          <w:r w:rsidRPr="00F026C1">
            <w:rPr>
              <w:rStyle w:val="aa"/>
              <w:rFonts w:eastAsiaTheme="minorEastAsia"/>
              <w:color w:val="auto"/>
            </w:rPr>
            <w:t>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</w:t>
          </w:r>
          <w:r w:rsidRPr="00F026C1">
            <w:t xml:space="preserve"> порядка </w:t>
          </w:r>
          <w:hyperlink r:id="rId19" w:history="1">
            <w:r w:rsidRPr="00F026C1">
              <w:rPr>
                <w:rStyle w:val="aa"/>
                <w:rFonts w:eastAsiaTheme="minorEastAsia"/>
                <w:color w:val="000000"/>
              </w:rPr>
              <w:t xml:space="preserve"> предоставления субсидий на финансовое обеспечение затрат, связанных с погашением кредиторской задолженности</w:t>
            </w:r>
          </w:hyperlink>
          <w:r w:rsidRPr="00F026C1">
            <w:rPr>
              <w:rStyle w:val="aa"/>
              <w:rFonts w:eastAsiaTheme="minorEastAsia"/>
              <w:color w:val="auto"/>
            </w:rPr>
  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</w:t>
          </w:r>
        </w:hyperlink>
      </w:hyperlink>
      <w:r w:rsidRPr="00F026C1">
        <w:rPr>
          <w:rStyle w:val="aa"/>
          <w:rFonts w:eastAsiaTheme="minorEastAsia"/>
          <w:color w:val="auto"/>
        </w:rPr>
        <w:t>»</w:t>
      </w:r>
      <w:r w:rsidRPr="00F026C1">
        <w:rPr>
          <w:rFonts w:eastAsiaTheme="minorEastAsia"/>
        </w:rPr>
        <w:t xml:space="preserve"> </w:t>
      </w:r>
      <w:r w:rsidRPr="00F026C1">
        <w:t>следующего содержания:</w:t>
      </w:r>
    </w:p>
    <w:p w:rsidR="00F026C1" w:rsidRPr="00F026C1" w:rsidRDefault="00F026C1" w:rsidP="00F026C1">
      <w:pPr>
        <w:pStyle w:val="s1"/>
        <w:numPr>
          <w:ilvl w:val="1"/>
          <w:numId w:val="42"/>
        </w:numPr>
        <w:spacing w:before="0" w:beforeAutospacing="0" w:after="0" w:afterAutospacing="0"/>
        <w:ind w:left="0" w:firstLine="567"/>
        <w:jc w:val="both"/>
        <w:rPr>
          <w:rStyle w:val="aa"/>
          <w:color w:val="auto"/>
        </w:rPr>
      </w:pPr>
      <w:r w:rsidRPr="00F026C1">
        <w:rPr>
          <w:rStyle w:val="aa"/>
          <w:rFonts w:eastAsiaTheme="minorEastAsia"/>
          <w:color w:val="auto"/>
        </w:rPr>
        <w:t xml:space="preserve">пункт 6 Порядка </w:t>
      </w:r>
      <w:r w:rsidRPr="00F026C1">
        <w:t>изложить в новой редакции:</w:t>
      </w:r>
    </w:p>
    <w:p w:rsidR="00F026C1" w:rsidRPr="00F026C1" w:rsidRDefault="00F026C1" w:rsidP="00F026C1">
      <w:pPr>
        <w:pStyle w:val="a7"/>
        <w:ind w:left="0" w:firstLine="516"/>
        <w:jc w:val="both"/>
      </w:pPr>
      <w:bookmarkStart w:id="5" w:name="sub_1008"/>
      <w:r w:rsidRPr="00F026C1">
        <w:t>«6. Участники конкурса на день подачи заявления и заключения соглашения о предоставлении субсидий должны соответствовать следующим требованиям:</w:t>
      </w:r>
      <w:bookmarkEnd w:id="5"/>
      <w:r w:rsidRPr="00F026C1">
        <w:t xml:space="preserve">  </w:t>
      </w:r>
    </w:p>
    <w:p w:rsidR="00F026C1" w:rsidRPr="00F026C1" w:rsidRDefault="00F026C1" w:rsidP="00F026C1">
      <w:pPr>
        <w:pStyle w:val="a7"/>
        <w:ind w:left="0" w:firstLine="567"/>
        <w:jc w:val="both"/>
        <w:rPr>
          <w:color w:val="22272F"/>
        </w:rPr>
      </w:pPr>
      <w:r w:rsidRPr="00F026C1">
        <w:rPr>
          <w:color w:val="22272F"/>
        </w:rPr>
        <w:t xml:space="preserve">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F026C1" w:rsidRPr="00F026C1" w:rsidRDefault="00F026C1" w:rsidP="00F026C1">
      <w:pPr>
        <w:pStyle w:val="a7"/>
        <w:ind w:left="0" w:firstLine="567"/>
        <w:jc w:val="both"/>
        <w:rPr>
          <w:color w:val="22272F"/>
        </w:rPr>
      </w:pPr>
      <w:r w:rsidRPr="00F026C1">
        <w:rPr>
          <w:color w:val="22272F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026C1" w:rsidRPr="00F026C1" w:rsidRDefault="00F026C1" w:rsidP="00F026C1">
      <w:pPr>
        <w:pStyle w:val="a7"/>
        <w:ind w:left="0" w:firstLine="567"/>
        <w:jc w:val="both"/>
      </w:pPr>
      <w:r w:rsidRPr="00F026C1">
        <w:rPr>
          <w:color w:val="22272F"/>
        </w:rPr>
        <w:t xml:space="preserve">не находится в составляемых в </w:t>
      </w:r>
      <w:r w:rsidRPr="00F026C1">
        <w:t>рамках реализации полномочий, предусмотренных </w:t>
      </w:r>
      <w:hyperlink r:id="rId20" w:anchor="/document/2540400/entry/7000" w:history="1">
        <w:r w:rsidRPr="00F026C1">
          <w:rPr>
            <w:rStyle w:val="a4"/>
          </w:rPr>
          <w:t>главой VII</w:t>
        </w:r>
      </w:hyperlink>
      <w:r w:rsidRPr="00F026C1"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026C1" w:rsidRPr="00F026C1" w:rsidRDefault="00F026C1" w:rsidP="00F026C1">
      <w:pPr>
        <w:pStyle w:val="a7"/>
        <w:ind w:left="0" w:firstLine="567"/>
        <w:jc w:val="both"/>
      </w:pPr>
      <w:r w:rsidRPr="00F026C1">
        <w:t>не должен получать средства из бюджета Чамзинского муниципального района, на основании иных нормативных правовых актов Чамзинского муниципального района на цели, установленные пунктом 2 настоящего Порядка;</w:t>
      </w:r>
    </w:p>
    <w:p w:rsidR="00F026C1" w:rsidRPr="00F026C1" w:rsidRDefault="00F026C1" w:rsidP="00F026C1">
      <w:pPr>
        <w:pStyle w:val="a7"/>
        <w:ind w:left="0" w:firstLine="567"/>
        <w:jc w:val="both"/>
        <w:rPr>
          <w:color w:val="22272F"/>
        </w:rPr>
      </w:pPr>
      <w:r w:rsidRPr="00F026C1">
        <w:rPr>
          <w:color w:val="22272F"/>
        </w:rPr>
        <w:t>не должен являться иностранным агентом в соответствии с </w:t>
      </w:r>
      <w:hyperlink r:id="rId21" w:anchor="/document/404991865/entry/0" w:history="1">
        <w:r w:rsidRPr="00F026C1">
          <w:rPr>
            <w:rStyle w:val="a4"/>
          </w:rPr>
          <w:t>Федеральным законом</w:t>
        </w:r>
      </w:hyperlink>
      <w:r w:rsidRPr="00F026C1">
        <w:t> «О</w:t>
      </w:r>
      <w:r w:rsidRPr="00F026C1">
        <w:rPr>
          <w:color w:val="22272F"/>
        </w:rPr>
        <w:t xml:space="preserve"> контроле за деятельностью лиц, находящихся под иностранным влиянием»;</w:t>
      </w:r>
    </w:p>
    <w:p w:rsidR="00F026C1" w:rsidRPr="00F026C1" w:rsidRDefault="00F026C1" w:rsidP="00F026C1">
      <w:pPr>
        <w:pStyle w:val="s1"/>
        <w:spacing w:before="0" w:beforeAutospacing="0" w:after="0" w:afterAutospacing="0"/>
        <w:ind w:firstLine="567"/>
        <w:jc w:val="both"/>
      </w:pPr>
      <w:r w:rsidRPr="00F026C1">
        <w:t xml:space="preserve">на едином налоговом счете должна отсутствовать или не превышать размер, определенный </w:t>
      </w:r>
      <w:hyperlink r:id="rId22" w:anchor="/document/10900200/entry/473" w:history="1">
        <w:r w:rsidRPr="00F026C1">
          <w:rPr>
            <w:rStyle w:val="a4"/>
          </w:rPr>
          <w:t>пунктом 3 статьи 47</w:t>
        </w:r>
      </w:hyperlink>
      <w:r w:rsidRPr="00F026C1"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F026C1" w:rsidRPr="00F026C1" w:rsidRDefault="00F026C1" w:rsidP="00F026C1">
      <w:pPr>
        <w:pStyle w:val="s1"/>
        <w:spacing w:before="0" w:beforeAutospacing="0" w:after="0" w:afterAutospacing="0"/>
        <w:ind w:firstLine="567"/>
        <w:jc w:val="both"/>
      </w:pPr>
      <w:r w:rsidRPr="00F026C1">
        <w:lastRenderedPageBreak/>
        <w:t>должна отсутствовать просроченная задолженность по возврату в бюджет Чамзинского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Чамзинским муниципальным районом Республики Мордовия;</w:t>
      </w:r>
    </w:p>
    <w:p w:rsidR="00F026C1" w:rsidRPr="00F026C1" w:rsidRDefault="00F026C1" w:rsidP="00F026C1">
      <w:pPr>
        <w:pStyle w:val="s1"/>
        <w:spacing w:before="0" w:beforeAutospacing="0" w:after="0" w:afterAutospacing="0"/>
        <w:ind w:firstLine="567"/>
        <w:jc w:val="both"/>
      </w:pPr>
      <w:r w:rsidRPr="00F026C1">
        <w:t>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конкурса)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F026C1" w:rsidRPr="00F026C1" w:rsidRDefault="00F026C1" w:rsidP="00F026C1">
      <w:pPr>
        <w:pStyle w:val="s1"/>
        <w:spacing w:before="0" w:beforeAutospacing="0" w:after="0" w:afterAutospacing="0"/>
        <w:ind w:firstLine="567"/>
        <w:jc w:val="both"/>
      </w:pPr>
      <w:r w:rsidRPr="00F026C1"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субсидии.».</w:t>
      </w:r>
    </w:p>
    <w:p w:rsidR="00F026C1" w:rsidRPr="00F026C1" w:rsidRDefault="00F026C1" w:rsidP="00F026C1">
      <w:pPr>
        <w:pStyle w:val="a7"/>
        <w:ind w:left="0" w:firstLine="567"/>
        <w:jc w:val="both"/>
      </w:pPr>
      <w:r w:rsidRPr="00F026C1">
        <w:t>2.</w:t>
      </w:r>
      <w:bookmarkEnd w:id="4"/>
      <w:r w:rsidRPr="00F026C1">
        <w:t xml:space="preserve"> 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  <w:r w:rsidRPr="00F026C1">
        <w:t>Глава Чамзинского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  <w:r w:rsidRPr="00F026C1">
        <w:t xml:space="preserve">муниципального района                                                      </w:t>
      </w:r>
      <w:r w:rsidR="001969DC">
        <w:t xml:space="preserve">                    </w:t>
      </w:r>
      <w:r w:rsidRPr="00F026C1">
        <w:t xml:space="preserve">                           А.В. Сазанов</w:t>
      </w: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</w:p>
    <w:p w:rsidR="00F026C1" w:rsidRPr="00F026C1" w:rsidRDefault="00F026C1" w:rsidP="00F026C1">
      <w:pPr>
        <w:widowControl w:val="0"/>
        <w:autoSpaceDE w:val="0"/>
        <w:autoSpaceDN w:val="0"/>
        <w:adjustRightInd w:val="0"/>
        <w:jc w:val="both"/>
      </w:pPr>
    </w:p>
    <w:p w:rsidR="001969DC" w:rsidRDefault="001969DC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955D6E" w:rsidRDefault="00955D6E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F026C1">
        <w:rPr>
          <w:b/>
        </w:rPr>
        <w:t>Главный редактор:</w:t>
      </w: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F026C1">
        <w:rPr>
          <w:b/>
        </w:rPr>
        <w:t>юрисконсульт юридического отдела</w:t>
      </w: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F026C1">
        <w:rPr>
          <w:b/>
        </w:rPr>
        <w:t xml:space="preserve">администрации </w:t>
      </w: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F026C1">
        <w:rPr>
          <w:b/>
        </w:rPr>
        <w:t xml:space="preserve">Чамзинского муниципального района </w:t>
      </w:r>
      <w:r w:rsidR="00556562" w:rsidRPr="00F026C1">
        <w:rPr>
          <w:b/>
        </w:rPr>
        <w:t xml:space="preserve">       </w:t>
      </w:r>
      <w:r w:rsidRPr="00F026C1">
        <w:rPr>
          <w:b/>
        </w:rPr>
        <w:t xml:space="preserve">Е.Н. Спирина                               </w:t>
      </w: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F026C1">
        <w:rPr>
          <w:b/>
        </w:rPr>
        <w:t>адрес: р.п. Чамзинка, ул. Победы, д. 1</w:t>
      </w:r>
    </w:p>
    <w:p w:rsidR="001471BF" w:rsidRPr="00F026C1" w:rsidRDefault="001471BF" w:rsidP="000673F7">
      <w:pPr>
        <w:tabs>
          <w:tab w:val="left" w:pos="-284"/>
        </w:tabs>
        <w:ind w:right="-1" w:firstLine="851"/>
        <w:jc w:val="both"/>
        <w:rPr>
          <w:b/>
        </w:rPr>
      </w:pPr>
      <w:r w:rsidRPr="00F026C1">
        <w:rPr>
          <w:b/>
        </w:rPr>
        <w:t xml:space="preserve">эл.почта: </w:t>
      </w:r>
      <w:r w:rsidRPr="00F026C1">
        <w:rPr>
          <w:b/>
          <w:lang w:val="en-US"/>
        </w:rPr>
        <w:t>inform</w:t>
      </w:r>
      <w:r w:rsidRPr="00F026C1">
        <w:rPr>
          <w:b/>
        </w:rPr>
        <w:t>113@</w:t>
      </w:r>
      <w:r w:rsidRPr="00F026C1">
        <w:rPr>
          <w:b/>
          <w:lang w:val="en-US"/>
        </w:rPr>
        <w:t>mail</w:t>
      </w:r>
      <w:r w:rsidRPr="00F026C1">
        <w:rPr>
          <w:b/>
        </w:rPr>
        <w:t>.</w:t>
      </w:r>
      <w:r w:rsidRPr="00F026C1">
        <w:rPr>
          <w:b/>
          <w:lang w:val="en-US"/>
        </w:rPr>
        <w:t>ru</w:t>
      </w:r>
    </w:p>
    <w:p w:rsidR="002E0945" w:rsidRPr="00F026C1" w:rsidRDefault="001471BF" w:rsidP="000673F7">
      <w:pPr>
        <w:tabs>
          <w:tab w:val="left" w:pos="-284"/>
          <w:tab w:val="left" w:pos="8010"/>
        </w:tabs>
        <w:ind w:right="-1" w:firstLine="851"/>
        <w:jc w:val="both"/>
      </w:pPr>
      <w:r w:rsidRPr="00F026C1">
        <w:rPr>
          <w:b/>
        </w:rPr>
        <w:t>тел: 2-12-43, 2-12-00 факс: 2-12-00</w:t>
      </w:r>
      <w:r w:rsidR="007D1B8D" w:rsidRPr="00F026C1">
        <w:tab/>
      </w:r>
    </w:p>
    <w:sectPr w:rsidR="002E0945" w:rsidRPr="00F026C1" w:rsidSect="002926BA">
      <w:headerReference w:type="even" r:id="rId23"/>
      <w:headerReference w:type="default" r:id="rId24"/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10" w:rsidRDefault="001D6310" w:rsidP="002F337A">
      <w:r>
        <w:separator/>
      </w:r>
    </w:p>
  </w:endnote>
  <w:endnote w:type="continuationSeparator" w:id="0">
    <w:p w:rsidR="001D6310" w:rsidRDefault="001D6310" w:rsidP="002F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4061"/>
      <w:docPartObj>
        <w:docPartGallery w:val="Page Numbers (Bottom of Page)"/>
        <w:docPartUnique/>
      </w:docPartObj>
    </w:sdtPr>
    <w:sdtContent>
      <w:p w:rsidR="001969DC" w:rsidRDefault="001969DC">
        <w:pPr>
          <w:pStyle w:val="af1"/>
          <w:jc w:val="center"/>
        </w:pPr>
        <w:fldSimple w:instr=" PAGE   \* MERGEFORMAT ">
          <w:r w:rsidR="00AF3CC3">
            <w:rPr>
              <w:noProof/>
            </w:rPr>
            <w:t>40</w:t>
          </w:r>
        </w:fldSimple>
      </w:p>
    </w:sdtContent>
  </w:sdt>
  <w:p w:rsidR="001969DC" w:rsidRDefault="001969D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10" w:rsidRDefault="001D6310" w:rsidP="002F337A">
      <w:r>
        <w:separator/>
      </w:r>
    </w:p>
  </w:footnote>
  <w:footnote w:type="continuationSeparator" w:id="0">
    <w:p w:rsidR="001D6310" w:rsidRDefault="001D6310" w:rsidP="002F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66" w:rsidRDefault="00E44566" w:rsidP="0031476F">
    <w:pPr>
      <w:pStyle w:val="af"/>
      <w:framePr w:wrap="around" w:vAnchor="text" w:hAnchor="margin" w:xAlign="right" w:y="1"/>
      <w:rPr>
        <w:rStyle w:val="afffffff"/>
      </w:rPr>
    </w:pPr>
    <w:r>
      <w:rPr>
        <w:rStyle w:val="afffffff"/>
      </w:rPr>
      <w:fldChar w:fldCharType="begin"/>
    </w:r>
    <w:r>
      <w:rPr>
        <w:rStyle w:val="afffffff"/>
      </w:rPr>
      <w:instrText xml:space="preserve">PAGE  </w:instrText>
    </w:r>
    <w:r>
      <w:rPr>
        <w:rStyle w:val="afffffff"/>
      </w:rPr>
      <w:fldChar w:fldCharType="separate"/>
    </w:r>
    <w:r>
      <w:rPr>
        <w:rStyle w:val="afffffff"/>
        <w:noProof/>
      </w:rPr>
      <w:t>3</w:t>
    </w:r>
    <w:r>
      <w:rPr>
        <w:rStyle w:val="afffffff"/>
      </w:rPr>
      <w:fldChar w:fldCharType="end"/>
    </w:r>
  </w:p>
  <w:p w:rsidR="00E44566" w:rsidRDefault="00E44566" w:rsidP="0031476F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66" w:rsidRPr="00E74082" w:rsidRDefault="00E44566" w:rsidP="0031476F">
    <w:pPr>
      <w:pStyle w:val="af"/>
      <w:framePr w:wrap="around" w:vAnchor="text" w:hAnchor="margin" w:xAlign="right" w:y="1"/>
      <w:rPr>
        <w:rStyle w:val="afffffff"/>
        <w:sz w:val="22"/>
        <w:szCs w:val="22"/>
      </w:rPr>
    </w:pPr>
    <w:r w:rsidRPr="00E74082">
      <w:rPr>
        <w:rStyle w:val="afffffff"/>
        <w:sz w:val="22"/>
        <w:szCs w:val="22"/>
      </w:rPr>
      <w:fldChar w:fldCharType="begin"/>
    </w:r>
    <w:r w:rsidRPr="00E74082">
      <w:rPr>
        <w:rStyle w:val="afffffff"/>
        <w:sz w:val="22"/>
        <w:szCs w:val="22"/>
      </w:rPr>
      <w:instrText xml:space="preserve">PAGE  </w:instrText>
    </w:r>
    <w:r w:rsidRPr="00E74082">
      <w:rPr>
        <w:rStyle w:val="afffffff"/>
        <w:sz w:val="22"/>
        <w:szCs w:val="22"/>
      </w:rPr>
      <w:fldChar w:fldCharType="separate"/>
    </w:r>
    <w:r w:rsidR="00AF3CC3">
      <w:rPr>
        <w:rStyle w:val="afffffff"/>
        <w:noProof/>
        <w:sz w:val="22"/>
        <w:szCs w:val="22"/>
      </w:rPr>
      <w:t>40</w:t>
    </w:r>
    <w:r w:rsidRPr="00E74082">
      <w:rPr>
        <w:rStyle w:val="afffffff"/>
        <w:sz w:val="22"/>
        <w:szCs w:val="22"/>
      </w:rPr>
      <w:fldChar w:fldCharType="end"/>
    </w:r>
  </w:p>
  <w:p w:rsidR="00E44566" w:rsidRPr="00E74082" w:rsidRDefault="00E44566" w:rsidP="0031476F">
    <w:pPr>
      <w:pStyle w:val="af"/>
      <w:ind w:right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styleLink w:val="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515CBD12"/>
    <w:name w:val="WW8Num1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09"/>
        </w:tabs>
        <w:ind w:left="2109" w:hanging="720"/>
      </w:pPr>
    </w:lvl>
    <w:lvl w:ilvl="2">
      <w:start w:val="1"/>
      <w:numFmt w:val="decimal"/>
      <w:lvlText w:val="%1.%2.%3."/>
      <w:lvlJc w:val="left"/>
      <w:pPr>
        <w:tabs>
          <w:tab w:val="num" w:pos="2109"/>
        </w:tabs>
        <w:ind w:left="2109" w:hanging="720"/>
      </w:pPr>
    </w:lvl>
    <w:lvl w:ilvl="3">
      <w:start w:val="1"/>
      <w:numFmt w:val="decimal"/>
      <w:lvlText w:val="%1.%2.%3.%4."/>
      <w:lvlJc w:val="left"/>
      <w:pPr>
        <w:tabs>
          <w:tab w:val="num" w:pos="2469"/>
        </w:tabs>
        <w:ind w:left="2469" w:hanging="1080"/>
      </w:pPr>
    </w:lvl>
    <w:lvl w:ilvl="4">
      <w:start w:val="1"/>
      <w:numFmt w:val="decimal"/>
      <w:lvlText w:val="%1.%2.%3.%4.%5."/>
      <w:lvlJc w:val="left"/>
      <w:pPr>
        <w:tabs>
          <w:tab w:val="num" w:pos="2469"/>
        </w:tabs>
        <w:ind w:left="2469" w:hanging="1080"/>
      </w:pPr>
    </w:lvl>
    <w:lvl w:ilvl="5">
      <w:start w:val="1"/>
      <w:numFmt w:val="decimal"/>
      <w:lvlText w:val="%1.%2.%3.%4.%5.%6."/>
      <w:lvlJc w:val="left"/>
      <w:pPr>
        <w:tabs>
          <w:tab w:val="num" w:pos="2829"/>
        </w:tabs>
        <w:ind w:left="282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89"/>
        </w:tabs>
        <w:ind w:left="318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189"/>
        </w:tabs>
        <w:ind w:left="31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9"/>
        </w:tabs>
        <w:ind w:left="3549" w:hanging="2160"/>
      </w:pPr>
    </w:lvl>
  </w:abstractNum>
  <w:abstractNum w:abstractNumId="4">
    <w:nsid w:val="00000007"/>
    <w:multiLevelType w:val="multilevel"/>
    <w:tmpl w:val="00000007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8"/>
    <w:multiLevelType w:val="multilevel"/>
    <w:tmpl w:val="EA267A20"/>
    <w:name w:val="WW8Num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000000A"/>
    <w:name w:val="WW8Num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10"/>
    <w:multiLevelType w:val="multilevel"/>
    <w:tmpl w:val="B0B6C718"/>
    <w:name w:val="WW8Num7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12"/>
    <w:multiLevelType w:val="multilevel"/>
    <w:tmpl w:val="00000012"/>
    <w:name w:val="WW8Num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13"/>
    <w:multiLevelType w:val="multilevel"/>
    <w:tmpl w:val="00000013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</w:rPr>
    </w:lvl>
  </w:abstractNum>
  <w:abstractNum w:abstractNumId="11">
    <w:nsid w:val="02DD7B2F"/>
    <w:multiLevelType w:val="hybridMultilevel"/>
    <w:tmpl w:val="FE5494CA"/>
    <w:lvl w:ilvl="0" w:tplc="781C2AE0">
      <w:start w:val="1"/>
      <w:numFmt w:val="upperRoman"/>
      <w:lvlText w:val="%1."/>
      <w:lvlJc w:val="left"/>
      <w:pPr>
        <w:ind w:left="402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87C0C">
      <w:numFmt w:val="bullet"/>
      <w:lvlText w:val="•"/>
      <w:lvlJc w:val="left"/>
      <w:pPr>
        <w:ind w:left="4634" w:hanging="250"/>
      </w:pPr>
      <w:rPr>
        <w:lang w:val="ru-RU" w:eastAsia="en-US" w:bidi="ar-SA"/>
      </w:rPr>
    </w:lvl>
    <w:lvl w:ilvl="2" w:tplc="753AC15A">
      <w:numFmt w:val="bullet"/>
      <w:lvlText w:val="•"/>
      <w:lvlJc w:val="left"/>
      <w:pPr>
        <w:ind w:left="5249" w:hanging="250"/>
      </w:pPr>
      <w:rPr>
        <w:lang w:val="ru-RU" w:eastAsia="en-US" w:bidi="ar-SA"/>
      </w:rPr>
    </w:lvl>
    <w:lvl w:ilvl="3" w:tplc="4BA20606">
      <w:numFmt w:val="bullet"/>
      <w:lvlText w:val="•"/>
      <w:lvlJc w:val="left"/>
      <w:pPr>
        <w:ind w:left="5863" w:hanging="250"/>
      </w:pPr>
      <w:rPr>
        <w:lang w:val="ru-RU" w:eastAsia="en-US" w:bidi="ar-SA"/>
      </w:rPr>
    </w:lvl>
    <w:lvl w:ilvl="4" w:tplc="7F94F084">
      <w:numFmt w:val="bullet"/>
      <w:lvlText w:val="•"/>
      <w:lvlJc w:val="left"/>
      <w:pPr>
        <w:ind w:left="6478" w:hanging="250"/>
      </w:pPr>
      <w:rPr>
        <w:lang w:val="ru-RU" w:eastAsia="en-US" w:bidi="ar-SA"/>
      </w:rPr>
    </w:lvl>
    <w:lvl w:ilvl="5" w:tplc="B4022E26">
      <w:numFmt w:val="bullet"/>
      <w:lvlText w:val="•"/>
      <w:lvlJc w:val="left"/>
      <w:pPr>
        <w:ind w:left="7093" w:hanging="250"/>
      </w:pPr>
      <w:rPr>
        <w:lang w:val="ru-RU" w:eastAsia="en-US" w:bidi="ar-SA"/>
      </w:rPr>
    </w:lvl>
    <w:lvl w:ilvl="6" w:tplc="D50244A4">
      <w:numFmt w:val="bullet"/>
      <w:lvlText w:val="•"/>
      <w:lvlJc w:val="left"/>
      <w:pPr>
        <w:ind w:left="7707" w:hanging="250"/>
      </w:pPr>
      <w:rPr>
        <w:lang w:val="ru-RU" w:eastAsia="en-US" w:bidi="ar-SA"/>
      </w:rPr>
    </w:lvl>
    <w:lvl w:ilvl="7" w:tplc="D336607C">
      <w:numFmt w:val="bullet"/>
      <w:lvlText w:val="•"/>
      <w:lvlJc w:val="left"/>
      <w:pPr>
        <w:ind w:left="8322" w:hanging="250"/>
      </w:pPr>
      <w:rPr>
        <w:lang w:val="ru-RU" w:eastAsia="en-US" w:bidi="ar-SA"/>
      </w:rPr>
    </w:lvl>
    <w:lvl w:ilvl="8" w:tplc="EDA467FA">
      <w:numFmt w:val="bullet"/>
      <w:lvlText w:val="•"/>
      <w:lvlJc w:val="left"/>
      <w:pPr>
        <w:ind w:left="8937" w:hanging="250"/>
      </w:pPr>
      <w:rPr>
        <w:lang w:val="ru-RU" w:eastAsia="en-US" w:bidi="ar-SA"/>
      </w:rPr>
    </w:lvl>
  </w:abstractNum>
  <w:abstractNum w:abstractNumId="12">
    <w:nsid w:val="052B7D82"/>
    <w:multiLevelType w:val="hybridMultilevel"/>
    <w:tmpl w:val="BB2874F0"/>
    <w:name w:val="WW8Num10"/>
    <w:lvl w:ilvl="0" w:tplc="5808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EE1A6" w:tentative="1">
      <w:start w:val="1"/>
      <w:numFmt w:val="lowerLetter"/>
      <w:lvlText w:val="%2."/>
      <w:lvlJc w:val="left"/>
      <w:pPr>
        <w:ind w:left="1440" w:hanging="360"/>
      </w:pPr>
    </w:lvl>
    <w:lvl w:ilvl="2" w:tplc="19506A94" w:tentative="1">
      <w:start w:val="1"/>
      <w:numFmt w:val="lowerRoman"/>
      <w:lvlText w:val="%3."/>
      <w:lvlJc w:val="right"/>
      <w:pPr>
        <w:ind w:left="2160" w:hanging="180"/>
      </w:pPr>
    </w:lvl>
    <w:lvl w:ilvl="3" w:tplc="299821FC" w:tentative="1">
      <w:start w:val="1"/>
      <w:numFmt w:val="decimal"/>
      <w:lvlText w:val="%4."/>
      <w:lvlJc w:val="left"/>
      <w:pPr>
        <w:ind w:left="2880" w:hanging="360"/>
      </w:pPr>
    </w:lvl>
    <w:lvl w:ilvl="4" w:tplc="3BDE09F6" w:tentative="1">
      <w:start w:val="1"/>
      <w:numFmt w:val="lowerLetter"/>
      <w:lvlText w:val="%5."/>
      <w:lvlJc w:val="left"/>
      <w:pPr>
        <w:ind w:left="3600" w:hanging="360"/>
      </w:pPr>
    </w:lvl>
    <w:lvl w:ilvl="5" w:tplc="8DC2EBDA" w:tentative="1">
      <w:start w:val="1"/>
      <w:numFmt w:val="lowerRoman"/>
      <w:lvlText w:val="%6."/>
      <w:lvlJc w:val="right"/>
      <w:pPr>
        <w:ind w:left="4320" w:hanging="180"/>
      </w:pPr>
    </w:lvl>
    <w:lvl w:ilvl="6" w:tplc="93629BAC" w:tentative="1">
      <w:start w:val="1"/>
      <w:numFmt w:val="decimal"/>
      <w:lvlText w:val="%7."/>
      <w:lvlJc w:val="left"/>
      <w:pPr>
        <w:ind w:left="5040" w:hanging="360"/>
      </w:pPr>
    </w:lvl>
    <w:lvl w:ilvl="7" w:tplc="BECADA84" w:tentative="1">
      <w:start w:val="1"/>
      <w:numFmt w:val="lowerLetter"/>
      <w:lvlText w:val="%8."/>
      <w:lvlJc w:val="left"/>
      <w:pPr>
        <w:ind w:left="5760" w:hanging="360"/>
      </w:pPr>
    </w:lvl>
    <w:lvl w:ilvl="8" w:tplc="8CBA5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F0DB6"/>
    <w:multiLevelType w:val="hybridMultilevel"/>
    <w:tmpl w:val="86B6730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645F1"/>
    <w:multiLevelType w:val="hybridMultilevel"/>
    <w:tmpl w:val="BF42D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A01AB"/>
    <w:multiLevelType w:val="hybridMultilevel"/>
    <w:tmpl w:val="7D70C2C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0405CF"/>
    <w:multiLevelType w:val="multilevel"/>
    <w:tmpl w:val="64E6348C"/>
    <w:lvl w:ilvl="0">
      <w:start w:val="3"/>
      <w:numFmt w:val="decimal"/>
      <w:lvlText w:val="%1"/>
      <w:lvlJc w:val="left"/>
      <w:pPr>
        <w:ind w:left="118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5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2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9" w:hanging="164"/>
      </w:pPr>
      <w:rPr>
        <w:lang w:val="ru-RU" w:eastAsia="en-US" w:bidi="ar-SA"/>
      </w:rPr>
    </w:lvl>
  </w:abstractNum>
  <w:abstractNum w:abstractNumId="17">
    <w:nsid w:val="20B325CB"/>
    <w:multiLevelType w:val="hybridMultilevel"/>
    <w:tmpl w:val="4A785ABA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4663C"/>
    <w:multiLevelType w:val="hybridMultilevel"/>
    <w:tmpl w:val="F754EFBE"/>
    <w:lvl w:ilvl="0" w:tplc="15E65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4C97F60"/>
    <w:multiLevelType w:val="hybridMultilevel"/>
    <w:tmpl w:val="202A704E"/>
    <w:lvl w:ilvl="0" w:tplc="FDEAC52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24DA05D6"/>
    <w:multiLevelType w:val="hybridMultilevel"/>
    <w:tmpl w:val="1B08569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392A6E"/>
    <w:multiLevelType w:val="hybridMultilevel"/>
    <w:tmpl w:val="04160B86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5A96BDD"/>
    <w:multiLevelType w:val="multilevel"/>
    <w:tmpl w:val="47D88C6C"/>
    <w:lvl w:ilvl="0">
      <w:start w:val="1"/>
      <w:numFmt w:val="decimal"/>
      <w:lvlText w:val="%1"/>
      <w:lvlJc w:val="left"/>
      <w:pPr>
        <w:ind w:left="118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3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2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7" w:hanging="504"/>
      </w:pPr>
      <w:rPr>
        <w:lang w:val="ru-RU" w:eastAsia="en-US" w:bidi="ar-SA"/>
      </w:rPr>
    </w:lvl>
  </w:abstractNum>
  <w:abstractNum w:abstractNumId="23">
    <w:nsid w:val="29BD714A"/>
    <w:multiLevelType w:val="multilevel"/>
    <w:tmpl w:val="29BD7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A16A6"/>
    <w:multiLevelType w:val="hybridMultilevel"/>
    <w:tmpl w:val="F754EFBE"/>
    <w:lvl w:ilvl="0" w:tplc="15E65C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54605AB"/>
    <w:multiLevelType w:val="hybridMultilevel"/>
    <w:tmpl w:val="4EE05B02"/>
    <w:lvl w:ilvl="0" w:tplc="3C5ADD7C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>
    <w:nsid w:val="385B4338"/>
    <w:multiLevelType w:val="multilevel"/>
    <w:tmpl w:val="9386F10E"/>
    <w:lvl w:ilvl="0">
      <w:start w:val="5"/>
      <w:numFmt w:val="decimal"/>
      <w:lvlText w:val="%1"/>
      <w:lvlJc w:val="left"/>
      <w:pPr>
        <w:ind w:left="118" w:hanging="5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2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7" w:hanging="164"/>
      </w:pPr>
      <w:rPr>
        <w:lang w:val="ru-RU" w:eastAsia="en-US" w:bidi="ar-SA"/>
      </w:rPr>
    </w:lvl>
  </w:abstractNum>
  <w:abstractNum w:abstractNumId="27">
    <w:nsid w:val="39E36776"/>
    <w:multiLevelType w:val="hybridMultilevel"/>
    <w:tmpl w:val="F55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864621"/>
    <w:multiLevelType w:val="multilevel"/>
    <w:tmpl w:val="43441A7A"/>
    <w:lvl w:ilvl="0">
      <w:start w:val="2"/>
      <w:numFmt w:val="decimal"/>
      <w:lvlText w:val="%1"/>
      <w:lvlJc w:val="left"/>
      <w:pPr>
        <w:ind w:left="1364" w:hanging="5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6" w:hanging="25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2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2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2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0" w:hanging="2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255"/>
      </w:pPr>
      <w:rPr>
        <w:lang w:val="ru-RU" w:eastAsia="en-US" w:bidi="ar-SA"/>
      </w:rPr>
    </w:lvl>
  </w:abstractNum>
  <w:abstractNum w:abstractNumId="29">
    <w:nsid w:val="3D8F6003"/>
    <w:multiLevelType w:val="hybridMultilevel"/>
    <w:tmpl w:val="1BF859DE"/>
    <w:lvl w:ilvl="0" w:tplc="367A45E4">
      <w:start w:val="1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4AB0B4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C0C86E">
      <w:numFmt w:val="bullet"/>
      <w:lvlText w:val="•"/>
      <w:lvlJc w:val="left"/>
      <w:pPr>
        <w:ind w:left="2129" w:hanging="171"/>
      </w:pPr>
      <w:rPr>
        <w:lang w:val="ru-RU" w:eastAsia="en-US" w:bidi="ar-SA"/>
      </w:rPr>
    </w:lvl>
    <w:lvl w:ilvl="3" w:tplc="DA58F804">
      <w:numFmt w:val="bullet"/>
      <w:lvlText w:val="•"/>
      <w:lvlJc w:val="left"/>
      <w:pPr>
        <w:ind w:left="3133" w:hanging="171"/>
      </w:pPr>
      <w:rPr>
        <w:lang w:val="ru-RU" w:eastAsia="en-US" w:bidi="ar-SA"/>
      </w:rPr>
    </w:lvl>
    <w:lvl w:ilvl="4" w:tplc="632CEC22">
      <w:numFmt w:val="bullet"/>
      <w:lvlText w:val="•"/>
      <w:lvlJc w:val="left"/>
      <w:pPr>
        <w:ind w:left="4138" w:hanging="171"/>
      </w:pPr>
      <w:rPr>
        <w:lang w:val="ru-RU" w:eastAsia="en-US" w:bidi="ar-SA"/>
      </w:rPr>
    </w:lvl>
    <w:lvl w:ilvl="5" w:tplc="955EB724">
      <w:numFmt w:val="bullet"/>
      <w:lvlText w:val="•"/>
      <w:lvlJc w:val="left"/>
      <w:pPr>
        <w:ind w:left="5143" w:hanging="171"/>
      </w:pPr>
      <w:rPr>
        <w:lang w:val="ru-RU" w:eastAsia="en-US" w:bidi="ar-SA"/>
      </w:rPr>
    </w:lvl>
    <w:lvl w:ilvl="6" w:tplc="95067A52">
      <w:numFmt w:val="bullet"/>
      <w:lvlText w:val="•"/>
      <w:lvlJc w:val="left"/>
      <w:pPr>
        <w:ind w:left="6147" w:hanging="171"/>
      </w:pPr>
      <w:rPr>
        <w:lang w:val="ru-RU" w:eastAsia="en-US" w:bidi="ar-SA"/>
      </w:rPr>
    </w:lvl>
    <w:lvl w:ilvl="7" w:tplc="26A4D196">
      <w:numFmt w:val="bullet"/>
      <w:lvlText w:val="•"/>
      <w:lvlJc w:val="left"/>
      <w:pPr>
        <w:ind w:left="7152" w:hanging="171"/>
      </w:pPr>
      <w:rPr>
        <w:lang w:val="ru-RU" w:eastAsia="en-US" w:bidi="ar-SA"/>
      </w:rPr>
    </w:lvl>
    <w:lvl w:ilvl="8" w:tplc="176AB09A">
      <w:numFmt w:val="bullet"/>
      <w:lvlText w:val="•"/>
      <w:lvlJc w:val="left"/>
      <w:pPr>
        <w:ind w:left="8157" w:hanging="171"/>
      </w:pPr>
      <w:rPr>
        <w:lang w:val="ru-RU" w:eastAsia="en-US" w:bidi="ar-SA"/>
      </w:rPr>
    </w:lvl>
  </w:abstractNum>
  <w:abstractNum w:abstractNumId="30">
    <w:nsid w:val="45940169"/>
    <w:multiLevelType w:val="hybridMultilevel"/>
    <w:tmpl w:val="75EA147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5C0728"/>
    <w:multiLevelType w:val="hybridMultilevel"/>
    <w:tmpl w:val="91421338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A0019CA"/>
    <w:multiLevelType w:val="hybridMultilevel"/>
    <w:tmpl w:val="1BD662B0"/>
    <w:lvl w:ilvl="0" w:tplc="3C5ADD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10270D9"/>
    <w:multiLevelType w:val="multilevel"/>
    <w:tmpl w:val="F9B2AFD0"/>
    <w:lvl w:ilvl="0">
      <w:start w:val="4"/>
      <w:numFmt w:val="decimal"/>
      <w:lvlText w:val="%1"/>
      <w:lvlJc w:val="left"/>
      <w:pPr>
        <w:ind w:left="118" w:hanging="5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6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3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8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3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7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2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7" w:hanging="562"/>
      </w:pPr>
      <w:rPr>
        <w:lang w:val="ru-RU" w:eastAsia="en-US" w:bidi="ar-SA"/>
      </w:rPr>
    </w:lvl>
  </w:abstractNum>
  <w:abstractNum w:abstractNumId="34">
    <w:nsid w:val="58D534CC"/>
    <w:multiLevelType w:val="multilevel"/>
    <w:tmpl w:val="56E2B436"/>
    <w:styleLink w:val="WW8Num1"/>
    <w:lvl w:ilvl="0">
      <w:start w:val="1"/>
      <w:numFmt w:val="none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5A204D10"/>
    <w:multiLevelType w:val="hybridMultilevel"/>
    <w:tmpl w:val="584A9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6">
    <w:nsid w:val="5C5A3670"/>
    <w:multiLevelType w:val="hybridMultilevel"/>
    <w:tmpl w:val="1B80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1B6BD5"/>
    <w:multiLevelType w:val="hybridMultilevel"/>
    <w:tmpl w:val="25B4DC20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9C4BD5"/>
    <w:multiLevelType w:val="hybridMultilevel"/>
    <w:tmpl w:val="F08E14EA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3F580A"/>
    <w:multiLevelType w:val="hybridMultilevel"/>
    <w:tmpl w:val="0F208330"/>
    <w:lvl w:ilvl="0" w:tplc="0008A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6B747ECF"/>
    <w:multiLevelType w:val="multilevel"/>
    <w:tmpl w:val="5EB2599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6BB54B36"/>
    <w:multiLevelType w:val="multilevel"/>
    <w:tmpl w:val="2494B1EA"/>
    <w:styleLink w:val="WW8Num3"/>
    <w:lvl w:ilvl="0">
      <w:numFmt w:val="bullet"/>
      <w:pStyle w:val="a"/>
      <w:lvlText w:val=""/>
      <w:lvlJc w:val="left"/>
      <w:pPr>
        <w:ind w:left="360" w:hanging="360"/>
      </w:pPr>
      <w:rPr>
        <w:rFonts w:ascii="Symbol" w:hAnsi="Symbol"/>
        <w:sz w:val="28"/>
        <w:szCs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sz w:val="28"/>
        <w:szCs w:val="2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sz w:val="28"/>
        <w:szCs w:val="2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  <w:sz w:val="28"/>
        <w:szCs w:val="2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  <w:sz w:val="28"/>
        <w:szCs w:val="2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  <w:sz w:val="28"/>
        <w:szCs w:val="2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  <w:sz w:val="28"/>
        <w:szCs w:val="2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  <w:sz w:val="28"/>
        <w:szCs w:val="28"/>
      </w:rPr>
    </w:lvl>
  </w:abstractNum>
  <w:abstractNum w:abstractNumId="43">
    <w:nsid w:val="6C2B7A62"/>
    <w:multiLevelType w:val="hybridMultilevel"/>
    <w:tmpl w:val="AD58A77A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897626"/>
    <w:multiLevelType w:val="hybridMultilevel"/>
    <w:tmpl w:val="D51A077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A75C9"/>
    <w:multiLevelType w:val="hybridMultilevel"/>
    <w:tmpl w:val="046878F8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541"/>
    <w:multiLevelType w:val="hybridMultilevel"/>
    <w:tmpl w:val="6F523812"/>
    <w:lvl w:ilvl="0" w:tplc="3C5AD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843C5"/>
    <w:multiLevelType w:val="hybridMultilevel"/>
    <w:tmpl w:val="411C1A44"/>
    <w:lvl w:ilvl="0" w:tplc="3C5AD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947B53"/>
    <w:multiLevelType w:val="hybridMultilevel"/>
    <w:tmpl w:val="0DFE3580"/>
    <w:lvl w:ilvl="0" w:tplc="815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C24878"/>
    <w:multiLevelType w:val="hybridMultilevel"/>
    <w:tmpl w:val="BAFA8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EC2848"/>
    <w:multiLevelType w:val="multilevel"/>
    <w:tmpl w:val="E3D891AA"/>
    <w:styleLink w:val="4"/>
    <w:lvl w:ilvl="0">
      <w:start w:val="2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1"/>
  </w:num>
  <w:num w:numId="2">
    <w:abstractNumId w:val="42"/>
  </w:num>
  <w:num w:numId="3">
    <w:abstractNumId w:val="2"/>
  </w:num>
  <w:num w:numId="4">
    <w:abstractNumId w:val="50"/>
  </w:num>
  <w:num w:numId="5">
    <w:abstractNumId w:val="34"/>
  </w:num>
  <w:num w:numId="6">
    <w:abstractNumId w:val="0"/>
  </w:num>
  <w:num w:numId="7">
    <w:abstractNumId w:val="25"/>
  </w:num>
  <w:num w:numId="8">
    <w:abstractNumId w:val="45"/>
  </w:num>
  <w:num w:numId="9">
    <w:abstractNumId w:val="17"/>
  </w:num>
  <w:num w:numId="10">
    <w:abstractNumId w:val="48"/>
  </w:num>
  <w:num w:numId="11">
    <w:abstractNumId w:val="44"/>
  </w:num>
  <w:num w:numId="12">
    <w:abstractNumId w:val="43"/>
  </w:num>
  <w:num w:numId="13">
    <w:abstractNumId w:val="31"/>
  </w:num>
  <w:num w:numId="14">
    <w:abstractNumId w:val="47"/>
  </w:num>
  <w:num w:numId="15">
    <w:abstractNumId w:val="39"/>
  </w:num>
  <w:num w:numId="16">
    <w:abstractNumId w:val="27"/>
  </w:num>
  <w:num w:numId="17">
    <w:abstractNumId w:val="1"/>
  </w:num>
  <w:num w:numId="18">
    <w:abstractNumId w:val="13"/>
  </w:num>
  <w:num w:numId="19">
    <w:abstractNumId w:val="37"/>
  </w:num>
  <w:num w:numId="20">
    <w:abstractNumId w:val="14"/>
  </w:num>
  <w:num w:numId="21">
    <w:abstractNumId w:val="46"/>
  </w:num>
  <w:num w:numId="22">
    <w:abstractNumId w:val="32"/>
  </w:num>
  <w:num w:numId="23">
    <w:abstractNumId w:val="20"/>
  </w:num>
  <w:num w:numId="24">
    <w:abstractNumId w:val="21"/>
  </w:num>
  <w:num w:numId="25">
    <w:abstractNumId w:val="15"/>
  </w:num>
  <w:num w:numId="26">
    <w:abstractNumId w:val="30"/>
  </w:num>
  <w:num w:numId="27">
    <w:abstractNumId w:val="38"/>
  </w:num>
  <w:num w:numId="28">
    <w:abstractNumId w:val="23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8"/>
  </w:num>
  <w:num w:numId="32">
    <w:abstractNumId w:val="49"/>
  </w:num>
  <w:num w:numId="33">
    <w:abstractNumId w:val="19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</w:num>
  <w:num w:numId="42">
    <w:abstractNumId w:val="4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34119"/>
    <w:rsid w:val="00010508"/>
    <w:rsid w:val="00010BFF"/>
    <w:rsid w:val="000120CD"/>
    <w:rsid w:val="0001682E"/>
    <w:rsid w:val="00017339"/>
    <w:rsid w:val="00017F44"/>
    <w:rsid w:val="000378A6"/>
    <w:rsid w:val="000408CF"/>
    <w:rsid w:val="00043C68"/>
    <w:rsid w:val="00044508"/>
    <w:rsid w:val="00044A0E"/>
    <w:rsid w:val="00044A89"/>
    <w:rsid w:val="00046BF8"/>
    <w:rsid w:val="00050884"/>
    <w:rsid w:val="000511D9"/>
    <w:rsid w:val="0005141B"/>
    <w:rsid w:val="000526EE"/>
    <w:rsid w:val="0005761C"/>
    <w:rsid w:val="00062EFD"/>
    <w:rsid w:val="000673F7"/>
    <w:rsid w:val="00072ECB"/>
    <w:rsid w:val="00073725"/>
    <w:rsid w:val="000745BF"/>
    <w:rsid w:val="00077FDE"/>
    <w:rsid w:val="00080C71"/>
    <w:rsid w:val="00084FF2"/>
    <w:rsid w:val="0008597F"/>
    <w:rsid w:val="00091A66"/>
    <w:rsid w:val="000974F5"/>
    <w:rsid w:val="00097DA8"/>
    <w:rsid w:val="000A36F0"/>
    <w:rsid w:val="000A531F"/>
    <w:rsid w:val="000A5BA0"/>
    <w:rsid w:val="000A6079"/>
    <w:rsid w:val="000B5436"/>
    <w:rsid w:val="000B54B8"/>
    <w:rsid w:val="000B7F30"/>
    <w:rsid w:val="000C0FC4"/>
    <w:rsid w:val="000C1F02"/>
    <w:rsid w:val="000C23CA"/>
    <w:rsid w:val="000C28CC"/>
    <w:rsid w:val="000C51A9"/>
    <w:rsid w:val="000C5A32"/>
    <w:rsid w:val="000D3B94"/>
    <w:rsid w:val="000D52BF"/>
    <w:rsid w:val="000E5623"/>
    <w:rsid w:val="000E5F0F"/>
    <w:rsid w:val="000E6690"/>
    <w:rsid w:val="000E7F53"/>
    <w:rsid w:val="000F1ECA"/>
    <w:rsid w:val="000F799D"/>
    <w:rsid w:val="0011204B"/>
    <w:rsid w:val="0011591C"/>
    <w:rsid w:val="0012018E"/>
    <w:rsid w:val="0012046C"/>
    <w:rsid w:val="00123C85"/>
    <w:rsid w:val="00123DFB"/>
    <w:rsid w:val="0013280B"/>
    <w:rsid w:val="00132E9A"/>
    <w:rsid w:val="0013604E"/>
    <w:rsid w:val="00142CA0"/>
    <w:rsid w:val="00143C02"/>
    <w:rsid w:val="00143D12"/>
    <w:rsid w:val="00145244"/>
    <w:rsid w:val="0014535B"/>
    <w:rsid w:val="001471BF"/>
    <w:rsid w:val="00147369"/>
    <w:rsid w:val="0014736B"/>
    <w:rsid w:val="00151226"/>
    <w:rsid w:val="00152CB3"/>
    <w:rsid w:val="00153863"/>
    <w:rsid w:val="0015621E"/>
    <w:rsid w:val="0015698B"/>
    <w:rsid w:val="00161BF9"/>
    <w:rsid w:val="00161DAD"/>
    <w:rsid w:val="00163463"/>
    <w:rsid w:val="0016771E"/>
    <w:rsid w:val="001719DF"/>
    <w:rsid w:val="00175D51"/>
    <w:rsid w:val="0018187D"/>
    <w:rsid w:val="00185339"/>
    <w:rsid w:val="001915E6"/>
    <w:rsid w:val="00195BFB"/>
    <w:rsid w:val="001969DC"/>
    <w:rsid w:val="001A3188"/>
    <w:rsid w:val="001B3EAE"/>
    <w:rsid w:val="001B4214"/>
    <w:rsid w:val="001B59BD"/>
    <w:rsid w:val="001C07A9"/>
    <w:rsid w:val="001C5215"/>
    <w:rsid w:val="001C7D47"/>
    <w:rsid w:val="001D4497"/>
    <w:rsid w:val="001D45A5"/>
    <w:rsid w:val="001D6310"/>
    <w:rsid w:val="001D675C"/>
    <w:rsid w:val="001E3F3C"/>
    <w:rsid w:val="001E40E4"/>
    <w:rsid w:val="001E494C"/>
    <w:rsid w:val="001E4A76"/>
    <w:rsid w:val="001F0DBA"/>
    <w:rsid w:val="001F4F0A"/>
    <w:rsid w:val="00203708"/>
    <w:rsid w:val="002054AA"/>
    <w:rsid w:val="00207427"/>
    <w:rsid w:val="0020786A"/>
    <w:rsid w:val="002137EB"/>
    <w:rsid w:val="0021459A"/>
    <w:rsid w:val="00215D1F"/>
    <w:rsid w:val="002166F7"/>
    <w:rsid w:val="00216F18"/>
    <w:rsid w:val="00221B92"/>
    <w:rsid w:val="00224E99"/>
    <w:rsid w:val="00227CBD"/>
    <w:rsid w:val="00234423"/>
    <w:rsid w:val="00235D96"/>
    <w:rsid w:val="002408DB"/>
    <w:rsid w:val="00242F8F"/>
    <w:rsid w:val="002467FE"/>
    <w:rsid w:val="002471D6"/>
    <w:rsid w:val="00247612"/>
    <w:rsid w:val="00251974"/>
    <w:rsid w:val="00265411"/>
    <w:rsid w:val="002701D0"/>
    <w:rsid w:val="00272865"/>
    <w:rsid w:val="0027550B"/>
    <w:rsid w:val="0027593D"/>
    <w:rsid w:val="00276622"/>
    <w:rsid w:val="00281B59"/>
    <w:rsid w:val="00283655"/>
    <w:rsid w:val="00287AC3"/>
    <w:rsid w:val="00287E6E"/>
    <w:rsid w:val="002926BA"/>
    <w:rsid w:val="00292F46"/>
    <w:rsid w:val="00294BB9"/>
    <w:rsid w:val="002960F2"/>
    <w:rsid w:val="0029788C"/>
    <w:rsid w:val="002A07A5"/>
    <w:rsid w:val="002A4A7C"/>
    <w:rsid w:val="002B46AE"/>
    <w:rsid w:val="002B4B23"/>
    <w:rsid w:val="002C3B73"/>
    <w:rsid w:val="002C537E"/>
    <w:rsid w:val="002C546C"/>
    <w:rsid w:val="002C6B9C"/>
    <w:rsid w:val="002D1ACD"/>
    <w:rsid w:val="002D28A8"/>
    <w:rsid w:val="002D4CC1"/>
    <w:rsid w:val="002D4FA5"/>
    <w:rsid w:val="002E0945"/>
    <w:rsid w:val="002E25B4"/>
    <w:rsid w:val="002F337A"/>
    <w:rsid w:val="002F6E58"/>
    <w:rsid w:val="00301C6C"/>
    <w:rsid w:val="00307D98"/>
    <w:rsid w:val="00311DA4"/>
    <w:rsid w:val="00312DF3"/>
    <w:rsid w:val="0031476F"/>
    <w:rsid w:val="003311BE"/>
    <w:rsid w:val="00334E14"/>
    <w:rsid w:val="00336D73"/>
    <w:rsid w:val="0034036E"/>
    <w:rsid w:val="003444A4"/>
    <w:rsid w:val="00345418"/>
    <w:rsid w:val="00351388"/>
    <w:rsid w:val="00356145"/>
    <w:rsid w:val="00362738"/>
    <w:rsid w:val="00362E74"/>
    <w:rsid w:val="00363830"/>
    <w:rsid w:val="003646AA"/>
    <w:rsid w:val="003650B8"/>
    <w:rsid w:val="003759EE"/>
    <w:rsid w:val="0038284D"/>
    <w:rsid w:val="0038630F"/>
    <w:rsid w:val="00392CB4"/>
    <w:rsid w:val="00395119"/>
    <w:rsid w:val="003975CA"/>
    <w:rsid w:val="003A075C"/>
    <w:rsid w:val="003A1C09"/>
    <w:rsid w:val="003A1F92"/>
    <w:rsid w:val="003A6ADA"/>
    <w:rsid w:val="003B1A3E"/>
    <w:rsid w:val="003B3410"/>
    <w:rsid w:val="003B3F6A"/>
    <w:rsid w:val="003B7080"/>
    <w:rsid w:val="003B7E1C"/>
    <w:rsid w:val="003C7A8D"/>
    <w:rsid w:val="003D02CC"/>
    <w:rsid w:val="003D5918"/>
    <w:rsid w:val="003E6B91"/>
    <w:rsid w:val="0040031E"/>
    <w:rsid w:val="0040079D"/>
    <w:rsid w:val="00401641"/>
    <w:rsid w:val="00403C7A"/>
    <w:rsid w:val="0040565B"/>
    <w:rsid w:val="004078B5"/>
    <w:rsid w:val="00407CFA"/>
    <w:rsid w:val="00412B2A"/>
    <w:rsid w:val="0041373C"/>
    <w:rsid w:val="004148A3"/>
    <w:rsid w:val="00414BA4"/>
    <w:rsid w:val="00424910"/>
    <w:rsid w:val="004255C6"/>
    <w:rsid w:val="00427BA0"/>
    <w:rsid w:val="00431432"/>
    <w:rsid w:val="004360FD"/>
    <w:rsid w:val="004446E7"/>
    <w:rsid w:val="00447B2E"/>
    <w:rsid w:val="00452068"/>
    <w:rsid w:val="00460B4C"/>
    <w:rsid w:val="004700C5"/>
    <w:rsid w:val="00473BCA"/>
    <w:rsid w:val="00474577"/>
    <w:rsid w:val="00476308"/>
    <w:rsid w:val="004778EF"/>
    <w:rsid w:val="0048120D"/>
    <w:rsid w:val="00481DAE"/>
    <w:rsid w:val="00483FA2"/>
    <w:rsid w:val="004878C5"/>
    <w:rsid w:val="004977FB"/>
    <w:rsid w:val="004A15E2"/>
    <w:rsid w:val="004A19E7"/>
    <w:rsid w:val="004A3996"/>
    <w:rsid w:val="004A3DDD"/>
    <w:rsid w:val="004A5B65"/>
    <w:rsid w:val="004B58CC"/>
    <w:rsid w:val="004C008A"/>
    <w:rsid w:val="004C00A1"/>
    <w:rsid w:val="004C221C"/>
    <w:rsid w:val="004C3712"/>
    <w:rsid w:val="004C7C7D"/>
    <w:rsid w:val="004C7E8C"/>
    <w:rsid w:val="004D11E4"/>
    <w:rsid w:val="004D3C8F"/>
    <w:rsid w:val="004E17C2"/>
    <w:rsid w:val="004E5AB0"/>
    <w:rsid w:val="004F624D"/>
    <w:rsid w:val="00500885"/>
    <w:rsid w:val="0050327F"/>
    <w:rsid w:val="005036BB"/>
    <w:rsid w:val="005064A6"/>
    <w:rsid w:val="00507B53"/>
    <w:rsid w:val="005104A5"/>
    <w:rsid w:val="00512E90"/>
    <w:rsid w:val="00522635"/>
    <w:rsid w:val="005244CA"/>
    <w:rsid w:val="005249B0"/>
    <w:rsid w:val="00525D5C"/>
    <w:rsid w:val="00531C15"/>
    <w:rsid w:val="0053340A"/>
    <w:rsid w:val="00537FD0"/>
    <w:rsid w:val="00541512"/>
    <w:rsid w:val="00546000"/>
    <w:rsid w:val="00546B14"/>
    <w:rsid w:val="00547DD2"/>
    <w:rsid w:val="005528A2"/>
    <w:rsid w:val="00556562"/>
    <w:rsid w:val="00556B85"/>
    <w:rsid w:val="00562745"/>
    <w:rsid w:val="0056478F"/>
    <w:rsid w:val="005653A6"/>
    <w:rsid w:val="00567D5A"/>
    <w:rsid w:val="005705B4"/>
    <w:rsid w:val="0057237F"/>
    <w:rsid w:val="005730FE"/>
    <w:rsid w:val="005742CF"/>
    <w:rsid w:val="005870E1"/>
    <w:rsid w:val="00591429"/>
    <w:rsid w:val="00591444"/>
    <w:rsid w:val="005915E2"/>
    <w:rsid w:val="005928F7"/>
    <w:rsid w:val="00595481"/>
    <w:rsid w:val="0059779E"/>
    <w:rsid w:val="005A048F"/>
    <w:rsid w:val="005A31DF"/>
    <w:rsid w:val="005A4F9C"/>
    <w:rsid w:val="005A564C"/>
    <w:rsid w:val="005A6021"/>
    <w:rsid w:val="005A6540"/>
    <w:rsid w:val="005B1BC2"/>
    <w:rsid w:val="005B6698"/>
    <w:rsid w:val="005C198A"/>
    <w:rsid w:val="005C2F2E"/>
    <w:rsid w:val="005C38CC"/>
    <w:rsid w:val="005C4B72"/>
    <w:rsid w:val="005C6A6D"/>
    <w:rsid w:val="005D14DA"/>
    <w:rsid w:val="005D48F8"/>
    <w:rsid w:val="005D4A1E"/>
    <w:rsid w:val="005E043B"/>
    <w:rsid w:val="006005E8"/>
    <w:rsid w:val="00601B4E"/>
    <w:rsid w:val="00605CD0"/>
    <w:rsid w:val="00614707"/>
    <w:rsid w:val="00615DE4"/>
    <w:rsid w:val="00624EA6"/>
    <w:rsid w:val="00627844"/>
    <w:rsid w:val="006340BA"/>
    <w:rsid w:val="006362CD"/>
    <w:rsid w:val="00637D0A"/>
    <w:rsid w:val="00642F71"/>
    <w:rsid w:val="006549B1"/>
    <w:rsid w:val="006722C0"/>
    <w:rsid w:val="00677E9C"/>
    <w:rsid w:val="00680BB3"/>
    <w:rsid w:val="006833EC"/>
    <w:rsid w:val="00687898"/>
    <w:rsid w:val="006934A1"/>
    <w:rsid w:val="0069522D"/>
    <w:rsid w:val="006A3AD3"/>
    <w:rsid w:val="006B00CB"/>
    <w:rsid w:val="006B1850"/>
    <w:rsid w:val="006B23AC"/>
    <w:rsid w:val="006B6611"/>
    <w:rsid w:val="006B7852"/>
    <w:rsid w:val="006C0222"/>
    <w:rsid w:val="006C096F"/>
    <w:rsid w:val="006C3294"/>
    <w:rsid w:val="006C469E"/>
    <w:rsid w:val="006C7325"/>
    <w:rsid w:val="006C790D"/>
    <w:rsid w:val="006D0785"/>
    <w:rsid w:val="006D1626"/>
    <w:rsid w:val="006D164E"/>
    <w:rsid w:val="006D2FC8"/>
    <w:rsid w:val="006D46AC"/>
    <w:rsid w:val="006D4FF7"/>
    <w:rsid w:val="006E00E8"/>
    <w:rsid w:val="006E02D6"/>
    <w:rsid w:val="006E2763"/>
    <w:rsid w:val="006E3FEA"/>
    <w:rsid w:val="006E6686"/>
    <w:rsid w:val="006E67CC"/>
    <w:rsid w:val="006F0287"/>
    <w:rsid w:val="006F55FC"/>
    <w:rsid w:val="006F6CB5"/>
    <w:rsid w:val="006F719F"/>
    <w:rsid w:val="00701394"/>
    <w:rsid w:val="0070217D"/>
    <w:rsid w:val="0071161B"/>
    <w:rsid w:val="007139B5"/>
    <w:rsid w:val="007142A9"/>
    <w:rsid w:val="0071504C"/>
    <w:rsid w:val="0071564B"/>
    <w:rsid w:val="0071621E"/>
    <w:rsid w:val="00716484"/>
    <w:rsid w:val="00716B6C"/>
    <w:rsid w:val="007202BC"/>
    <w:rsid w:val="007217DD"/>
    <w:rsid w:val="0072180A"/>
    <w:rsid w:val="007229C0"/>
    <w:rsid w:val="007234A3"/>
    <w:rsid w:val="00726AE3"/>
    <w:rsid w:val="00731690"/>
    <w:rsid w:val="00731802"/>
    <w:rsid w:val="00734754"/>
    <w:rsid w:val="00740CF0"/>
    <w:rsid w:val="00741132"/>
    <w:rsid w:val="007438FD"/>
    <w:rsid w:val="00743993"/>
    <w:rsid w:val="00744782"/>
    <w:rsid w:val="00763648"/>
    <w:rsid w:val="00765CF5"/>
    <w:rsid w:val="007668F3"/>
    <w:rsid w:val="00770101"/>
    <w:rsid w:val="00774B83"/>
    <w:rsid w:val="00774E82"/>
    <w:rsid w:val="00775541"/>
    <w:rsid w:val="00781128"/>
    <w:rsid w:val="007811D4"/>
    <w:rsid w:val="00782494"/>
    <w:rsid w:val="00784EEF"/>
    <w:rsid w:val="0078738A"/>
    <w:rsid w:val="00794D04"/>
    <w:rsid w:val="007A0B27"/>
    <w:rsid w:val="007A1EED"/>
    <w:rsid w:val="007A5B2C"/>
    <w:rsid w:val="007A5C10"/>
    <w:rsid w:val="007B1E6C"/>
    <w:rsid w:val="007C0E93"/>
    <w:rsid w:val="007C1C01"/>
    <w:rsid w:val="007C769F"/>
    <w:rsid w:val="007D1B8D"/>
    <w:rsid w:val="007D2C5E"/>
    <w:rsid w:val="007D5226"/>
    <w:rsid w:val="007D6B9F"/>
    <w:rsid w:val="007E01A0"/>
    <w:rsid w:val="007E12B8"/>
    <w:rsid w:val="007E23E1"/>
    <w:rsid w:val="007E3730"/>
    <w:rsid w:val="007F5550"/>
    <w:rsid w:val="007F6812"/>
    <w:rsid w:val="00800951"/>
    <w:rsid w:val="00801950"/>
    <w:rsid w:val="00806433"/>
    <w:rsid w:val="008101AA"/>
    <w:rsid w:val="008106A0"/>
    <w:rsid w:val="00813260"/>
    <w:rsid w:val="008142A1"/>
    <w:rsid w:val="00831953"/>
    <w:rsid w:val="00832D26"/>
    <w:rsid w:val="008334CC"/>
    <w:rsid w:val="00834119"/>
    <w:rsid w:val="00835AF2"/>
    <w:rsid w:val="008437AC"/>
    <w:rsid w:val="00844D6F"/>
    <w:rsid w:val="00845147"/>
    <w:rsid w:val="008451DF"/>
    <w:rsid w:val="0084693D"/>
    <w:rsid w:val="008510D1"/>
    <w:rsid w:val="00852509"/>
    <w:rsid w:val="0085755E"/>
    <w:rsid w:val="0086163E"/>
    <w:rsid w:val="0086349B"/>
    <w:rsid w:val="00864C7E"/>
    <w:rsid w:val="00866C71"/>
    <w:rsid w:val="00867182"/>
    <w:rsid w:val="00871D6D"/>
    <w:rsid w:val="00872A0C"/>
    <w:rsid w:val="00881883"/>
    <w:rsid w:val="00882DEC"/>
    <w:rsid w:val="00887377"/>
    <w:rsid w:val="0089148E"/>
    <w:rsid w:val="008941F1"/>
    <w:rsid w:val="008A1774"/>
    <w:rsid w:val="008A1797"/>
    <w:rsid w:val="008A496A"/>
    <w:rsid w:val="008B028E"/>
    <w:rsid w:val="008B1C9F"/>
    <w:rsid w:val="008B294A"/>
    <w:rsid w:val="008B40CE"/>
    <w:rsid w:val="008B5D0E"/>
    <w:rsid w:val="008B6921"/>
    <w:rsid w:val="008B7911"/>
    <w:rsid w:val="008C3CA5"/>
    <w:rsid w:val="008C7D47"/>
    <w:rsid w:val="008D32F5"/>
    <w:rsid w:val="008D33B6"/>
    <w:rsid w:val="008D4737"/>
    <w:rsid w:val="008E5166"/>
    <w:rsid w:val="008E59AD"/>
    <w:rsid w:val="008E7036"/>
    <w:rsid w:val="008F10ED"/>
    <w:rsid w:val="008F1DFE"/>
    <w:rsid w:val="009009BF"/>
    <w:rsid w:val="00900BC3"/>
    <w:rsid w:val="00900E98"/>
    <w:rsid w:val="00902DD3"/>
    <w:rsid w:val="009141AF"/>
    <w:rsid w:val="00915F4E"/>
    <w:rsid w:val="00917AB9"/>
    <w:rsid w:val="0092030A"/>
    <w:rsid w:val="00920FE7"/>
    <w:rsid w:val="00921AAF"/>
    <w:rsid w:val="00922719"/>
    <w:rsid w:val="009230BC"/>
    <w:rsid w:val="0093343F"/>
    <w:rsid w:val="00935C12"/>
    <w:rsid w:val="00947EDB"/>
    <w:rsid w:val="00947FF3"/>
    <w:rsid w:val="00951A83"/>
    <w:rsid w:val="009537E2"/>
    <w:rsid w:val="00954FC6"/>
    <w:rsid w:val="00955D6E"/>
    <w:rsid w:val="009639C0"/>
    <w:rsid w:val="0096474C"/>
    <w:rsid w:val="00967037"/>
    <w:rsid w:val="00982477"/>
    <w:rsid w:val="00983981"/>
    <w:rsid w:val="00983D35"/>
    <w:rsid w:val="0098463E"/>
    <w:rsid w:val="00985467"/>
    <w:rsid w:val="00990148"/>
    <w:rsid w:val="00991452"/>
    <w:rsid w:val="00995AF4"/>
    <w:rsid w:val="009A0AD2"/>
    <w:rsid w:val="009A18D5"/>
    <w:rsid w:val="009A1E3D"/>
    <w:rsid w:val="009A35BF"/>
    <w:rsid w:val="009A493A"/>
    <w:rsid w:val="009A7E2F"/>
    <w:rsid w:val="009C2C22"/>
    <w:rsid w:val="009C310A"/>
    <w:rsid w:val="009C3B25"/>
    <w:rsid w:val="009C4B7F"/>
    <w:rsid w:val="009C56D5"/>
    <w:rsid w:val="009C6FC7"/>
    <w:rsid w:val="009D15D9"/>
    <w:rsid w:val="009D16DC"/>
    <w:rsid w:val="009D2A08"/>
    <w:rsid w:val="009D3BCA"/>
    <w:rsid w:val="009E04BF"/>
    <w:rsid w:val="009E6CA3"/>
    <w:rsid w:val="009F0A2E"/>
    <w:rsid w:val="00A00D5A"/>
    <w:rsid w:val="00A02CD1"/>
    <w:rsid w:val="00A0313C"/>
    <w:rsid w:val="00A05C8F"/>
    <w:rsid w:val="00A05D1C"/>
    <w:rsid w:val="00A064A5"/>
    <w:rsid w:val="00A11FBA"/>
    <w:rsid w:val="00A15519"/>
    <w:rsid w:val="00A21570"/>
    <w:rsid w:val="00A227CD"/>
    <w:rsid w:val="00A22BAD"/>
    <w:rsid w:val="00A25128"/>
    <w:rsid w:val="00A2617F"/>
    <w:rsid w:val="00A34699"/>
    <w:rsid w:val="00A4039A"/>
    <w:rsid w:val="00A43DD9"/>
    <w:rsid w:val="00A46947"/>
    <w:rsid w:val="00A53712"/>
    <w:rsid w:val="00A53F9B"/>
    <w:rsid w:val="00A55090"/>
    <w:rsid w:val="00A576F2"/>
    <w:rsid w:val="00A64A36"/>
    <w:rsid w:val="00A678A2"/>
    <w:rsid w:val="00A727A7"/>
    <w:rsid w:val="00A74F7F"/>
    <w:rsid w:val="00A80911"/>
    <w:rsid w:val="00A82B63"/>
    <w:rsid w:val="00A85663"/>
    <w:rsid w:val="00A9140D"/>
    <w:rsid w:val="00A917D0"/>
    <w:rsid w:val="00A9193D"/>
    <w:rsid w:val="00A94E94"/>
    <w:rsid w:val="00A95B23"/>
    <w:rsid w:val="00AA6E23"/>
    <w:rsid w:val="00AB55F1"/>
    <w:rsid w:val="00AC61D8"/>
    <w:rsid w:val="00AC628B"/>
    <w:rsid w:val="00AD1CA7"/>
    <w:rsid w:val="00AD2373"/>
    <w:rsid w:val="00AE0992"/>
    <w:rsid w:val="00AE139D"/>
    <w:rsid w:val="00AE201D"/>
    <w:rsid w:val="00AE4715"/>
    <w:rsid w:val="00AE4795"/>
    <w:rsid w:val="00AF19E2"/>
    <w:rsid w:val="00AF3CC3"/>
    <w:rsid w:val="00AF6443"/>
    <w:rsid w:val="00B018AF"/>
    <w:rsid w:val="00B04555"/>
    <w:rsid w:val="00B07BDD"/>
    <w:rsid w:val="00B07EE8"/>
    <w:rsid w:val="00B20C7E"/>
    <w:rsid w:val="00B22772"/>
    <w:rsid w:val="00B26028"/>
    <w:rsid w:val="00B31287"/>
    <w:rsid w:val="00B314D4"/>
    <w:rsid w:val="00B334DE"/>
    <w:rsid w:val="00B41F93"/>
    <w:rsid w:val="00B43FEF"/>
    <w:rsid w:val="00B44CC4"/>
    <w:rsid w:val="00B451A9"/>
    <w:rsid w:val="00B510B5"/>
    <w:rsid w:val="00B52462"/>
    <w:rsid w:val="00B52DD7"/>
    <w:rsid w:val="00B5442C"/>
    <w:rsid w:val="00B550EF"/>
    <w:rsid w:val="00B56E01"/>
    <w:rsid w:val="00B579BD"/>
    <w:rsid w:val="00B616AA"/>
    <w:rsid w:val="00B632B7"/>
    <w:rsid w:val="00B66AF9"/>
    <w:rsid w:val="00B67F2D"/>
    <w:rsid w:val="00B74B3A"/>
    <w:rsid w:val="00B754FC"/>
    <w:rsid w:val="00B757A9"/>
    <w:rsid w:val="00B7799F"/>
    <w:rsid w:val="00B8204B"/>
    <w:rsid w:val="00B86C64"/>
    <w:rsid w:val="00B877D5"/>
    <w:rsid w:val="00B94998"/>
    <w:rsid w:val="00B96889"/>
    <w:rsid w:val="00B9756C"/>
    <w:rsid w:val="00BA45CA"/>
    <w:rsid w:val="00BA47E4"/>
    <w:rsid w:val="00BA70E5"/>
    <w:rsid w:val="00BB466F"/>
    <w:rsid w:val="00BB5D2E"/>
    <w:rsid w:val="00BB63BD"/>
    <w:rsid w:val="00BC2217"/>
    <w:rsid w:val="00BD09EA"/>
    <w:rsid w:val="00BD38F4"/>
    <w:rsid w:val="00BD5638"/>
    <w:rsid w:val="00BD705F"/>
    <w:rsid w:val="00BD74D5"/>
    <w:rsid w:val="00BE2C2B"/>
    <w:rsid w:val="00BE3464"/>
    <w:rsid w:val="00BE54C5"/>
    <w:rsid w:val="00BE67CB"/>
    <w:rsid w:val="00BF2FFF"/>
    <w:rsid w:val="00BF62F1"/>
    <w:rsid w:val="00BF739B"/>
    <w:rsid w:val="00C01C2F"/>
    <w:rsid w:val="00C02D1E"/>
    <w:rsid w:val="00C03E3E"/>
    <w:rsid w:val="00C07155"/>
    <w:rsid w:val="00C11227"/>
    <w:rsid w:val="00C12F40"/>
    <w:rsid w:val="00C13131"/>
    <w:rsid w:val="00C1323C"/>
    <w:rsid w:val="00C146AC"/>
    <w:rsid w:val="00C1625B"/>
    <w:rsid w:val="00C32863"/>
    <w:rsid w:val="00C35077"/>
    <w:rsid w:val="00C35DBB"/>
    <w:rsid w:val="00C50B09"/>
    <w:rsid w:val="00C51462"/>
    <w:rsid w:val="00C55DDD"/>
    <w:rsid w:val="00C56CC7"/>
    <w:rsid w:val="00C57A78"/>
    <w:rsid w:val="00C6031E"/>
    <w:rsid w:val="00C61EDA"/>
    <w:rsid w:val="00C62447"/>
    <w:rsid w:val="00C65BED"/>
    <w:rsid w:val="00C70882"/>
    <w:rsid w:val="00C73B8D"/>
    <w:rsid w:val="00C75DA7"/>
    <w:rsid w:val="00C81EC2"/>
    <w:rsid w:val="00C844FD"/>
    <w:rsid w:val="00C84C62"/>
    <w:rsid w:val="00C87A69"/>
    <w:rsid w:val="00C90E08"/>
    <w:rsid w:val="00C90EE1"/>
    <w:rsid w:val="00C93BAF"/>
    <w:rsid w:val="00C95480"/>
    <w:rsid w:val="00CA2922"/>
    <w:rsid w:val="00CA2AB3"/>
    <w:rsid w:val="00CA56F2"/>
    <w:rsid w:val="00CB2D5C"/>
    <w:rsid w:val="00CC349B"/>
    <w:rsid w:val="00CC521E"/>
    <w:rsid w:val="00CC53B1"/>
    <w:rsid w:val="00CC5BC9"/>
    <w:rsid w:val="00CC5ED4"/>
    <w:rsid w:val="00CD0995"/>
    <w:rsid w:val="00CD2DAA"/>
    <w:rsid w:val="00CD3594"/>
    <w:rsid w:val="00CD458E"/>
    <w:rsid w:val="00CD7AB1"/>
    <w:rsid w:val="00CD7F2F"/>
    <w:rsid w:val="00CE029A"/>
    <w:rsid w:val="00CE44F7"/>
    <w:rsid w:val="00CF06D9"/>
    <w:rsid w:val="00CF1632"/>
    <w:rsid w:val="00CF1D21"/>
    <w:rsid w:val="00CF6634"/>
    <w:rsid w:val="00CF6E60"/>
    <w:rsid w:val="00CF7E12"/>
    <w:rsid w:val="00D03FC5"/>
    <w:rsid w:val="00D042F3"/>
    <w:rsid w:val="00D06899"/>
    <w:rsid w:val="00D12867"/>
    <w:rsid w:val="00D146C4"/>
    <w:rsid w:val="00D21C4A"/>
    <w:rsid w:val="00D23C57"/>
    <w:rsid w:val="00D357FA"/>
    <w:rsid w:val="00D375C7"/>
    <w:rsid w:val="00D405FD"/>
    <w:rsid w:val="00D412D8"/>
    <w:rsid w:val="00D41BA2"/>
    <w:rsid w:val="00D444C0"/>
    <w:rsid w:val="00D44695"/>
    <w:rsid w:val="00D51285"/>
    <w:rsid w:val="00D5281A"/>
    <w:rsid w:val="00D54BE7"/>
    <w:rsid w:val="00D55079"/>
    <w:rsid w:val="00D556FA"/>
    <w:rsid w:val="00D60682"/>
    <w:rsid w:val="00D63206"/>
    <w:rsid w:val="00D6609C"/>
    <w:rsid w:val="00D67497"/>
    <w:rsid w:val="00D74E5C"/>
    <w:rsid w:val="00D75592"/>
    <w:rsid w:val="00D80A65"/>
    <w:rsid w:val="00D85A72"/>
    <w:rsid w:val="00D947F7"/>
    <w:rsid w:val="00D95249"/>
    <w:rsid w:val="00DA0BBF"/>
    <w:rsid w:val="00DA2885"/>
    <w:rsid w:val="00DA2988"/>
    <w:rsid w:val="00DA60DF"/>
    <w:rsid w:val="00DA68C2"/>
    <w:rsid w:val="00DB06BC"/>
    <w:rsid w:val="00DB734B"/>
    <w:rsid w:val="00DC1900"/>
    <w:rsid w:val="00DC2F94"/>
    <w:rsid w:val="00DC3FD9"/>
    <w:rsid w:val="00DC5D2C"/>
    <w:rsid w:val="00DC5FE0"/>
    <w:rsid w:val="00DC627B"/>
    <w:rsid w:val="00DD222B"/>
    <w:rsid w:val="00DD31F4"/>
    <w:rsid w:val="00DD4286"/>
    <w:rsid w:val="00DD5E88"/>
    <w:rsid w:val="00DD7ECA"/>
    <w:rsid w:val="00DE1A99"/>
    <w:rsid w:val="00DE42B1"/>
    <w:rsid w:val="00DE6DA3"/>
    <w:rsid w:val="00DF3EBC"/>
    <w:rsid w:val="00DF58C3"/>
    <w:rsid w:val="00DF7201"/>
    <w:rsid w:val="00E103B9"/>
    <w:rsid w:val="00E11EE3"/>
    <w:rsid w:val="00E20DD1"/>
    <w:rsid w:val="00E253EE"/>
    <w:rsid w:val="00E25738"/>
    <w:rsid w:val="00E2579B"/>
    <w:rsid w:val="00E34879"/>
    <w:rsid w:val="00E34C5F"/>
    <w:rsid w:val="00E36EEB"/>
    <w:rsid w:val="00E37BAA"/>
    <w:rsid w:val="00E44566"/>
    <w:rsid w:val="00E5403E"/>
    <w:rsid w:val="00E60A17"/>
    <w:rsid w:val="00E62D8E"/>
    <w:rsid w:val="00E6405D"/>
    <w:rsid w:val="00E656D5"/>
    <w:rsid w:val="00E70964"/>
    <w:rsid w:val="00E72930"/>
    <w:rsid w:val="00E731F6"/>
    <w:rsid w:val="00E7692A"/>
    <w:rsid w:val="00E76A99"/>
    <w:rsid w:val="00E80856"/>
    <w:rsid w:val="00E82D51"/>
    <w:rsid w:val="00E83BE2"/>
    <w:rsid w:val="00E90B54"/>
    <w:rsid w:val="00E93DEA"/>
    <w:rsid w:val="00E93E5F"/>
    <w:rsid w:val="00EA645A"/>
    <w:rsid w:val="00EB2731"/>
    <w:rsid w:val="00EB4010"/>
    <w:rsid w:val="00EB5AB6"/>
    <w:rsid w:val="00EB7419"/>
    <w:rsid w:val="00EC05F5"/>
    <w:rsid w:val="00EC316C"/>
    <w:rsid w:val="00EC3D47"/>
    <w:rsid w:val="00ED2197"/>
    <w:rsid w:val="00ED343C"/>
    <w:rsid w:val="00ED76E1"/>
    <w:rsid w:val="00ED787F"/>
    <w:rsid w:val="00EE125D"/>
    <w:rsid w:val="00EE3132"/>
    <w:rsid w:val="00EE4608"/>
    <w:rsid w:val="00EF12E8"/>
    <w:rsid w:val="00EF2995"/>
    <w:rsid w:val="00EF4F85"/>
    <w:rsid w:val="00F026C1"/>
    <w:rsid w:val="00F02E97"/>
    <w:rsid w:val="00F04B24"/>
    <w:rsid w:val="00F12AA2"/>
    <w:rsid w:val="00F15DEE"/>
    <w:rsid w:val="00F166CC"/>
    <w:rsid w:val="00F179A1"/>
    <w:rsid w:val="00F26DD8"/>
    <w:rsid w:val="00F26F7B"/>
    <w:rsid w:val="00F3188B"/>
    <w:rsid w:val="00F31D4A"/>
    <w:rsid w:val="00F33ADB"/>
    <w:rsid w:val="00F3629C"/>
    <w:rsid w:val="00F37FE6"/>
    <w:rsid w:val="00F4386F"/>
    <w:rsid w:val="00F440BE"/>
    <w:rsid w:val="00F4558C"/>
    <w:rsid w:val="00F45CA4"/>
    <w:rsid w:val="00F53BD1"/>
    <w:rsid w:val="00F540D6"/>
    <w:rsid w:val="00F63271"/>
    <w:rsid w:val="00F66608"/>
    <w:rsid w:val="00F729D3"/>
    <w:rsid w:val="00F801B8"/>
    <w:rsid w:val="00F814AC"/>
    <w:rsid w:val="00F82F2E"/>
    <w:rsid w:val="00F83741"/>
    <w:rsid w:val="00F83D1D"/>
    <w:rsid w:val="00F84941"/>
    <w:rsid w:val="00F86993"/>
    <w:rsid w:val="00F92CA2"/>
    <w:rsid w:val="00F93FE3"/>
    <w:rsid w:val="00F957F5"/>
    <w:rsid w:val="00F96696"/>
    <w:rsid w:val="00FA0ADB"/>
    <w:rsid w:val="00FA2579"/>
    <w:rsid w:val="00FA4657"/>
    <w:rsid w:val="00FB3F6F"/>
    <w:rsid w:val="00FC59ED"/>
    <w:rsid w:val="00FC770A"/>
    <w:rsid w:val="00FD132E"/>
    <w:rsid w:val="00FD13C3"/>
    <w:rsid w:val="00FF0E85"/>
    <w:rsid w:val="00FF129A"/>
    <w:rsid w:val="00FF17D7"/>
    <w:rsid w:val="00FF1D05"/>
    <w:rsid w:val="00FF31E4"/>
    <w:rsid w:val="00FF571B"/>
    <w:rsid w:val="00FF5FDA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0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aliases w:val="H3,&quot;Сапфир&quot;"/>
    <w:basedOn w:val="2"/>
    <w:next w:val="a0"/>
    <w:link w:val="30"/>
    <w:qFormat/>
    <w:rsid w:val="00010BFF"/>
    <w:pPr>
      <w:outlineLvl w:val="2"/>
    </w:pPr>
  </w:style>
  <w:style w:type="paragraph" w:styleId="40">
    <w:name w:val="heading 4"/>
    <w:aliases w:val="Heading 4 Char,D&amp;M4,D&amp;M 4"/>
    <w:basedOn w:val="3"/>
    <w:next w:val="a0"/>
    <w:link w:val="41"/>
    <w:qFormat/>
    <w:rsid w:val="00010BFF"/>
    <w:pPr>
      <w:outlineLvl w:val="3"/>
    </w:pPr>
  </w:style>
  <w:style w:type="paragraph" w:styleId="5">
    <w:name w:val="heading 5"/>
    <w:basedOn w:val="a0"/>
    <w:next w:val="a0"/>
    <w:link w:val="50"/>
    <w:qFormat/>
    <w:rsid w:val="00EE3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unhideWhenUsed/>
    <w:qFormat/>
    <w:rsid w:val="00123C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CE44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aliases w:val="Heading 4 Char Знак1,D&amp;M4 Знак,D&amp;M 4 Знак"/>
    <w:basedOn w:val="a1"/>
    <w:link w:val="40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0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aliases w:val="обычный"/>
    <w:link w:val="a6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0"/>
    <w:link w:val="a8"/>
    <w:uiPriority w:val="34"/>
    <w:qFormat/>
    <w:rsid w:val="00010BFF"/>
    <w:pPr>
      <w:ind w:left="720"/>
      <w:contextualSpacing/>
    </w:pPr>
  </w:style>
  <w:style w:type="character" w:customStyle="1" w:styleId="a9">
    <w:name w:val="Цветовое выделение"/>
    <w:uiPriority w:val="99"/>
    <w:qFormat/>
    <w:rsid w:val="00010BFF"/>
    <w:rPr>
      <w:b/>
      <w:bCs/>
      <w:color w:val="26282F"/>
    </w:rPr>
  </w:style>
  <w:style w:type="character" w:customStyle="1" w:styleId="aa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b">
    <w:name w:val="Нормальный (таблица)"/>
    <w:basedOn w:val="a0"/>
    <w:next w:val="a0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0"/>
    <w:next w:val="a0"/>
    <w:qFormat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qFormat/>
    <w:rsid w:val="00010B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1"/>
    <w:link w:val="af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1"/>
    <w:link w:val="af1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010BFF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uiPriority w:val="99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2"/>
    <w:uiPriority w:val="3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Strong"/>
    <w:qFormat/>
    <w:rsid w:val="00010BFF"/>
    <w:rPr>
      <w:b/>
      <w:bCs/>
    </w:rPr>
  </w:style>
  <w:style w:type="character" w:customStyle="1" w:styleId="af7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8">
    <w:name w:val="Внимание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9">
    <w:name w:val="Внимание: криминал!!"/>
    <w:basedOn w:val="af8"/>
    <w:next w:val="a0"/>
    <w:uiPriority w:val="99"/>
    <w:rsid w:val="00010BFF"/>
  </w:style>
  <w:style w:type="paragraph" w:customStyle="1" w:styleId="afa">
    <w:name w:val="Внимание: недобросовестность!"/>
    <w:basedOn w:val="af8"/>
    <w:next w:val="a0"/>
    <w:rsid w:val="00010BFF"/>
  </w:style>
  <w:style w:type="character" w:customStyle="1" w:styleId="afb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0"/>
    <w:next w:val="a0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0"/>
    <w:next w:val="a0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 группы контролов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2">
    <w:name w:val="Заголовок своего сообщения"/>
    <w:uiPriority w:val="99"/>
    <w:rsid w:val="00010BFF"/>
  </w:style>
  <w:style w:type="paragraph" w:customStyle="1" w:styleId="aff3">
    <w:name w:val="Заголовок статьи"/>
    <w:basedOn w:val="a0"/>
    <w:next w:val="a0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4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5">
    <w:name w:val="Заголовок ЭР (ле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0"/>
    <w:uiPriority w:val="99"/>
    <w:rsid w:val="00010BFF"/>
    <w:pPr>
      <w:spacing w:after="0"/>
      <w:jc w:val="left"/>
    </w:pPr>
  </w:style>
  <w:style w:type="paragraph" w:customStyle="1" w:styleId="aff7">
    <w:name w:val="Интерактивный заголовок"/>
    <w:basedOn w:val="aff8"/>
    <w:next w:val="a0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9">
    <w:name w:val="Текст информации об изменениях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0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0"/>
    <w:uiPriority w:val="99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rsid w:val="00010BFF"/>
    <w:rPr>
      <w:i/>
      <w:iCs/>
    </w:rPr>
  </w:style>
  <w:style w:type="paragraph" w:customStyle="1" w:styleId="affe">
    <w:name w:val="Текст (лев. подпись)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0"/>
    <w:rsid w:val="00010BFF"/>
    <w:rPr>
      <w:sz w:val="14"/>
      <w:szCs w:val="14"/>
    </w:rPr>
  </w:style>
  <w:style w:type="paragraph" w:customStyle="1" w:styleId="afff0">
    <w:name w:val="Текст (прав. подпись)"/>
    <w:basedOn w:val="a0"/>
    <w:next w:val="a0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0"/>
    <w:rsid w:val="00010BFF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0"/>
    <w:rsid w:val="00010BFF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0"/>
    <w:rsid w:val="00010BFF"/>
  </w:style>
  <w:style w:type="paragraph" w:customStyle="1" w:styleId="afff4">
    <w:name w:val="Моноширинны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6">
    <w:name w:val="Напишите нам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8">
    <w:name w:val="Необходимые документы"/>
    <w:basedOn w:val="af8"/>
    <w:next w:val="a0"/>
    <w:rsid w:val="00010BFF"/>
    <w:pPr>
      <w:ind w:firstLine="118"/>
    </w:pPr>
  </w:style>
  <w:style w:type="paragraph" w:customStyle="1" w:styleId="afff9">
    <w:name w:val="Оглавление"/>
    <w:basedOn w:val="ac"/>
    <w:next w:val="a0"/>
    <w:rsid w:val="00010BFF"/>
    <w:pPr>
      <w:ind w:left="140"/>
    </w:pPr>
  </w:style>
  <w:style w:type="character" w:customStyle="1" w:styleId="afffa">
    <w:name w:val="Опечатки"/>
    <w:uiPriority w:val="99"/>
    <w:rsid w:val="00010BFF"/>
    <w:rPr>
      <w:color w:val="FF0000"/>
    </w:rPr>
  </w:style>
  <w:style w:type="paragraph" w:customStyle="1" w:styleId="afffb">
    <w:name w:val="Переменная часть"/>
    <w:basedOn w:val="afe"/>
    <w:next w:val="a0"/>
    <w:rsid w:val="00010BFF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0"/>
    <w:uiPriority w:val="99"/>
    <w:rsid w:val="00010BFF"/>
    <w:rPr>
      <w:b/>
      <w:bCs/>
    </w:rPr>
  </w:style>
  <w:style w:type="paragraph" w:customStyle="1" w:styleId="afffe">
    <w:name w:val="Подчёркнутый текст"/>
    <w:basedOn w:val="a0"/>
    <w:next w:val="a0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e"/>
    <w:next w:val="a0"/>
    <w:rsid w:val="00010BFF"/>
    <w:rPr>
      <w:sz w:val="20"/>
      <w:szCs w:val="20"/>
    </w:rPr>
  </w:style>
  <w:style w:type="paragraph" w:customStyle="1" w:styleId="affff0">
    <w:name w:val="Пример."/>
    <w:basedOn w:val="af8"/>
    <w:next w:val="a0"/>
    <w:rsid w:val="00010BFF"/>
  </w:style>
  <w:style w:type="paragraph" w:customStyle="1" w:styleId="affff1">
    <w:name w:val="Примечание."/>
    <w:basedOn w:val="af8"/>
    <w:next w:val="a0"/>
    <w:rsid w:val="00010BFF"/>
  </w:style>
  <w:style w:type="character" w:customStyle="1" w:styleId="affff2">
    <w:name w:val="Продолжение ссылки"/>
    <w:uiPriority w:val="99"/>
    <w:rsid w:val="00010BFF"/>
  </w:style>
  <w:style w:type="paragraph" w:customStyle="1" w:styleId="affff3">
    <w:name w:val="Словарная статья"/>
    <w:basedOn w:val="a0"/>
    <w:next w:val="a0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9">
    <w:name w:val="Текст в таблице"/>
    <w:basedOn w:val="ab"/>
    <w:next w:val="a0"/>
    <w:rsid w:val="00010BFF"/>
    <w:pPr>
      <w:ind w:firstLine="500"/>
    </w:pPr>
    <w:rPr>
      <w:rFonts w:ascii="Arial" w:hAnsi="Arial" w:cs="Arial"/>
    </w:rPr>
  </w:style>
  <w:style w:type="paragraph" w:customStyle="1" w:styleId="affffa">
    <w:name w:val="Текст ЭР (см. также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b">
    <w:name w:val="Технический комментари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c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d">
    <w:name w:val="Формула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e">
    <w:name w:val="Центрированный (таблица)"/>
    <w:basedOn w:val="ab"/>
    <w:next w:val="a0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8">
    <w:name w:val="Title"/>
    <w:basedOn w:val="a0"/>
    <w:next w:val="a0"/>
    <w:link w:val="afffff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1"/>
    <w:link w:val="aff8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f0">
    <w:name w:val="Body Text Indent"/>
    <w:aliases w:val="Основной текст 1,Нумерованный список !!,Надин стиль,Body Text Indent,Iniiaiie oaeno 1"/>
    <w:basedOn w:val="a0"/>
    <w:link w:val="afffff1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1"/>
    <w:link w:val="afffff0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2">
    <w:name w:val="endnote text"/>
    <w:basedOn w:val="a0"/>
    <w:link w:val="afffff3"/>
    <w:uiPriority w:val="99"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3">
    <w:name w:val="Текст концевой сноски Знак"/>
    <w:basedOn w:val="a1"/>
    <w:link w:val="afffff2"/>
    <w:uiPriority w:val="99"/>
    <w:rsid w:val="00010BFF"/>
    <w:rPr>
      <w:rFonts w:ascii="Calibri" w:eastAsia="Calibri" w:hAnsi="Calibri" w:cs="Calibri"/>
      <w:sz w:val="20"/>
      <w:szCs w:val="20"/>
    </w:rPr>
  </w:style>
  <w:style w:type="character" w:styleId="afffff4">
    <w:name w:val="endnote reference"/>
    <w:basedOn w:val="a1"/>
    <w:rsid w:val="00010BFF"/>
    <w:rPr>
      <w:vertAlign w:val="superscript"/>
    </w:rPr>
  </w:style>
  <w:style w:type="character" w:styleId="afffff5">
    <w:name w:val="FollowedHyperlink"/>
    <w:basedOn w:val="a1"/>
    <w:uiPriority w:val="99"/>
    <w:rsid w:val="00010BFF"/>
    <w:rPr>
      <w:color w:val="800080"/>
      <w:u w:val="single"/>
    </w:rPr>
  </w:style>
  <w:style w:type="paragraph" w:styleId="afffff6">
    <w:name w:val="annotation text"/>
    <w:basedOn w:val="a0"/>
    <w:link w:val="afffff7"/>
    <w:uiPriority w:val="99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7">
    <w:name w:val="Текст примечания Знак"/>
    <w:basedOn w:val="a1"/>
    <w:link w:val="afffff6"/>
    <w:uiPriority w:val="99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8">
    <w:name w:val="annotation reference"/>
    <w:basedOn w:val="a1"/>
    <w:uiPriority w:val="99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0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9">
    <w:name w:val="annotation subject"/>
    <w:basedOn w:val="afffff6"/>
    <w:next w:val="afffff6"/>
    <w:link w:val="afffffa"/>
    <w:uiPriority w:val="99"/>
    <w:rsid w:val="00010BFF"/>
    <w:rPr>
      <w:rFonts w:ascii="Calibri" w:eastAsia="Calibri" w:hAnsi="Calibri" w:cs="Calibri"/>
      <w:b/>
      <w:bCs/>
    </w:rPr>
  </w:style>
  <w:style w:type="character" w:customStyle="1" w:styleId="afffffa">
    <w:name w:val="Тема примечания Знак"/>
    <w:basedOn w:val="afffff7"/>
    <w:link w:val="afffff9"/>
    <w:uiPriority w:val="9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b">
    <w:name w:val="Placeholder Text"/>
    <w:basedOn w:val="a1"/>
    <w:uiPriority w:val="99"/>
    <w:semiHidden/>
    <w:rsid w:val="00010BFF"/>
    <w:rPr>
      <w:color w:val="808080"/>
    </w:rPr>
  </w:style>
  <w:style w:type="paragraph" w:styleId="afffffc">
    <w:name w:val="footnote text"/>
    <w:aliases w:val="single space,footnote text,Текст сноски-FN,Footnote Text Char Знак Знак,Footnote Text Char Знак,Текст сноски Знак Знак Знак,Footnote Text Char Знак Знак Знак Знак,Char,Reference"/>
    <w:basedOn w:val="a0"/>
    <w:link w:val="afffffd"/>
    <w:rsid w:val="00010BFF"/>
    <w:rPr>
      <w:sz w:val="20"/>
      <w:szCs w:val="20"/>
    </w:rPr>
  </w:style>
  <w:style w:type="character" w:customStyle="1" w:styleId="afffffd">
    <w:name w:val="Текст сноски Знак"/>
    <w:aliases w:val="single space Знак,footnote text Знак,Текст сноски-FN Знак2,Footnote Text Char Знак Знак Знак3,Footnote Text Char Знак Знак2,Текст сноски Знак Знак Знак Знак1,Footnote Text Char Знак Знак Знак Знак Знак,Char Знак,Reference Знак"/>
    <w:basedOn w:val="a1"/>
    <w:link w:val="afffffc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aliases w:val="SUPERS"/>
    <w:basedOn w:val="a1"/>
    <w:rsid w:val="00010BFF"/>
    <w:rPr>
      <w:vertAlign w:val="superscript"/>
    </w:rPr>
  </w:style>
  <w:style w:type="paragraph" w:styleId="affffff">
    <w:name w:val="Body Text"/>
    <w:aliases w:val="Основной текст Знак Знак,bt,Body Text Char,Body Text Char1 Char"/>
    <w:basedOn w:val="a0"/>
    <w:link w:val="affffff0"/>
    <w:uiPriority w:val="1"/>
    <w:unhideWhenUsed/>
    <w:qFormat/>
    <w:rsid w:val="00010BFF"/>
    <w:pPr>
      <w:spacing w:after="120"/>
    </w:pPr>
  </w:style>
  <w:style w:type="character" w:customStyle="1" w:styleId="affffff0">
    <w:name w:val="Основной текст Знак"/>
    <w:aliases w:val="Основной текст Знак Знак Знак2,bt Знак1,Body Text Char Знак,Body Text Char1 Char Знак"/>
    <w:basedOn w:val="a1"/>
    <w:link w:val="affffff"/>
    <w:uiPriority w:val="1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0"/>
    <w:rsid w:val="00010BF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0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0"/>
    <w:next w:val="a0"/>
    <w:rsid w:val="00010BFF"/>
    <w:pPr>
      <w:widowControl w:val="0"/>
    </w:pPr>
    <w:rPr>
      <w:snapToGrid w:val="0"/>
      <w:szCs w:val="20"/>
    </w:rPr>
  </w:style>
  <w:style w:type="paragraph" w:styleId="affffff1">
    <w:name w:val="Normal (Web)"/>
    <w:aliases w:val="Обычный (Web),Обычный (Web)1,Обычный (веб)11"/>
    <w:basedOn w:val="a0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010BFF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2">
    <w:name w:val="Заголовок постановления"/>
    <w:basedOn w:val="a0"/>
    <w:rsid w:val="00B26028"/>
    <w:pPr>
      <w:jc w:val="center"/>
    </w:pPr>
    <w:rPr>
      <w:b/>
      <w:sz w:val="28"/>
      <w:szCs w:val="20"/>
    </w:rPr>
  </w:style>
  <w:style w:type="paragraph" w:customStyle="1" w:styleId="affffff3">
    <w:name w:val="Проектный"/>
    <w:basedOn w:val="a0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3"/>
    <w:uiPriority w:val="99"/>
    <w:semiHidden/>
    <w:rsid w:val="00C87A69"/>
  </w:style>
  <w:style w:type="paragraph" w:customStyle="1" w:styleId="Style1">
    <w:name w:val="Style1"/>
    <w:basedOn w:val="a0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0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0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0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0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0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0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0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0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0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0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0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0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0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0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0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2"/>
    <w:next w:val="af5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Таблица"/>
    <w:basedOn w:val="a0"/>
    <w:qFormat/>
    <w:rsid w:val="00C87A69"/>
    <w:rPr>
      <w:color w:val="000000"/>
    </w:rPr>
  </w:style>
  <w:style w:type="table" w:customStyle="1" w:styleId="42">
    <w:name w:val="Сетка таблицы4"/>
    <w:basedOn w:val="a2"/>
    <w:next w:val="af5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3"/>
    <w:rsid w:val="00C87A69"/>
    <w:pPr>
      <w:numPr>
        <w:numId w:val="1"/>
      </w:numPr>
    </w:pPr>
  </w:style>
  <w:style w:type="numbering" w:customStyle="1" w:styleId="WWNum11">
    <w:name w:val="WWNum11"/>
    <w:basedOn w:val="a3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0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0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0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0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0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0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0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0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0"/>
    <w:next w:val="a0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0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0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0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5">
    <w:name w:val="Emphasis"/>
    <w:basedOn w:val="a1"/>
    <w:uiPriority w:val="20"/>
    <w:qFormat/>
    <w:rsid w:val="00D60682"/>
    <w:rPr>
      <w:i/>
      <w:iCs/>
    </w:rPr>
  </w:style>
  <w:style w:type="paragraph" w:styleId="affffff6">
    <w:name w:val="Block Text"/>
    <w:basedOn w:val="a0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7">
    <w:name w:val="Знак"/>
    <w:basedOn w:val="a0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0"/>
    <w:next w:val="a0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0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8">
    <w:name w:val="Основной текст_"/>
    <w:basedOn w:val="a1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9">
    <w:name w:val="Подпись к таблице_"/>
    <w:basedOn w:val="a1"/>
    <w:link w:val="affffffa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b">
    <w:name w:val="Другое_"/>
    <w:basedOn w:val="a1"/>
    <w:link w:val="affffffc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fff8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a">
    <w:name w:val="Подпись к таблице"/>
    <w:basedOn w:val="a0"/>
    <w:link w:val="affffff9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c">
    <w:name w:val="Другое"/>
    <w:basedOn w:val="a0"/>
    <w:link w:val="affffffb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1"/>
    <w:rsid w:val="007D1B8D"/>
  </w:style>
  <w:style w:type="paragraph" w:customStyle="1" w:styleId="TextBoldCenter">
    <w:name w:val="TextBoldCenter"/>
    <w:basedOn w:val="a0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6">
    <w:name w:val="Без интервала Знак"/>
    <w:aliases w:val="обычный Знак"/>
    <w:link w:val="a5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0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1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0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0"/>
    <w:rsid w:val="009A493A"/>
    <w:pPr>
      <w:spacing w:before="100" w:beforeAutospacing="1" w:after="100" w:afterAutospacing="1"/>
    </w:pPr>
  </w:style>
  <w:style w:type="paragraph" w:styleId="affffffd">
    <w:name w:val="Subtitle"/>
    <w:basedOn w:val="affffff"/>
    <w:next w:val="affffff"/>
    <w:link w:val="affffffe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e">
    <w:name w:val="Подзаголовок Знак"/>
    <w:basedOn w:val="a1"/>
    <w:link w:val="affffffd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0"/>
    <w:rsid w:val="009A493A"/>
    <w:pPr>
      <w:suppressAutoHyphens/>
      <w:ind w:firstLine="708"/>
    </w:pPr>
    <w:rPr>
      <w:lang w:eastAsia="ar-SA"/>
    </w:rPr>
  </w:style>
  <w:style w:type="character" w:styleId="afffffff">
    <w:name w:val="page number"/>
    <w:basedOn w:val="a1"/>
    <w:rsid w:val="0057237F"/>
  </w:style>
  <w:style w:type="character" w:customStyle="1" w:styleId="29">
    <w:name w:val="Основной текст (2)"/>
    <w:uiPriority w:val="99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0"/>
    <w:next w:val="a0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0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1"/>
    <w:uiPriority w:val="99"/>
    <w:rsid w:val="00B74B3A"/>
  </w:style>
  <w:style w:type="character" w:customStyle="1" w:styleId="1d">
    <w:name w:val="Нижний колонтитул Знак1"/>
    <w:basedOn w:val="a1"/>
    <w:uiPriority w:val="99"/>
    <w:rsid w:val="00B74B3A"/>
  </w:style>
  <w:style w:type="character" w:customStyle="1" w:styleId="1e">
    <w:name w:val="Основной текст Знак1"/>
    <w:aliases w:val="Основной текст1 Знак1,Основной текст Знак Знак Знак1,bt Знак"/>
    <w:basedOn w:val="a1"/>
    <w:uiPriority w:val="99"/>
    <w:rsid w:val="00B74B3A"/>
  </w:style>
  <w:style w:type="character" w:customStyle="1" w:styleId="1f">
    <w:name w:val="Основной текст с отступом Знак1"/>
    <w:basedOn w:val="a1"/>
    <w:uiPriority w:val="99"/>
    <w:semiHidden/>
    <w:rsid w:val="00B74B3A"/>
  </w:style>
  <w:style w:type="character" w:customStyle="1" w:styleId="211">
    <w:name w:val="Основной текст с отступом 2 Знак1"/>
    <w:basedOn w:val="a1"/>
    <w:uiPriority w:val="99"/>
    <w:rsid w:val="00B74B3A"/>
  </w:style>
  <w:style w:type="paragraph" w:customStyle="1" w:styleId="formattext">
    <w:name w:val="formattext"/>
    <w:basedOn w:val="a0"/>
    <w:rsid w:val="00A82B63"/>
    <w:pPr>
      <w:suppressAutoHyphens/>
      <w:spacing w:before="280" w:after="280"/>
    </w:pPr>
    <w:rPr>
      <w:lang w:eastAsia="ar-SA"/>
    </w:rPr>
  </w:style>
  <w:style w:type="paragraph" w:customStyle="1" w:styleId="afffffff0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0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1">
    <w:name w:val="Символ нумерации"/>
    <w:rsid w:val="00A21570"/>
  </w:style>
  <w:style w:type="paragraph" w:customStyle="1" w:styleId="afffffff2">
    <w:basedOn w:val="a0"/>
    <w:next w:val="affffff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3">
    <w:name w:val="List"/>
    <w:basedOn w:val="affffff"/>
    <w:link w:val="afffffff4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0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0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0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0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0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5">
    <w:name w:val="Содержимое врезки"/>
    <w:basedOn w:val="affffff"/>
    <w:rsid w:val="00A21570"/>
    <w:pPr>
      <w:suppressAutoHyphens/>
    </w:pPr>
    <w:rPr>
      <w:lang w:eastAsia="ar-SA"/>
    </w:rPr>
  </w:style>
  <w:style w:type="paragraph" w:customStyle="1" w:styleId="afffffff6">
    <w:name w:val="Содержимое таблицы"/>
    <w:basedOn w:val="a0"/>
    <w:rsid w:val="00A21570"/>
    <w:pPr>
      <w:suppressLineNumbers/>
      <w:suppressAutoHyphens/>
    </w:pPr>
    <w:rPr>
      <w:lang w:eastAsia="ar-SA"/>
    </w:rPr>
  </w:style>
  <w:style w:type="paragraph" w:customStyle="1" w:styleId="afffffff7">
    <w:name w:val="Заголовок таблицы"/>
    <w:basedOn w:val="afffffff6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0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0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0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0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0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0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0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0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0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0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0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0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0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0"/>
    <w:rsid w:val="00C6031E"/>
    <w:rPr>
      <w:rFonts w:ascii="Arial" w:hAnsi="Arial" w:cs="Arial"/>
    </w:rPr>
  </w:style>
  <w:style w:type="paragraph" w:customStyle="1" w:styleId="article">
    <w:name w:val="article"/>
    <w:basedOn w:val="a0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0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0"/>
    <w:rsid w:val="00C6031E"/>
    <w:pPr>
      <w:spacing w:before="100" w:after="100"/>
    </w:pPr>
  </w:style>
  <w:style w:type="paragraph" w:customStyle="1" w:styleId="section">
    <w:name w:val="section"/>
    <w:basedOn w:val="a0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0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0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3">
    <w:name w:val="4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8">
    <w:name w:val="a"/>
    <w:basedOn w:val="a1"/>
    <w:rsid w:val="00C6031E"/>
    <w:rPr>
      <w:rFonts w:ascii="Courier" w:hAnsi="Courier" w:hint="default"/>
    </w:rPr>
  </w:style>
  <w:style w:type="character" w:customStyle="1" w:styleId="a00">
    <w:name w:val="a0"/>
    <w:basedOn w:val="a1"/>
    <w:rsid w:val="00C6031E"/>
    <w:rPr>
      <w:rFonts w:ascii="Courier" w:hAnsi="Courier" w:hint="default"/>
    </w:rPr>
  </w:style>
  <w:style w:type="character" w:customStyle="1" w:styleId="2a">
    <w:name w:val="2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1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1"/>
    <w:rsid w:val="00C6031E"/>
    <w:rPr>
      <w:color w:val="0000FF"/>
      <w:u w:val="single"/>
    </w:rPr>
  </w:style>
  <w:style w:type="character" w:customStyle="1" w:styleId="1f5">
    <w:name w:val="Гиперссылка1"/>
    <w:basedOn w:val="a1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1"/>
    <w:rsid w:val="00C6031E"/>
    <w:rPr>
      <w:b/>
      <w:bCs/>
      <w:color w:val="000000"/>
    </w:rPr>
  </w:style>
  <w:style w:type="character" w:customStyle="1" w:styleId="212">
    <w:name w:val="21"/>
    <w:basedOn w:val="a1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0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0"/>
    <w:rsid w:val="00C6031E"/>
    <w:pPr>
      <w:shd w:val="clear" w:color="auto" w:fill="000000"/>
    </w:pPr>
  </w:style>
  <w:style w:type="paragraph" w:customStyle="1" w:styleId="separator">
    <w:name w:val="separator"/>
    <w:basedOn w:val="a0"/>
    <w:rsid w:val="00C6031E"/>
  </w:style>
  <w:style w:type="paragraph" w:customStyle="1" w:styleId="hassubmenu">
    <w:name w:val="hassubmenu"/>
    <w:basedOn w:val="a0"/>
    <w:rsid w:val="00C6031E"/>
  </w:style>
  <w:style w:type="paragraph" w:customStyle="1" w:styleId="submenuouter">
    <w:name w:val="submenuouter"/>
    <w:basedOn w:val="a0"/>
    <w:rsid w:val="00C6031E"/>
  </w:style>
  <w:style w:type="paragraph" w:customStyle="1" w:styleId="separator-top">
    <w:name w:val="separator-top"/>
    <w:basedOn w:val="a0"/>
    <w:rsid w:val="00C6031E"/>
  </w:style>
  <w:style w:type="paragraph" w:customStyle="1" w:styleId="separator1">
    <w:name w:val="separator1"/>
    <w:basedOn w:val="a0"/>
    <w:rsid w:val="00C6031E"/>
    <w:pPr>
      <w:shd w:val="clear" w:color="auto" w:fill="FFFFFF"/>
    </w:pPr>
  </w:style>
  <w:style w:type="paragraph" w:customStyle="1" w:styleId="separator-top1">
    <w:name w:val="separator-top1"/>
    <w:basedOn w:val="a0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0"/>
    <w:rsid w:val="00C6031E"/>
    <w:pPr>
      <w:shd w:val="clear" w:color="auto" w:fill="FFFFFF"/>
    </w:pPr>
  </w:style>
  <w:style w:type="paragraph" w:customStyle="1" w:styleId="submenuouter1">
    <w:name w:val="submenuouter1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0"/>
    <w:rsid w:val="00C6031E"/>
    <w:pPr>
      <w:textAlignment w:val="center"/>
    </w:pPr>
  </w:style>
  <w:style w:type="paragraph" w:customStyle="1" w:styleId="buttonempty">
    <w:name w:val="buttonempty"/>
    <w:basedOn w:val="a0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0"/>
    <w:rsid w:val="00C6031E"/>
  </w:style>
  <w:style w:type="paragraph" w:customStyle="1" w:styleId="yui-btn-32">
    <w:name w:val="yui-btn-32"/>
    <w:basedOn w:val="a0"/>
    <w:rsid w:val="00C6031E"/>
  </w:style>
  <w:style w:type="paragraph" w:customStyle="1" w:styleId="separator2">
    <w:name w:val="separator2"/>
    <w:basedOn w:val="a0"/>
    <w:rsid w:val="00C6031E"/>
    <w:pPr>
      <w:shd w:val="clear" w:color="auto" w:fill="FFFFFF"/>
    </w:pPr>
  </w:style>
  <w:style w:type="paragraph" w:customStyle="1" w:styleId="separator-top2">
    <w:name w:val="separator-top2"/>
    <w:basedOn w:val="a0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0"/>
    <w:rsid w:val="00C6031E"/>
    <w:pPr>
      <w:shd w:val="clear" w:color="auto" w:fill="FFFFFF"/>
    </w:pPr>
  </w:style>
  <w:style w:type="paragraph" w:customStyle="1" w:styleId="submenuouter2">
    <w:name w:val="submenuouter2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1"/>
    <w:rsid w:val="00C6031E"/>
  </w:style>
  <w:style w:type="character" w:styleId="afffffff9">
    <w:name w:val="line number"/>
    <w:basedOn w:val="a1"/>
    <w:uiPriority w:val="99"/>
    <w:unhideWhenUsed/>
    <w:rsid w:val="00C6031E"/>
  </w:style>
  <w:style w:type="paragraph" w:customStyle="1" w:styleId="s15">
    <w:name w:val="s_15"/>
    <w:basedOn w:val="a0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3"/>
    <w:rsid w:val="00A55090"/>
    <w:pPr>
      <w:numPr>
        <w:numId w:val="2"/>
      </w:numPr>
    </w:pPr>
  </w:style>
  <w:style w:type="paragraph" w:customStyle="1" w:styleId="1f6">
    <w:name w:val="Знак1"/>
    <w:basedOn w:val="a0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0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1"/>
    <w:rsid w:val="000E5623"/>
  </w:style>
  <w:style w:type="paragraph" w:customStyle="1" w:styleId="s16">
    <w:name w:val="s_16"/>
    <w:basedOn w:val="a0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1"/>
    <w:rsid w:val="005C2F2E"/>
  </w:style>
  <w:style w:type="character" w:customStyle="1" w:styleId="s2">
    <w:name w:val="s2"/>
    <w:basedOn w:val="a1"/>
    <w:rsid w:val="005C2F2E"/>
  </w:style>
  <w:style w:type="paragraph" w:customStyle="1" w:styleId="1f7">
    <w:name w:val="Заголовок1"/>
    <w:basedOn w:val="afe"/>
    <w:next w:val="a0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0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FontStyle11">
    <w:name w:val="Font Style11"/>
    <w:basedOn w:val="a1"/>
    <w:rsid w:val="007E12B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7E12B8"/>
    <w:rPr>
      <w:rFonts w:ascii="Times New Roman" w:hAnsi="Times New Roman" w:cs="Times New Roman"/>
      <w:sz w:val="18"/>
      <w:szCs w:val="18"/>
    </w:rPr>
  </w:style>
  <w:style w:type="paragraph" w:customStyle="1" w:styleId="TextBasTxt">
    <w:name w:val="TextBasTxt"/>
    <w:basedOn w:val="a0"/>
    <w:rsid w:val="00B018AF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blk">
    <w:name w:val="blk"/>
    <w:basedOn w:val="a1"/>
    <w:rsid w:val="00B018AF"/>
  </w:style>
  <w:style w:type="paragraph" w:customStyle="1" w:styleId="112">
    <w:name w:val="Без интервала11"/>
    <w:uiPriority w:val="99"/>
    <w:rsid w:val="00A53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0">
    <w:name w:val="textbastxt"/>
    <w:basedOn w:val="a0"/>
    <w:rsid w:val="00A53712"/>
    <w:pPr>
      <w:autoSpaceDE w:val="0"/>
      <w:autoSpaceDN w:val="0"/>
      <w:ind w:firstLine="567"/>
      <w:jc w:val="both"/>
    </w:pPr>
  </w:style>
  <w:style w:type="character" w:customStyle="1" w:styleId="a8">
    <w:name w:val="Абзац списка Знак"/>
    <w:link w:val="a7"/>
    <w:rsid w:val="00A5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наименование"/>
    <w:basedOn w:val="a0"/>
    <w:rsid w:val="00A53712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</w:rPr>
  </w:style>
  <w:style w:type="paragraph" w:styleId="afffffffb">
    <w:name w:val="Plain Text"/>
    <w:basedOn w:val="a0"/>
    <w:link w:val="afffffffc"/>
    <w:rsid w:val="00A53712"/>
    <w:rPr>
      <w:rFonts w:ascii="Courier New" w:eastAsia="Calibri" w:hAnsi="Courier New"/>
      <w:sz w:val="20"/>
      <w:szCs w:val="20"/>
    </w:rPr>
  </w:style>
  <w:style w:type="character" w:customStyle="1" w:styleId="afffffffc">
    <w:name w:val="Текст Знак"/>
    <w:basedOn w:val="a1"/>
    <w:link w:val="afffffffb"/>
    <w:rsid w:val="00A537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xdexpressionboxxddatabindingui">
    <w:name w:val="xdexpressionbox xddatabindingui"/>
    <w:rsid w:val="00A53712"/>
  </w:style>
  <w:style w:type="paragraph" w:customStyle="1" w:styleId="afffffffd">
    <w:name w:val="основной"/>
    <w:basedOn w:val="a0"/>
    <w:rsid w:val="00A53712"/>
    <w:pPr>
      <w:widowControl w:val="0"/>
      <w:spacing w:before="1" w:after="1"/>
      <w:ind w:left="1" w:right="1" w:firstLine="284"/>
      <w:jc w:val="both"/>
    </w:pPr>
    <w:rPr>
      <w:sz w:val="22"/>
      <w:szCs w:val="20"/>
      <w:lang w:val="en-US" w:eastAsia="en-US"/>
    </w:rPr>
  </w:style>
  <w:style w:type="paragraph" w:customStyle="1" w:styleId="adress">
    <w:name w:val="adress"/>
    <w:basedOn w:val="a0"/>
    <w:rsid w:val="00A53712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styleId="afffffffe">
    <w:name w:val="Revision"/>
    <w:hidden/>
    <w:uiPriority w:val="99"/>
    <w:semiHidden/>
    <w:rsid w:val="00A53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ahoma14">
    <w:name w:val="Стиль Tahoma 14 пт полужирный"/>
    <w:uiPriority w:val="99"/>
    <w:rsid w:val="00A53712"/>
    <w:rPr>
      <w:rFonts w:ascii="Times New Roman" w:hAnsi="Times New Roman"/>
      <w:b/>
      <w:sz w:val="28"/>
    </w:rPr>
  </w:style>
  <w:style w:type="character" w:customStyle="1" w:styleId="mail-message-sender-email">
    <w:name w:val="mail-message-sender-email"/>
    <w:basedOn w:val="a1"/>
    <w:rsid w:val="00A53712"/>
  </w:style>
  <w:style w:type="paragraph" w:customStyle="1" w:styleId="1f8">
    <w:name w:val="Текст1"/>
    <w:basedOn w:val="a0"/>
    <w:uiPriority w:val="99"/>
    <w:rsid w:val="00A5371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5">
    <w:name w:val="Без интервала3"/>
    <w:basedOn w:val="a0"/>
    <w:rsid w:val="00D75592"/>
    <w:rPr>
      <w:rFonts w:ascii="Calibri" w:hAnsi="Calibri"/>
      <w:szCs w:val="32"/>
      <w:lang w:val="en-US" w:eastAsia="en-US"/>
    </w:rPr>
  </w:style>
  <w:style w:type="paragraph" w:customStyle="1" w:styleId="44">
    <w:name w:val="Без интервала4"/>
    <w:rsid w:val="00DF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0"/>
    <w:rsid w:val="004A3DDD"/>
    <w:pPr>
      <w:ind w:firstLine="435"/>
      <w:jc w:val="both"/>
    </w:pPr>
  </w:style>
  <w:style w:type="paragraph" w:customStyle="1" w:styleId="52">
    <w:name w:val="Без интервала5"/>
    <w:rsid w:val="004A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rsid w:val="004A3D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9">
    <w:name w:val="Заголовок1"/>
    <w:basedOn w:val="aff8"/>
    <w:next w:val="affffffd"/>
    <w:link w:val="affffffff"/>
    <w:qFormat/>
    <w:rsid w:val="004A3DDD"/>
    <w:pPr>
      <w:keepNext/>
      <w:suppressAutoHyphens/>
      <w:spacing w:before="240" w:after="120"/>
      <w:contextualSpacing w:val="0"/>
    </w:pPr>
    <w:rPr>
      <w:rFonts w:ascii="Times New Roman" w:eastAsia="MS Mincho" w:hAnsi="Times New Roman" w:cs="Tahoma"/>
      <w:spacing w:val="0"/>
      <w:kern w:val="0"/>
      <w:sz w:val="28"/>
      <w:szCs w:val="28"/>
      <w:lang w:eastAsia="ar-SA"/>
    </w:rPr>
  </w:style>
  <w:style w:type="character" w:customStyle="1" w:styleId="affffffff">
    <w:name w:val="Заголовок Знак"/>
    <w:link w:val="1f9"/>
    <w:rsid w:val="004A3DDD"/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affffffff0">
    <w:name w:val="Перечень с номером"/>
    <w:basedOn w:val="a0"/>
    <w:rsid w:val="004A3DDD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4A3DDD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7">
    <w:name w:val="Указатель4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6">
    <w:name w:val="Название3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7">
    <w:name w:val="Указатель3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4A3DDD"/>
    <w:rPr>
      <w:rFonts w:ascii="Symbol" w:hAnsi="Symbol" w:hint="default"/>
    </w:rPr>
  </w:style>
  <w:style w:type="character" w:customStyle="1" w:styleId="2c">
    <w:name w:val="Основной шрифт абзаца2"/>
    <w:rsid w:val="004A3DDD"/>
  </w:style>
  <w:style w:type="character" w:customStyle="1" w:styleId="71">
    <w:name w:val="Основной шрифт абзаца7"/>
    <w:rsid w:val="004A3DDD"/>
  </w:style>
  <w:style w:type="character" w:customStyle="1" w:styleId="WW8Num5z4">
    <w:name w:val="WW8Num5z4"/>
    <w:rsid w:val="004A3DDD"/>
  </w:style>
  <w:style w:type="character" w:customStyle="1" w:styleId="WW8Num7z2">
    <w:name w:val="WW8Num7z2"/>
    <w:rsid w:val="004A3DDD"/>
  </w:style>
  <w:style w:type="character" w:customStyle="1" w:styleId="WW8Num2z4">
    <w:name w:val="WW8Num2z4"/>
    <w:rsid w:val="004A3DDD"/>
  </w:style>
  <w:style w:type="character" w:customStyle="1" w:styleId="101">
    <w:name w:val="Знак Знак10"/>
    <w:locked/>
    <w:rsid w:val="004A3D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8">
    <w:name w:val="Body Text 3"/>
    <w:basedOn w:val="a0"/>
    <w:link w:val="39"/>
    <w:unhideWhenUsed/>
    <w:rsid w:val="004A3DDD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4A3D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7">
    <w:name w:val="s_37"/>
    <w:basedOn w:val="a0"/>
    <w:rsid w:val="00452068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123C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0"/>
    <w:rsid w:val="008437AC"/>
    <w:pPr>
      <w:spacing w:before="100" w:beforeAutospacing="1" w:after="100" w:afterAutospacing="1"/>
    </w:pPr>
  </w:style>
  <w:style w:type="character" w:customStyle="1" w:styleId="affffffff1">
    <w:name w:val="???????? ?????????"/>
    <w:rsid w:val="008437AC"/>
    <w:rPr>
      <w:b/>
      <w:bCs/>
      <w:color w:val="000080"/>
    </w:rPr>
  </w:style>
  <w:style w:type="character" w:customStyle="1" w:styleId="affffffff2">
    <w:name w:val="?????????????? ??????"/>
    <w:rsid w:val="008437AC"/>
    <w:rPr>
      <w:b w:val="0"/>
      <w:bCs w:val="0"/>
      <w:color w:val="008000"/>
    </w:rPr>
  </w:style>
  <w:style w:type="character" w:customStyle="1" w:styleId="affffffff3">
    <w:name w:val="???????? ?????????????? ??????"/>
    <w:rsid w:val="008437AC"/>
    <w:rPr>
      <w:b w:val="0"/>
      <w:bCs w:val="0"/>
      <w:color w:val="008000"/>
      <w:u w:val="single"/>
    </w:rPr>
  </w:style>
  <w:style w:type="character" w:customStyle="1" w:styleId="affffffff4">
    <w:name w:val="????????? ?????? ?????????"/>
    <w:rsid w:val="008437AC"/>
    <w:rPr>
      <w:b w:val="0"/>
      <w:bCs w:val="0"/>
      <w:color w:val="000080"/>
    </w:rPr>
  </w:style>
  <w:style w:type="character" w:customStyle="1" w:styleId="affffffff5">
    <w:name w:val="????????? /????? ?????????"/>
    <w:rsid w:val="008437AC"/>
    <w:rPr>
      <w:b w:val="0"/>
      <w:bCs w:val="0"/>
      <w:color w:val="FF0000"/>
    </w:rPr>
  </w:style>
  <w:style w:type="character" w:customStyle="1" w:styleId="affffffff6">
    <w:name w:val="????????? ?????"/>
    <w:rsid w:val="008437AC"/>
    <w:rPr>
      <w:b w:val="0"/>
      <w:bCs w:val="0"/>
      <w:color w:val="000080"/>
    </w:rPr>
  </w:style>
  <w:style w:type="character" w:customStyle="1" w:styleId="affffffff7">
    <w:name w:val="?? ??????? ? ????"/>
    <w:rsid w:val="008437AC"/>
    <w:rPr>
      <w:b w:val="0"/>
      <w:bCs w:val="0"/>
      <w:color w:val="008080"/>
    </w:rPr>
  </w:style>
  <w:style w:type="character" w:customStyle="1" w:styleId="affffffff8">
    <w:name w:val="???/????"/>
    <w:rsid w:val="008437AC"/>
    <w:rPr>
      <w:color w:val="FF0000"/>
    </w:rPr>
  </w:style>
  <w:style w:type="character" w:customStyle="1" w:styleId="affffffff9">
    <w:name w:val="??????????? ??????"/>
    <w:rsid w:val="008437AC"/>
    <w:rPr>
      <w:b w:val="0"/>
      <w:bCs w:val="0"/>
      <w:color w:val="008000"/>
    </w:rPr>
  </w:style>
  <w:style w:type="character" w:customStyle="1" w:styleId="affffffffa">
    <w:name w:val="????????? ????????"/>
    <w:rsid w:val="008437AC"/>
    <w:rPr>
      <w:b w:val="0"/>
      <w:bCs w:val="0"/>
      <w:color w:val="000080"/>
    </w:rPr>
  </w:style>
  <w:style w:type="character" w:customStyle="1" w:styleId="affffffffb">
    <w:name w:val="????????? ????????. ??????????? ????????"/>
    <w:rsid w:val="008437AC"/>
    <w:rPr>
      <w:color w:val="0000FF"/>
    </w:rPr>
  </w:style>
  <w:style w:type="character" w:customStyle="1" w:styleId="affffffffc">
    <w:name w:val="????????? ????????. ????????? ????????"/>
    <w:rsid w:val="008437AC"/>
    <w:rPr>
      <w:strike/>
      <w:color w:val="808000"/>
    </w:rPr>
  </w:style>
  <w:style w:type="character" w:customStyle="1" w:styleId="affffffffd">
    <w:name w:val="??????? ????"/>
    <w:rsid w:val="008437AC"/>
    <w:rPr>
      <w:b w:val="0"/>
      <w:bCs w:val="0"/>
      <w:strike/>
      <w:color w:val="808000"/>
    </w:rPr>
  </w:style>
  <w:style w:type="character" w:customStyle="1" w:styleId="-0">
    <w:name w:val="Èíòåðíåò-ññûëêà"/>
    <w:rsid w:val="008437AC"/>
    <w:rPr>
      <w:color w:val="000080"/>
      <w:u w:val="single"/>
    </w:rPr>
  </w:style>
  <w:style w:type="paragraph" w:customStyle="1" w:styleId="affffffffe">
    <w:basedOn w:val="afe"/>
    <w:next w:val="a0"/>
    <w:rsid w:val="008437AC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0"/>
    <w:next w:val="a0"/>
    <w:qFormat/>
    <w:rsid w:val="008437AC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0"/>
    <w:rsid w:val="008437AC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0"/>
    <w:rsid w:val="008437AC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0"/>
    <w:rsid w:val="008437AC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f">
    <w:name w:val="Внимание: Криминал!!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f0">
    <w:name w:val="Интерфейс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f1">
    <w:name w:val="??????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3"/>
    <w:semiHidden/>
    <w:unhideWhenUsed/>
    <w:rsid w:val="008437AC"/>
  </w:style>
  <w:style w:type="numbering" w:customStyle="1" w:styleId="2d">
    <w:name w:val="Нет списка2"/>
    <w:next w:val="a3"/>
    <w:uiPriority w:val="99"/>
    <w:semiHidden/>
    <w:unhideWhenUsed/>
    <w:rsid w:val="008437AC"/>
  </w:style>
  <w:style w:type="paragraph" w:customStyle="1" w:styleId="font5">
    <w:name w:val="font5"/>
    <w:basedOn w:val="a0"/>
    <w:rsid w:val="008437A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numbering" w:customStyle="1" w:styleId="3a">
    <w:name w:val="Нет списка3"/>
    <w:next w:val="a3"/>
    <w:uiPriority w:val="99"/>
    <w:semiHidden/>
    <w:unhideWhenUsed/>
    <w:rsid w:val="008437AC"/>
  </w:style>
  <w:style w:type="paragraph" w:customStyle="1" w:styleId="xl175">
    <w:name w:val="xl175"/>
    <w:basedOn w:val="a0"/>
    <w:rsid w:val="008437AC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48">
    <w:name w:val="Нет списка4"/>
    <w:next w:val="a3"/>
    <w:uiPriority w:val="99"/>
    <w:semiHidden/>
    <w:unhideWhenUsed/>
    <w:rsid w:val="008437AC"/>
  </w:style>
  <w:style w:type="paragraph" w:customStyle="1" w:styleId="61">
    <w:name w:val="Без интервала6"/>
    <w:rsid w:val="004C7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4C7E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2">
    <w:name w:val="Знак Знак10"/>
    <w:locked/>
    <w:rsid w:val="004C7E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EE31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fff2">
    <w:name w:val="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Стиль1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</w:pPr>
    <w:rPr>
      <w:b/>
      <w:sz w:val="28"/>
      <w:lang w:eastAsia="ar-SA"/>
    </w:rPr>
  </w:style>
  <w:style w:type="paragraph" w:customStyle="1" w:styleId="2e">
    <w:name w:val="Стиль2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  <w:jc w:val="both"/>
    </w:pPr>
    <w:rPr>
      <w:b/>
      <w:szCs w:val="20"/>
      <w:lang w:eastAsia="ar-SA"/>
    </w:rPr>
  </w:style>
  <w:style w:type="paragraph" w:customStyle="1" w:styleId="3c">
    <w:name w:val="Стиль3"/>
    <w:basedOn w:val="210"/>
    <w:rsid w:val="00EE3132"/>
    <w:pPr>
      <w:widowControl w:val="0"/>
      <w:tabs>
        <w:tab w:val="num" w:pos="432"/>
        <w:tab w:val="left" w:pos="1307"/>
      </w:tabs>
      <w:ind w:left="1080" w:firstLine="0"/>
      <w:textAlignment w:val="baseline"/>
    </w:pPr>
    <w:rPr>
      <w:szCs w:val="20"/>
    </w:rPr>
  </w:style>
  <w:style w:type="paragraph" w:customStyle="1" w:styleId="214">
    <w:name w:val="Основной текст 21"/>
    <w:basedOn w:val="a0"/>
    <w:rsid w:val="00EE3132"/>
    <w:pPr>
      <w:suppressAutoHyphens/>
      <w:jc w:val="both"/>
    </w:pPr>
    <w:rPr>
      <w:sz w:val="28"/>
      <w:szCs w:val="26"/>
      <w:lang w:eastAsia="ar-SA"/>
    </w:rPr>
  </w:style>
  <w:style w:type="paragraph" w:customStyle="1" w:styleId="2-11">
    <w:name w:val="содержание2-11"/>
    <w:basedOn w:val="a0"/>
    <w:rsid w:val="00EE3132"/>
    <w:pPr>
      <w:suppressAutoHyphens/>
      <w:spacing w:after="60"/>
      <w:jc w:val="both"/>
    </w:pPr>
    <w:rPr>
      <w:lang w:eastAsia="ar-SA"/>
    </w:rPr>
  </w:style>
  <w:style w:type="paragraph" w:customStyle="1" w:styleId="1fb">
    <w:name w:val="Маркированный список1"/>
    <w:basedOn w:val="a0"/>
    <w:rsid w:val="00EE3132"/>
    <w:pPr>
      <w:widowControl w:val="0"/>
      <w:suppressAutoHyphens/>
      <w:spacing w:after="60"/>
      <w:jc w:val="both"/>
    </w:pPr>
    <w:rPr>
      <w:lang w:eastAsia="ar-SA"/>
    </w:rPr>
  </w:style>
  <w:style w:type="paragraph" w:customStyle="1" w:styleId="3d">
    <w:name w:val="Стиль3 Знак Знак"/>
    <w:basedOn w:val="21"/>
    <w:rsid w:val="00EE3132"/>
    <w:pPr>
      <w:tabs>
        <w:tab w:val="num" w:pos="1600"/>
        <w:tab w:val="left" w:pos="2880"/>
      </w:tabs>
      <w:autoSpaceDE/>
      <w:autoSpaceDN/>
      <w:spacing w:after="0" w:line="240" w:lineRule="auto"/>
      <w:ind w:left="1600" w:hanging="720"/>
      <w:jc w:val="both"/>
      <w:textAlignment w:val="baseline"/>
    </w:pPr>
    <w:rPr>
      <w:sz w:val="24"/>
      <w:szCs w:val="24"/>
    </w:rPr>
  </w:style>
  <w:style w:type="paragraph" w:styleId="afffffffff3">
    <w:name w:val="caption"/>
    <w:basedOn w:val="a0"/>
    <w:qFormat/>
    <w:rsid w:val="00EE3132"/>
    <w:pPr>
      <w:jc w:val="center"/>
    </w:pPr>
    <w:rPr>
      <w:b/>
      <w:sz w:val="28"/>
      <w:szCs w:val="20"/>
    </w:rPr>
  </w:style>
  <w:style w:type="paragraph" w:customStyle="1" w:styleId="ConsPlusNormal1">
    <w:name w:val="ConsPlusNormal Знак"/>
    <w:rsid w:val="00EE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0"/>
      <w:lang w:eastAsia="ru-RU"/>
    </w:rPr>
  </w:style>
  <w:style w:type="character" w:customStyle="1" w:styleId="ConsPlusNormal2">
    <w:name w:val="ConsPlusNormal Знак Знак"/>
    <w:locked/>
    <w:rsid w:val="00EE3132"/>
    <w:rPr>
      <w:rFonts w:ascii="Arial" w:eastAsia="SimSun" w:hAnsi="Arial" w:cs="Arial"/>
      <w:sz w:val="24"/>
      <w:lang w:val="ru-RU" w:eastAsia="ru-RU" w:bidi="ar-SA"/>
    </w:rPr>
  </w:style>
  <w:style w:type="paragraph" w:customStyle="1" w:styleId="ConsPlusDocList">
    <w:name w:val="ConsPlusDocList"/>
    <w:uiPriority w:val="99"/>
    <w:rsid w:val="00EE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f4">
    <w:name w:val="Абзац_пост"/>
    <w:basedOn w:val="a0"/>
    <w:rsid w:val="00EE3132"/>
    <w:pPr>
      <w:spacing w:before="120"/>
      <w:ind w:firstLine="720"/>
      <w:jc w:val="both"/>
    </w:pPr>
    <w:rPr>
      <w:sz w:val="26"/>
    </w:rPr>
  </w:style>
  <w:style w:type="paragraph" w:customStyle="1" w:styleId="afffffffff5">
    <w:name w:val="Дата и номер"/>
    <w:basedOn w:val="a0"/>
    <w:next w:val="a0"/>
    <w:rsid w:val="00EE3132"/>
    <w:pPr>
      <w:tabs>
        <w:tab w:val="left" w:pos="8100"/>
      </w:tabs>
      <w:ind w:firstLine="720"/>
      <w:jc w:val="both"/>
    </w:pPr>
    <w:rPr>
      <w:bCs/>
      <w:sz w:val="26"/>
    </w:rPr>
  </w:style>
  <w:style w:type="character" w:customStyle="1" w:styleId="1fc">
    <w:name w:val="Текст сноски Знак1"/>
    <w:aliases w:val="Текст сноски-FN Знак,Footnote Text Char Знак Знак Знак,Footnote Text Char Знак Знак1,Текст сноски Знак Знак,Текст сноски Знак Знак Знак Знак,Текст сноски Знак Знак Знак1,single space Знак1,footnote text Знак1"/>
    <w:basedOn w:val="a1"/>
    <w:rsid w:val="00EE3132"/>
    <w:rPr>
      <w:kern w:val="1"/>
      <w:lang w:eastAsia="ar-SA"/>
    </w:rPr>
  </w:style>
  <w:style w:type="character" w:customStyle="1" w:styleId="1fd">
    <w:name w:val="Текст выноски Знак1"/>
    <w:uiPriority w:val="99"/>
    <w:semiHidden/>
    <w:rsid w:val="00EE3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fff6">
    <w:name w:val="Исполнитель"/>
    <w:basedOn w:val="afffffffff4"/>
    <w:rsid w:val="00EE3132"/>
    <w:pPr>
      <w:tabs>
        <w:tab w:val="left" w:pos="2880"/>
      </w:tabs>
      <w:spacing w:before="0"/>
      <w:ind w:left="2880" w:hanging="2160"/>
    </w:pPr>
  </w:style>
  <w:style w:type="paragraph" w:customStyle="1" w:styleId="afffffffff7">
    <w:name w:val="Рассылка"/>
    <w:basedOn w:val="afffffffff4"/>
    <w:rsid w:val="00EE3132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0"/>
    <w:rsid w:val="00EE3132"/>
    <w:pPr>
      <w:spacing w:before="120" w:after="120"/>
      <w:jc w:val="both"/>
    </w:pPr>
    <w:rPr>
      <w:szCs w:val="20"/>
    </w:rPr>
  </w:style>
  <w:style w:type="paragraph" w:customStyle="1" w:styleId="Aacaoiino">
    <w:name w:val="Aacao_iino"/>
    <w:basedOn w:val="a0"/>
    <w:rsid w:val="00EE3132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FR1">
    <w:name w:val="FR1"/>
    <w:rsid w:val="00EE3132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ffffffff8">
    <w:name w:val="Символ сноски"/>
    <w:rsid w:val="00EE3132"/>
    <w:rPr>
      <w:vertAlign w:val="superscript"/>
    </w:rPr>
  </w:style>
  <w:style w:type="paragraph" w:customStyle="1" w:styleId="1fe">
    <w:name w:val="Цитата1"/>
    <w:basedOn w:val="a0"/>
    <w:rsid w:val="00EE3132"/>
    <w:pPr>
      <w:widowControl w:val="0"/>
      <w:suppressAutoHyphens/>
      <w:ind w:left="113" w:right="113" w:firstLine="709"/>
      <w:jc w:val="both"/>
    </w:pPr>
    <w:rPr>
      <w:rFonts w:ascii="Arial" w:eastAsia="Lucida Sans Unicode" w:hAnsi="Arial"/>
    </w:rPr>
  </w:style>
  <w:style w:type="paragraph" w:customStyle="1" w:styleId="center1">
    <w:name w:val="center1"/>
    <w:basedOn w:val="a0"/>
    <w:rsid w:val="00EE3132"/>
    <w:pPr>
      <w:widowControl w:val="0"/>
      <w:suppressAutoHyphens/>
      <w:spacing w:before="60" w:after="60"/>
      <w:jc w:val="center"/>
    </w:pPr>
    <w:rPr>
      <w:rFonts w:ascii="Verdana" w:eastAsia="Lucida Sans Unicode" w:hAnsi="Verdana"/>
      <w:sz w:val="18"/>
      <w:szCs w:val="18"/>
    </w:rPr>
  </w:style>
  <w:style w:type="paragraph" w:customStyle="1" w:styleId="Heading">
    <w:name w:val="Heading"/>
    <w:rsid w:val="00EE313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2">
    <w:name w:val="Основной текст 31"/>
    <w:basedOn w:val="a0"/>
    <w:rsid w:val="00EE3132"/>
    <w:pPr>
      <w:widowControl w:val="0"/>
      <w:suppressAutoHyphens/>
      <w:spacing w:after="120"/>
    </w:pPr>
    <w:rPr>
      <w:rFonts w:ascii="Arial" w:eastAsia="Lucida Sans Unicode" w:hAnsi="Arial"/>
      <w:sz w:val="16"/>
      <w:szCs w:val="16"/>
    </w:rPr>
  </w:style>
  <w:style w:type="paragraph" w:customStyle="1" w:styleId="Char">
    <w:name w:val="Char Знак Знак"/>
    <w:basedOn w:val="a0"/>
    <w:rsid w:val="00EE31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fff9">
    <w:name w:val="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EE3132"/>
    <w:pPr>
      <w:autoSpaceDE w:val="0"/>
      <w:autoSpaceDN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ffffffffa">
    <w:name w:val="Знак Знак Знак 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0">
    <w:name w:val="WW8Num11z0"/>
    <w:rsid w:val="00EE3132"/>
    <w:rPr>
      <w:rFonts w:ascii="Courier New" w:hAnsi="Courier New" w:cs="Courier New"/>
    </w:rPr>
  </w:style>
  <w:style w:type="character" w:customStyle="1" w:styleId="WW8Num11z2">
    <w:name w:val="WW8Num11z2"/>
    <w:rsid w:val="00EE3132"/>
    <w:rPr>
      <w:rFonts w:ascii="Wingdings" w:hAnsi="Wingdings"/>
    </w:rPr>
  </w:style>
  <w:style w:type="character" w:customStyle="1" w:styleId="WW8Num11z3">
    <w:name w:val="WW8Num11z3"/>
    <w:rsid w:val="00EE3132"/>
    <w:rPr>
      <w:rFonts w:ascii="Symbol" w:hAnsi="Symbol"/>
    </w:rPr>
  </w:style>
  <w:style w:type="character" w:customStyle="1" w:styleId="WW8Num21z0">
    <w:name w:val="WW8Num21z0"/>
    <w:rsid w:val="00EE3132"/>
    <w:rPr>
      <w:rFonts w:ascii="Wingdings" w:hAnsi="Wingdings"/>
    </w:rPr>
  </w:style>
  <w:style w:type="character" w:customStyle="1" w:styleId="WW8Num21z1">
    <w:name w:val="WW8Num21z1"/>
    <w:rsid w:val="00EE3132"/>
    <w:rPr>
      <w:rFonts w:ascii="Courier New" w:hAnsi="Courier New"/>
    </w:rPr>
  </w:style>
  <w:style w:type="character" w:customStyle="1" w:styleId="WW8Num21z3">
    <w:name w:val="WW8Num21z3"/>
    <w:rsid w:val="00EE3132"/>
    <w:rPr>
      <w:rFonts w:ascii="Symbol" w:hAnsi="Symbol"/>
    </w:rPr>
  </w:style>
  <w:style w:type="character" w:customStyle="1" w:styleId="WW8Num25z0">
    <w:name w:val="WW8Num25z0"/>
    <w:rsid w:val="00EE3132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3132"/>
    <w:rPr>
      <w:rFonts w:ascii="Wingdings" w:hAnsi="Wingdings"/>
    </w:rPr>
  </w:style>
  <w:style w:type="character" w:customStyle="1" w:styleId="WW8Num25z3">
    <w:name w:val="WW8Num25z3"/>
    <w:rsid w:val="00EE3132"/>
    <w:rPr>
      <w:rFonts w:ascii="Symbol" w:hAnsi="Symbol"/>
    </w:rPr>
  </w:style>
  <w:style w:type="character" w:customStyle="1" w:styleId="WW8Num25z4">
    <w:name w:val="WW8Num25z4"/>
    <w:rsid w:val="00EE3132"/>
    <w:rPr>
      <w:rFonts w:ascii="Courier New" w:hAnsi="Courier New"/>
    </w:rPr>
  </w:style>
  <w:style w:type="character" w:customStyle="1" w:styleId="WW8Num26z0">
    <w:name w:val="WW8Num26z0"/>
    <w:rsid w:val="00EE3132"/>
    <w:rPr>
      <w:rFonts w:ascii="Symbol" w:hAnsi="Symbol"/>
    </w:rPr>
  </w:style>
  <w:style w:type="character" w:customStyle="1" w:styleId="WW8Num26z1">
    <w:name w:val="WW8Num26z1"/>
    <w:rsid w:val="00EE3132"/>
    <w:rPr>
      <w:rFonts w:ascii="Wingdings" w:hAnsi="Wingdings"/>
    </w:rPr>
  </w:style>
  <w:style w:type="character" w:customStyle="1" w:styleId="WW8Num26z2">
    <w:name w:val="WW8Num26z2"/>
    <w:rsid w:val="00EE3132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EE3132"/>
    <w:rPr>
      <w:rFonts w:ascii="Courier New" w:hAnsi="Courier New"/>
    </w:rPr>
  </w:style>
  <w:style w:type="character" w:customStyle="1" w:styleId="WW8Num29z0">
    <w:name w:val="WW8Num29z0"/>
    <w:rsid w:val="00EE313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E3132"/>
    <w:rPr>
      <w:rFonts w:ascii="Courier New" w:hAnsi="Courier New"/>
    </w:rPr>
  </w:style>
  <w:style w:type="character" w:customStyle="1" w:styleId="WW8Num29z2">
    <w:name w:val="WW8Num29z2"/>
    <w:rsid w:val="00EE3132"/>
    <w:rPr>
      <w:rFonts w:ascii="Wingdings" w:hAnsi="Wingdings"/>
    </w:rPr>
  </w:style>
  <w:style w:type="character" w:customStyle="1" w:styleId="WW8Num29z3">
    <w:name w:val="WW8Num29z3"/>
    <w:rsid w:val="00EE3132"/>
    <w:rPr>
      <w:rFonts w:ascii="Symbol" w:hAnsi="Symbol"/>
    </w:rPr>
  </w:style>
  <w:style w:type="character" w:customStyle="1" w:styleId="WW8Num32z0">
    <w:name w:val="WW8Num32z0"/>
    <w:rsid w:val="00EE3132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E3132"/>
    <w:rPr>
      <w:rFonts w:ascii="Wingdings" w:hAnsi="Wingdings"/>
    </w:rPr>
  </w:style>
  <w:style w:type="character" w:customStyle="1" w:styleId="WW8Num32z2">
    <w:name w:val="WW8Num32z2"/>
    <w:rsid w:val="00EE3132"/>
    <w:rPr>
      <w:rFonts w:ascii="Times New Roman" w:hAnsi="Times New Roman" w:cs="Times New Roman"/>
    </w:rPr>
  </w:style>
  <w:style w:type="character" w:customStyle="1" w:styleId="WW8Num32z3">
    <w:name w:val="WW8Num32z3"/>
    <w:rsid w:val="00EE3132"/>
    <w:rPr>
      <w:rFonts w:ascii="Symbol" w:hAnsi="Symbol"/>
    </w:rPr>
  </w:style>
  <w:style w:type="character" w:customStyle="1" w:styleId="WW8Num32z4">
    <w:name w:val="WW8Num32z4"/>
    <w:rsid w:val="00EE3132"/>
    <w:rPr>
      <w:rFonts w:ascii="Courier New" w:hAnsi="Courier New"/>
    </w:rPr>
  </w:style>
  <w:style w:type="character" w:customStyle="1" w:styleId="WW8Num33z1">
    <w:name w:val="WW8Num33z1"/>
    <w:rsid w:val="00EE3132"/>
    <w:rPr>
      <w:b w:val="0"/>
    </w:rPr>
  </w:style>
  <w:style w:type="character" w:customStyle="1" w:styleId="WW8Num42z0">
    <w:name w:val="WW8Num42z0"/>
    <w:rsid w:val="00EE3132"/>
    <w:rPr>
      <w:b/>
      <w:i w:val="0"/>
    </w:rPr>
  </w:style>
  <w:style w:type="character" w:customStyle="1" w:styleId="WW8Num46z0">
    <w:name w:val="WW8Num46z0"/>
    <w:rsid w:val="00EE3132"/>
    <w:rPr>
      <w:sz w:val="20"/>
      <w:szCs w:val="20"/>
    </w:rPr>
  </w:style>
  <w:style w:type="character" w:customStyle="1" w:styleId="afffffffffb">
    <w:name w:val="Символы концевой сноски"/>
    <w:rsid w:val="00EE3132"/>
  </w:style>
  <w:style w:type="paragraph" w:customStyle="1" w:styleId="Preformat">
    <w:name w:val="Preformat"/>
    <w:rsid w:val="00EE3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EE3132"/>
    <w:pPr>
      <w:suppressAutoHyphens/>
      <w:ind w:left="705"/>
      <w:jc w:val="both"/>
    </w:pPr>
    <w:rPr>
      <w:sz w:val="22"/>
      <w:lang w:eastAsia="ar-SA"/>
    </w:rPr>
  </w:style>
  <w:style w:type="paragraph" w:customStyle="1" w:styleId="offset251">
    <w:name w:val="offset251"/>
    <w:basedOn w:val="a0"/>
    <w:rsid w:val="00EE3132"/>
    <w:pPr>
      <w:spacing w:before="100" w:beforeAutospacing="1" w:after="100" w:afterAutospacing="1"/>
      <w:ind w:left="375"/>
    </w:pPr>
  </w:style>
  <w:style w:type="numbering" w:customStyle="1" w:styleId="4">
    <w:name w:val="Стиль4"/>
    <w:rsid w:val="00EE3132"/>
    <w:pPr>
      <w:numPr>
        <w:numId w:val="4"/>
      </w:numPr>
    </w:pPr>
  </w:style>
  <w:style w:type="character" w:customStyle="1" w:styleId="b-serp-urlitem1">
    <w:name w:val="b-serp-url__item1"/>
    <w:rsid w:val="00EE3132"/>
    <w:rPr>
      <w:vanish w:val="0"/>
      <w:webHidden w:val="0"/>
      <w:specVanish w:val="0"/>
    </w:rPr>
  </w:style>
  <w:style w:type="numbering" w:customStyle="1" w:styleId="411">
    <w:name w:val="Стиль41"/>
    <w:rsid w:val="00EE3132"/>
  </w:style>
  <w:style w:type="numbering" w:customStyle="1" w:styleId="420">
    <w:name w:val="Стиль42"/>
    <w:rsid w:val="00EE3132"/>
  </w:style>
  <w:style w:type="numbering" w:customStyle="1" w:styleId="430">
    <w:name w:val="Стиль43"/>
    <w:rsid w:val="00EE3132"/>
  </w:style>
  <w:style w:type="numbering" w:customStyle="1" w:styleId="440">
    <w:name w:val="Стиль44"/>
    <w:rsid w:val="00EE3132"/>
  </w:style>
  <w:style w:type="numbering" w:customStyle="1" w:styleId="450">
    <w:name w:val="Стиль45"/>
    <w:rsid w:val="00EE3132"/>
  </w:style>
  <w:style w:type="numbering" w:customStyle="1" w:styleId="46">
    <w:name w:val="Стиль46"/>
    <w:rsid w:val="00EE3132"/>
    <w:pPr>
      <w:numPr>
        <w:numId w:val="3"/>
      </w:numPr>
    </w:pPr>
  </w:style>
  <w:style w:type="character" w:customStyle="1" w:styleId="Bodytext">
    <w:name w:val="Body text_"/>
    <w:basedOn w:val="a1"/>
    <w:link w:val="230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Основной текст23"/>
    <w:basedOn w:val="a0"/>
    <w:link w:val="Bodytext"/>
    <w:rsid w:val="00801950"/>
    <w:pPr>
      <w:shd w:val="clear" w:color="auto" w:fill="FFFFFF"/>
      <w:spacing w:before="540" w:after="660" w:line="0" w:lineRule="atLeast"/>
    </w:pPr>
    <w:rPr>
      <w:sz w:val="26"/>
      <w:szCs w:val="26"/>
      <w:lang w:eastAsia="en-US"/>
    </w:rPr>
  </w:style>
  <w:style w:type="character" w:customStyle="1" w:styleId="103">
    <w:name w:val="Основной текст10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">
    <w:name w:val="Основной текст11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50">
    <w:name w:val="Font Style50"/>
    <w:rsid w:val="00801950"/>
    <w:rPr>
      <w:rFonts w:ascii="Times New Roman" w:hAnsi="Times New Roman" w:cs="Times New Roman"/>
      <w:sz w:val="28"/>
      <w:szCs w:val="28"/>
    </w:rPr>
  </w:style>
  <w:style w:type="paragraph" w:customStyle="1" w:styleId="afffffffffc">
    <w:basedOn w:val="a0"/>
    <w:next w:val="affffff1"/>
    <w:uiPriority w:val="99"/>
    <w:rsid w:val="007F6812"/>
    <w:pPr>
      <w:spacing w:before="100" w:beforeAutospacing="1" w:after="100" w:afterAutospacing="1"/>
    </w:pPr>
  </w:style>
  <w:style w:type="paragraph" w:customStyle="1" w:styleId="72">
    <w:name w:val="Без интервала7"/>
    <w:rsid w:val="007F68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ff">
    <w:name w:val="Неразрешенное упоминание1"/>
    <w:uiPriority w:val="99"/>
    <w:semiHidden/>
    <w:unhideWhenUsed/>
    <w:rsid w:val="007F6812"/>
    <w:rPr>
      <w:color w:val="605E5C"/>
      <w:shd w:val="clear" w:color="auto" w:fill="E1DFDD"/>
    </w:rPr>
  </w:style>
  <w:style w:type="paragraph" w:customStyle="1" w:styleId="T-15">
    <w:name w:val="T-1.5"/>
    <w:basedOn w:val="a0"/>
    <w:rsid w:val="00BE2C2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90">
    <w:name w:val="Заголовок 9 Знак"/>
    <w:basedOn w:val="a1"/>
    <w:link w:val="9"/>
    <w:rsid w:val="00CE44F7"/>
    <w:rPr>
      <w:rFonts w:ascii="PetersburgCTT" w:eastAsia="Calibri" w:hAnsi="PetersburgCTT" w:cs="Times New Roman"/>
      <w:i/>
      <w:sz w:val="18"/>
      <w:szCs w:val="24"/>
    </w:rPr>
  </w:style>
  <w:style w:type="character" w:customStyle="1" w:styleId="116">
    <w:name w:val="Заголовок 1 Знак1"/>
    <w:rsid w:val="00CE44F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5">
    <w:name w:val="Заголовок 2 Знак1"/>
    <w:uiPriority w:val="99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0">
    <w:name w:val="Знак Знак Знак1"/>
    <w:basedOn w:val="a0"/>
    <w:rsid w:val="00CE4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d">
    <w:name w:val="Знак Знак Знак"/>
    <w:basedOn w:val="a0"/>
    <w:rsid w:val="00CE44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f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ffffffff">
    <w:name w:val="раздилитель сноски"/>
    <w:basedOn w:val="a0"/>
    <w:next w:val="afffffc"/>
    <w:rsid w:val="00CE44F7"/>
    <w:pPr>
      <w:spacing w:after="120"/>
      <w:jc w:val="both"/>
    </w:pPr>
    <w:rPr>
      <w:szCs w:val="20"/>
      <w:lang w:val="en-US"/>
    </w:rPr>
  </w:style>
  <w:style w:type="paragraph" w:styleId="1ff1">
    <w:name w:val="toc 1"/>
    <w:basedOn w:val="a0"/>
    <w:next w:val="a0"/>
    <w:autoRedefine/>
    <w:unhideWhenUsed/>
    <w:rsid w:val="00CE44F7"/>
    <w:pPr>
      <w:tabs>
        <w:tab w:val="right" w:leader="dot" w:pos="9344"/>
      </w:tabs>
      <w:spacing w:before="120" w:after="120"/>
      <w:jc w:val="center"/>
    </w:pPr>
    <w:rPr>
      <w:bCs/>
      <w:caps/>
      <w:noProof/>
      <w:sz w:val="32"/>
      <w:szCs w:val="32"/>
    </w:rPr>
  </w:style>
  <w:style w:type="paragraph" w:styleId="2f">
    <w:name w:val="toc 2"/>
    <w:basedOn w:val="a0"/>
    <w:next w:val="a0"/>
    <w:autoRedefine/>
    <w:unhideWhenUsed/>
    <w:rsid w:val="00CE44F7"/>
    <w:pPr>
      <w:ind w:left="280"/>
    </w:pPr>
    <w:rPr>
      <w:rFonts w:ascii="Calibri" w:hAnsi="Calibri" w:cs="Calibri"/>
      <w:smallCaps/>
      <w:sz w:val="20"/>
      <w:szCs w:val="20"/>
    </w:rPr>
  </w:style>
  <w:style w:type="paragraph" w:styleId="3e">
    <w:name w:val="toc 3"/>
    <w:basedOn w:val="a0"/>
    <w:next w:val="a0"/>
    <w:autoRedefine/>
    <w:unhideWhenUsed/>
    <w:rsid w:val="00CE44F7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9">
    <w:name w:val="toc 4"/>
    <w:basedOn w:val="a0"/>
    <w:next w:val="a0"/>
    <w:autoRedefine/>
    <w:uiPriority w:val="99"/>
    <w:unhideWhenUsed/>
    <w:rsid w:val="00CE44F7"/>
    <w:pPr>
      <w:ind w:left="840"/>
    </w:pPr>
    <w:rPr>
      <w:rFonts w:ascii="Calibri" w:hAnsi="Calibri" w:cs="Calibri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CE44F7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autoRedefine/>
    <w:uiPriority w:val="99"/>
    <w:unhideWhenUsed/>
    <w:rsid w:val="00CE44F7"/>
    <w:pPr>
      <w:ind w:left="1400"/>
    </w:pPr>
    <w:rPr>
      <w:rFonts w:ascii="Calibri" w:hAnsi="Calibri" w:cs="Calibri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CE44F7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CE44F7"/>
    <w:pPr>
      <w:ind w:left="1960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CE44F7"/>
    <w:pPr>
      <w:ind w:left="2240"/>
    </w:pPr>
    <w:rPr>
      <w:rFonts w:ascii="Calibri" w:hAnsi="Calibri" w:cs="Calibri"/>
      <w:sz w:val="18"/>
      <w:szCs w:val="18"/>
    </w:rPr>
  </w:style>
  <w:style w:type="paragraph" w:customStyle="1" w:styleId="1ff2">
    <w:name w:val="1 Заголовок"/>
    <w:basedOn w:val="1"/>
    <w:link w:val="1ff3"/>
    <w:uiPriority w:val="99"/>
    <w:qFormat/>
    <w:rsid w:val="00CE44F7"/>
    <w:pPr>
      <w:pageBreakBefore/>
      <w:suppressAutoHyphens/>
      <w:spacing w:after="240" w:line="288" w:lineRule="auto"/>
      <w:ind w:left="284"/>
    </w:pPr>
    <w:rPr>
      <w:rFonts w:ascii="Times New Roman" w:hAnsi="Times New Roman" w:cs="Times New Roman"/>
      <w:caps/>
      <w:kern w:val="24"/>
      <w:sz w:val="28"/>
      <w:szCs w:val="32"/>
      <w:lang w:val="en-US"/>
    </w:rPr>
  </w:style>
  <w:style w:type="character" w:customStyle="1" w:styleId="1ff3">
    <w:name w:val="1 Заголовок Знак"/>
    <w:link w:val="1ff2"/>
    <w:uiPriority w:val="99"/>
    <w:locked/>
    <w:rsid w:val="00CE44F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ff4">
    <w:name w:val="Вертикальный отступ 1"/>
    <w:basedOn w:val="a0"/>
    <w:uiPriority w:val="99"/>
    <w:rsid w:val="00CE44F7"/>
    <w:pPr>
      <w:jc w:val="center"/>
    </w:pPr>
    <w:rPr>
      <w:sz w:val="28"/>
      <w:szCs w:val="20"/>
      <w:lang w:val="en-US"/>
    </w:rPr>
  </w:style>
  <w:style w:type="character" w:customStyle="1" w:styleId="HTML1">
    <w:name w:val="Стандартный HTML Знак1"/>
    <w:uiPriority w:val="99"/>
    <w:rsid w:val="00CE44F7"/>
    <w:rPr>
      <w:rFonts w:ascii="Courier New" w:eastAsia="Times New Roman" w:hAnsi="Courier New"/>
    </w:rPr>
  </w:style>
  <w:style w:type="character" w:customStyle="1" w:styleId="1ff5">
    <w:name w:val="Текст Знак1"/>
    <w:rsid w:val="00CE44F7"/>
    <w:rPr>
      <w:rFonts w:ascii="Courier New" w:eastAsia="Times New Roman" w:hAnsi="Courier New"/>
    </w:rPr>
  </w:style>
  <w:style w:type="paragraph" w:customStyle="1" w:styleId="afffff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CE44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f0">
    <w:name w:val="Обычный2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6">
    <w:name w:val="Основной текст 2 Знак1"/>
    <w:rsid w:val="00CE44F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E44F7"/>
  </w:style>
  <w:style w:type="paragraph" w:customStyle="1" w:styleId="affffffffff1">
    <w:name w:val="Стандарт"/>
    <w:basedOn w:val="a0"/>
    <w:link w:val="affffffffff2"/>
    <w:qFormat/>
    <w:rsid w:val="00CE44F7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ffffffff2">
    <w:name w:val="Стандарт Знак"/>
    <w:link w:val="affffffffff1"/>
    <w:rsid w:val="00CE44F7"/>
    <w:rPr>
      <w:rFonts w:ascii="Times New Roman" w:eastAsia="Calibri" w:hAnsi="Times New Roman" w:cs="Times New Roman"/>
      <w:sz w:val="28"/>
      <w:szCs w:val="28"/>
    </w:rPr>
  </w:style>
  <w:style w:type="character" w:customStyle="1" w:styleId="121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ff6">
    <w:name w:val="Подзаголовок Знак1"/>
    <w:basedOn w:val="a1"/>
    <w:rsid w:val="00CE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">
    <w:name w:val="Normal1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3">
    <w:name w:val="Ст. без интервала"/>
    <w:basedOn w:val="a5"/>
    <w:qFormat/>
    <w:rsid w:val="00CE44F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ff4">
    <w:name w:val="Ст. без интервала Знак"/>
    <w:rsid w:val="00CE44F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CE44F7"/>
  </w:style>
  <w:style w:type="paragraph" w:customStyle="1" w:styleId="dash0410043104370430044600200441043f04380441043a0430">
    <w:name w:val="dash0410_0431_0437_0430_0446_0020_0441_043f_0438_0441_043a_0430"/>
    <w:basedOn w:val="a0"/>
    <w:rsid w:val="00CE44F7"/>
    <w:pPr>
      <w:spacing w:before="100" w:beforeAutospacing="1" w:after="100" w:afterAutospacing="1"/>
    </w:pPr>
  </w:style>
  <w:style w:type="character" w:customStyle="1" w:styleId="130">
    <w:name w:val="Знак Знак13"/>
    <w:rsid w:val="00CE44F7"/>
    <w:rPr>
      <w:rFonts w:eastAsia="Times New Roman"/>
      <w:sz w:val="24"/>
      <w:szCs w:val="24"/>
    </w:rPr>
  </w:style>
  <w:style w:type="paragraph" w:customStyle="1" w:styleId="affffffffff5">
    <w:name w:val="Знак"/>
    <w:basedOn w:val="a0"/>
    <w:rsid w:val="00CE44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52">
    <w:name w:val="Font Style52"/>
    <w:rsid w:val="00CE44F7"/>
    <w:rPr>
      <w:rFonts w:ascii="Times New Roman" w:hAnsi="Times New Roman" w:cs="Times New Roman"/>
      <w:sz w:val="20"/>
      <w:szCs w:val="20"/>
    </w:rPr>
  </w:style>
  <w:style w:type="paragraph" w:customStyle="1" w:styleId="1ff7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CE44F7"/>
    <w:rPr>
      <w:rFonts w:eastAsia="Times New Roman"/>
      <w:sz w:val="28"/>
      <w:szCs w:val="24"/>
    </w:rPr>
  </w:style>
  <w:style w:type="character" w:customStyle="1" w:styleId="180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0"/>
    <w:link w:val="PointChar"/>
    <w:rsid w:val="00CE44F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CE44F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8">
    <w:name w:val="Основной текст1 Знак"/>
    <w:aliases w:val="Основной текст Знак Знак Знак,bt Знак Знак"/>
    <w:rsid w:val="00CE44F7"/>
    <w:rPr>
      <w:rFonts w:eastAsia="Times New Roman"/>
      <w:sz w:val="28"/>
    </w:rPr>
  </w:style>
  <w:style w:type="paragraph" w:customStyle="1" w:styleId="BodyText22">
    <w:name w:val="Body Text 22"/>
    <w:basedOn w:val="a0"/>
    <w:rsid w:val="00CE44F7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0"/>
    <w:rsid w:val="00CE44F7"/>
    <w:pPr>
      <w:ind w:firstLine="720"/>
      <w:jc w:val="both"/>
    </w:pPr>
    <w:rPr>
      <w:sz w:val="28"/>
      <w:szCs w:val="20"/>
    </w:rPr>
  </w:style>
  <w:style w:type="paragraph" w:customStyle="1" w:styleId="affffffffff6">
    <w:name w:val="Скобки буквы"/>
    <w:basedOn w:val="a0"/>
    <w:rsid w:val="00CE44F7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fffff7">
    <w:name w:val="Заголовок текста"/>
    <w:rsid w:val="00CE44F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ffff8">
    <w:name w:val="Нумерованный абзац"/>
    <w:rsid w:val="00CE44F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ffff9">
    <w:name w:val="List Bullet"/>
    <w:basedOn w:val="affffff"/>
    <w:autoRedefine/>
    <w:rsid w:val="00CE44F7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fffffa">
    <w:name w:val="Document Map"/>
    <w:basedOn w:val="a0"/>
    <w:link w:val="affffffffffb"/>
    <w:rsid w:val="00CE44F7"/>
    <w:rPr>
      <w:rFonts w:ascii="Tahoma" w:hAnsi="Tahoma"/>
      <w:sz w:val="16"/>
      <w:szCs w:val="16"/>
    </w:rPr>
  </w:style>
  <w:style w:type="character" w:customStyle="1" w:styleId="affffffffffb">
    <w:name w:val="Схема документа Знак"/>
    <w:basedOn w:val="a1"/>
    <w:link w:val="affffffffffa"/>
    <w:rsid w:val="00CE44F7"/>
    <w:rPr>
      <w:rFonts w:ascii="Tahoma" w:eastAsia="Times New Roman" w:hAnsi="Tahoma" w:cs="Times New Roman"/>
      <w:sz w:val="16"/>
      <w:szCs w:val="16"/>
    </w:rPr>
  </w:style>
  <w:style w:type="character" w:customStyle="1" w:styleId="affffffffffc">
    <w:name w:val="Знак Знак"/>
    <w:locked/>
    <w:rsid w:val="00CE44F7"/>
    <w:rPr>
      <w:sz w:val="24"/>
      <w:szCs w:val="24"/>
      <w:lang w:val="ru-RU" w:eastAsia="ru-RU" w:bidi="ar-SA"/>
    </w:rPr>
  </w:style>
  <w:style w:type="paragraph" w:customStyle="1" w:styleId="xl35">
    <w:name w:val="xl35"/>
    <w:basedOn w:val="a0"/>
    <w:rsid w:val="00CE4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0"/>
    <w:rsid w:val="00CE4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3f">
    <w:name w:val="Основной текст (3)"/>
    <w:link w:val="313"/>
    <w:locked/>
    <w:rsid w:val="00CE44F7"/>
    <w:rPr>
      <w:b/>
      <w:bCs/>
      <w:shd w:val="clear" w:color="auto" w:fill="FFFFFF"/>
    </w:rPr>
  </w:style>
  <w:style w:type="paragraph" w:customStyle="1" w:styleId="313">
    <w:name w:val="Основной текст (3)1"/>
    <w:basedOn w:val="a0"/>
    <w:link w:val="3f"/>
    <w:rsid w:val="00CE44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1">
    <w:name w:val="Основной текст 2 Знак Знак Знак"/>
    <w:basedOn w:val="a1"/>
    <w:rsid w:val="00CE44F7"/>
  </w:style>
  <w:style w:type="character" w:customStyle="1" w:styleId="omotorin">
    <w:name w:val="o.motorin"/>
    <w:semiHidden/>
    <w:rsid w:val="00CE44F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2"/>
    <w:rsid w:val="00CE44F7"/>
    <w:pPr>
      <w:spacing w:line="240" w:lineRule="auto"/>
      <w:ind w:left="0" w:firstLine="540"/>
      <w:jc w:val="both"/>
    </w:pPr>
    <w:rPr>
      <w:rFonts w:ascii="Times New Roman" w:hAnsi="Times New Roman"/>
      <w:bCs/>
      <w:sz w:val="28"/>
      <w:szCs w:val="28"/>
    </w:rPr>
  </w:style>
  <w:style w:type="paragraph" w:customStyle="1" w:styleId="TimesNewRoman">
    <w:name w:val="Times New Roman"/>
    <w:basedOn w:val="a0"/>
    <w:rsid w:val="00CE44F7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82">
    <w:name w:val="Без интервала8"/>
    <w:qFormat/>
    <w:rsid w:val="00CE44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ffffd">
    <w:name w:val="Ст. без инт."/>
    <w:basedOn w:val="a0"/>
    <w:link w:val="affffffffffe"/>
    <w:qFormat/>
    <w:rsid w:val="00CE44F7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affffffffffe">
    <w:name w:val="Ст. без инт. Знак"/>
    <w:link w:val="affffffffffd"/>
    <w:rsid w:val="00CE44F7"/>
    <w:rPr>
      <w:rFonts w:ascii="Calibri" w:eastAsia="Calibri" w:hAnsi="Calibri" w:cs="Times New Roman"/>
      <w:sz w:val="28"/>
      <w:szCs w:val="28"/>
    </w:rPr>
  </w:style>
  <w:style w:type="character" w:customStyle="1" w:styleId="221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1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CE44F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0"/>
    <w:rsid w:val="00CE44F7"/>
    <w:pPr>
      <w:spacing w:before="100" w:beforeAutospacing="1" w:after="100" w:afterAutospacing="1"/>
    </w:pPr>
    <w:rPr>
      <w:sz w:val="21"/>
      <w:szCs w:val="21"/>
    </w:rPr>
  </w:style>
  <w:style w:type="character" w:customStyle="1" w:styleId="232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2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22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CE44F7"/>
    <w:rPr>
      <w:rFonts w:eastAsia="Times New Roman"/>
      <w:sz w:val="24"/>
      <w:szCs w:val="24"/>
    </w:rPr>
  </w:style>
  <w:style w:type="paragraph" w:customStyle="1" w:styleId="1ffa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1">
    <w:name w:val="Знак Знак19"/>
    <w:rsid w:val="00CE44F7"/>
    <w:rPr>
      <w:rFonts w:eastAsia="Times New Roman"/>
      <w:sz w:val="28"/>
      <w:szCs w:val="24"/>
    </w:rPr>
  </w:style>
  <w:style w:type="character" w:customStyle="1" w:styleId="181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afffffffffff">
    <w:name w:val="Информация о версии"/>
    <w:basedOn w:val="affc"/>
    <w:next w:val="a0"/>
    <w:uiPriority w:val="99"/>
    <w:rsid w:val="00CE44F7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93">
    <w:name w:val="Без интервала9"/>
    <w:rsid w:val="00356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a">
    <w:name w:val="Абзац списка4"/>
    <w:basedOn w:val="a0"/>
    <w:rsid w:val="003561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4">
    <w:name w:val="Без интервала10"/>
    <w:rsid w:val="00967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1"/>
    <w:uiPriority w:val="99"/>
    <w:rsid w:val="00B67F2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fffffff0">
    <w:basedOn w:val="afe"/>
    <w:next w:val="a0"/>
    <w:uiPriority w:val="99"/>
    <w:qFormat/>
    <w:rsid w:val="0056478F"/>
    <w:rPr>
      <w:b/>
      <w:bCs/>
      <w:color w:val="0058A9"/>
      <w:shd w:val="clear" w:color="auto" w:fill="F0F0F0"/>
    </w:rPr>
  </w:style>
  <w:style w:type="character" w:customStyle="1" w:styleId="markedcontent">
    <w:name w:val="markedcontent"/>
    <w:basedOn w:val="a1"/>
    <w:qFormat/>
    <w:rsid w:val="00FA2579"/>
  </w:style>
  <w:style w:type="table" w:customStyle="1" w:styleId="150">
    <w:name w:val="Сетка таблицы15"/>
    <w:basedOn w:val="a2"/>
    <w:uiPriority w:val="59"/>
    <w:rsid w:val="00FA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Полужирный"/>
    <w:rsid w:val="00FA2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TMLPreformattedChar">
    <w:name w:val="HTML Preformatted Char"/>
    <w:uiPriority w:val="99"/>
    <w:semiHidden/>
    <w:rsid w:val="00794D04"/>
    <w:rPr>
      <w:rFonts w:ascii="Courier New" w:hAnsi="Courier New" w:cs="Courier New"/>
      <w:sz w:val="20"/>
      <w:szCs w:val="20"/>
    </w:rPr>
  </w:style>
  <w:style w:type="character" w:customStyle="1" w:styleId="afffffffffff1">
    <w:name w:val="Основной текст + Не полужирный"/>
    <w:rsid w:val="00794D04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123">
    <w:name w:val="Без интервала12"/>
    <w:rsid w:val="008E5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4">
    <w:name w:val="Абзац списка5"/>
    <w:basedOn w:val="a0"/>
    <w:rsid w:val="008E51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5">
    <w:name w:val="Знак Знак10"/>
    <w:locked/>
    <w:rsid w:val="008E51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3">
    <w:name w:val="Абзац списка6"/>
    <w:basedOn w:val="a0"/>
    <w:rsid w:val="00F15D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f3">
    <w:name w:val="Основной текст (2)_"/>
    <w:link w:val="217"/>
    <w:uiPriority w:val="99"/>
    <w:locked/>
    <w:rsid w:val="00C90E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2">
    <w:name w:val="Без интервала13"/>
    <w:rsid w:val="00546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6">
    <w:name w:val="Знак Знак10"/>
    <w:locked/>
    <w:rsid w:val="005460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2">
    <w:name w:val="ОбычныйМой"/>
    <w:basedOn w:val="a0"/>
    <w:rsid w:val="009A1E3D"/>
    <w:pPr>
      <w:suppressLineNumbers/>
      <w:suppressAutoHyphens/>
      <w:ind w:firstLine="709"/>
      <w:jc w:val="both"/>
    </w:pPr>
    <w:rPr>
      <w:sz w:val="28"/>
      <w:szCs w:val="28"/>
    </w:rPr>
  </w:style>
  <w:style w:type="character" w:customStyle="1" w:styleId="FontStyle16">
    <w:name w:val="Font Style16"/>
    <w:uiPriority w:val="99"/>
    <w:rsid w:val="009A1E3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EB27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EB27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3">
    <w:name w:val="Знак Знак Знак Знак Знак Знак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0"/>
    <w:rsid w:val="006934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0">
    <w:name w:val="xl180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1">
    <w:name w:val="xl181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4">
    <w:name w:val="xl18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5">
    <w:name w:val="xl18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8">
    <w:name w:val="xl188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1">
    <w:name w:val="xl191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5">
    <w:name w:val="xl195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6">
    <w:name w:val="xl196"/>
    <w:basedOn w:val="a0"/>
    <w:rsid w:val="006934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8">
    <w:name w:val="xl19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200">
    <w:name w:val="xl20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2">
    <w:name w:val="xl20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5">
    <w:name w:val="xl205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6">
    <w:name w:val="xl206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2">
    <w:name w:val="xl21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3">
    <w:name w:val="xl213"/>
    <w:basedOn w:val="a0"/>
    <w:rsid w:val="006934A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4">
    <w:name w:val="xl21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5">
    <w:name w:val="xl21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8">
    <w:name w:val="xl218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0">
    <w:name w:val="xl220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1">
    <w:name w:val="xl22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3">
    <w:name w:val="xl22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4">
    <w:name w:val="xl224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5">
    <w:name w:val="xl225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6">
    <w:name w:val="xl226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0">
    <w:name w:val="xl23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3">
    <w:name w:val="xl233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4">
    <w:name w:val="xl234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5">
    <w:name w:val="xl235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6">
    <w:name w:val="xl23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7">
    <w:name w:val="xl237"/>
    <w:basedOn w:val="a0"/>
    <w:rsid w:val="006934A1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8">
    <w:name w:val="xl238"/>
    <w:basedOn w:val="a0"/>
    <w:rsid w:val="006934A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9">
    <w:name w:val="xl239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0">
    <w:name w:val="xl240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1">
    <w:name w:val="xl241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3">
    <w:name w:val="xl243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4">
    <w:name w:val="xl24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5">
    <w:name w:val="xl245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7">
    <w:name w:val="xl247"/>
    <w:basedOn w:val="a0"/>
    <w:rsid w:val="006934A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8">
    <w:name w:val="xl248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9">
    <w:name w:val="xl249"/>
    <w:basedOn w:val="a0"/>
    <w:rsid w:val="006934A1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0">
    <w:name w:val="xl250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1">
    <w:name w:val="xl251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2">
    <w:name w:val="xl252"/>
    <w:basedOn w:val="a0"/>
    <w:rsid w:val="006934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0"/>
    <w:rsid w:val="006934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4">
    <w:name w:val="xl254"/>
    <w:basedOn w:val="a0"/>
    <w:rsid w:val="006934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5">
    <w:name w:val="xl255"/>
    <w:basedOn w:val="a0"/>
    <w:rsid w:val="006934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6">
    <w:name w:val="xl25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7">
    <w:name w:val="xl257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8">
    <w:name w:val="xl258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9">
    <w:name w:val="xl25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140">
    <w:name w:val="Без интервала14"/>
    <w:basedOn w:val="a0"/>
    <w:rsid w:val="00084FF2"/>
    <w:rPr>
      <w:rFonts w:ascii="Calibri" w:hAnsi="Calibri"/>
      <w:szCs w:val="32"/>
      <w:lang w:val="en-US" w:eastAsia="en-US"/>
    </w:rPr>
  </w:style>
  <w:style w:type="character" w:customStyle="1" w:styleId="afffffffffff4">
    <w:name w:val="Активная гиперссылка"/>
    <w:uiPriority w:val="99"/>
    <w:rsid w:val="00844D6F"/>
    <w:rPr>
      <w:rFonts w:cs="Times New Roman"/>
      <w:b/>
      <w:color w:val="106BBE"/>
      <w:u w:val="single"/>
    </w:rPr>
  </w:style>
  <w:style w:type="character" w:customStyle="1" w:styleId="afffffffffff5">
    <w:name w:val="Добавленный текст"/>
    <w:uiPriority w:val="99"/>
    <w:rsid w:val="00844D6F"/>
    <w:rPr>
      <w:color w:val="000000"/>
      <w:shd w:val="clear" w:color="auto" w:fill="C1D7FF"/>
    </w:rPr>
  </w:style>
  <w:style w:type="paragraph" w:customStyle="1" w:styleId="afffffffffff6">
    <w:name w:val="Заголовок *"/>
    <w:basedOn w:val="afe"/>
    <w:next w:val="a0"/>
    <w:uiPriority w:val="99"/>
    <w:rsid w:val="00844D6F"/>
    <w:rPr>
      <w:b/>
      <w:bCs/>
      <w:color w:val="0058A9"/>
      <w:sz w:val="24"/>
      <w:szCs w:val="24"/>
      <w:shd w:val="clear" w:color="auto" w:fill="F0F0F0"/>
    </w:rPr>
  </w:style>
  <w:style w:type="character" w:customStyle="1" w:styleId="afffffffffff7">
    <w:name w:val="Заголовок полученного сообщения"/>
    <w:uiPriority w:val="99"/>
    <w:rsid w:val="00844D6F"/>
    <w:rPr>
      <w:rFonts w:cs="Times New Roman"/>
      <w:b/>
      <w:bCs/>
      <w:color w:val="FF0000"/>
    </w:rPr>
  </w:style>
  <w:style w:type="character" w:customStyle="1" w:styleId="afffffffffff8">
    <w:name w:val="Заголовок собственного сообщения"/>
    <w:uiPriority w:val="99"/>
    <w:rsid w:val="00844D6F"/>
    <w:rPr>
      <w:rFonts w:cs="Times New Roman"/>
      <w:b/>
      <w:bCs/>
      <w:color w:val="26282F"/>
    </w:rPr>
  </w:style>
  <w:style w:type="paragraph" w:customStyle="1" w:styleId="afffffffffff9">
    <w:name w:val="Постоянная часть *"/>
    <w:basedOn w:val="afe"/>
    <w:next w:val="a0"/>
    <w:uiPriority w:val="99"/>
    <w:rsid w:val="00844D6F"/>
  </w:style>
  <w:style w:type="character" w:customStyle="1" w:styleId="afffffffffffa">
    <w:name w:val="Удалённый текст"/>
    <w:uiPriority w:val="99"/>
    <w:rsid w:val="00844D6F"/>
    <w:rPr>
      <w:color w:val="000000"/>
      <w:shd w:val="clear" w:color="auto" w:fill="C4C413"/>
    </w:rPr>
  </w:style>
  <w:style w:type="paragraph" w:customStyle="1" w:styleId="223">
    <w:name w:val="Основной текст 22"/>
    <w:basedOn w:val="a0"/>
    <w:rsid w:val="00844D6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customStyle="1" w:styleId="74">
    <w:name w:val="Абзац списка7"/>
    <w:basedOn w:val="a0"/>
    <w:rsid w:val="00844D6F"/>
    <w:pPr>
      <w:ind w:left="720"/>
    </w:pPr>
    <w:rPr>
      <w:rFonts w:eastAsia="Calibri"/>
      <w:sz w:val="28"/>
      <w:szCs w:val="28"/>
      <w:lang w:val="en-US"/>
    </w:rPr>
  </w:style>
  <w:style w:type="character" w:customStyle="1" w:styleId="4b">
    <w:name w:val="Основной текст (4)_"/>
    <w:link w:val="4c"/>
    <w:rsid w:val="00844D6F"/>
    <w:rPr>
      <w:spacing w:val="10"/>
      <w:sz w:val="25"/>
      <w:szCs w:val="25"/>
    </w:rPr>
  </w:style>
  <w:style w:type="paragraph" w:customStyle="1" w:styleId="4c">
    <w:name w:val="Основной текст (4)"/>
    <w:basedOn w:val="a0"/>
    <w:link w:val="4b"/>
    <w:rsid w:val="00844D6F"/>
    <w:pPr>
      <w:spacing w:before="1260" w:after="600" w:line="245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64">
    <w:name w:val="Основной текст (6)_"/>
    <w:link w:val="65"/>
    <w:rsid w:val="00844D6F"/>
    <w:rPr>
      <w:sz w:val="17"/>
      <w:szCs w:val="17"/>
    </w:rPr>
  </w:style>
  <w:style w:type="paragraph" w:customStyle="1" w:styleId="65">
    <w:name w:val="Основной текст (6)"/>
    <w:basedOn w:val="a0"/>
    <w:link w:val="64"/>
    <w:rsid w:val="00844D6F"/>
    <w:pPr>
      <w:spacing w:before="420" w:after="240" w:line="22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50">
    <w:name w:val="Основной текст (25)_"/>
    <w:link w:val="251"/>
    <w:rsid w:val="00844D6F"/>
    <w:rPr>
      <w:sz w:val="16"/>
      <w:szCs w:val="16"/>
    </w:rPr>
  </w:style>
  <w:style w:type="paragraph" w:customStyle="1" w:styleId="251">
    <w:name w:val="Основной текст (25)"/>
    <w:basedOn w:val="a0"/>
    <w:link w:val="25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_"/>
    <w:link w:val="271"/>
    <w:rsid w:val="00844D6F"/>
    <w:rPr>
      <w:sz w:val="14"/>
      <w:szCs w:val="14"/>
    </w:rPr>
  </w:style>
  <w:style w:type="paragraph" w:customStyle="1" w:styleId="271">
    <w:name w:val="Основной текст (27)"/>
    <w:basedOn w:val="a0"/>
    <w:link w:val="27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30">
    <w:name w:val="Основной текст (33)_"/>
    <w:link w:val="331"/>
    <w:rsid w:val="00844D6F"/>
    <w:rPr>
      <w:sz w:val="15"/>
      <w:szCs w:val="15"/>
    </w:rPr>
  </w:style>
  <w:style w:type="paragraph" w:customStyle="1" w:styleId="331">
    <w:name w:val="Основной текст (33)"/>
    <w:basedOn w:val="a0"/>
    <w:link w:val="33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33">
    <w:name w:val="Основной текст (23)_"/>
    <w:link w:val="234"/>
    <w:rsid w:val="00844D6F"/>
    <w:rPr>
      <w:sz w:val="15"/>
      <w:szCs w:val="15"/>
    </w:rPr>
  </w:style>
  <w:style w:type="paragraph" w:customStyle="1" w:styleId="234">
    <w:name w:val="Основной текст (23)"/>
    <w:basedOn w:val="a0"/>
    <w:link w:val="233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1">
    <w:name w:val="Основной текст (30)_"/>
    <w:link w:val="302"/>
    <w:rsid w:val="00844D6F"/>
    <w:rPr>
      <w:rFonts w:ascii="Arial Narrow" w:eastAsia="Arial Narrow" w:hAnsi="Arial Narrow"/>
      <w:sz w:val="17"/>
      <w:szCs w:val="17"/>
    </w:rPr>
  </w:style>
  <w:style w:type="paragraph" w:customStyle="1" w:styleId="302">
    <w:name w:val="Основной текст (30)"/>
    <w:basedOn w:val="a0"/>
    <w:link w:val="301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24">
    <w:name w:val="Основной текст (22)_"/>
    <w:link w:val="225"/>
    <w:rsid w:val="00844D6F"/>
    <w:rPr>
      <w:sz w:val="16"/>
      <w:szCs w:val="16"/>
    </w:rPr>
  </w:style>
  <w:style w:type="paragraph" w:customStyle="1" w:styleId="225">
    <w:name w:val="Основной текст (22)"/>
    <w:basedOn w:val="a0"/>
    <w:link w:val="224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8">
    <w:name w:val="Основной текст (21)_"/>
    <w:link w:val="219"/>
    <w:rsid w:val="00844D6F"/>
    <w:rPr>
      <w:sz w:val="16"/>
      <w:szCs w:val="16"/>
    </w:rPr>
  </w:style>
  <w:style w:type="paragraph" w:customStyle="1" w:styleId="219">
    <w:name w:val="Основной текст (21)"/>
    <w:basedOn w:val="a0"/>
    <w:link w:val="218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90">
    <w:name w:val="Основной текст (29)_"/>
    <w:link w:val="291"/>
    <w:rsid w:val="00844D6F"/>
    <w:rPr>
      <w:sz w:val="16"/>
      <w:szCs w:val="16"/>
    </w:rPr>
  </w:style>
  <w:style w:type="paragraph" w:customStyle="1" w:styleId="291">
    <w:name w:val="Основной текст (29)"/>
    <w:basedOn w:val="a0"/>
    <w:link w:val="29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01">
    <w:name w:val="Основной текст (20)_"/>
    <w:link w:val="202"/>
    <w:rsid w:val="00844D6F"/>
    <w:rPr>
      <w:sz w:val="15"/>
      <w:szCs w:val="15"/>
    </w:rPr>
  </w:style>
  <w:style w:type="paragraph" w:customStyle="1" w:styleId="202">
    <w:name w:val="Основной текст (20)"/>
    <w:basedOn w:val="a0"/>
    <w:link w:val="201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20">
    <w:name w:val="Основной текст (32)_"/>
    <w:link w:val="321"/>
    <w:rsid w:val="00844D6F"/>
    <w:rPr>
      <w:sz w:val="15"/>
      <w:szCs w:val="15"/>
    </w:rPr>
  </w:style>
  <w:style w:type="paragraph" w:customStyle="1" w:styleId="321">
    <w:name w:val="Основной текст (32)"/>
    <w:basedOn w:val="a0"/>
    <w:link w:val="32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80">
    <w:name w:val="Основной текст (28)_"/>
    <w:link w:val="281"/>
    <w:rsid w:val="00844D6F"/>
    <w:rPr>
      <w:rFonts w:ascii="Arial Narrow" w:eastAsia="Arial Narrow" w:hAnsi="Arial Narrow"/>
      <w:sz w:val="17"/>
      <w:szCs w:val="17"/>
    </w:rPr>
  </w:style>
  <w:style w:type="paragraph" w:customStyle="1" w:styleId="281">
    <w:name w:val="Основной текст (28)"/>
    <w:basedOn w:val="a0"/>
    <w:link w:val="280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60">
    <w:name w:val="Основной текст (26)_"/>
    <w:link w:val="261"/>
    <w:rsid w:val="00844D6F"/>
    <w:rPr>
      <w:sz w:val="15"/>
      <w:szCs w:val="15"/>
    </w:rPr>
  </w:style>
  <w:style w:type="paragraph" w:customStyle="1" w:styleId="261">
    <w:name w:val="Основной текст (26)"/>
    <w:basedOn w:val="a0"/>
    <w:link w:val="26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15">
    <w:name w:val="Основной текст (31)_"/>
    <w:link w:val="316"/>
    <w:rsid w:val="00844D6F"/>
    <w:rPr>
      <w:sz w:val="15"/>
      <w:szCs w:val="15"/>
    </w:rPr>
  </w:style>
  <w:style w:type="paragraph" w:customStyle="1" w:styleId="316">
    <w:name w:val="Основной текст (31)"/>
    <w:basedOn w:val="a0"/>
    <w:link w:val="315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40">
    <w:name w:val="Основной текст (24)_"/>
    <w:link w:val="241"/>
    <w:rsid w:val="00844D6F"/>
    <w:rPr>
      <w:sz w:val="15"/>
      <w:szCs w:val="15"/>
    </w:rPr>
  </w:style>
  <w:style w:type="paragraph" w:customStyle="1" w:styleId="241">
    <w:name w:val="Основной текст (24)"/>
    <w:basedOn w:val="a0"/>
    <w:link w:val="240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40">
    <w:name w:val="Основной текст (34)_"/>
    <w:link w:val="341"/>
    <w:rsid w:val="00844D6F"/>
    <w:rPr>
      <w:sz w:val="15"/>
      <w:szCs w:val="15"/>
    </w:rPr>
  </w:style>
  <w:style w:type="paragraph" w:customStyle="1" w:styleId="341">
    <w:name w:val="Основной текст (34)"/>
    <w:basedOn w:val="a0"/>
    <w:link w:val="34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2f4">
    <w:name w:val="Quote"/>
    <w:basedOn w:val="a0"/>
    <w:next w:val="a0"/>
    <w:link w:val="2f5"/>
    <w:uiPriority w:val="99"/>
    <w:qFormat/>
    <w:rsid w:val="00844D6F"/>
    <w:rPr>
      <w:rFonts w:ascii="Calibri" w:hAnsi="Calibri"/>
      <w:i/>
      <w:lang w:eastAsia="en-US"/>
    </w:rPr>
  </w:style>
  <w:style w:type="character" w:customStyle="1" w:styleId="2f5">
    <w:name w:val="Цитата 2 Знак"/>
    <w:basedOn w:val="a1"/>
    <w:link w:val="2f4"/>
    <w:uiPriority w:val="99"/>
    <w:rsid w:val="00844D6F"/>
    <w:rPr>
      <w:rFonts w:ascii="Calibri" w:eastAsia="Times New Roman" w:hAnsi="Calibri" w:cs="Times New Roman"/>
      <w:i/>
      <w:sz w:val="24"/>
      <w:szCs w:val="24"/>
    </w:rPr>
  </w:style>
  <w:style w:type="paragraph" w:styleId="afffffffffffb">
    <w:name w:val="Intense Quote"/>
    <w:basedOn w:val="a0"/>
    <w:next w:val="a0"/>
    <w:link w:val="afffffffffffc"/>
    <w:uiPriority w:val="99"/>
    <w:qFormat/>
    <w:rsid w:val="00844D6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ffffffc">
    <w:name w:val="Выделенная цитата Знак"/>
    <w:basedOn w:val="a1"/>
    <w:link w:val="afffffffffffb"/>
    <w:uiPriority w:val="99"/>
    <w:rsid w:val="00844D6F"/>
    <w:rPr>
      <w:rFonts w:ascii="Calibri" w:eastAsia="Times New Roman" w:hAnsi="Calibri" w:cs="Times New Roman"/>
      <w:b/>
      <w:i/>
      <w:sz w:val="24"/>
    </w:rPr>
  </w:style>
  <w:style w:type="character" w:styleId="afffffffffffd">
    <w:name w:val="Subtle Emphasis"/>
    <w:uiPriority w:val="99"/>
    <w:qFormat/>
    <w:rsid w:val="00844D6F"/>
    <w:rPr>
      <w:i/>
      <w:color w:val="5A5A5A"/>
    </w:rPr>
  </w:style>
  <w:style w:type="character" w:styleId="afffffffffffe">
    <w:name w:val="Intense Emphasis"/>
    <w:uiPriority w:val="99"/>
    <w:qFormat/>
    <w:rsid w:val="00844D6F"/>
    <w:rPr>
      <w:rFonts w:cs="Times New Roman"/>
      <w:b/>
      <w:i/>
      <w:sz w:val="24"/>
      <w:szCs w:val="24"/>
      <w:u w:val="single"/>
    </w:rPr>
  </w:style>
  <w:style w:type="character" w:styleId="affffffffffff">
    <w:name w:val="Subtle Reference"/>
    <w:uiPriority w:val="99"/>
    <w:qFormat/>
    <w:rsid w:val="00844D6F"/>
    <w:rPr>
      <w:rFonts w:cs="Times New Roman"/>
      <w:sz w:val="24"/>
      <w:szCs w:val="24"/>
      <w:u w:val="single"/>
    </w:rPr>
  </w:style>
  <w:style w:type="character" w:styleId="affffffffffff0">
    <w:name w:val="Intense Reference"/>
    <w:uiPriority w:val="99"/>
    <w:qFormat/>
    <w:rsid w:val="00844D6F"/>
    <w:rPr>
      <w:rFonts w:cs="Times New Roman"/>
      <w:b/>
      <w:sz w:val="24"/>
      <w:u w:val="single"/>
    </w:rPr>
  </w:style>
  <w:style w:type="character" w:styleId="affffffffffff1">
    <w:name w:val="Book Title"/>
    <w:uiPriority w:val="99"/>
    <w:qFormat/>
    <w:rsid w:val="00844D6F"/>
    <w:rPr>
      <w:rFonts w:ascii="Cambria" w:hAnsi="Cambria" w:cs="Times New Roman"/>
      <w:b/>
      <w:i/>
      <w:sz w:val="24"/>
      <w:szCs w:val="24"/>
    </w:rPr>
  </w:style>
  <w:style w:type="paragraph" w:styleId="affffffffffff2">
    <w:name w:val="TOC Heading"/>
    <w:basedOn w:val="1"/>
    <w:next w:val="a0"/>
    <w:uiPriority w:val="99"/>
    <w:qFormat/>
    <w:rsid w:val="00844D6F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  <w:lang w:eastAsia="en-US"/>
    </w:rPr>
  </w:style>
  <w:style w:type="paragraph" w:customStyle="1" w:styleId="FR2">
    <w:name w:val="FR2"/>
    <w:rsid w:val="00844D6F"/>
    <w:pPr>
      <w:widowControl w:val="0"/>
      <w:suppressAutoHyphens/>
      <w:autoSpaceDE w:val="0"/>
      <w:spacing w:before="380"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94">
    <w:name w:val="Заголовок №9_"/>
    <w:link w:val="95"/>
    <w:rsid w:val="00844D6F"/>
    <w:rPr>
      <w:spacing w:val="-3"/>
      <w:sz w:val="26"/>
      <w:szCs w:val="26"/>
      <w:shd w:val="clear" w:color="auto" w:fill="FFFFFF"/>
    </w:rPr>
  </w:style>
  <w:style w:type="character" w:customStyle="1" w:styleId="3f0">
    <w:name w:val="Основной текст3"/>
    <w:rsid w:val="00844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d">
    <w:name w:val="Основной текст4"/>
    <w:basedOn w:val="a0"/>
    <w:rsid w:val="00844D6F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customStyle="1" w:styleId="95">
    <w:name w:val="Заголовок №9"/>
    <w:basedOn w:val="a0"/>
    <w:link w:val="94"/>
    <w:rsid w:val="00844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shd w:val="clear" w:color="auto" w:fill="FFFFFF"/>
      <w:lang w:eastAsia="en-US"/>
    </w:rPr>
  </w:style>
  <w:style w:type="character" w:customStyle="1" w:styleId="1ffb">
    <w:name w:val="Заголовок Знак1"/>
    <w:uiPriority w:val="10"/>
    <w:rsid w:val="00844D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ffffffffff3">
    <w:basedOn w:val="afe"/>
    <w:next w:val="a0"/>
    <w:uiPriority w:val="99"/>
    <w:rsid w:val="000D3B94"/>
    <w:rPr>
      <w:b/>
      <w:bCs/>
      <w:color w:val="0058A9"/>
      <w:shd w:val="clear" w:color="auto" w:fill="ECE9D8"/>
    </w:rPr>
  </w:style>
  <w:style w:type="paragraph" w:customStyle="1" w:styleId="151">
    <w:name w:val="Без интервала15"/>
    <w:rsid w:val="000A3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ffffff4">
    <w:basedOn w:val="a0"/>
    <w:next w:val="affffff"/>
    <w:qFormat/>
    <w:rsid w:val="000A36F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83">
    <w:name w:val="Абзац списка8"/>
    <w:basedOn w:val="a0"/>
    <w:rsid w:val="000A36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7">
    <w:name w:val="Знак Знак10"/>
    <w:locked/>
    <w:rsid w:val="000A36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0">
    <w:name w:val="Char Char"/>
    <w:basedOn w:val="a0"/>
    <w:rsid w:val="00DC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5">
    <w:name w:val="Основной текст + Полужирный"/>
    <w:aliases w:val="Не курсив5,Интервал 0 pt3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6">
    <w:name w:val="Основной текст + Полужирный2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fc">
    <w:name w:val="Основной текст + Полужирный1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unformattext">
    <w:name w:val="unformattext"/>
    <w:basedOn w:val="a0"/>
    <w:rsid w:val="00476308"/>
    <w:pPr>
      <w:spacing w:before="280" w:after="280"/>
    </w:pPr>
    <w:rPr>
      <w:color w:val="000000"/>
      <w:lang w:eastAsia="zh-CN"/>
    </w:rPr>
  </w:style>
  <w:style w:type="character" w:customStyle="1" w:styleId="WW8Num2z0">
    <w:name w:val="WW8Num2z0"/>
    <w:rsid w:val="0027550B"/>
    <w:rPr>
      <w:rFonts w:ascii="Times New Roman" w:hAnsi="Times New Roman" w:cs="Times New Roman" w:hint="default"/>
      <w:b/>
      <w:sz w:val="25"/>
      <w:szCs w:val="25"/>
    </w:rPr>
  </w:style>
  <w:style w:type="character" w:customStyle="1" w:styleId="highlightsearch">
    <w:name w:val="highlightsearch"/>
    <w:basedOn w:val="1f0"/>
    <w:rsid w:val="0027550B"/>
  </w:style>
  <w:style w:type="paragraph" w:customStyle="1" w:styleId="2f7">
    <w:name w:val="Указатель2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24">
    <w:name w:val="Заголовок 12"/>
    <w:basedOn w:val="a0"/>
    <w:rsid w:val="0027550B"/>
    <w:pPr>
      <w:suppressAutoHyphens/>
      <w:overflowPunct w:val="0"/>
      <w:spacing w:before="108" w:after="108"/>
      <w:jc w:val="center"/>
    </w:pPr>
    <w:rPr>
      <w:rFonts w:ascii="Liberation Serif" w:eastAsia="NSimSun" w:hAnsi="Liberation Serif" w:cs="Arial"/>
      <w:b/>
      <w:color w:val="26282F"/>
      <w:kern w:val="2"/>
      <w:lang w:eastAsia="zh-CN" w:bidi="hi-IN"/>
    </w:rPr>
  </w:style>
  <w:style w:type="paragraph" w:customStyle="1" w:styleId="2f8">
    <w:name w:val="Название объекта2"/>
    <w:basedOn w:val="a0"/>
    <w:rsid w:val="0027550B"/>
    <w:pPr>
      <w:suppressLineNumbers/>
      <w:suppressAutoHyphens/>
      <w:overflowPunct w:val="0"/>
      <w:spacing w:before="120" w:after="120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styleId="1ffd">
    <w:name w:val="index 1"/>
    <w:basedOn w:val="a0"/>
    <w:next w:val="a0"/>
    <w:autoRedefine/>
    <w:uiPriority w:val="99"/>
    <w:semiHidden/>
    <w:unhideWhenUsed/>
    <w:rsid w:val="0027550B"/>
    <w:pPr>
      <w:suppressAutoHyphens/>
      <w:overflowPunct w:val="0"/>
      <w:ind w:left="240" w:hanging="240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affffffffffff6">
    <w:name w:val="index heading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affffffffffff7">
    <w:name w:val="Верхний и нижний колонтитулы"/>
    <w:basedOn w:val="a0"/>
    <w:rsid w:val="0027550B"/>
    <w:pPr>
      <w:suppressLineNumbers/>
      <w:tabs>
        <w:tab w:val="center" w:pos="4819"/>
        <w:tab w:val="right" w:pos="9638"/>
      </w:tabs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oSpacingChar">
    <w:name w:val="No Spacing Char"/>
    <w:basedOn w:val="a1"/>
    <w:link w:val="11"/>
    <w:qFormat/>
    <w:locked/>
    <w:rsid w:val="001C07A9"/>
    <w:rPr>
      <w:rFonts w:ascii="Calibri" w:eastAsia="Times New Roman" w:hAnsi="Calibri" w:cs="Calibri"/>
      <w:lang w:eastAsia="ru-RU"/>
    </w:rPr>
  </w:style>
  <w:style w:type="paragraph" w:customStyle="1" w:styleId="affffffffffff8">
    <w:basedOn w:val="afe"/>
    <w:next w:val="a0"/>
    <w:rsid w:val="008A1797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uiPriority w:val="99"/>
    <w:rsid w:val="00B96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B96889"/>
    <w:rPr>
      <w:rFonts w:ascii="Times New Roman" w:hAnsi="Times New Roman" w:cs="Times New Roman"/>
      <w:sz w:val="26"/>
      <w:szCs w:val="26"/>
    </w:rPr>
  </w:style>
  <w:style w:type="paragraph" w:customStyle="1" w:styleId="ConsPlusJurTerm">
    <w:name w:val="ConsPlusJurTerm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9">
    <w:name w:val="Неразрешенное упоминание2"/>
    <w:uiPriority w:val="99"/>
    <w:semiHidden/>
    <w:unhideWhenUsed/>
    <w:rsid w:val="00B96889"/>
    <w:rPr>
      <w:rFonts w:cs="Times New Roman"/>
      <w:color w:val="605E5C"/>
      <w:shd w:val="clear" w:color="auto" w:fill="E1DFDD"/>
    </w:rPr>
  </w:style>
  <w:style w:type="character" w:customStyle="1" w:styleId="2100">
    <w:name w:val="Основной текст (2) + 10"/>
    <w:aliases w:val="5 pt,Основной текст (7) + 9,Не полужирный Exact,Основной текст + 11,Не полужирный,Полужирный,Основной текст + 11 pt,Основной текст + 10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aliases w:val="Малые прописные,Интервал 0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WW8Num1">
    <w:name w:val="WW8Num1"/>
    <w:rsid w:val="000C0FC4"/>
    <w:pPr>
      <w:numPr>
        <w:numId w:val="5"/>
      </w:numPr>
    </w:pPr>
  </w:style>
  <w:style w:type="character" w:customStyle="1" w:styleId="FontStyle20">
    <w:name w:val="Font Style20"/>
    <w:basedOn w:val="a1"/>
    <w:uiPriority w:val="99"/>
    <w:rsid w:val="005A31DF"/>
    <w:rPr>
      <w:rFonts w:ascii="Constantia" w:hAnsi="Constantia" w:cs="Constantia"/>
      <w:sz w:val="26"/>
      <w:szCs w:val="26"/>
    </w:rPr>
  </w:style>
  <w:style w:type="character" w:customStyle="1" w:styleId="FontStyle22">
    <w:name w:val="Font Style22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1"/>
    <w:uiPriority w:val="99"/>
    <w:rsid w:val="005A31D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odyTextKeep">
    <w:name w:val="Body Text Keep"/>
    <w:basedOn w:val="affffff"/>
    <w:link w:val="BodyTextKeepChar"/>
    <w:rsid w:val="000673F7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0673F7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0"/>
    <w:rsid w:val="000673F7"/>
    <w:pPr>
      <w:jc w:val="center"/>
    </w:pPr>
    <w:rPr>
      <w:b/>
      <w:sz w:val="28"/>
      <w:szCs w:val="20"/>
    </w:rPr>
  </w:style>
  <w:style w:type="paragraph" w:customStyle="1" w:styleId="Stylefortableheading">
    <w:name w:val="Style for table heading"/>
    <w:basedOn w:val="a0"/>
    <w:rsid w:val="000673F7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0"/>
    <w:link w:val="StylefortabletextChar"/>
    <w:rsid w:val="000673F7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0673F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f1">
    <w:name w:val="List 3"/>
    <w:basedOn w:val="afffffff3"/>
    <w:rsid w:val="000673F7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4">
    <w:name w:val="Список Знак"/>
    <w:link w:val="afffffff3"/>
    <w:locked/>
    <w:rsid w:val="000673F7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fa">
    <w:name w:val="Стиль Заголовок 2"/>
    <w:basedOn w:val="2"/>
    <w:link w:val="2fb"/>
    <w:rsid w:val="000673F7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/>
      <w:color w:val="auto"/>
      <w:sz w:val="28"/>
      <w:szCs w:val="26"/>
      <w:lang w:eastAsia="en-US"/>
    </w:rPr>
  </w:style>
  <w:style w:type="character" w:customStyle="1" w:styleId="2fb">
    <w:name w:val="Стиль Заголовок 2 Знак"/>
    <w:link w:val="2fa"/>
    <w:locked/>
    <w:rsid w:val="000673F7"/>
    <w:rPr>
      <w:rFonts w:ascii="Times New Roman Bold" w:eastAsia="Times New Roman" w:hAnsi="Times New Roman Bold" w:cs="Arial"/>
      <w:b/>
      <w:bCs/>
      <w:sz w:val="28"/>
      <w:szCs w:val="26"/>
    </w:rPr>
  </w:style>
  <w:style w:type="paragraph" w:customStyle="1" w:styleId="1ffe">
    <w:name w:val="Стиль Заголовок 1"/>
    <w:basedOn w:val="1"/>
    <w:rsid w:val="000673F7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0673F7"/>
    <w:rPr>
      <w:rFonts w:cs="Times New Roman"/>
    </w:rPr>
  </w:style>
  <w:style w:type="paragraph" w:customStyle="1" w:styleId="Aacaenyeonoie">
    <w:name w:val="Aac aeny?eo no?ie"/>
    <w:basedOn w:val="a0"/>
    <w:next w:val="a0"/>
    <w:rsid w:val="000673F7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0"/>
    <w:rsid w:val="000673F7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0"/>
    <w:autoRedefine/>
    <w:rsid w:val="000673F7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0"/>
    <w:next w:val="afffffffff3"/>
    <w:rsid w:val="000673F7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0"/>
    <w:rsid w:val="000673F7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c">
    <w:name w:val="List 2"/>
    <w:basedOn w:val="a0"/>
    <w:rsid w:val="000673F7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0"/>
    <w:rsid w:val="000673F7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Bullet2">
    <w:name w:val="Bullet_2"/>
    <w:basedOn w:val="a0"/>
    <w:rsid w:val="000673F7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0673F7"/>
    <w:rPr>
      <w:rFonts w:cs="Times New Roman"/>
    </w:rPr>
  </w:style>
  <w:style w:type="character" w:customStyle="1" w:styleId="content31">
    <w:name w:val="content31"/>
    <w:rsid w:val="000673F7"/>
    <w:rPr>
      <w:rFonts w:cs="Times New Roman"/>
    </w:rPr>
  </w:style>
  <w:style w:type="paragraph" w:customStyle="1" w:styleId="Contributorslist32006GL">
    <w:name w:val="Contributors list 3 2006GL"/>
    <w:basedOn w:val="a0"/>
    <w:next w:val="a0"/>
    <w:rsid w:val="000673F7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0673F7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0673F7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06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2006GL0">
    <w:name w:val="Table text 2006GL ....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0673F7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3"/>
    <w:rsid w:val="000673F7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c"/>
    <w:rsid w:val="000673F7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0"/>
    <w:rsid w:val="000673F7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0"/>
    <w:rsid w:val="000673F7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customStyle="1" w:styleId="MARY1">
    <w:name w:val="MARY обычн 1 интерв без отст"/>
    <w:basedOn w:val="a0"/>
    <w:rsid w:val="000673F7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0"/>
    <w:rsid w:val="000673F7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0"/>
    <w:link w:val="MARYChar"/>
    <w:rsid w:val="000673F7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0673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ARY2">
    <w:name w:val="MARY текст табл"/>
    <w:basedOn w:val="a0"/>
    <w:rsid w:val="000673F7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0"/>
    <w:rsid w:val="000673F7"/>
    <w:rPr>
      <w:i/>
      <w:color w:val="000000"/>
      <w:sz w:val="20"/>
    </w:rPr>
  </w:style>
  <w:style w:type="paragraph" w:customStyle="1" w:styleId="Mary4">
    <w:name w:val="Mary обычн с отст"/>
    <w:basedOn w:val="a0"/>
    <w:rsid w:val="000673F7"/>
    <w:pPr>
      <w:spacing w:line="360" w:lineRule="auto"/>
      <w:ind w:firstLine="720"/>
      <w:jc w:val="both"/>
    </w:pPr>
  </w:style>
  <w:style w:type="paragraph" w:customStyle="1" w:styleId="Bullet1">
    <w:name w:val="Bullet1"/>
    <w:basedOn w:val="a0"/>
    <w:next w:val="a0"/>
    <w:rsid w:val="000673F7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d">
    <w:name w:val="List Bullet 2"/>
    <w:basedOn w:val="a0"/>
    <w:autoRedefine/>
    <w:rsid w:val="000673F7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f"/>
    <w:next w:val="affffff"/>
    <w:rsid w:val="000673F7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0"/>
    <w:next w:val="affffff"/>
    <w:rsid w:val="000673F7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fff9">
    <w:name w:val="Date"/>
    <w:basedOn w:val="a0"/>
    <w:next w:val="a0"/>
    <w:link w:val="affffffffffffa"/>
    <w:rsid w:val="000673F7"/>
    <w:pPr>
      <w:spacing w:before="60" w:after="60"/>
      <w:jc w:val="both"/>
    </w:pPr>
    <w:rPr>
      <w:lang w:val="en-US" w:eastAsia="en-US"/>
    </w:rPr>
  </w:style>
  <w:style w:type="character" w:customStyle="1" w:styleId="affffffffffffa">
    <w:name w:val="Дата Знак"/>
    <w:basedOn w:val="a1"/>
    <w:link w:val="affffffffffff9"/>
    <w:rsid w:val="000673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5">
    <w:name w:val="List Bullet 5"/>
    <w:basedOn w:val="a0"/>
    <w:autoRedefine/>
    <w:rsid w:val="000673F7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f9"/>
    <w:next w:val="affffffffff9"/>
    <w:rsid w:val="000673F7"/>
    <w:pPr>
      <w:tabs>
        <w:tab w:val="clear" w:pos="360"/>
      </w:tabs>
      <w:suppressAutoHyphens w:val="0"/>
      <w:spacing w:before="80" w:after="160"/>
      <w:ind w:left="0" w:firstLine="0"/>
      <w:jc w:val="left"/>
    </w:pPr>
    <w:rPr>
      <w:sz w:val="20"/>
      <w:lang w:val="en-US"/>
    </w:rPr>
  </w:style>
  <w:style w:type="paragraph" w:customStyle="1" w:styleId="TOCBase">
    <w:name w:val="TOC Base"/>
    <w:basedOn w:val="2f"/>
    <w:rsid w:val="000673F7"/>
    <w:pPr>
      <w:spacing w:before="240" w:after="60"/>
      <w:ind w:left="0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66">
    <w:name w:val="????????? 6"/>
    <w:basedOn w:val="a0"/>
    <w:next w:val="a0"/>
    <w:rsid w:val="000673F7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0673F7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affffffffffffb">
    <w:name w:val="Пункт"/>
    <w:basedOn w:val="a0"/>
    <w:rsid w:val="000673F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fffc">
    <w:name w:val="Пункт Знак"/>
    <w:rsid w:val="000673F7"/>
    <w:rPr>
      <w:rFonts w:cs="Times New Roman"/>
      <w:sz w:val="28"/>
      <w:lang w:val="ru-RU" w:eastAsia="ru-RU" w:bidi="ar-SA"/>
    </w:rPr>
  </w:style>
  <w:style w:type="character" w:customStyle="1" w:styleId="affffffffffffd">
    <w:name w:val="комментарий"/>
    <w:rsid w:val="000673F7"/>
    <w:rPr>
      <w:rFonts w:cs="Times New Roman"/>
      <w:b/>
      <w:i/>
      <w:shd w:val="clear" w:color="auto" w:fill="FFFF99"/>
    </w:rPr>
  </w:style>
  <w:style w:type="paragraph" w:customStyle="1" w:styleId="affffffffffffe">
    <w:name w:val="Îñíîâíîé òåêñò"/>
    <w:basedOn w:val="a0"/>
    <w:rsid w:val="000673F7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0"/>
    <w:rsid w:val="000673F7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ff">
    <w:name w:val="Маркир1"/>
    <w:basedOn w:val="a0"/>
    <w:rsid w:val="000673F7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0"/>
    <w:rsid w:val="00067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e">
    <w:name w:val="List 4"/>
    <w:basedOn w:val="afffffff3"/>
    <w:rsid w:val="000673F7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6">
    <w:name w:val="List 5"/>
    <w:basedOn w:val="afffffff3"/>
    <w:rsid w:val="000673F7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0673F7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0673F7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0"/>
    <w:rsid w:val="000673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0"/>
    <w:rsid w:val="000673F7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0"/>
    <w:rsid w:val="000673F7"/>
    <w:pPr>
      <w:spacing w:before="100" w:beforeAutospacing="1" w:after="100" w:afterAutospacing="1"/>
    </w:pPr>
    <w:rPr>
      <w:rFonts w:cs="Verdana"/>
    </w:rPr>
  </w:style>
  <w:style w:type="paragraph" w:customStyle="1" w:styleId="1fff0">
    <w:name w:val="Знак Знак Знак Знак Знак Знак1"/>
    <w:basedOn w:val="a0"/>
    <w:rsid w:val="000673F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2">
    <w:name w:val="Знак Знак15"/>
    <w:rsid w:val="000673F7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1">
    <w:name w:val="Знак Знак14"/>
    <w:rsid w:val="000673F7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7">
    <w:name w:val="Знак Знак11"/>
    <w:rsid w:val="000673F7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6">
    <w:name w:val="Знак Знак9"/>
    <w:aliases w:val="Heading 4 Char Знак"/>
    <w:rsid w:val="00067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"/>
    <w:rsid w:val="000673F7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ffff">
    <w:name w:val="Знак Знак Знак Знак Знак Знак Знак Знак Знак Знак Знак Знак Знак Знак Знак Знак"/>
    <w:basedOn w:val="a0"/>
    <w:rsid w:val="000673F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e">
    <w:name w:val="Заголовок №2_"/>
    <w:link w:val="2ff"/>
    <w:rsid w:val="000673F7"/>
    <w:rPr>
      <w:b/>
      <w:bCs/>
      <w:sz w:val="26"/>
      <w:szCs w:val="26"/>
      <w:shd w:val="clear" w:color="auto" w:fill="FFFFFF"/>
    </w:rPr>
  </w:style>
  <w:style w:type="paragraph" w:customStyle="1" w:styleId="2ff">
    <w:name w:val="Заголовок №2"/>
    <w:basedOn w:val="a0"/>
    <w:link w:val="2fe"/>
    <w:rsid w:val="000673F7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57">
    <w:name w:val="Нет списка5"/>
    <w:next w:val="a3"/>
    <w:uiPriority w:val="99"/>
    <w:semiHidden/>
    <w:unhideWhenUsed/>
    <w:rsid w:val="008101AA"/>
  </w:style>
  <w:style w:type="table" w:customStyle="1" w:styleId="67">
    <w:name w:val="Сетка таблицы6"/>
    <w:basedOn w:val="a2"/>
    <w:next w:val="af5"/>
    <w:rsid w:val="008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3"/>
    <w:uiPriority w:val="99"/>
    <w:semiHidden/>
    <w:rsid w:val="00E36EEB"/>
  </w:style>
  <w:style w:type="character" w:customStyle="1" w:styleId="hl41">
    <w:name w:val="hl41"/>
    <w:rsid w:val="00E36EEB"/>
    <w:rPr>
      <w:b/>
      <w:bCs/>
      <w:sz w:val="20"/>
      <w:szCs w:val="20"/>
    </w:rPr>
  </w:style>
  <w:style w:type="table" w:customStyle="1" w:styleId="75">
    <w:name w:val="Сетка таблицы7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E36EEB"/>
  </w:style>
  <w:style w:type="table" w:customStyle="1" w:styleId="85">
    <w:name w:val="Сетка таблицы8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0D52BF"/>
  </w:style>
  <w:style w:type="character" w:customStyle="1" w:styleId="FontStyle24">
    <w:name w:val="Font Style24"/>
    <w:basedOn w:val="a1"/>
    <w:uiPriority w:val="99"/>
    <w:rsid w:val="000D52BF"/>
    <w:rPr>
      <w:rFonts w:ascii="Corbel" w:hAnsi="Corbel" w:cs="Corbel"/>
      <w:spacing w:val="-20"/>
      <w:sz w:val="38"/>
      <w:szCs w:val="38"/>
    </w:rPr>
  </w:style>
  <w:style w:type="character" w:customStyle="1" w:styleId="FontStyle27">
    <w:name w:val="Font Style27"/>
    <w:basedOn w:val="a1"/>
    <w:uiPriority w:val="99"/>
    <w:rsid w:val="000D52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1"/>
    <w:uiPriority w:val="99"/>
    <w:rsid w:val="000D52BF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1"/>
    <w:uiPriority w:val="99"/>
    <w:rsid w:val="000D52B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0D52BF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1"/>
    <w:uiPriority w:val="99"/>
    <w:rsid w:val="000D52BF"/>
    <w:rPr>
      <w:rFonts w:ascii="Times New Roman" w:hAnsi="Times New Roman" w:cs="Times New Roman"/>
      <w:b/>
      <w:bCs/>
      <w:sz w:val="16"/>
      <w:szCs w:val="16"/>
    </w:rPr>
  </w:style>
  <w:style w:type="numbering" w:customStyle="1" w:styleId="97">
    <w:name w:val="Нет списка9"/>
    <w:next w:val="a3"/>
    <w:uiPriority w:val="99"/>
    <w:semiHidden/>
    <w:unhideWhenUsed/>
    <w:rsid w:val="0096474C"/>
  </w:style>
  <w:style w:type="character" w:customStyle="1" w:styleId="WW8Num3z0">
    <w:name w:val="WW8Num3z0"/>
    <w:rsid w:val="0096474C"/>
    <w:rPr>
      <w:rFonts w:hint="default"/>
    </w:rPr>
  </w:style>
  <w:style w:type="character" w:customStyle="1" w:styleId="WW8Num4z0">
    <w:name w:val="WW8Num4z0"/>
    <w:rsid w:val="0096474C"/>
    <w:rPr>
      <w:rFonts w:hint="default"/>
    </w:rPr>
  </w:style>
  <w:style w:type="character" w:customStyle="1" w:styleId="WW8Num5z0">
    <w:name w:val="WW8Num5z0"/>
    <w:rsid w:val="0096474C"/>
    <w:rPr>
      <w:rFonts w:hint="default"/>
    </w:rPr>
  </w:style>
  <w:style w:type="character" w:customStyle="1" w:styleId="WW8Num6z0">
    <w:name w:val="WW8Num6z0"/>
    <w:rsid w:val="0096474C"/>
    <w:rPr>
      <w:rFonts w:hint="default"/>
    </w:rPr>
  </w:style>
  <w:style w:type="character" w:customStyle="1" w:styleId="WW8Num7z0">
    <w:name w:val="WW8Num7z0"/>
    <w:rsid w:val="0096474C"/>
    <w:rPr>
      <w:rFonts w:hint="default"/>
    </w:rPr>
  </w:style>
  <w:style w:type="character" w:customStyle="1" w:styleId="WW8Num8z0">
    <w:name w:val="WW8Num8z0"/>
    <w:rsid w:val="0096474C"/>
    <w:rPr>
      <w:rFonts w:hint="default"/>
    </w:rPr>
  </w:style>
  <w:style w:type="character" w:customStyle="1" w:styleId="WW8Num9z0">
    <w:name w:val="WW8Num9z0"/>
    <w:rsid w:val="0096474C"/>
    <w:rPr>
      <w:rFonts w:hint="default"/>
    </w:rPr>
  </w:style>
  <w:style w:type="character" w:customStyle="1" w:styleId="WW8Num10z0">
    <w:name w:val="WW8Num10z0"/>
    <w:rsid w:val="0096474C"/>
    <w:rPr>
      <w:rFonts w:hint="default"/>
    </w:rPr>
  </w:style>
  <w:style w:type="character" w:customStyle="1" w:styleId="1fff1">
    <w:name w:val="Знак примечания1"/>
    <w:rsid w:val="0096474C"/>
    <w:rPr>
      <w:sz w:val="16"/>
      <w:szCs w:val="16"/>
    </w:rPr>
  </w:style>
  <w:style w:type="paragraph" w:customStyle="1" w:styleId="afffffffffffff0">
    <w:name w:val="Колонтитул"/>
    <w:basedOn w:val="a0"/>
    <w:rsid w:val="0096474C"/>
    <w:pPr>
      <w:suppressLineNumbers/>
      <w:tabs>
        <w:tab w:val="center" w:pos="4819"/>
        <w:tab w:val="right" w:pos="9638"/>
      </w:tabs>
    </w:pPr>
    <w:rPr>
      <w:b/>
      <w:sz w:val="28"/>
      <w:szCs w:val="20"/>
      <w:lang w:eastAsia="zh-CN"/>
    </w:rPr>
  </w:style>
  <w:style w:type="paragraph" w:customStyle="1" w:styleId="afffffffffffff1">
    <w:name w:val="Название подраздела"/>
    <w:basedOn w:val="a0"/>
    <w:rsid w:val="0096474C"/>
    <w:pPr>
      <w:keepNext/>
      <w:spacing w:before="240"/>
      <w:jc w:val="center"/>
    </w:pPr>
    <w:rPr>
      <w:b/>
      <w:sz w:val="22"/>
      <w:szCs w:val="20"/>
      <w:lang w:eastAsia="zh-CN"/>
    </w:rPr>
  </w:style>
  <w:style w:type="paragraph" w:customStyle="1" w:styleId="afffffffffffff2">
    <w:name w:val="Название раздела"/>
    <w:basedOn w:val="a0"/>
    <w:rsid w:val="0096474C"/>
    <w:pPr>
      <w:jc w:val="center"/>
    </w:pPr>
    <w:rPr>
      <w:b/>
      <w:sz w:val="28"/>
      <w:szCs w:val="28"/>
      <w:lang w:eastAsia="zh-CN"/>
    </w:rPr>
  </w:style>
  <w:style w:type="paragraph" w:customStyle="1" w:styleId="afffffffffffff3">
    <w:name w:val="Разделитель таблиц"/>
    <w:basedOn w:val="a0"/>
    <w:rsid w:val="0096474C"/>
    <w:pPr>
      <w:spacing w:line="14" w:lineRule="exact"/>
    </w:pPr>
    <w:rPr>
      <w:sz w:val="2"/>
      <w:szCs w:val="20"/>
      <w:lang w:eastAsia="zh-CN"/>
    </w:rPr>
  </w:style>
  <w:style w:type="paragraph" w:customStyle="1" w:styleId="afffffffffffff4">
    <w:name w:val="Текст таблицы"/>
    <w:basedOn w:val="14"/>
    <w:rsid w:val="0096474C"/>
    <w:pPr>
      <w:suppressAutoHyphens/>
    </w:pPr>
    <w:rPr>
      <w:sz w:val="22"/>
      <w:lang w:eastAsia="zh-CN"/>
    </w:rPr>
  </w:style>
  <w:style w:type="paragraph" w:customStyle="1" w:styleId="afffffffffffff5">
    <w:name w:val="Заголовок таблицы повторяющийся"/>
    <w:basedOn w:val="14"/>
    <w:rsid w:val="0096474C"/>
    <w:pPr>
      <w:suppressAutoHyphens/>
      <w:jc w:val="center"/>
    </w:pPr>
    <w:rPr>
      <w:b/>
      <w:sz w:val="22"/>
      <w:lang w:eastAsia="zh-CN"/>
    </w:rPr>
  </w:style>
  <w:style w:type="paragraph" w:customStyle="1" w:styleId="1fff2">
    <w:name w:val="Текст примечания1"/>
    <w:basedOn w:val="a0"/>
    <w:rsid w:val="0096474C"/>
    <w:rPr>
      <w:sz w:val="20"/>
      <w:szCs w:val="20"/>
      <w:lang w:eastAsia="zh-CN"/>
    </w:rPr>
  </w:style>
  <w:style w:type="paragraph" w:customStyle="1" w:styleId="a">
    <w:name w:val="Автонумератор в таблице"/>
    <w:basedOn w:val="14"/>
    <w:rsid w:val="0096474C"/>
    <w:pPr>
      <w:numPr>
        <w:numId w:val="2"/>
      </w:numPr>
      <w:suppressAutoHyphens/>
      <w:snapToGrid w:val="0"/>
      <w:jc w:val="center"/>
    </w:pPr>
    <w:rPr>
      <w:sz w:val="22"/>
      <w:lang w:eastAsia="zh-CN"/>
    </w:rPr>
  </w:style>
  <w:style w:type="paragraph" w:customStyle="1" w:styleId="1fff3">
    <w:name w:val="Схема документа1"/>
    <w:basedOn w:val="a0"/>
    <w:rsid w:val="0096474C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layout">
    <w:name w:val="layout"/>
    <w:rsid w:val="0096474C"/>
  </w:style>
  <w:style w:type="character" w:customStyle="1" w:styleId="1fff4">
    <w:name w:val="Текст примечания Знак1"/>
    <w:uiPriority w:val="99"/>
    <w:semiHidden/>
    <w:rsid w:val="0096474C"/>
    <w:rPr>
      <w:b/>
      <w:lang w:eastAsia="zh-CN"/>
    </w:rPr>
  </w:style>
  <w:style w:type="character" w:customStyle="1" w:styleId="1fff5">
    <w:name w:val="Схема документа Знак1"/>
    <w:uiPriority w:val="99"/>
    <w:semiHidden/>
    <w:rsid w:val="0096474C"/>
    <w:rPr>
      <w:rFonts w:ascii="Tahoma" w:hAnsi="Tahoma" w:cs="Tahoma"/>
      <w:b/>
      <w:sz w:val="16"/>
      <w:szCs w:val="16"/>
      <w:lang w:eastAsia="zh-CN"/>
    </w:rPr>
  </w:style>
  <w:style w:type="table" w:customStyle="1" w:styleId="98">
    <w:name w:val="Сетка таблицы9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"/>
    <w:basedOn w:val="a2"/>
    <w:next w:val="af5"/>
    <w:uiPriority w:val="39"/>
    <w:rsid w:val="0096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74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"/>
    <w:next w:val="a3"/>
    <w:uiPriority w:val="99"/>
    <w:semiHidden/>
    <w:unhideWhenUsed/>
    <w:rsid w:val="0096474C"/>
  </w:style>
  <w:style w:type="table" w:customStyle="1" w:styleId="118">
    <w:name w:val="Сетка таблицы11"/>
    <w:basedOn w:val="a2"/>
    <w:next w:val="af5"/>
    <w:uiPriority w:val="39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semiHidden/>
    <w:unhideWhenUsed/>
    <w:rsid w:val="0096474C"/>
  </w:style>
  <w:style w:type="table" w:customStyle="1" w:styleId="126">
    <w:name w:val="Сетка таблицы12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96474C"/>
  </w:style>
  <w:style w:type="table" w:customStyle="1" w:styleId="134">
    <w:name w:val="Сетка таблицы13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96474C"/>
  </w:style>
  <w:style w:type="table" w:customStyle="1" w:styleId="143">
    <w:name w:val="Сетка таблицы14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0"/>
    <w:rsid w:val="0011591C"/>
    <w:pPr>
      <w:spacing w:before="100" w:beforeAutospacing="1" w:after="100" w:afterAutospacing="1"/>
    </w:pPr>
  </w:style>
  <w:style w:type="paragraph" w:customStyle="1" w:styleId="afffffffffffff6">
    <w:basedOn w:val="afe"/>
    <w:next w:val="a0"/>
    <w:rsid w:val="00221B92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numbering" w:customStyle="1" w:styleId="21a">
    <w:name w:val="Нет списка21"/>
    <w:next w:val="a3"/>
    <w:uiPriority w:val="99"/>
    <w:semiHidden/>
    <w:unhideWhenUsed/>
    <w:rsid w:val="00221B92"/>
  </w:style>
  <w:style w:type="numbering" w:customStyle="1" w:styleId="317">
    <w:name w:val="Нет списка31"/>
    <w:next w:val="a3"/>
    <w:uiPriority w:val="99"/>
    <w:semiHidden/>
    <w:unhideWhenUsed/>
    <w:rsid w:val="00221B92"/>
  </w:style>
  <w:style w:type="numbering" w:customStyle="1" w:styleId="412">
    <w:name w:val="Нет списка41"/>
    <w:next w:val="a3"/>
    <w:uiPriority w:val="99"/>
    <w:semiHidden/>
    <w:unhideWhenUsed/>
    <w:rsid w:val="00221B92"/>
  </w:style>
  <w:style w:type="numbering" w:customStyle="1" w:styleId="510">
    <w:name w:val="Нет списка51"/>
    <w:next w:val="a3"/>
    <w:uiPriority w:val="99"/>
    <w:semiHidden/>
    <w:unhideWhenUsed/>
    <w:rsid w:val="00221B92"/>
  </w:style>
  <w:style w:type="numbering" w:customStyle="1" w:styleId="1110">
    <w:name w:val="Нет списка111"/>
    <w:next w:val="a3"/>
    <w:uiPriority w:val="99"/>
    <w:semiHidden/>
    <w:unhideWhenUsed/>
    <w:rsid w:val="00221B92"/>
  </w:style>
  <w:style w:type="numbering" w:customStyle="1" w:styleId="1111">
    <w:name w:val="Нет списка1111"/>
    <w:next w:val="a3"/>
    <w:semiHidden/>
    <w:unhideWhenUsed/>
    <w:rsid w:val="00221B92"/>
  </w:style>
  <w:style w:type="numbering" w:customStyle="1" w:styleId="2110">
    <w:name w:val="Нет списка211"/>
    <w:next w:val="a3"/>
    <w:uiPriority w:val="99"/>
    <w:semiHidden/>
    <w:unhideWhenUsed/>
    <w:rsid w:val="00221B92"/>
  </w:style>
  <w:style w:type="numbering" w:customStyle="1" w:styleId="3110">
    <w:name w:val="Нет списка311"/>
    <w:next w:val="a3"/>
    <w:uiPriority w:val="99"/>
    <w:semiHidden/>
    <w:unhideWhenUsed/>
    <w:rsid w:val="00221B92"/>
  </w:style>
  <w:style w:type="numbering" w:customStyle="1" w:styleId="4110">
    <w:name w:val="Нет списка411"/>
    <w:next w:val="a3"/>
    <w:uiPriority w:val="99"/>
    <w:semiHidden/>
    <w:unhideWhenUsed/>
    <w:rsid w:val="00221B92"/>
  </w:style>
  <w:style w:type="numbering" w:customStyle="1" w:styleId="1210">
    <w:name w:val="Нет списка121"/>
    <w:next w:val="a3"/>
    <w:uiPriority w:val="99"/>
    <w:semiHidden/>
    <w:unhideWhenUsed/>
    <w:rsid w:val="00221B92"/>
  </w:style>
  <w:style w:type="numbering" w:customStyle="1" w:styleId="1120">
    <w:name w:val="Нет списка112"/>
    <w:next w:val="a3"/>
    <w:semiHidden/>
    <w:unhideWhenUsed/>
    <w:rsid w:val="00221B92"/>
  </w:style>
  <w:style w:type="numbering" w:customStyle="1" w:styleId="226">
    <w:name w:val="Нет списка22"/>
    <w:next w:val="a3"/>
    <w:uiPriority w:val="99"/>
    <w:semiHidden/>
    <w:unhideWhenUsed/>
    <w:rsid w:val="00221B92"/>
  </w:style>
  <w:style w:type="numbering" w:customStyle="1" w:styleId="322">
    <w:name w:val="Нет списка32"/>
    <w:next w:val="a3"/>
    <w:uiPriority w:val="99"/>
    <w:semiHidden/>
    <w:unhideWhenUsed/>
    <w:rsid w:val="00221B92"/>
  </w:style>
  <w:style w:type="numbering" w:customStyle="1" w:styleId="421">
    <w:name w:val="Нет списка42"/>
    <w:next w:val="a3"/>
    <w:uiPriority w:val="99"/>
    <w:semiHidden/>
    <w:unhideWhenUsed/>
    <w:rsid w:val="00221B92"/>
  </w:style>
  <w:style w:type="numbering" w:customStyle="1" w:styleId="1130">
    <w:name w:val="Нет списка113"/>
    <w:next w:val="a3"/>
    <w:semiHidden/>
    <w:unhideWhenUsed/>
    <w:rsid w:val="00221B92"/>
  </w:style>
  <w:style w:type="numbering" w:customStyle="1" w:styleId="235">
    <w:name w:val="Нет списка23"/>
    <w:next w:val="a3"/>
    <w:uiPriority w:val="99"/>
    <w:semiHidden/>
    <w:unhideWhenUsed/>
    <w:rsid w:val="00221B92"/>
  </w:style>
  <w:style w:type="numbering" w:customStyle="1" w:styleId="332">
    <w:name w:val="Нет списка33"/>
    <w:next w:val="a3"/>
    <w:uiPriority w:val="99"/>
    <w:semiHidden/>
    <w:unhideWhenUsed/>
    <w:rsid w:val="00221B92"/>
  </w:style>
  <w:style w:type="numbering" w:customStyle="1" w:styleId="431">
    <w:name w:val="Нет списка43"/>
    <w:next w:val="a3"/>
    <w:uiPriority w:val="99"/>
    <w:semiHidden/>
    <w:unhideWhenUsed/>
    <w:rsid w:val="00221B92"/>
  </w:style>
  <w:style w:type="paragraph" w:customStyle="1" w:styleId="FR3">
    <w:name w:val="FR3"/>
    <w:rsid w:val="008D4737"/>
    <w:pPr>
      <w:widowControl w:val="0"/>
      <w:overflowPunct w:val="0"/>
      <w:autoSpaceDE w:val="0"/>
      <w:autoSpaceDN w:val="0"/>
      <w:adjustRightInd w:val="0"/>
      <w:spacing w:after="0" w:line="420" w:lineRule="auto"/>
      <w:ind w:firstLine="3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60">
    <w:name w:val="Без интервала16"/>
    <w:rsid w:val="00C14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9">
    <w:name w:val="Абзац списка9"/>
    <w:basedOn w:val="a0"/>
    <w:rsid w:val="00C146A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a">
    <w:name w:val="Знак Знак10"/>
    <w:locked/>
    <w:rsid w:val="00C146A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9a">
    <w:name w:val="Знак Знак9"/>
    <w:locked/>
    <w:rsid w:val="00C146A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ff7">
    <w:basedOn w:val="afe"/>
    <w:next w:val="a0"/>
    <w:rsid w:val="006C7325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character" w:customStyle="1" w:styleId="afffffffffffff8">
    <w:name w:val="Неразрешенное упоминание"/>
    <w:uiPriority w:val="99"/>
    <w:semiHidden/>
    <w:unhideWhenUsed/>
    <w:rsid w:val="00512E90"/>
    <w:rPr>
      <w:color w:val="605E5C"/>
      <w:shd w:val="clear" w:color="auto" w:fill="E1DFDD"/>
    </w:rPr>
  </w:style>
  <w:style w:type="character" w:customStyle="1" w:styleId="upper">
    <w:name w:val="upper"/>
    <w:rsid w:val="007E01A0"/>
  </w:style>
  <w:style w:type="paragraph" w:customStyle="1" w:styleId="170">
    <w:name w:val="Без интервала17"/>
    <w:rsid w:val="00BD7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b">
    <w:name w:val="Абзац списка10"/>
    <w:basedOn w:val="a0"/>
    <w:rsid w:val="00BD70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c">
    <w:name w:val="Знак Знак10"/>
    <w:locked/>
    <w:rsid w:val="00BD705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-1">
    <w:name w:val="Текст таблицы-левая колонка"/>
    <w:basedOn w:val="a0"/>
    <w:rsid w:val="003B7080"/>
    <w:pPr>
      <w:spacing w:line="240" w:lineRule="atLeast"/>
    </w:pPr>
    <w:rPr>
      <w:szCs w:val="20"/>
    </w:rPr>
  </w:style>
  <w:style w:type="paragraph" w:customStyle="1" w:styleId="217">
    <w:name w:val="Основной текст (2)1"/>
    <w:basedOn w:val="a0"/>
    <w:link w:val="2f3"/>
    <w:uiPriority w:val="99"/>
    <w:rsid w:val="003B7080"/>
    <w:pPr>
      <w:widowControl w:val="0"/>
      <w:shd w:val="clear" w:color="auto" w:fill="FFFFFF"/>
      <w:spacing w:before="240" w:line="235" w:lineRule="exact"/>
      <w:jc w:val="right"/>
    </w:pPr>
    <w:rPr>
      <w:rFonts w:eastAsiaTheme="minorHAnsi" w:cstheme="minorBidi"/>
      <w:sz w:val="28"/>
      <w:szCs w:val="28"/>
      <w:lang w:eastAsia="en-US"/>
    </w:rPr>
  </w:style>
  <w:style w:type="character" w:customStyle="1" w:styleId="5Exact">
    <w:name w:val="Основной текст (5) Exact"/>
    <w:link w:val="58"/>
    <w:rsid w:val="003B7080"/>
    <w:rPr>
      <w:spacing w:val="3"/>
      <w:sz w:val="21"/>
      <w:szCs w:val="21"/>
      <w:shd w:val="clear" w:color="auto" w:fill="FFFFFF"/>
    </w:rPr>
  </w:style>
  <w:style w:type="paragraph" w:customStyle="1" w:styleId="58">
    <w:name w:val="Основной текст (5)"/>
    <w:basedOn w:val="a0"/>
    <w:link w:val="5Exact"/>
    <w:rsid w:val="003B7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f2">
    <w:name w:val="Основной текст (3)_"/>
    <w:rsid w:val="003B7080"/>
    <w:rPr>
      <w:i/>
      <w:iCs/>
      <w:spacing w:val="-2"/>
      <w:sz w:val="25"/>
      <w:szCs w:val="25"/>
      <w:shd w:val="clear" w:color="auto" w:fill="FFFFFF"/>
    </w:rPr>
  </w:style>
  <w:style w:type="character" w:customStyle="1" w:styleId="1fff6">
    <w:name w:val="Заголовок №1_"/>
    <w:link w:val="1fff7"/>
    <w:rsid w:val="003B7080"/>
    <w:rPr>
      <w:b/>
      <w:bCs/>
      <w:sz w:val="26"/>
      <w:szCs w:val="26"/>
      <w:shd w:val="clear" w:color="auto" w:fill="FFFFFF"/>
    </w:rPr>
  </w:style>
  <w:style w:type="paragraph" w:customStyle="1" w:styleId="1fff7">
    <w:name w:val="Заголовок №1"/>
    <w:basedOn w:val="a0"/>
    <w:link w:val="1fff6"/>
    <w:rsid w:val="003B7080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Exact">
    <w:name w:val="Основной текст (6) Exact"/>
    <w:rsid w:val="003B7080"/>
    <w:rPr>
      <w:spacing w:val="4"/>
      <w:sz w:val="21"/>
      <w:szCs w:val="21"/>
      <w:shd w:val="clear" w:color="auto" w:fill="FFFFFF"/>
    </w:rPr>
  </w:style>
  <w:style w:type="character" w:customStyle="1" w:styleId="8Exact">
    <w:name w:val="Основной текст (8) Exact"/>
    <w:link w:val="87"/>
    <w:rsid w:val="003B7080"/>
    <w:rPr>
      <w:spacing w:val="3"/>
      <w:sz w:val="21"/>
      <w:szCs w:val="21"/>
      <w:shd w:val="clear" w:color="auto" w:fill="FFFFFF"/>
    </w:rPr>
  </w:style>
  <w:style w:type="paragraph" w:customStyle="1" w:styleId="87">
    <w:name w:val="Основной текст (8)"/>
    <w:basedOn w:val="a0"/>
    <w:link w:val="8Exact"/>
    <w:rsid w:val="003B708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Exact">
    <w:name w:val="Основной текст Exact"/>
    <w:rsid w:val="003B7080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0pt">
    <w:name w:val="Основной текст + 10 pt"/>
    <w:aliases w:val="Не курсив11,Интервал 0 pt8"/>
    <w:rsid w:val="003B7080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paragraph" w:customStyle="1" w:styleId="p3">
    <w:name w:val="p3"/>
    <w:basedOn w:val="a0"/>
    <w:rsid w:val="003B7080"/>
    <w:pPr>
      <w:spacing w:before="100" w:beforeAutospacing="1" w:after="100" w:afterAutospacing="1"/>
    </w:pPr>
  </w:style>
  <w:style w:type="character" w:customStyle="1" w:styleId="Exact1">
    <w:name w:val="Основной текст Exact1"/>
    <w:rsid w:val="003B7080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bidi="ar-SA"/>
    </w:rPr>
  </w:style>
  <w:style w:type="character" w:customStyle="1" w:styleId="Zag11">
    <w:name w:val="Zag_11"/>
    <w:rsid w:val="003B7080"/>
  </w:style>
  <w:style w:type="character" w:customStyle="1" w:styleId="236">
    <w:name w:val="Основной текст (2)3"/>
    <w:basedOn w:val="2f3"/>
    <w:uiPriority w:val="99"/>
    <w:rsid w:val="0084693D"/>
    <w:rPr>
      <w:rFonts w:cs="Times New Roman"/>
      <w:u w:val="single"/>
    </w:rPr>
  </w:style>
  <w:style w:type="character" w:customStyle="1" w:styleId="Absatz-Standardschriftart">
    <w:name w:val="Absatz-Standardschriftart"/>
    <w:rsid w:val="002926BA"/>
  </w:style>
  <w:style w:type="character" w:customStyle="1" w:styleId="WW-Absatz-Standardschriftart">
    <w:name w:val="WW-Absatz-Standardschriftart"/>
    <w:rsid w:val="002926BA"/>
  </w:style>
  <w:style w:type="character" w:customStyle="1" w:styleId="WW-Absatz-Standardschriftart1">
    <w:name w:val="WW-Absatz-Standardschriftart1"/>
    <w:rsid w:val="002926BA"/>
  </w:style>
  <w:style w:type="character" w:customStyle="1" w:styleId="WW-Absatz-Standardschriftart11">
    <w:name w:val="WW-Absatz-Standardschriftart11"/>
    <w:rsid w:val="002926BA"/>
  </w:style>
  <w:style w:type="character" w:customStyle="1" w:styleId="WW-Absatz-Standardschriftart111">
    <w:name w:val="WW-Absatz-Standardschriftart111"/>
    <w:rsid w:val="002926BA"/>
  </w:style>
  <w:style w:type="character" w:customStyle="1" w:styleId="WW-Absatz-Standardschriftart1111">
    <w:name w:val="WW-Absatz-Standardschriftart1111"/>
    <w:rsid w:val="002926BA"/>
  </w:style>
  <w:style w:type="character" w:customStyle="1" w:styleId="WW-Absatz-Standardschriftart11111">
    <w:name w:val="WW-Absatz-Standardschriftart11111"/>
    <w:rsid w:val="002926BA"/>
  </w:style>
  <w:style w:type="character" w:customStyle="1" w:styleId="WW-Absatz-Standardschriftart111111">
    <w:name w:val="WW-Absatz-Standardschriftart111111"/>
    <w:rsid w:val="002926BA"/>
  </w:style>
  <w:style w:type="character" w:customStyle="1" w:styleId="WW-Absatz-Standardschriftart1111111">
    <w:name w:val="WW-Absatz-Standardschriftart1111111"/>
    <w:rsid w:val="002926BA"/>
  </w:style>
  <w:style w:type="character" w:customStyle="1" w:styleId="WW-Absatz-Standardschriftart11111111">
    <w:name w:val="WW-Absatz-Standardschriftart11111111"/>
    <w:rsid w:val="002926BA"/>
  </w:style>
  <w:style w:type="character" w:customStyle="1" w:styleId="WW-Absatz-Standardschriftart111111111">
    <w:name w:val="WW-Absatz-Standardschriftart111111111"/>
    <w:rsid w:val="002926BA"/>
  </w:style>
  <w:style w:type="character" w:customStyle="1" w:styleId="WW-Absatz-Standardschriftart1111111111">
    <w:name w:val="WW-Absatz-Standardschriftart1111111111"/>
    <w:rsid w:val="002926BA"/>
  </w:style>
  <w:style w:type="character" w:customStyle="1" w:styleId="WW-Absatz-Standardschriftart11111111111">
    <w:name w:val="WW-Absatz-Standardschriftart11111111111"/>
    <w:rsid w:val="002926BA"/>
  </w:style>
  <w:style w:type="character" w:customStyle="1" w:styleId="WW-Absatz-Standardschriftart111111111111">
    <w:name w:val="WW-Absatz-Standardschriftart111111111111"/>
    <w:rsid w:val="002926BA"/>
  </w:style>
  <w:style w:type="character" w:customStyle="1" w:styleId="WW-Absatz-Standardschriftart1111111111111">
    <w:name w:val="WW-Absatz-Standardschriftart1111111111111"/>
    <w:rsid w:val="002926BA"/>
  </w:style>
  <w:style w:type="character" w:customStyle="1" w:styleId="afffffffffffff9">
    <w:name w:val="Маркеры списка"/>
    <w:rsid w:val="002926BA"/>
    <w:rPr>
      <w:rFonts w:ascii="StarSymbol" w:eastAsia="StarSymbol" w:hAnsi="StarSymbol" w:cs="StarSymbol"/>
      <w:sz w:val="18"/>
      <w:szCs w:val="18"/>
    </w:rPr>
  </w:style>
  <w:style w:type="paragraph" w:customStyle="1" w:styleId="afffffffffffffa">
    <w:name w:val="Заголовок"/>
    <w:basedOn w:val="a0"/>
    <w:next w:val="affffff"/>
    <w:rsid w:val="002926BA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ListParagraph">
    <w:name w:val="List Paragraph"/>
    <w:basedOn w:val="a0"/>
    <w:rsid w:val="00E44566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3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3411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aliases w:val="H2,&quot;Изумруд&quot;"/>
    <w:basedOn w:val="1"/>
    <w:next w:val="a0"/>
    <w:link w:val="20"/>
    <w:qFormat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color w:val="26282F"/>
    </w:rPr>
  </w:style>
  <w:style w:type="paragraph" w:styleId="3">
    <w:name w:val="heading 3"/>
    <w:aliases w:val="H3,&quot;Сапфир&quot;"/>
    <w:basedOn w:val="2"/>
    <w:next w:val="a0"/>
    <w:link w:val="30"/>
    <w:qFormat/>
    <w:rsid w:val="00010BFF"/>
    <w:pPr>
      <w:outlineLvl w:val="2"/>
    </w:pPr>
  </w:style>
  <w:style w:type="paragraph" w:styleId="40">
    <w:name w:val="heading 4"/>
    <w:aliases w:val="Heading 4 Char,D&amp;M4,D&amp;M 4"/>
    <w:basedOn w:val="3"/>
    <w:next w:val="a0"/>
    <w:link w:val="41"/>
    <w:qFormat/>
    <w:rsid w:val="00010BFF"/>
    <w:pPr>
      <w:outlineLvl w:val="3"/>
    </w:pPr>
  </w:style>
  <w:style w:type="paragraph" w:styleId="5">
    <w:name w:val="heading 5"/>
    <w:basedOn w:val="a0"/>
    <w:next w:val="a0"/>
    <w:link w:val="50"/>
    <w:qFormat/>
    <w:rsid w:val="00EE3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nhideWhenUsed/>
    <w:qFormat/>
    <w:rsid w:val="00010B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9D2A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9"/>
    <w:unhideWhenUsed/>
    <w:qFormat/>
    <w:rsid w:val="00123C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CE44F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83411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8341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834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83411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qFormat/>
    <w:rsid w:val="00834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1">
    <w:name w:val="Заголовок 4 Знак"/>
    <w:aliases w:val="Heading 4 Char Знак1,D&amp;M4 Знак,D&amp;M 4 Знак"/>
    <w:basedOn w:val="a1"/>
    <w:link w:val="40"/>
    <w:rsid w:val="00010BF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010BF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Title">
    <w:name w:val="ConsTitle"/>
    <w:rsid w:val="00010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unhideWhenUsed/>
    <w:rsid w:val="00010BFF"/>
    <w:rPr>
      <w:color w:val="0000FF"/>
      <w:u w:val="single"/>
    </w:rPr>
  </w:style>
  <w:style w:type="paragraph" w:customStyle="1" w:styleId="12">
    <w:name w:val="Абзац списка1"/>
    <w:basedOn w:val="a0"/>
    <w:qFormat/>
    <w:rsid w:val="00010B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aliases w:val="обычный"/>
    <w:link w:val="a6"/>
    <w:uiPriority w:val="1"/>
    <w:qFormat/>
    <w:rsid w:val="00010B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0"/>
    <w:link w:val="a8"/>
    <w:uiPriority w:val="34"/>
    <w:qFormat/>
    <w:rsid w:val="00010BFF"/>
    <w:pPr>
      <w:ind w:left="720"/>
      <w:contextualSpacing/>
    </w:pPr>
  </w:style>
  <w:style w:type="character" w:customStyle="1" w:styleId="a9">
    <w:name w:val="Цветовое выделение"/>
    <w:uiPriority w:val="99"/>
    <w:qFormat/>
    <w:rsid w:val="00010BFF"/>
    <w:rPr>
      <w:b/>
      <w:bCs/>
      <w:color w:val="26282F"/>
    </w:rPr>
  </w:style>
  <w:style w:type="character" w:customStyle="1" w:styleId="aa">
    <w:name w:val="Гипертекстовая ссылка"/>
    <w:uiPriority w:val="99"/>
    <w:qFormat/>
    <w:rsid w:val="00010BFF"/>
    <w:rPr>
      <w:b w:val="0"/>
      <w:bCs w:val="0"/>
      <w:color w:val="106BBE"/>
    </w:rPr>
  </w:style>
  <w:style w:type="paragraph" w:customStyle="1" w:styleId="ab">
    <w:name w:val="Нормальный (таблица)"/>
    <w:basedOn w:val="a0"/>
    <w:next w:val="a0"/>
    <w:uiPriority w:val="99"/>
    <w:qFormat/>
    <w:rsid w:val="00010B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Таблицы (моноширинный)"/>
    <w:basedOn w:val="a0"/>
    <w:next w:val="a0"/>
    <w:qFormat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Прижатый влево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e">
    <w:name w:val="Цветовое выделение для Текст"/>
    <w:qFormat/>
    <w:rsid w:val="00010B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0">
    <w:name w:val="Верхний колонтитул Знак"/>
    <w:basedOn w:val="a1"/>
    <w:link w:val="af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10B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Нижний колонтитул Знак"/>
    <w:basedOn w:val="a1"/>
    <w:link w:val="af1"/>
    <w:uiPriority w:val="99"/>
    <w:rsid w:val="00010BF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0"/>
    <w:rsid w:val="00010BFF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unhideWhenUsed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010BFF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2"/>
    <w:uiPriority w:val="59"/>
    <w:rsid w:val="00010B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010B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Strong"/>
    <w:qFormat/>
    <w:rsid w:val="00010BFF"/>
    <w:rPr>
      <w:b/>
      <w:bCs/>
    </w:rPr>
  </w:style>
  <w:style w:type="character" w:customStyle="1" w:styleId="af7">
    <w:name w:val="Активная гипертекстовая ссылка"/>
    <w:uiPriority w:val="99"/>
    <w:rsid w:val="00010BFF"/>
    <w:rPr>
      <w:b w:val="0"/>
      <w:bCs w:val="0"/>
      <w:color w:val="106BBE"/>
      <w:u w:val="single"/>
    </w:rPr>
  </w:style>
  <w:style w:type="paragraph" w:customStyle="1" w:styleId="af8">
    <w:name w:val="Внимание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9">
    <w:name w:val="Внимание: криминал!!"/>
    <w:basedOn w:val="af8"/>
    <w:next w:val="a0"/>
    <w:uiPriority w:val="99"/>
    <w:rsid w:val="00010BFF"/>
  </w:style>
  <w:style w:type="paragraph" w:customStyle="1" w:styleId="afa">
    <w:name w:val="Внимание: недобросовестность!"/>
    <w:basedOn w:val="af8"/>
    <w:next w:val="a0"/>
    <w:rsid w:val="00010BFF"/>
  </w:style>
  <w:style w:type="character" w:customStyle="1" w:styleId="afb">
    <w:name w:val="Выделение для Базового Поиска"/>
    <w:uiPriority w:val="99"/>
    <w:rsid w:val="00010BFF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010BFF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0"/>
    <w:next w:val="a0"/>
    <w:rsid w:val="00010BFF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e">
    <w:name w:val="Основное меню (преемственное)"/>
    <w:basedOn w:val="a0"/>
    <w:next w:val="a0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 группы контролов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0">
    <w:name w:val="Заголовок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2">
    <w:name w:val="Заголовок своего сообщения"/>
    <w:uiPriority w:val="99"/>
    <w:rsid w:val="00010BFF"/>
  </w:style>
  <w:style w:type="paragraph" w:customStyle="1" w:styleId="aff3">
    <w:name w:val="Заголовок статьи"/>
    <w:basedOn w:val="a0"/>
    <w:next w:val="a0"/>
    <w:rsid w:val="00010BF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4">
    <w:name w:val="Заголовок чужого сообщения"/>
    <w:uiPriority w:val="99"/>
    <w:rsid w:val="00010BFF"/>
    <w:rPr>
      <w:b/>
      <w:bCs/>
      <w:color w:val="FF0000"/>
    </w:rPr>
  </w:style>
  <w:style w:type="paragraph" w:customStyle="1" w:styleId="aff5">
    <w:name w:val="Заголовок ЭР (ле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0"/>
    <w:uiPriority w:val="99"/>
    <w:rsid w:val="00010BFF"/>
    <w:pPr>
      <w:spacing w:after="0"/>
      <w:jc w:val="left"/>
    </w:pPr>
  </w:style>
  <w:style w:type="paragraph" w:customStyle="1" w:styleId="aff7">
    <w:name w:val="Интерактивный заголовок"/>
    <w:basedOn w:val="aff8"/>
    <w:next w:val="a0"/>
    <w:rsid w:val="00010BFF"/>
    <w:pPr>
      <w:widowControl w:val="0"/>
      <w:autoSpaceDE w:val="0"/>
      <w:autoSpaceDN w:val="0"/>
      <w:adjustRightInd w:val="0"/>
      <w:ind w:firstLine="720"/>
      <w:contextualSpacing w:val="0"/>
      <w:jc w:val="both"/>
    </w:pPr>
    <w:rPr>
      <w:rFonts w:ascii="Verdana" w:eastAsia="Times New Roman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F0F0F0"/>
    </w:rPr>
  </w:style>
  <w:style w:type="paragraph" w:customStyle="1" w:styleId="aff9">
    <w:name w:val="Текст информации об изменениях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0"/>
    <w:uiPriority w:val="99"/>
    <w:rsid w:val="00010B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0"/>
    <w:next w:val="a0"/>
    <w:rsid w:val="00010BF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c">
    <w:name w:val="Комментарий"/>
    <w:basedOn w:val="affb"/>
    <w:next w:val="a0"/>
    <w:rsid w:val="00010B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rsid w:val="00010BFF"/>
    <w:rPr>
      <w:i/>
      <w:iCs/>
    </w:rPr>
  </w:style>
  <w:style w:type="paragraph" w:customStyle="1" w:styleId="affe">
    <w:name w:val="Текст (лев. подпись)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Колонтитул (левый)"/>
    <w:basedOn w:val="affe"/>
    <w:next w:val="a0"/>
    <w:rsid w:val="00010BFF"/>
    <w:rPr>
      <w:sz w:val="14"/>
      <w:szCs w:val="14"/>
    </w:rPr>
  </w:style>
  <w:style w:type="paragraph" w:customStyle="1" w:styleId="afff0">
    <w:name w:val="Текст (прав. подпись)"/>
    <w:basedOn w:val="a0"/>
    <w:next w:val="a0"/>
    <w:rsid w:val="00010BFF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1">
    <w:name w:val="Колонтитул (правый)"/>
    <w:basedOn w:val="afff0"/>
    <w:next w:val="a0"/>
    <w:rsid w:val="00010BFF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0"/>
    <w:rsid w:val="00010BFF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0"/>
    <w:rsid w:val="00010BFF"/>
  </w:style>
  <w:style w:type="paragraph" w:customStyle="1" w:styleId="afff4">
    <w:name w:val="Моноширинны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5">
    <w:name w:val="Найденные слова"/>
    <w:uiPriority w:val="99"/>
    <w:rsid w:val="00010BFF"/>
    <w:rPr>
      <w:b w:val="0"/>
      <w:bCs w:val="0"/>
      <w:color w:val="26282F"/>
      <w:shd w:val="clear" w:color="auto" w:fill="auto"/>
    </w:rPr>
  </w:style>
  <w:style w:type="paragraph" w:customStyle="1" w:styleId="afff6">
    <w:name w:val="Напишите нам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7">
    <w:name w:val="Не вступил в силу"/>
    <w:uiPriority w:val="99"/>
    <w:rsid w:val="00010BFF"/>
    <w:rPr>
      <w:b w:val="0"/>
      <w:bCs w:val="0"/>
      <w:color w:val="000000"/>
      <w:shd w:val="clear" w:color="auto" w:fill="auto"/>
    </w:rPr>
  </w:style>
  <w:style w:type="paragraph" w:customStyle="1" w:styleId="afff8">
    <w:name w:val="Необходимые документы"/>
    <w:basedOn w:val="af8"/>
    <w:next w:val="a0"/>
    <w:rsid w:val="00010BFF"/>
    <w:pPr>
      <w:ind w:firstLine="118"/>
    </w:pPr>
  </w:style>
  <w:style w:type="paragraph" w:customStyle="1" w:styleId="afff9">
    <w:name w:val="Оглавление"/>
    <w:basedOn w:val="ac"/>
    <w:next w:val="a0"/>
    <w:rsid w:val="00010BFF"/>
    <w:pPr>
      <w:ind w:left="140"/>
    </w:pPr>
  </w:style>
  <w:style w:type="character" w:customStyle="1" w:styleId="afffa">
    <w:name w:val="Опечатки"/>
    <w:uiPriority w:val="99"/>
    <w:rsid w:val="00010BFF"/>
    <w:rPr>
      <w:color w:val="FF0000"/>
    </w:rPr>
  </w:style>
  <w:style w:type="paragraph" w:customStyle="1" w:styleId="afffb">
    <w:name w:val="Переменная часть"/>
    <w:basedOn w:val="afe"/>
    <w:next w:val="a0"/>
    <w:rsid w:val="00010BFF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0"/>
    <w:rsid w:val="00010BF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b w:val="0"/>
      <w:bCs w:val="0"/>
      <w:color w:val="26282F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0"/>
    <w:uiPriority w:val="99"/>
    <w:rsid w:val="00010BFF"/>
    <w:rPr>
      <w:b/>
      <w:bCs/>
    </w:rPr>
  </w:style>
  <w:style w:type="paragraph" w:customStyle="1" w:styleId="afffe">
    <w:name w:val="Подчёркнутый текст"/>
    <w:basedOn w:val="a0"/>
    <w:next w:val="a0"/>
    <w:uiPriority w:val="99"/>
    <w:rsid w:val="00010BF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Постоянная часть"/>
    <w:basedOn w:val="afe"/>
    <w:next w:val="a0"/>
    <w:rsid w:val="00010BFF"/>
    <w:rPr>
      <w:sz w:val="20"/>
      <w:szCs w:val="20"/>
    </w:rPr>
  </w:style>
  <w:style w:type="paragraph" w:customStyle="1" w:styleId="affff0">
    <w:name w:val="Пример."/>
    <w:basedOn w:val="af8"/>
    <w:next w:val="a0"/>
    <w:rsid w:val="00010BFF"/>
  </w:style>
  <w:style w:type="paragraph" w:customStyle="1" w:styleId="affff1">
    <w:name w:val="Примечание."/>
    <w:basedOn w:val="af8"/>
    <w:next w:val="a0"/>
    <w:rsid w:val="00010BFF"/>
  </w:style>
  <w:style w:type="character" w:customStyle="1" w:styleId="affff2">
    <w:name w:val="Продолжение ссылки"/>
    <w:uiPriority w:val="99"/>
    <w:rsid w:val="00010BFF"/>
  </w:style>
  <w:style w:type="paragraph" w:customStyle="1" w:styleId="affff3">
    <w:name w:val="Словарная статья"/>
    <w:basedOn w:val="a0"/>
    <w:next w:val="a0"/>
    <w:rsid w:val="00010BF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4">
    <w:name w:val="Сравнение редакций"/>
    <w:uiPriority w:val="99"/>
    <w:rsid w:val="00010BFF"/>
    <w:rPr>
      <w:b w:val="0"/>
      <w:bCs w:val="0"/>
      <w:color w:val="26282F"/>
    </w:rPr>
  </w:style>
  <w:style w:type="character" w:customStyle="1" w:styleId="affff5">
    <w:name w:val="Сравнение редакций. Добавленный фрагмент"/>
    <w:uiPriority w:val="99"/>
    <w:rsid w:val="00010BFF"/>
    <w:rPr>
      <w:color w:val="000000"/>
      <w:shd w:val="clear" w:color="auto" w:fill="auto"/>
    </w:rPr>
  </w:style>
  <w:style w:type="character" w:customStyle="1" w:styleId="affff6">
    <w:name w:val="Сравнение редакций. Удаленный фрагмент"/>
    <w:uiPriority w:val="99"/>
    <w:rsid w:val="00010BFF"/>
    <w:rPr>
      <w:color w:val="000000"/>
      <w:shd w:val="clear" w:color="auto" w:fill="auto"/>
    </w:rPr>
  </w:style>
  <w:style w:type="paragraph" w:customStyle="1" w:styleId="affff7">
    <w:name w:val="Ссылка на официальную публикацию"/>
    <w:basedOn w:val="a0"/>
    <w:next w:val="a0"/>
    <w:uiPriority w:val="99"/>
    <w:rsid w:val="00010B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8">
    <w:name w:val="Ссылка на утративший силу документ"/>
    <w:uiPriority w:val="99"/>
    <w:rsid w:val="00010BFF"/>
    <w:rPr>
      <w:b w:val="0"/>
      <w:bCs w:val="0"/>
      <w:color w:val="auto"/>
    </w:rPr>
  </w:style>
  <w:style w:type="paragraph" w:customStyle="1" w:styleId="affff9">
    <w:name w:val="Текст в таблице"/>
    <w:basedOn w:val="ab"/>
    <w:next w:val="a0"/>
    <w:rsid w:val="00010BFF"/>
    <w:pPr>
      <w:ind w:firstLine="500"/>
    </w:pPr>
    <w:rPr>
      <w:rFonts w:ascii="Arial" w:hAnsi="Arial" w:cs="Arial"/>
    </w:rPr>
  </w:style>
  <w:style w:type="paragraph" w:customStyle="1" w:styleId="affffa">
    <w:name w:val="Текст ЭР (см. также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b">
    <w:name w:val="Технический комментарий"/>
    <w:basedOn w:val="a0"/>
    <w:next w:val="a0"/>
    <w:rsid w:val="00010BFF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c">
    <w:name w:val="Утратил силу"/>
    <w:uiPriority w:val="99"/>
    <w:rsid w:val="00010BFF"/>
    <w:rPr>
      <w:b w:val="0"/>
      <w:bCs w:val="0"/>
      <w:strike/>
      <w:color w:val="auto"/>
    </w:rPr>
  </w:style>
  <w:style w:type="paragraph" w:customStyle="1" w:styleId="affffd">
    <w:name w:val="Формула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e">
    <w:name w:val="Центрированный (таблица)"/>
    <w:basedOn w:val="ab"/>
    <w:next w:val="a0"/>
    <w:rsid w:val="00010BFF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010BFF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8">
    <w:name w:val="Title"/>
    <w:basedOn w:val="a0"/>
    <w:next w:val="a0"/>
    <w:link w:val="afffff"/>
    <w:uiPriority w:val="10"/>
    <w:qFormat/>
    <w:rsid w:val="00010B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Название Знак"/>
    <w:basedOn w:val="a1"/>
    <w:link w:val="aff8"/>
    <w:uiPriority w:val="10"/>
    <w:rsid w:val="00010B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ff0">
    <w:name w:val="Body Text Indent"/>
    <w:aliases w:val="Основной текст 1,Нумерованный список !!,Надин стиль,Body Text Indent,Iniiaiie oaeno 1"/>
    <w:basedOn w:val="a0"/>
    <w:link w:val="afffff1"/>
    <w:rsid w:val="00010BFF"/>
    <w:pPr>
      <w:spacing w:line="360" w:lineRule="auto"/>
      <w:ind w:firstLine="720"/>
      <w:jc w:val="both"/>
    </w:pPr>
    <w:rPr>
      <w:sz w:val="28"/>
    </w:rPr>
  </w:style>
  <w:style w:type="character" w:customStyle="1" w:styleId="affff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1"/>
    <w:link w:val="afffff0"/>
    <w:rsid w:val="00010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2">
    <w:name w:val="endnote text"/>
    <w:basedOn w:val="a0"/>
    <w:link w:val="afffff3"/>
    <w:uiPriority w:val="99"/>
    <w:rsid w:val="00010BFF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ffff3">
    <w:name w:val="Текст концевой сноски Знак"/>
    <w:basedOn w:val="a1"/>
    <w:link w:val="afffff2"/>
    <w:uiPriority w:val="99"/>
    <w:rsid w:val="00010BFF"/>
    <w:rPr>
      <w:rFonts w:ascii="Calibri" w:eastAsia="Calibri" w:hAnsi="Calibri" w:cs="Calibri"/>
      <w:sz w:val="20"/>
      <w:szCs w:val="20"/>
    </w:rPr>
  </w:style>
  <w:style w:type="character" w:styleId="afffff4">
    <w:name w:val="endnote reference"/>
    <w:basedOn w:val="a1"/>
    <w:rsid w:val="00010BFF"/>
    <w:rPr>
      <w:vertAlign w:val="superscript"/>
    </w:rPr>
  </w:style>
  <w:style w:type="character" w:styleId="afffff5">
    <w:name w:val="FollowedHyperlink"/>
    <w:basedOn w:val="a1"/>
    <w:uiPriority w:val="99"/>
    <w:rsid w:val="00010BFF"/>
    <w:rPr>
      <w:color w:val="800080"/>
      <w:u w:val="single"/>
    </w:rPr>
  </w:style>
  <w:style w:type="paragraph" w:styleId="afffff6">
    <w:name w:val="annotation text"/>
    <w:basedOn w:val="a0"/>
    <w:link w:val="afffff7"/>
    <w:rsid w:val="00010BFF"/>
    <w:pPr>
      <w:spacing w:after="200"/>
    </w:pPr>
    <w:rPr>
      <w:sz w:val="20"/>
      <w:szCs w:val="20"/>
      <w:lang w:eastAsia="en-US"/>
    </w:rPr>
  </w:style>
  <w:style w:type="character" w:customStyle="1" w:styleId="afffff7">
    <w:name w:val="Текст примечания Знак"/>
    <w:basedOn w:val="a1"/>
    <w:link w:val="afffff6"/>
    <w:rsid w:val="00010B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f8">
    <w:name w:val="annotation reference"/>
    <w:basedOn w:val="a1"/>
    <w:rsid w:val="00010BFF"/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 (веб)1"/>
    <w:basedOn w:val="a0"/>
    <w:uiPriority w:val="99"/>
    <w:rsid w:val="00010BFF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fff9">
    <w:name w:val="annotation subject"/>
    <w:basedOn w:val="afffff6"/>
    <w:next w:val="afffff6"/>
    <w:link w:val="afffffa"/>
    <w:rsid w:val="00010BFF"/>
    <w:rPr>
      <w:rFonts w:ascii="Calibri" w:eastAsia="Calibri" w:hAnsi="Calibri" w:cs="Calibri"/>
      <w:b/>
      <w:bCs/>
    </w:rPr>
  </w:style>
  <w:style w:type="character" w:customStyle="1" w:styleId="afffffa">
    <w:name w:val="Тема примечания Знак"/>
    <w:basedOn w:val="afffff7"/>
    <w:link w:val="afffff9"/>
    <w:rsid w:val="00010BFF"/>
    <w:rPr>
      <w:rFonts w:ascii="Calibri" w:eastAsia="Calibri" w:hAnsi="Calibri" w:cs="Calibri"/>
      <w:b/>
      <w:bCs/>
      <w:sz w:val="20"/>
      <w:szCs w:val="20"/>
    </w:rPr>
  </w:style>
  <w:style w:type="character" w:styleId="afffffb">
    <w:name w:val="Placeholder Text"/>
    <w:basedOn w:val="a1"/>
    <w:uiPriority w:val="99"/>
    <w:semiHidden/>
    <w:rsid w:val="00010BFF"/>
    <w:rPr>
      <w:color w:val="808080"/>
    </w:rPr>
  </w:style>
  <w:style w:type="paragraph" w:styleId="afffffc">
    <w:name w:val="footnote text"/>
    <w:aliases w:val="single space,footnote text,Текст сноски-FN,Footnote Text Char Знак Знак,Footnote Text Char Знак,Текст сноски Знак Знак Знак,Footnote Text Char Знак Знак Знак Знак,Char,Reference"/>
    <w:basedOn w:val="a0"/>
    <w:link w:val="afffffd"/>
    <w:rsid w:val="00010BFF"/>
    <w:rPr>
      <w:sz w:val="20"/>
      <w:szCs w:val="20"/>
    </w:rPr>
  </w:style>
  <w:style w:type="character" w:customStyle="1" w:styleId="afffffd">
    <w:name w:val="Текст сноски Знак"/>
    <w:aliases w:val="single space Знак,footnote text Знак,Текст сноски-FN Знак2,Footnote Text Char Знак Знак Знак3,Footnote Text Char Знак Знак2,Текст сноски Знак Знак Знак Знак1,Footnote Text Char Знак Знак Знак Знак Знак,Char Знак,Reference Знак"/>
    <w:basedOn w:val="a1"/>
    <w:link w:val="afffffc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e">
    <w:name w:val="footnote reference"/>
    <w:aliases w:val="SUPERS"/>
    <w:basedOn w:val="a1"/>
    <w:rsid w:val="00010BFF"/>
    <w:rPr>
      <w:vertAlign w:val="superscript"/>
    </w:rPr>
  </w:style>
  <w:style w:type="paragraph" w:styleId="affffff">
    <w:name w:val="Body Text"/>
    <w:aliases w:val="Основной текст Знак Знак,bt,Body Text Char,Body Text Char1 Char"/>
    <w:basedOn w:val="a0"/>
    <w:link w:val="affffff0"/>
    <w:unhideWhenUsed/>
    <w:qFormat/>
    <w:rsid w:val="00010BFF"/>
    <w:pPr>
      <w:spacing w:after="120"/>
    </w:pPr>
  </w:style>
  <w:style w:type="character" w:customStyle="1" w:styleId="affffff0">
    <w:name w:val="Основной текст Знак"/>
    <w:aliases w:val="Основной текст Знак Знак Знак2,bt Знак1,Body Text Char Знак,Body Text Char1 Char Знак"/>
    <w:basedOn w:val="a1"/>
    <w:link w:val="affffff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10BFF"/>
    <w:rPr>
      <w:rFonts w:ascii="Times New Roman" w:hAnsi="Times New Roman" w:cs="Times New Roman"/>
      <w:sz w:val="26"/>
    </w:rPr>
  </w:style>
  <w:style w:type="character" w:customStyle="1" w:styleId="FontStyle13">
    <w:name w:val="Font Style13"/>
    <w:uiPriority w:val="99"/>
    <w:rsid w:val="00010BFF"/>
    <w:rPr>
      <w:rFonts w:ascii="Arial" w:hAnsi="Arial" w:cs="Arial"/>
      <w:sz w:val="28"/>
    </w:rPr>
  </w:style>
  <w:style w:type="paragraph" w:customStyle="1" w:styleId="s3">
    <w:name w:val="s_3"/>
    <w:basedOn w:val="a0"/>
    <w:rsid w:val="00010BFF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010BFF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010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010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3">
    <w:name w:val="stylet3"/>
    <w:basedOn w:val="a0"/>
    <w:rsid w:val="00010BFF"/>
    <w:pPr>
      <w:spacing w:before="100" w:beforeAutospacing="1" w:after="100" w:afterAutospacing="1"/>
    </w:pPr>
  </w:style>
  <w:style w:type="paragraph" w:customStyle="1" w:styleId="DefinitionTerm">
    <w:name w:val="Definition Term"/>
    <w:basedOn w:val="a0"/>
    <w:next w:val="a0"/>
    <w:rsid w:val="00010BFF"/>
    <w:pPr>
      <w:widowControl w:val="0"/>
    </w:pPr>
    <w:rPr>
      <w:snapToGrid w:val="0"/>
      <w:szCs w:val="20"/>
    </w:rPr>
  </w:style>
  <w:style w:type="paragraph" w:styleId="affffff1">
    <w:name w:val="Normal (Web)"/>
    <w:aliases w:val="Обычный (Web),Обычный (Web)1,Обычный (веб)11"/>
    <w:basedOn w:val="a0"/>
    <w:unhideWhenUsed/>
    <w:qFormat/>
    <w:rsid w:val="00010BFF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010BFF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010BF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10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010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2">
    <w:name w:val="Заголовок постановления"/>
    <w:basedOn w:val="a0"/>
    <w:rsid w:val="00B26028"/>
    <w:pPr>
      <w:jc w:val="center"/>
    </w:pPr>
    <w:rPr>
      <w:b/>
      <w:sz w:val="28"/>
      <w:szCs w:val="20"/>
    </w:rPr>
  </w:style>
  <w:style w:type="paragraph" w:customStyle="1" w:styleId="affffff3">
    <w:name w:val="Проектный"/>
    <w:basedOn w:val="a0"/>
    <w:rsid w:val="00B2602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numbering" w:customStyle="1" w:styleId="15">
    <w:name w:val="Нет списка1"/>
    <w:next w:val="a3"/>
    <w:uiPriority w:val="99"/>
    <w:semiHidden/>
    <w:rsid w:val="00C87A69"/>
  </w:style>
  <w:style w:type="paragraph" w:customStyle="1" w:styleId="Style1">
    <w:name w:val="Style1"/>
    <w:basedOn w:val="a0"/>
    <w:uiPriority w:val="99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0"/>
    <w:uiPriority w:val="99"/>
    <w:rsid w:val="00C87A69"/>
    <w:pPr>
      <w:widowControl w:val="0"/>
      <w:autoSpaceDE w:val="0"/>
      <w:autoSpaceDN w:val="0"/>
      <w:adjustRightInd w:val="0"/>
      <w:spacing w:line="496" w:lineRule="exact"/>
      <w:jc w:val="center"/>
    </w:pPr>
  </w:style>
  <w:style w:type="paragraph" w:customStyle="1" w:styleId="Style3">
    <w:name w:val="Style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firstLine="1920"/>
    </w:pPr>
  </w:style>
  <w:style w:type="paragraph" w:customStyle="1" w:styleId="Style6">
    <w:name w:val="Style6"/>
    <w:basedOn w:val="a0"/>
    <w:uiPriority w:val="99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0"/>
    <w:uiPriority w:val="99"/>
    <w:rsid w:val="00C87A69"/>
    <w:pPr>
      <w:widowControl w:val="0"/>
      <w:autoSpaceDE w:val="0"/>
      <w:autoSpaceDN w:val="0"/>
      <w:adjustRightInd w:val="0"/>
      <w:spacing w:line="384" w:lineRule="exact"/>
    </w:pPr>
  </w:style>
  <w:style w:type="paragraph" w:customStyle="1" w:styleId="Style9">
    <w:name w:val="Style9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C87A69"/>
    <w:pPr>
      <w:widowControl w:val="0"/>
      <w:autoSpaceDE w:val="0"/>
      <w:autoSpaceDN w:val="0"/>
      <w:adjustRightInd w:val="0"/>
      <w:spacing w:line="386" w:lineRule="exact"/>
      <w:ind w:firstLine="302"/>
    </w:pPr>
  </w:style>
  <w:style w:type="paragraph" w:customStyle="1" w:styleId="Style14">
    <w:name w:val="Style14"/>
    <w:basedOn w:val="a0"/>
    <w:uiPriority w:val="99"/>
    <w:rsid w:val="00C87A69"/>
    <w:pPr>
      <w:widowControl w:val="0"/>
      <w:autoSpaceDE w:val="0"/>
      <w:autoSpaceDN w:val="0"/>
      <w:adjustRightInd w:val="0"/>
      <w:spacing w:line="389" w:lineRule="exact"/>
      <w:ind w:hanging="667"/>
    </w:pPr>
  </w:style>
  <w:style w:type="paragraph" w:customStyle="1" w:styleId="Style15">
    <w:name w:val="Style15"/>
    <w:basedOn w:val="a0"/>
    <w:uiPriority w:val="99"/>
    <w:rsid w:val="00C87A69"/>
    <w:pPr>
      <w:widowControl w:val="0"/>
      <w:autoSpaceDE w:val="0"/>
      <w:autoSpaceDN w:val="0"/>
      <w:adjustRightInd w:val="0"/>
      <w:spacing w:line="385" w:lineRule="exact"/>
      <w:ind w:firstLine="446"/>
      <w:jc w:val="both"/>
    </w:pPr>
  </w:style>
  <w:style w:type="paragraph" w:customStyle="1" w:styleId="Style16">
    <w:name w:val="Style16"/>
    <w:basedOn w:val="a0"/>
    <w:uiPriority w:val="99"/>
    <w:rsid w:val="00C87A6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7">
    <w:name w:val="Style17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ind w:firstLine="451"/>
      <w:jc w:val="both"/>
    </w:pPr>
  </w:style>
  <w:style w:type="paragraph" w:customStyle="1" w:styleId="Style18">
    <w:name w:val="Style18"/>
    <w:basedOn w:val="a0"/>
    <w:uiPriority w:val="99"/>
    <w:rsid w:val="00C87A69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19">
    <w:name w:val="Style19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hanging="216"/>
    </w:pPr>
  </w:style>
  <w:style w:type="paragraph" w:customStyle="1" w:styleId="Style20">
    <w:name w:val="Style20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ind w:firstLine="461"/>
      <w:jc w:val="both"/>
    </w:pPr>
  </w:style>
  <w:style w:type="paragraph" w:customStyle="1" w:styleId="Style21">
    <w:name w:val="Style21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uiPriority w:val="99"/>
    <w:rsid w:val="00C87A6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3">
    <w:name w:val="Style23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rsid w:val="00C87A69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25">
    <w:name w:val="Style25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1565"/>
    </w:pPr>
  </w:style>
  <w:style w:type="paragraph" w:customStyle="1" w:styleId="Style26">
    <w:name w:val="Style26"/>
    <w:basedOn w:val="a0"/>
    <w:uiPriority w:val="99"/>
    <w:rsid w:val="00C87A6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7">
    <w:name w:val="Style27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ind w:firstLine="384"/>
    </w:pPr>
  </w:style>
  <w:style w:type="paragraph" w:customStyle="1" w:styleId="Style28">
    <w:name w:val="Style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6"/>
    </w:pPr>
  </w:style>
  <w:style w:type="paragraph" w:customStyle="1" w:styleId="Style30">
    <w:name w:val="Style30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256"/>
    </w:pPr>
  </w:style>
  <w:style w:type="paragraph" w:customStyle="1" w:styleId="Style31">
    <w:name w:val="Style31"/>
    <w:basedOn w:val="a0"/>
    <w:uiPriority w:val="99"/>
    <w:rsid w:val="00C87A6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2">
    <w:name w:val="Style32"/>
    <w:basedOn w:val="a0"/>
    <w:uiPriority w:val="99"/>
    <w:rsid w:val="00C87A69"/>
    <w:pPr>
      <w:widowControl w:val="0"/>
      <w:autoSpaceDE w:val="0"/>
      <w:autoSpaceDN w:val="0"/>
      <w:adjustRightInd w:val="0"/>
      <w:spacing w:line="379" w:lineRule="exact"/>
      <w:ind w:hanging="1291"/>
    </w:pPr>
  </w:style>
  <w:style w:type="paragraph" w:customStyle="1" w:styleId="Style33">
    <w:name w:val="Style33"/>
    <w:basedOn w:val="a0"/>
    <w:rsid w:val="00C87A69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34">
    <w:name w:val="Style34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317"/>
    </w:pPr>
  </w:style>
  <w:style w:type="paragraph" w:customStyle="1" w:styleId="Style35">
    <w:name w:val="Style3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965"/>
    </w:pPr>
  </w:style>
  <w:style w:type="paragraph" w:customStyle="1" w:styleId="Style36">
    <w:name w:val="Style36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0"/>
    <w:uiPriority w:val="99"/>
    <w:rsid w:val="00C87A69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0"/>
    <w:rsid w:val="00C87A69"/>
    <w:pPr>
      <w:widowControl w:val="0"/>
      <w:autoSpaceDE w:val="0"/>
      <w:autoSpaceDN w:val="0"/>
      <w:adjustRightInd w:val="0"/>
      <w:spacing w:line="385" w:lineRule="exact"/>
      <w:ind w:firstLine="2318"/>
    </w:pPr>
  </w:style>
  <w:style w:type="paragraph" w:customStyle="1" w:styleId="Style39">
    <w:name w:val="Style39"/>
    <w:basedOn w:val="a0"/>
    <w:rsid w:val="00C87A69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paragraph" w:customStyle="1" w:styleId="Style40">
    <w:name w:val="Style4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536"/>
    </w:pPr>
  </w:style>
  <w:style w:type="paragraph" w:customStyle="1" w:styleId="Style42">
    <w:name w:val="Style42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704"/>
    </w:pPr>
  </w:style>
  <w:style w:type="paragraph" w:customStyle="1" w:styleId="Style43">
    <w:name w:val="Style43"/>
    <w:basedOn w:val="a0"/>
    <w:rsid w:val="00C87A69"/>
    <w:pPr>
      <w:widowControl w:val="0"/>
      <w:autoSpaceDE w:val="0"/>
      <w:autoSpaceDN w:val="0"/>
      <w:adjustRightInd w:val="0"/>
      <w:spacing w:line="374" w:lineRule="exact"/>
      <w:ind w:firstLine="744"/>
    </w:pPr>
  </w:style>
  <w:style w:type="paragraph" w:customStyle="1" w:styleId="Style44">
    <w:name w:val="Style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91"/>
    </w:pPr>
  </w:style>
  <w:style w:type="paragraph" w:customStyle="1" w:styleId="Style47">
    <w:name w:val="Style47"/>
    <w:basedOn w:val="a0"/>
    <w:rsid w:val="00C87A69"/>
    <w:pPr>
      <w:widowControl w:val="0"/>
      <w:autoSpaceDE w:val="0"/>
      <w:autoSpaceDN w:val="0"/>
      <w:adjustRightInd w:val="0"/>
      <w:spacing w:line="278" w:lineRule="exact"/>
      <w:ind w:hanging="2784"/>
    </w:pPr>
  </w:style>
  <w:style w:type="paragraph" w:customStyle="1" w:styleId="Style48">
    <w:name w:val="Style48"/>
    <w:basedOn w:val="a0"/>
    <w:rsid w:val="00C87A69"/>
    <w:pPr>
      <w:widowControl w:val="0"/>
      <w:autoSpaceDE w:val="0"/>
      <w:autoSpaceDN w:val="0"/>
      <w:adjustRightInd w:val="0"/>
      <w:spacing w:line="264" w:lineRule="exact"/>
      <w:ind w:hanging="106"/>
      <w:jc w:val="both"/>
    </w:pPr>
  </w:style>
  <w:style w:type="paragraph" w:customStyle="1" w:styleId="Style49">
    <w:name w:val="Style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0"/>
    <w:rsid w:val="00C87A69"/>
    <w:pPr>
      <w:widowControl w:val="0"/>
      <w:autoSpaceDE w:val="0"/>
      <w:autoSpaceDN w:val="0"/>
      <w:adjustRightInd w:val="0"/>
      <w:spacing w:line="283" w:lineRule="exact"/>
      <w:ind w:hanging="2030"/>
    </w:pPr>
  </w:style>
  <w:style w:type="paragraph" w:customStyle="1" w:styleId="Style53">
    <w:name w:val="Style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416"/>
    </w:pPr>
  </w:style>
  <w:style w:type="paragraph" w:customStyle="1" w:styleId="Style55">
    <w:name w:val="Style55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600"/>
    </w:pPr>
  </w:style>
  <w:style w:type="paragraph" w:customStyle="1" w:styleId="Style56">
    <w:name w:val="Style56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661"/>
    </w:pPr>
  </w:style>
  <w:style w:type="paragraph" w:customStyle="1" w:styleId="Style57">
    <w:name w:val="Style5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490"/>
    </w:pPr>
  </w:style>
  <w:style w:type="paragraph" w:customStyle="1" w:styleId="Style59">
    <w:name w:val="Style5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0">
    <w:name w:val="Style60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77"/>
    </w:pPr>
  </w:style>
  <w:style w:type="paragraph" w:customStyle="1" w:styleId="Style61">
    <w:name w:val="Style6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0"/>
    <w:rsid w:val="00C87A69"/>
    <w:pPr>
      <w:widowControl w:val="0"/>
      <w:autoSpaceDE w:val="0"/>
      <w:autoSpaceDN w:val="0"/>
      <w:adjustRightInd w:val="0"/>
      <w:spacing w:line="387" w:lineRule="exact"/>
      <w:ind w:firstLine="446"/>
      <w:jc w:val="both"/>
    </w:pPr>
  </w:style>
  <w:style w:type="paragraph" w:customStyle="1" w:styleId="Style63">
    <w:name w:val="Style6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51"/>
    </w:pPr>
  </w:style>
  <w:style w:type="paragraph" w:customStyle="1" w:styleId="Style65">
    <w:name w:val="Style65"/>
    <w:basedOn w:val="a0"/>
    <w:rsid w:val="00C87A69"/>
    <w:pPr>
      <w:widowControl w:val="0"/>
      <w:autoSpaceDE w:val="0"/>
      <w:autoSpaceDN w:val="0"/>
      <w:adjustRightInd w:val="0"/>
      <w:spacing w:line="394" w:lineRule="exact"/>
      <w:ind w:firstLine="422"/>
      <w:jc w:val="both"/>
    </w:pPr>
  </w:style>
  <w:style w:type="paragraph" w:customStyle="1" w:styleId="Style66">
    <w:name w:val="Style66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859"/>
    </w:pPr>
  </w:style>
  <w:style w:type="paragraph" w:customStyle="1" w:styleId="Style67">
    <w:name w:val="Style67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259"/>
    </w:pPr>
  </w:style>
  <w:style w:type="paragraph" w:customStyle="1" w:styleId="Style68">
    <w:name w:val="Style6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1099"/>
    </w:pPr>
  </w:style>
  <w:style w:type="paragraph" w:customStyle="1" w:styleId="Style70">
    <w:name w:val="Style7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2">
    <w:name w:val="Style72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475"/>
      <w:jc w:val="both"/>
    </w:pPr>
  </w:style>
  <w:style w:type="paragraph" w:customStyle="1" w:styleId="Style73">
    <w:name w:val="Style7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4">
    <w:name w:val="Style7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485"/>
    </w:pPr>
  </w:style>
  <w:style w:type="paragraph" w:customStyle="1" w:styleId="Style75">
    <w:name w:val="Style75"/>
    <w:basedOn w:val="a0"/>
    <w:rsid w:val="00C87A69"/>
    <w:pPr>
      <w:widowControl w:val="0"/>
      <w:autoSpaceDE w:val="0"/>
      <w:autoSpaceDN w:val="0"/>
      <w:adjustRightInd w:val="0"/>
      <w:spacing w:line="379" w:lineRule="exact"/>
      <w:ind w:firstLine="2366"/>
    </w:pPr>
  </w:style>
  <w:style w:type="paragraph" w:customStyle="1" w:styleId="Style76">
    <w:name w:val="Style7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7">
    <w:name w:val="Style7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0"/>
    <w:rsid w:val="00C87A69"/>
    <w:pPr>
      <w:widowControl w:val="0"/>
      <w:autoSpaceDE w:val="0"/>
      <w:autoSpaceDN w:val="0"/>
      <w:adjustRightInd w:val="0"/>
      <w:spacing w:line="278" w:lineRule="exact"/>
      <w:ind w:firstLine="168"/>
    </w:pPr>
  </w:style>
  <w:style w:type="paragraph" w:customStyle="1" w:styleId="Style80">
    <w:name w:val="Style8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1">
    <w:name w:val="Style81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192"/>
    </w:pPr>
  </w:style>
  <w:style w:type="paragraph" w:customStyle="1" w:styleId="Style82">
    <w:name w:val="Style8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3">
    <w:name w:val="Style8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5">
    <w:name w:val="Style8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7">
    <w:name w:val="Style8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946"/>
    </w:pPr>
  </w:style>
  <w:style w:type="paragraph" w:customStyle="1" w:styleId="Style92">
    <w:name w:val="Style9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4">
    <w:name w:val="Style9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5">
    <w:name w:val="Style9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6">
    <w:name w:val="Style96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1771"/>
    </w:pPr>
  </w:style>
  <w:style w:type="paragraph" w:customStyle="1" w:styleId="Style97">
    <w:name w:val="Style97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974"/>
    </w:pPr>
  </w:style>
  <w:style w:type="paragraph" w:customStyle="1" w:styleId="Style98">
    <w:name w:val="Style9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0">
    <w:name w:val="Style10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1">
    <w:name w:val="Style101"/>
    <w:basedOn w:val="a0"/>
    <w:rsid w:val="00C87A69"/>
    <w:pPr>
      <w:widowControl w:val="0"/>
      <w:autoSpaceDE w:val="0"/>
      <w:autoSpaceDN w:val="0"/>
      <w:adjustRightInd w:val="0"/>
      <w:spacing w:line="384" w:lineRule="exact"/>
      <w:ind w:firstLine="1330"/>
    </w:pPr>
  </w:style>
  <w:style w:type="paragraph" w:customStyle="1" w:styleId="Style102">
    <w:name w:val="Style10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3">
    <w:name w:val="Style103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4">
    <w:name w:val="Style104"/>
    <w:basedOn w:val="a0"/>
    <w:rsid w:val="00C87A69"/>
    <w:pPr>
      <w:widowControl w:val="0"/>
      <w:autoSpaceDE w:val="0"/>
      <w:autoSpaceDN w:val="0"/>
      <w:adjustRightInd w:val="0"/>
      <w:spacing w:line="274" w:lineRule="exact"/>
      <w:ind w:firstLine="374"/>
    </w:pPr>
  </w:style>
  <w:style w:type="paragraph" w:customStyle="1" w:styleId="Style105">
    <w:name w:val="Style10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6">
    <w:name w:val="Style10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7">
    <w:name w:val="Style107"/>
    <w:basedOn w:val="a0"/>
    <w:rsid w:val="00C87A69"/>
    <w:pPr>
      <w:widowControl w:val="0"/>
      <w:autoSpaceDE w:val="0"/>
      <w:autoSpaceDN w:val="0"/>
      <w:adjustRightInd w:val="0"/>
      <w:spacing w:line="389" w:lineRule="exact"/>
      <w:ind w:firstLine="451"/>
      <w:jc w:val="both"/>
    </w:pPr>
  </w:style>
  <w:style w:type="paragraph" w:customStyle="1" w:styleId="Style108">
    <w:name w:val="Style10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0"/>
    <w:rsid w:val="00C87A69"/>
    <w:pPr>
      <w:widowControl w:val="0"/>
      <w:autoSpaceDE w:val="0"/>
      <w:autoSpaceDN w:val="0"/>
      <w:adjustRightInd w:val="0"/>
      <w:spacing w:line="384" w:lineRule="exact"/>
      <w:ind w:hanging="533"/>
    </w:pPr>
  </w:style>
  <w:style w:type="paragraph" w:customStyle="1" w:styleId="Style110">
    <w:name w:val="Style11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0"/>
    <w:rsid w:val="00C87A69"/>
    <w:pPr>
      <w:widowControl w:val="0"/>
      <w:autoSpaceDE w:val="0"/>
      <w:autoSpaceDN w:val="0"/>
      <w:adjustRightInd w:val="0"/>
      <w:spacing w:line="382" w:lineRule="exact"/>
      <w:ind w:firstLine="2213"/>
    </w:pPr>
  </w:style>
  <w:style w:type="paragraph" w:customStyle="1" w:styleId="Style112">
    <w:name w:val="Style11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3">
    <w:name w:val="Style113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86"/>
      <w:jc w:val="both"/>
    </w:pPr>
  </w:style>
  <w:style w:type="paragraph" w:customStyle="1" w:styleId="Style114">
    <w:name w:val="Style11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5">
    <w:name w:val="Style11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6">
    <w:name w:val="Style11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7">
    <w:name w:val="Style11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8">
    <w:name w:val="Style11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19">
    <w:name w:val="Style119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0">
    <w:name w:val="Style12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1">
    <w:name w:val="Style12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2">
    <w:name w:val="Style12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3">
    <w:name w:val="Style12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4">
    <w:name w:val="Style124"/>
    <w:basedOn w:val="a0"/>
    <w:rsid w:val="00C87A69"/>
    <w:pPr>
      <w:widowControl w:val="0"/>
      <w:autoSpaceDE w:val="0"/>
      <w:autoSpaceDN w:val="0"/>
      <w:adjustRightInd w:val="0"/>
      <w:spacing w:line="389" w:lineRule="exact"/>
      <w:ind w:hanging="538"/>
    </w:pPr>
  </w:style>
  <w:style w:type="paragraph" w:customStyle="1" w:styleId="Style125">
    <w:name w:val="Style12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6">
    <w:name w:val="Style126"/>
    <w:basedOn w:val="a0"/>
    <w:rsid w:val="00C87A69"/>
    <w:pPr>
      <w:widowControl w:val="0"/>
      <w:autoSpaceDE w:val="0"/>
      <w:autoSpaceDN w:val="0"/>
      <w:adjustRightInd w:val="0"/>
      <w:jc w:val="both"/>
    </w:pPr>
  </w:style>
  <w:style w:type="paragraph" w:customStyle="1" w:styleId="Style127">
    <w:name w:val="Style12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8">
    <w:name w:val="Style12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29">
    <w:name w:val="Style129"/>
    <w:basedOn w:val="a0"/>
    <w:rsid w:val="00C87A69"/>
    <w:pPr>
      <w:widowControl w:val="0"/>
      <w:autoSpaceDE w:val="0"/>
      <w:autoSpaceDN w:val="0"/>
      <w:adjustRightInd w:val="0"/>
      <w:spacing w:line="386" w:lineRule="exact"/>
      <w:ind w:firstLine="461"/>
      <w:jc w:val="both"/>
    </w:pPr>
  </w:style>
  <w:style w:type="paragraph" w:customStyle="1" w:styleId="Style130">
    <w:name w:val="Style130"/>
    <w:basedOn w:val="a0"/>
    <w:rsid w:val="00C87A69"/>
    <w:pPr>
      <w:widowControl w:val="0"/>
      <w:autoSpaceDE w:val="0"/>
      <w:autoSpaceDN w:val="0"/>
      <w:adjustRightInd w:val="0"/>
      <w:spacing w:line="398" w:lineRule="exact"/>
      <w:ind w:firstLine="125"/>
    </w:pPr>
  </w:style>
  <w:style w:type="paragraph" w:customStyle="1" w:styleId="Style131">
    <w:name w:val="Style13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3">
    <w:name w:val="Style13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4">
    <w:name w:val="Style134"/>
    <w:basedOn w:val="a0"/>
    <w:rsid w:val="00C87A69"/>
    <w:pPr>
      <w:widowControl w:val="0"/>
      <w:autoSpaceDE w:val="0"/>
      <w:autoSpaceDN w:val="0"/>
      <w:adjustRightInd w:val="0"/>
      <w:jc w:val="center"/>
    </w:pPr>
  </w:style>
  <w:style w:type="paragraph" w:customStyle="1" w:styleId="Style135">
    <w:name w:val="Style13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6">
    <w:name w:val="Style13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8">
    <w:name w:val="Style13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39">
    <w:name w:val="Style139"/>
    <w:basedOn w:val="a0"/>
    <w:rsid w:val="00C87A69"/>
    <w:pPr>
      <w:widowControl w:val="0"/>
      <w:autoSpaceDE w:val="0"/>
      <w:autoSpaceDN w:val="0"/>
      <w:adjustRightInd w:val="0"/>
      <w:spacing w:line="274" w:lineRule="exact"/>
      <w:ind w:hanging="1958"/>
    </w:pPr>
  </w:style>
  <w:style w:type="paragraph" w:customStyle="1" w:styleId="Style140">
    <w:name w:val="Style140"/>
    <w:basedOn w:val="a0"/>
    <w:rsid w:val="00C87A69"/>
    <w:pPr>
      <w:widowControl w:val="0"/>
      <w:autoSpaceDE w:val="0"/>
      <w:autoSpaceDN w:val="0"/>
      <w:adjustRightInd w:val="0"/>
      <w:spacing w:line="283" w:lineRule="exact"/>
      <w:ind w:firstLine="4128"/>
    </w:pPr>
  </w:style>
  <w:style w:type="paragraph" w:customStyle="1" w:styleId="Style141">
    <w:name w:val="Style14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2">
    <w:name w:val="Style14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3">
    <w:name w:val="Style14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4">
    <w:name w:val="Style14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5">
    <w:name w:val="Style14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7">
    <w:name w:val="Style147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8">
    <w:name w:val="Style148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49">
    <w:name w:val="Style149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0">
    <w:name w:val="Style150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1">
    <w:name w:val="Style151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2">
    <w:name w:val="Style152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3">
    <w:name w:val="Style153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4">
    <w:name w:val="Style154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5">
    <w:name w:val="Style155"/>
    <w:basedOn w:val="a0"/>
    <w:rsid w:val="00C87A69"/>
    <w:pPr>
      <w:widowControl w:val="0"/>
      <w:autoSpaceDE w:val="0"/>
      <w:autoSpaceDN w:val="0"/>
      <w:adjustRightInd w:val="0"/>
    </w:pPr>
  </w:style>
  <w:style w:type="paragraph" w:customStyle="1" w:styleId="Style156">
    <w:name w:val="Style156"/>
    <w:basedOn w:val="a0"/>
    <w:rsid w:val="00C87A69"/>
    <w:pPr>
      <w:widowControl w:val="0"/>
      <w:autoSpaceDE w:val="0"/>
      <w:autoSpaceDN w:val="0"/>
      <w:adjustRightInd w:val="0"/>
    </w:pPr>
  </w:style>
  <w:style w:type="character" w:customStyle="1" w:styleId="FontStyle158">
    <w:name w:val="Font Style158"/>
    <w:rsid w:val="00C87A6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9">
    <w:name w:val="Font Style15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0">
    <w:name w:val="Font Style160"/>
    <w:rsid w:val="00C87A6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1">
    <w:name w:val="Font Style161"/>
    <w:rsid w:val="00C87A6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2">
    <w:name w:val="Font Style162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3">
    <w:name w:val="Font Style163"/>
    <w:uiPriority w:val="99"/>
    <w:rsid w:val="00C87A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4">
    <w:name w:val="Font Style164"/>
    <w:uiPriority w:val="99"/>
    <w:rsid w:val="00C87A6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5">
    <w:name w:val="Font Style16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6">
    <w:name w:val="Font Style16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67">
    <w:name w:val="Font Style167"/>
    <w:rsid w:val="00C87A69"/>
    <w:rPr>
      <w:rFonts w:ascii="Times New Roman" w:hAnsi="Times New Roman" w:cs="Times New Roman"/>
      <w:sz w:val="20"/>
      <w:szCs w:val="20"/>
    </w:rPr>
  </w:style>
  <w:style w:type="character" w:customStyle="1" w:styleId="FontStyle168">
    <w:name w:val="Font Style168"/>
    <w:rsid w:val="00C87A69"/>
    <w:rPr>
      <w:rFonts w:ascii="Times New Roman" w:hAnsi="Times New Roman" w:cs="Times New Roman"/>
      <w:sz w:val="26"/>
      <w:szCs w:val="26"/>
    </w:rPr>
  </w:style>
  <w:style w:type="character" w:customStyle="1" w:styleId="FontStyle169">
    <w:name w:val="Font Style16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0">
    <w:name w:val="Font Style17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1">
    <w:name w:val="Font Style17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2">
    <w:name w:val="Font Style172"/>
    <w:rsid w:val="00C87A69"/>
    <w:rPr>
      <w:rFonts w:ascii="Times New Roman" w:hAnsi="Times New Roman" w:cs="Times New Roman"/>
      <w:sz w:val="24"/>
      <w:szCs w:val="24"/>
    </w:rPr>
  </w:style>
  <w:style w:type="character" w:customStyle="1" w:styleId="FontStyle173">
    <w:name w:val="Font Style17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5">
    <w:name w:val="Font Style17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7">
    <w:name w:val="Font Style17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78">
    <w:name w:val="Font Style178"/>
    <w:rsid w:val="00C87A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9">
    <w:name w:val="Font Style17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0">
    <w:name w:val="Font Style180"/>
    <w:rsid w:val="00C87A6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1">
    <w:name w:val="Font Style18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2">
    <w:name w:val="Font Style182"/>
    <w:rsid w:val="00C87A69"/>
    <w:rPr>
      <w:rFonts w:ascii="Times New Roman" w:hAnsi="Times New Roman" w:cs="Times New Roman"/>
      <w:smallCaps/>
      <w:sz w:val="26"/>
      <w:szCs w:val="26"/>
    </w:rPr>
  </w:style>
  <w:style w:type="character" w:customStyle="1" w:styleId="FontStyle183">
    <w:name w:val="Font Style18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4">
    <w:name w:val="Font Style18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5">
    <w:name w:val="Font Style18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6">
    <w:name w:val="Font Style18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7">
    <w:name w:val="Font Style18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8">
    <w:name w:val="Font Style18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89">
    <w:name w:val="Font Style18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0">
    <w:name w:val="Font Style190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1">
    <w:name w:val="Font Style19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2">
    <w:name w:val="Font Style192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193">
    <w:name w:val="Font Style19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4">
    <w:name w:val="Font Style194"/>
    <w:rsid w:val="00C87A6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5">
    <w:name w:val="Font Style19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6">
    <w:name w:val="Font Style19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7">
    <w:name w:val="Font Style19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8">
    <w:name w:val="Font Style19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199">
    <w:name w:val="Font Style1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0">
    <w:name w:val="Font Style20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1">
    <w:name w:val="Font Style20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2">
    <w:name w:val="Font Style20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3">
    <w:name w:val="Font Style20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05">
    <w:name w:val="Font Style20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7">
    <w:name w:val="Font Style20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8">
    <w:name w:val="Font Style20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09">
    <w:name w:val="Font Style20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0">
    <w:name w:val="Font Style21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1">
    <w:name w:val="Font Style21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2">
    <w:name w:val="Font Style21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5">
    <w:name w:val="Font Style215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16">
    <w:name w:val="Font Style21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7">
    <w:name w:val="Font Style21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9">
    <w:name w:val="Font Style21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0">
    <w:name w:val="Font Style22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1">
    <w:name w:val="Font Style22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2">
    <w:name w:val="Font Style22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3">
    <w:name w:val="Font Style22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4">
    <w:name w:val="Font Style22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6">
    <w:name w:val="Font Style22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7">
    <w:name w:val="Font Style22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8">
    <w:name w:val="Font Style22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29">
    <w:name w:val="Font Style22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C87A69"/>
    <w:rPr>
      <w:rFonts w:ascii="Arial Narrow" w:hAnsi="Arial Narrow" w:cs="Arial Narrow"/>
      <w:i/>
      <w:iCs/>
      <w:sz w:val="16"/>
      <w:szCs w:val="16"/>
    </w:rPr>
  </w:style>
  <w:style w:type="character" w:customStyle="1" w:styleId="FontStyle231">
    <w:name w:val="Font Style231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2">
    <w:name w:val="Font Style232"/>
    <w:rsid w:val="00C87A6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3">
    <w:name w:val="Font Style233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4">
    <w:name w:val="Font Style234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5">
    <w:name w:val="Font Style235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6">
    <w:name w:val="Font Style236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7">
    <w:name w:val="Font Style237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8">
    <w:name w:val="Font Style238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39">
    <w:name w:val="Font Style23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0">
    <w:name w:val="Font Style240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1">
    <w:name w:val="Font Style241"/>
    <w:rsid w:val="00C87A69"/>
    <w:rPr>
      <w:rFonts w:ascii="Bookman Old Style" w:hAnsi="Bookman Old Style" w:cs="Bookman Old Style"/>
      <w:sz w:val="22"/>
      <w:szCs w:val="22"/>
    </w:rPr>
  </w:style>
  <w:style w:type="character" w:customStyle="1" w:styleId="FontStyle242">
    <w:name w:val="Font Style242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43">
    <w:name w:val="Font Style243"/>
    <w:rsid w:val="00C87A69"/>
    <w:rPr>
      <w:rFonts w:ascii="Times New Roman" w:hAnsi="Times New Roman" w:cs="Times New Roman"/>
      <w:sz w:val="22"/>
      <w:szCs w:val="22"/>
    </w:rPr>
  </w:style>
  <w:style w:type="table" w:customStyle="1" w:styleId="16">
    <w:name w:val="Сетка таблицы1"/>
    <w:basedOn w:val="a2"/>
    <w:next w:val="af5"/>
    <w:rsid w:val="00C87A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5"/>
    <w:uiPriority w:val="99"/>
    <w:rsid w:val="00C87A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name w:val="Таблица"/>
    <w:basedOn w:val="a0"/>
    <w:qFormat/>
    <w:rsid w:val="00C87A69"/>
    <w:rPr>
      <w:color w:val="000000"/>
    </w:rPr>
  </w:style>
  <w:style w:type="table" w:customStyle="1" w:styleId="42">
    <w:name w:val="Сетка таблицы4"/>
    <w:basedOn w:val="a2"/>
    <w:next w:val="af5"/>
    <w:uiPriority w:val="99"/>
    <w:rsid w:val="00C87A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87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uiPriority w:val="99"/>
    <w:rsid w:val="00C87A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C87A69"/>
    <w:rPr>
      <w:rFonts w:ascii="Times New Roman" w:hAnsi="Times New Roman" w:cs="Times New Roman"/>
      <w:sz w:val="22"/>
      <w:szCs w:val="22"/>
    </w:rPr>
  </w:style>
  <w:style w:type="numbering" w:customStyle="1" w:styleId="WWNum1">
    <w:name w:val="WWNum1"/>
    <w:basedOn w:val="a3"/>
    <w:rsid w:val="00C87A69"/>
    <w:pPr>
      <w:numPr>
        <w:numId w:val="1"/>
      </w:numPr>
    </w:pPr>
  </w:style>
  <w:style w:type="numbering" w:customStyle="1" w:styleId="WWNum11">
    <w:name w:val="WWNum11"/>
    <w:basedOn w:val="a3"/>
    <w:rsid w:val="00C87A69"/>
  </w:style>
  <w:style w:type="paragraph" w:customStyle="1" w:styleId="Default">
    <w:name w:val="Default"/>
    <w:rsid w:val="00C87A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51">
    <w:name w:val="Сетка таблицы5"/>
    <w:basedOn w:val="a2"/>
    <w:next w:val="af5"/>
    <w:uiPriority w:val="59"/>
    <w:rsid w:val="00C8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0"/>
    <w:rsid w:val="00C87A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2">
    <w:name w:val="Body Text Indent 3"/>
    <w:basedOn w:val="a0"/>
    <w:link w:val="33"/>
    <w:rsid w:val="00C87A6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87A6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0">
    <w:name w:val="msonormal"/>
    <w:basedOn w:val="a0"/>
    <w:rsid w:val="00D60682"/>
    <w:pPr>
      <w:spacing w:before="100" w:beforeAutospacing="1" w:after="100" w:afterAutospacing="1"/>
    </w:pPr>
  </w:style>
  <w:style w:type="paragraph" w:customStyle="1" w:styleId="xl74">
    <w:name w:val="xl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0"/>
    <w:rsid w:val="00D60682"/>
    <w:pPr>
      <w:shd w:val="clear" w:color="000000" w:fill="FF99CC"/>
      <w:spacing w:before="100" w:beforeAutospacing="1" w:after="100" w:afterAutospacing="1"/>
    </w:pPr>
  </w:style>
  <w:style w:type="paragraph" w:customStyle="1" w:styleId="xl76">
    <w:name w:val="xl76"/>
    <w:basedOn w:val="a0"/>
    <w:rsid w:val="00D60682"/>
    <w:pPr>
      <w:shd w:val="clear" w:color="000000" w:fill="99CC00"/>
      <w:spacing w:before="100" w:beforeAutospacing="1" w:after="100" w:afterAutospacing="1"/>
    </w:pPr>
  </w:style>
  <w:style w:type="paragraph" w:customStyle="1" w:styleId="xl77">
    <w:name w:val="xl7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3">
    <w:name w:val="xl8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4">
    <w:name w:val="xl8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1"/>
      <w:szCs w:val="21"/>
    </w:rPr>
  </w:style>
  <w:style w:type="paragraph" w:customStyle="1" w:styleId="xl85">
    <w:name w:val="xl8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8">
    <w:name w:val="xl9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99">
    <w:name w:val="xl9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0">
    <w:name w:val="xl10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01">
    <w:name w:val="xl10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02">
    <w:name w:val="xl10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3">
    <w:name w:val="xl10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4">
    <w:name w:val="xl10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05">
    <w:name w:val="xl10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6">
    <w:name w:val="xl10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07">
    <w:name w:val="xl10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08">
    <w:name w:val="xl108"/>
    <w:basedOn w:val="a0"/>
    <w:rsid w:val="00D60682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09">
    <w:name w:val="xl109"/>
    <w:basedOn w:val="a0"/>
    <w:rsid w:val="00D606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0">
    <w:name w:val="xl11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1">
    <w:name w:val="xl11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2">
    <w:name w:val="xl11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13">
    <w:name w:val="xl11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4">
    <w:name w:val="xl11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5">
    <w:name w:val="xl11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16">
    <w:name w:val="xl11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7">
    <w:name w:val="xl117"/>
    <w:basedOn w:val="a0"/>
    <w:rsid w:val="00D60682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18">
    <w:name w:val="xl11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19">
    <w:name w:val="xl11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0">
    <w:name w:val="xl12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1">
    <w:name w:val="xl12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2">
    <w:name w:val="xl12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7"/>
      <w:szCs w:val="17"/>
    </w:rPr>
  </w:style>
  <w:style w:type="paragraph" w:customStyle="1" w:styleId="xl123">
    <w:name w:val="xl12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4">
    <w:name w:val="xl12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xl125">
    <w:name w:val="xl125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6">
    <w:name w:val="xl12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7">
    <w:name w:val="xl12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128">
    <w:name w:val="xl12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9">
    <w:name w:val="xl12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0">
    <w:name w:val="xl130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1">
    <w:name w:val="xl131"/>
    <w:basedOn w:val="a0"/>
    <w:rsid w:val="00D606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2">
    <w:name w:val="xl13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33">
    <w:name w:val="xl133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4">
    <w:name w:val="xl134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5">
    <w:name w:val="xl135"/>
    <w:basedOn w:val="a0"/>
    <w:rsid w:val="00D606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36">
    <w:name w:val="xl13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7">
    <w:name w:val="xl13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xl138">
    <w:name w:val="xl13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39">
    <w:name w:val="xl13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40">
    <w:name w:val="xl14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ConsNormal">
    <w:name w:val="ConsNormal"/>
    <w:rsid w:val="00D606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нак1 Знак Знак Знак Знак Знак Знак Знак Знак Знак"/>
    <w:basedOn w:val="a0"/>
    <w:next w:val="a0"/>
    <w:semiHidden/>
    <w:rsid w:val="00D6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41">
    <w:name w:val="xl14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2">
    <w:name w:val="xl142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3">
    <w:name w:val="xl14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44">
    <w:name w:val="xl14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46">
    <w:name w:val="xl14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7">
    <w:name w:val="xl14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8">
    <w:name w:val="xl14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49">
    <w:name w:val="xl14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0">
    <w:name w:val="xl15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1">
    <w:name w:val="xl151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2">
    <w:name w:val="xl15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3">
    <w:name w:val="xl15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xl154">
    <w:name w:val="xl154"/>
    <w:basedOn w:val="a0"/>
    <w:rsid w:val="00D60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7"/>
      <w:szCs w:val="17"/>
    </w:rPr>
  </w:style>
  <w:style w:type="paragraph" w:customStyle="1" w:styleId="xl158">
    <w:name w:val="xl158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59">
    <w:name w:val="xl159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7"/>
      <w:szCs w:val="17"/>
    </w:rPr>
  </w:style>
  <w:style w:type="paragraph" w:customStyle="1" w:styleId="xl160">
    <w:name w:val="xl160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61">
    <w:name w:val="xl161"/>
    <w:basedOn w:val="a0"/>
    <w:rsid w:val="00D6068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0"/>
    <w:rsid w:val="00D606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a0"/>
    <w:rsid w:val="00D606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a0"/>
    <w:rsid w:val="00D60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0"/>
    <w:rsid w:val="00D606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paragraph" w:customStyle="1" w:styleId="xl174">
    <w:name w:val="xl174"/>
    <w:basedOn w:val="a0"/>
    <w:rsid w:val="00D60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16"/>
      <w:szCs w:val="16"/>
    </w:rPr>
  </w:style>
  <w:style w:type="character" w:styleId="affffff5">
    <w:name w:val="Emphasis"/>
    <w:basedOn w:val="a1"/>
    <w:uiPriority w:val="20"/>
    <w:qFormat/>
    <w:rsid w:val="00D60682"/>
    <w:rPr>
      <w:i/>
      <w:iCs/>
    </w:rPr>
  </w:style>
  <w:style w:type="paragraph" w:styleId="affffff6">
    <w:name w:val="Block Text"/>
    <w:basedOn w:val="a0"/>
    <w:uiPriority w:val="99"/>
    <w:rsid w:val="00C61EDA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affffff7">
    <w:name w:val="Знак"/>
    <w:basedOn w:val="a0"/>
    <w:rsid w:val="00C61ED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C6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Знак1 Знак Знак Знак Знак Знак Знак Знак Знак Знак1"/>
    <w:basedOn w:val="a0"/>
    <w:next w:val="a0"/>
    <w:uiPriority w:val="99"/>
    <w:semiHidden/>
    <w:rsid w:val="00C61E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Обычный (Интернет)1"/>
    <w:basedOn w:val="a0"/>
    <w:uiPriority w:val="99"/>
    <w:semiHidden/>
    <w:unhideWhenUsed/>
    <w:rsid w:val="00C61EDA"/>
  </w:style>
  <w:style w:type="character" w:customStyle="1" w:styleId="hlnormal">
    <w:name w:val="hlnormal"/>
    <w:rsid w:val="00C61EDA"/>
  </w:style>
  <w:style w:type="character" w:customStyle="1" w:styleId="apple-converted-space">
    <w:name w:val="apple-converted-space"/>
    <w:rsid w:val="00C61EDA"/>
  </w:style>
  <w:style w:type="character" w:customStyle="1" w:styleId="affffff8">
    <w:name w:val="Основной текст_"/>
    <w:basedOn w:val="a1"/>
    <w:link w:val="19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character" w:customStyle="1" w:styleId="affffff9">
    <w:name w:val="Подпись к таблице_"/>
    <w:basedOn w:val="a1"/>
    <w:link w:val="affffffa"/>
    <w:rsid w:val="00C350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b">
    <w:name w:val="Другое_"/>
    <w:basedOn w:val="a1"/>
    <w:link w:val="affffffc"/>
    <w:rsid w:val="00C35077"/>
    <w:rPr>
      <w:rFonts w:ascii="Times New Roman" w:eastAsia="Times New Roman" w:hAnsi="Times New Roman" w:cs="Times New Roman"/>
      <w:color w:val="1F1E21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0"/>
    <w:link w:val="affffff8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paragraph" w:customStyle="1" w:styleId="affffffa">
    <w:name w:val="Подпись к таблице"/>
    <w:basedOn w:val="a0"/>
    <w:link w:val="affffff9"/>
    <w:rsid w:val="00C35077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ffffffc">
    <w:name w:val="Другое"/>
    <w:basedOn w:val="a0"/>
    <w:link w:val="affffffb"/>
    <w:rsid w:val="00C35077"/>
    <w:pPr>
      <w:widowControl w:val="0"/>
      <w:shd w:val="clear" w:color="auto" w:fill="FFFFFF"/>
      <w:spacing w:line="259" w:lineRule="auto"/>
      <w:ind w:firstLine="400"/>
    </w:pPr>
    <w:rPr>
      <w:color w:val="1F1E21"/>
      <w:sz w:val="26"/>
      <w:szCs w:val="26"/>
      <w:lang w:eastAsia="en-US"/>
    </w:rPr>
  </w:style>
  <w:style w:type="character" w:customStyle="1" w:styleId="b-message-heademail">
    <w:name w:val="b-message-head__email"/>
    <w:basedOn w:val="a1"/>
    <w:rsid w:val="007D1B8D"/>
  </w:style>
  <w:style w:type="paragraph" w:customStyle="1" w:styleId="TextBoldCenter">
    <w:name w:val="TextBoldCenter"/>
    <w:basedOn w:val="a0"/>
    <w:rsid w:val="007D1B8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0"/>
    <w:rsid w:val="007D1B8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6">
    <w:name w:val="Без интервала Знак"/>
    <w:aliases w:val="обычный Знак"/>
    <w:link w:val="a5"/>
    <w:uiPriority w:val="1"/>
    <w:locked/>
    <w:rsid w:val="007D1B8D"/>
    <w:rPr>
      <w:rFonts w:ascii="Calibri" w:eastAsia="Calibri" w:hAnsi="Calibri" w:cs="Calibri"/>
    </w:rPr>
  </w:style>
  <w:style w:type="paragraph" w:customStyle="1" w:styleId="26">
    <w:name w:val="Обычный (веб)2"/>
    <w:basedOn w:val="a0"/>
    <w:link w:val="27"/>
    <w:rsid w:val="009A493A"/>
    <w:pPr>
      <w:spacing w:before="105" w:after="105"/>
      <w:ind w:firstLine="240"/>
    </w:pPr>
    <w:rPr>
      <w:rFonts w:ascii="Calibri" w:eastAsia="Calibri" w:hAnsi="Calibri"/>
      <w:color w:val="3C392C"/>
      <w:sz w:val="26"/>
      <w:szCs w:val="26"/>
    </w:rPr>
  </w:style>
  <w:style w:type="character" w:customStyle="1" w:styleId="27">
    <w:name w:val="Обычный (веб)2 Знак"/>
    <w:basedOn w:val="a1"/>
    <w:link w:val="26"/>
    <w:rsid w:val="009A493A"/>
    <w:rPr>
      <w:rFonts w:ascii="Calibri" w:eastAsia="Calibri" w:hAnsi="Calibri" w:cs="Times New Roman"/>
      <w:color w:val="3C392C"/>
      <w:sz w:val="26"/>
      <w:szCs w:val="26"/>
      <w:lang w:eastAsia="ru-RU"/>
    </w:rPr>
  </w:style>
  <w:style w:type="paragraph" w:customStyle="1" w:styleId="28">
    <w:name w:val="Без интервала2"/>
    <w:basedOn w:val="a0"/>
    <w:uiPriority w:val="99"/>
    <w:rsid w:val="009A493A"/>
    <w:rPr>
      <w:rFonts w:ascii="Calibri" w:hAnsi="Calibri"/>
      <w:szCs w:val="32"/>
      <w:lang w:val="en-US" w:eastAsia="en-US"/>
    </w:rPr>
  </w:style>
  <w:style w:type="paragraph" w:customStyle="1" w:styleId="s22">
    <w:name w:val="s_22"/>
    <w:basedOn w:val="a0"/>
    <w:rsid w:val="009A493A"/>
    <w:pPr>
      <w:spacing w:before="100" w:beforeAutospacing="1" w:after="100" w:afterAutospacing="1"/>
    </w:pPr>
  </w:style>
  <w:style w:type="paragraph" w:styleId="affffffd">
    <w:name w:val="Subtitle"/>
    <w:basedOn w:val="affffff"/>
    <w:next w:val="affffff"/>
    <w:link w:val="affffffe"/>
    <w:qFormat/>
    <w:rsid w:val="009A493A"/>
    <w:pPr>
      <w:suppressAutoHyphens/>
      <w:spacing w:after="0"/>
      <w:jc w:val="center"/>
    </w:pPr>
    <w:rPr>
      <w:rFonts w:ascii="a_FuturaOrto" w:hAnsi="a_FuturaOrto"/>
      <w:b/>
      <w:i/>
      <w:lang w:eastAsia="ar-SA"/>
    </w:rPr>
  </w:style>
  <w:style w:type="character" w:customStyle="1" w:styleId="affffffe">
    <w:name w:val="Подзаголовок Знак"/>
    <w:basedOn w:val="a1"/>
    <w:link w:val="affffffd"/>
    <w:rsid w:val="009A493A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9A493A"/>
    <w:pPr>
      <w:suppressAutoHyphens/>
      <w:ind w:firstLine="708"/>
      <w:jc w:val="both"/>
    </w:pPr>
    <w:rPr>
      <w:lang w:eastAsia="ar-SA"/>
    </w:rPr>
  </w:style>
  <w:style w:type="paragraph" w:customStyle="1" w:styleId="310">
    <w:name w:val="Основной текст с отступом 31"/>
    <w:basedOn w:val="a0"/>
    <w:rsid w:val="009A493A"/>
    <w:pPr>
      <w:suppressAutoHyphens/>
      <w:ind w:firstLine="708"/>
    </w:pPr>
    <w:rPr>
      <w:lang w:eastAsia="ar-SA"/>
    </w:rPr>
  </w:style>
  <w:style w:type="character" w:styleId="afffffff">
    <w:name w:val="page number"/>
    <w:basedOn w:val="a1"/>
    <w:rsid w:val="0057237F"/>
  </w:style>
  <w:style w:type="character" w:customStyle="1" w:styleId="29">
    <w:name w:val="Основной текст (2)"/>
    <w:rsid w:val="0016346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rsid w:val="009D2A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a">
    <w:name w:val="заголовок 1"/>
    <w:basedOn w:val="a0"/>
    <w:next w:val="a0"/>
    <w:rsid w:val="009D2A08"/>
    <w:pPr>
      <w:keepNext/>
      <w:autoSpaceDE w:val="0"/>
      <w:autoSpaceDN w:val="0"/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1b">
    <w:name w:val="1"/>
    <w:basedOn w:val="a0"/>
    <w:next w:val="18"/>
    <w:rsid w:val="00B74B3A"/>
    <w:pPr>
      <w:spacing w:before="100" w:beforeAutospacing="1" w:after="100" w:afterAutospacing="1"/>
    </w:pPr>
  </w:style>
  <w:style w:type="character" w:customStyle="1" w:styleId="1c">
    <w:name w:val="Верхний колонтитул Знак1"/>
    <w:basedOn w:val="a1"/>
    <w:uiPriority w:val="99"/>
    <w:rsid w:val="00B74B3A"/>
  </w:style>
  <w:style w:type="character" w:customStyle="1" w:styleId="1d">
    <w:name w:val="Нижний колонтитул Знак1"/>
    <w:basedOn w:val="a1"/>
    <w:uiPriority w:val="99"/>
    <w:rsid w:val="00B74B3A"/>
  </w:style>
  <w:style w:type="character" w:customStyle="1" w:styleId="1e">
    <w:name w:val="Основной текст Знак1"/>
    <w:aliases w:val="Основной текст1 Знак1,Основной текст Знак Знак Знак1,bt Знак"/>
    <w:basedOn w:val="a1"/>
    <w:uiPriority w:val="99"/>
    <w:rsid w:val="00B74B3A"/>
  </w:style>
  <w:style w:type="character" w:customStyle="1" w:styleId="1f">
    <w:name w:val="Основной текст с отступом Знак1"/>
    <w:basedOn w:val="a1"/>
    <w:uiPriority w:val="99"/>
    <w:semiHidden/>
    <w:rsid w:val="00B74B3A"/>
  </w:style>
  <w:style w:type="character" w:customStyle="1" w:styleId="211">
    <w:name w:val="Основной текст с отступом 2 Знак1"/>
    <w:basedOn w:val="a1"/>
    <w:uiPriority w:val="99"/>
    <w:rsid w:val="00B74B3A"/>
  </w:style>
  <w:style w:type="paragraph" w:customStyle="1" w:styleId="formattext">
    <w:name w:val="formattext"/>
    <w:basedOn w:val="a0"/>
    <w:rsid w:val="00A82B63"/>
    <w:pPr>
      <w:suppressAutoHyphens/>
      <w:spacing w:before="280" w:after="280"/>
    </w:pPr>
    <w:rPr>
      <w:lang w:eastAsia="ar-SA"/>
    </w:rPr>
  </w:style>
  <w:style w:type="paragraph" w:customStyle="1" w:styleId="afffffff0">
    <w:name w:val="Стиль"/>
    <w:uiPriority w:val="99"/>
    <w:rsid w:val="00A82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6">
    <w:name w:val="Font Style56"/>
    <w:uiPriority w:val="99"/>
    <w:rsid w:val="00E11EE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E11EE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headertext">
    <w:name w:val="headertext"/>
    <w:basedOn w:val="a0"/>
    <w:rsid w:val="002F6E58"/>
    <w:pPr>
      <w:spacing w:before="100" w:beforeAutospacing="1" w:after="100" w:afterAutospacing="1"/>
    </w:pPr>
  </w:style>
  <w:style w:type="character" w:customStyle="1" w:styleId="WW8Num1z0">
    <w:name w:val="WW8Num1z0"/>
    <w:rsid w:val="00A21570"/>
  </w:style>
  <w:style w:type="character" w:customStyle="1" w:styleId="WW8Num1z1">
    <w:name w:val="WW8Num1z1"/>
    <w:rsid w:val="00A21570"/>
  </w:style>
  <w:style w:type="character" w:customStyle="1" w:styleId="WW8Num1z2">
    <w:name w:val="WW8Num1z2"/>
    <w:rsid w:val="00A21570"/>
  </w:style>
  <w:style w:type="character" w:customStyle="1" w:styleId="WW8Num1z3">
    <w:name w:val="WW8Num1z3"/>
    <w:rsid w:val="00A21570"/>
  </w:style>
  <w:style w:type="character" w:customStyle="1" w:styleId="WW8Num1z4">
    <w:name w:val="WW8Num1z4"/>
    <w:rsid w:val="00A21570"/>
  </w:style>
  <w:style w:type="character" w:customStyle="1" w:styleId="WW8Num1z5">
    <w:name w:val="WW8Num1z5"/>
    <w:rsid w:val="00A21570"/>
  </w:style>
  <w:style w:type="character" w:customStyle="1" w:styleId="WW8Num1z6">
    <w:name w:val="WW8Num1z6"/>
    <w:rsid w:val="00A21570"/>
  </w:style>
  <w:style w:type="character" w:customStyle="1" w:styleId="WW8Num1z7">
    <w:name w:val="WW8Num1z7"/>
    <w:rsid w:val="00A21570"/>
  </w:style>
  <w:style w:type="character" w:customStyle="1" w:styleId="WW8Num1z8">
    <w:name w:val="WW8Num1z8"/>
    <w:rsid w:val="00A21570"/>
  </w:style>
  <w:style w:type="character" w:customStyle="1" w:styleId="1f0">
    <w:name w:val="Основной шрифт абзаца1"/>
    <w:rsid w:val="00A21570"/>
  </w:style>
  <w:style w:type="character" w:customStyle="1" w:styleId="afffffff1">
    <w:name w:val="Символ нумерации"/>
    <w:rsid w:val="00A21570"/>
  </w:style>
  <w:style w:type="paragraph" w:customStyle="1" w:styleId="afffffff2">
    <w:basedOn w:val="a0"/>
    <w:next w:val="affffff"/>
    <w:rsid w:val="00A2157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ffffff3">
    <w:name w:val="List"/>
    <w:basedOn w:val="affffff"/>
    <w:link w:val="afffffff4"/>
    <w:rsid w:val="00A21570"/>
    <w:pPr>
      <w:suppressAutoHyphens/>
    </w:pPr>
    <w:rPr>
      <w:rFonts w:cs="Arial"/>
      <w:lang w:eastAsia="ar-SA"/>
    </w:rPr>
  </w:style>
  <w:style w:type="paragraph" w:customStyle="1" w:styleId="1f1">
    <w:name w:val="Название1"/>
    <w:basedOn w:val="a0"/>
    <w:rsid w:val="00A2157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f2">
    <w:name w:val="Указатель1"/>
    <w:basedOn w:val="a0"/>
    <w:rsid w:val="00A21570"/>
    <w:pPr>
      <w:suppressLineNumbers/>
      <w:suppressAutoHyphens/>
    </w:pPr>
    <w:rPr>
      <w:rFonts w:cs="Arial"/>
      <w:lang w:eastAsia="ar-SA"/>
    </w:rPr>
  </w:style>
  <w:style w:type="paragraph" w:customStyle="1" w:styleId="formattexttopleveltext">
    <w:name w:val="formattext topleveltext"/>
    <w:basedOn w:val="a0"/>
    <w:rsid w:val="00A21570"/>
    <w:pPr>
      <w:suppressAutoHyphens/>
      <w:spacing w:before="280" w:after="280"/>
    </w:pPr>
    <w:rPr>
      <w:lang w:eastAsia="ar-SA"/>
    </w:rPr>
  </w:style>
  <w:style w:type="paragraph" w:customStyle="1" w:styleId="topleveltextimage">
    <w:name w:val="topleveltext image"/>
    <w:basedOn w:val="a0"/>
    <w:rsid w:val="00A21570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0"/>
    <w:link w:val="HTML0"/>
    <w:rsid w:val="00A2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A2157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f5">
    <w:name w:val="Содержимое врезки"/>
    <w:basedOn w:val="affffff"/>
    <w:rsid w:val="00A21570"/>
    <w:pPr>
      <w:suppressAutoHyphens/>
    </w:pPr>
    <w:rPr>
      <w:lang w:eastAsia="ar-SA"/>
    </w:rPr>
  </w:style>
  <w:style w:type="paragraph" w:customStyle="1" w:styleId="afffffff6">
    <w:name w:val="Содержимое таблицы"/>
    <w:basedOn w:val="a0"/>
    <w:rsid w:val="00A21570"/>
    <w:pPr>
      <w:suppressLineNumbers/>
      <w:suppressAutoHyphens/>
    </w:pPr>
    <w:rPr>
      <w:lang w:eastAsia="ar-SA"/>
    </w:rPr>
  </w:style>
  <w:style w:type="paragraph" w:customStyle="1" w:styleId="afffffff7">
    <w:name w:val="Заголовок таблицы"/>
    <w:basedOn w:val="afffffff6"/>
    <w:rsid w:val="00A21570"/>
    <w:pPr>
      <w:jc w:val="center"/>
    </w:pPr>
    <w:rPr>
      <w:b/>
      <w:bCs/>
    </w:rPr>
  </w:style>
  <w:style w:type="paragraph" w:customStyle="1" w:styleId="heading10">
    <w:name w:val="heading10"/>
    <w:basedOn w:val="a0"/>
    <w:rsid w:val="00C6031E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heading20">
    <w:name w:val="heading20"/>
    <w:basedOn w:val="a0"/>
    <w:rsid w:val="00C6031E"/>
    <w:pPr>
      <w:ind w:firstLine="567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heading30">
    <w:name w:val="heading30"/>
    <w:basedOn w:val="a0"/>
    <w:rsid w:val="00C6031E"/>
    <w:pPr>
      <w:ind w:firstLine="567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heading40">
    <w:name w:val="heading40"/>
    <w:basedOn w:val="a0"/>
    <w:rsid w:val="00C6031E"/>
    <w:pPr>
      <w:ind w:firstLine="567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numberanddate">
    <w:name w:val="numberanddate"/>
    <w:basedOn w:val="a0"/>
    <w:rsid w:val="00C6031E"/>
    <w:pPr>
      <w:jc w:val="center"/>
    </w:pPr>
    <w:rPr>
      <w:rFonts w:ascii="Arial" w:hAnsi="Arial" w:cs="Arial"/>
    </w:rPr>
  </w:style>
  <w:style w:type="paragraph" w:customStyle="1" w:styleId="numberanddate0">
    <w:name w:val="numberanddate0"/>
    <w:basedOn w:val="a0"/>
    <w:rsid w:val="00C6031E"/>
    <w:pPr>
      <w:jc w:val="center"/>
    </w:pPr>
    <w:rPr>
      <w:rFonts w:ascii="Arial" w:hAnsi="Arial" w:cs="Arial"/>
    </w:rPr>
  </w:style>
  <w:style w:type="paragraph" w:customStyle="1" w:styleId="commenttext">
    <w:name w:val="commenttext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commenttext0">
    <w:name w:val="commenttext0"/>
    <w:basedOn w:val="a0"/>
    <w:rsid w:val="00C6031E"/>
    <w:pPr>
      <w:ind w:firstLine="567"/>
      <w:jc w:val="both"/>
    </w:pPr>
    <w:rPr>
      <w:rFonts w:ascii="Courier" w:hAnsi="Courier"/>
      <w:sz w:val="22"/>
      <w:szCs w:val="22"/>
    </w:rPr>
  </w:style>
  <w:style w:type="paragraph" w:customStyle="1" w:styleId="application">
    <w:name w:val="application"/>
    <w:basedOn w:val="a0"/>
    <w:rsid w:val="00C6031E"/>
    <w:pPr>
      <w:spacing w:before="120" w:after="12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bodytextindent2">
    <w:name w:val="bodytextindent2"/>
    <w:basedOn w:val="a0"/>
    <w:rsid w:val="00C6031E"/>
    <w:pPr>
      <w:spacing w:after="120" w:line="480" w:lineRule="auto"/>
      <w:ind w:left="283" w:firstLine="567"/>
      <w:jc w:val="both"/>
    </w:pPr>
    <w:rPr>
      <w:rFonts w:ascii="Arial" w:hAnsi="Arial" w:cs="Arial"/>
    </w:rPr>
  </w:style>
  <w:style w:type="paragraph" w:customStyle="1" w:styleId="1f3">
    <w:name w:val="Название объекта1"/>
    <w:basedOn w:val="a0"/>
    <w:rsid w:val="00C6031E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0">
    <w:name w:val="consplusnormal"/>
    <w:basedOn w:val="a0"/>
    <w:rsid w:val="00C6031E"/>
    <w:pPr>
      <w:ind w:firstLine="720"/>
    </w:pPr>
    <w:rPr>
      <w:rFonts w:ascii="Arial" w:hAnsi="Arial" w:cs="Arial"/>
      <w:sz w:val="20"/>
      <w:szCs w:val="20"/>
    </w:rPr>
  </w:style>
  <w:style w:type="paragraph" w:customStyle="1" w:styleId="institution">
    <w:name w:val="institution"/>
    <w:basedOn w:val="a0"/>
    <w:rsid w:val="00C6031E"/>
    <w:pPr>
      <w:jc w:val="center"/>
    </w:pPr>
    <w:rPr>
      <w:rFonts w:ascii="Arial" w:hAnsi="Arial" w:cs="Arial"/>
      <w:sz w:val="28"/>
      <w:szCs w:val="28"/>
    </w:rPr>
  </w:style>
  <w:style w:type="paragraph" w:customStyle="1" w:styleId="normalweb">
    <w:name w:val="normalweb"/>
    <w:basedOn w:val="a0"/>
    <w:rsid w:val="00C6031E"/>
    <w:pPr>
      <w:spacing w:before="100" w:after="100"/>
      <w:ind w:firstLine="567"/>
      <w:jc w:val="both"/>
    </w:pPr>
    <w:rPr>
      <w:rFonts w:ascii="Arial" w:hAnsi="Arial" w:cs="Arial"/>
    </w:rPr>
  </w:style>
  <w:style w:type="paragraph" w:customStyle="1" w:styleId="table0">
    <w:name w:val="table0"/>
    <w:basedOn w:val="a0"/>
    <w:rsid w:val="00C6031E"/>
    <w:pPr>
      <w:jc w:val="center"/>
    </w:pPr>
    <w:rPr>
      <w:rFonts w:ascii="Arial" w:hAnsi="Arial" w:cs="Arial"/>
      <w:b/>
      <w:bCs/>
    </w:rPr>
  </w:style>
  <w:style w:type="paragraph" w:customStyle="1" w:styleId="table">
    <w:name w:val="table"/>
    <w:basedOn w:val="a0"/>
    <w:rsid w:val="00C6031E"/>
    <w:rPr>
      <w:rFonts w:ascii="Arial" w:hAnsi="Arial" w:cs="Arial"/>
    </w:rPr>
  </w:style>
  <w:style w:type="paragraph" w:customStyle="1" w:styleId="article">
    <w:name w:val="article"/>
    <w:basedOn w:val="a0"/>
    <w:rsid w:val="00C6031E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0"/>
    <w:rsid w:val="00C6031E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10">
    <w:name w:val="s1"/>
    <w:basedOn w:val="a0"/>
    <w:rsid w:val="00C6031E"/>
    <w:pPr>
      <w:spacing w:before="100" w:after="100"/>
    </w:pPr>
  </w:style>
  <w:style w:type="paragraph" w:customStyle="1" w:styleId="section">
    <w:name w:val="section"/>
    <w:basedOn w:val="a0"/>
    <w:rsid w:val="00C6031E"/>
    <w:pPr>
      <w:ind w:firstLine="567"/>
      <w:jc w:val="center"/>
    </w:pPr>
    <w:rPr>
      <w:rFonts w:ascii="Arial" w:hAnsi="Arial" w:cs="Arial"/>
      <w:sz w:val="30"/>
      <w:szCs w:val="30"/>
    </w:rPr>
  </w:style>
  <w:style w:type="paragraph" w:customStyle="1" w:styleId="text">
    <w:name w:val="text"/>
    <w:basedOn w:val="a0"/>
    <w:rsid w:val="00C6031E"/>
    <w:pPr>
      <w:ind w:firstLine="567"/>
      <w:jc w:val="both"/>
    </w:pPr>
    <w:rPr>
      <w:rFonts w:ascii="Arial" w:hAnsi="Arial" w:cs="Arial"/>
    </w:rPr>
  </w:style>
  <w:style w:type="paragraph" w:customStyle="1" w:styleId="a10">
    <w:name w:val="a1"/>
    <w:basedOn w:val="a0"/>
    <w:rsid w:val="00C6031E"/>
    <w:pPr>
      <w:spacing w:after="160" w:line="240" w:lineRule="atLeast"/>
      <w:ind w:firstLine="567"/>
      <w:jc w:val="both"/>
    </w:pPr>
    <w:rPr>
      <w:rFonts w:ascii="Verdana" w:hAnsi="Verdana"/>
      <w:sz w:val="20"/>
      <w:szCs w:val="20"/>
    </w:rPr>
  </w:style>
  <w:style w:type="character" w:customStyle="1" w:styleId="34">
    <w:name w:val="3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300">
    <w:name w:val="30"/>
    <w:basedOn w:val="a1"/>
    <w:rsid w:val="00C6031E"/>
    <w:rPr>
      <w:rFonts w:ascii="Arial" w:hAnsi="Arial" w:cs="Arial" w:hint="default"/>
      <w:b/>
      <w:bCs/>
      <w:sz w:val="28"/>
      <w:szCs w:val="28"/>
    </w:rPr>
  </w:style>
  <w:style w:type="character" w:customStyle="1" w:styleId="43">
    <w:name w:val="4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1"/>
    <w:rsid w:val="00C6031E"/>
    <w:rPr>
      <w:rFonts w:ascii="Arial" w:hAnsi="Arial" w:cs="Arial" w:hint="default"/>
      <w:b/>
      <w:bCs/>
      <w:sz w:val="26"/>
      <w:szCs w:val="26"/>
    </w:rPr>
  </w:style>
  <w:style w:type="character" w:customStyle="1" w:styleId="afffffff8">
    <w:name w:val="a"/>
    <w:basedOn w:val="a1"/>
    <w:rsid w:val="00C6031E"/>
    <w:rPr>
      <w:rFonts w:ascii="Courier" w:hAnsi="Courier" w:hint="default"/>
    </w:rPr>
  </w:style>
  <w:style w:type="character" w:customStyle="1" w:styleId="a00">
    <w:name w:val="a0"/>
    <w:basedOn w:val="a1"/>
    <w:rsid w:val="00C6031E"/>
    <w:rPr>
      <w:rFonts w:ascii="Courier" w:hAnsi="Courier" w:hint="default"/>
    </w:rPr>
  </w:style>
  <w:style w:type="character" w:customStyle="1" w:styleId="2a">
    <w:name w:val="2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200">
    <w:name w:val="20"/>
    <w:basedOn w:val="a1"/>
    <w:rsid w:val="00C6031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1"/>
    <w:rsid w:val="00C6031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00">
    <w:name w:val="10"/>
    <w:basedOn w:val="a1"/>
    <w:rsid w:val="00C6031E"/>
    <w:rPr>
      <w:rFonts w:ascii="Arial" w:hAnsi="Arial" w:cs="Arial" w:hint="default"/>
      <w:b/>
      <w:bCs/>
      <w:sz w:val="32"/>
      <w:szCs w:val="32"/>
    </w:rPr>
  </w:style>
  <w:style w:type="character" w:customStyle="1" w:styleId="1f4">
    <w:name w:val="Просмотренная гиперссылка1"/>
    <w:basedOn w:val="a1"/>
    <w:rsid w:val="00C6031E"/>
    <w:rPr>
      <w:color w:val="0000FF"/>
      <w:u w:val="single"/>
    </w:rPr>
  </w:style>
  <w:style w:type="character" w:customStyle="1" w:styleId="1f5">
    <w:name w:val="Гиперссылка1"/>
    <w:basedOn w:val="a1"/>
    <w:rsid w:val="00C6031E"/>
    <w:rPr>
      <w:strike w:val="0"/>
      <w:dstrike w:val="0"/>
      <w:color w:val="0000FF"/>
      <w:u w:val="none"/>
      <w:effect w:val="none"/>
    </w:rPr>
  </w:style>
  <w:style w:type="character" w:customStyle="1" w:styleId="a20">
    <w:name w:val="a2"/>
    <w:basedOn w:val="a1"/>
    <w:rsid w:val="00C6031E"/>
    <w:rPr>
      <w:b/>
      <w:bCs/>
      <w:color w:val="000000"/>
    </w:rPr>
  </w:style>
  <w:style w:type="character" w:customStyle="1" w:styleId="212">
    <w:name w:val="21"/>
    <w:basedOn w:val="a1"/>
    <w:rsid w:val="00C6031E"/>
    <w:rPr>
      <w:rFonts w:ascii="Arial" w:hAnsi="Arial" w:cs="Arial" w:hint="default"/>
      <w:sz w:val="24"/>
      <w:szCs w:val="24"/>
    </w:rPr>
  </w:style>
  <w:style w:type="paragraph" w:customStyle="1" w:styleId="searchhl">
    <w:name w:val="searchhl"/>
    <w:basedOn w:val="a0"/>
    <w:rsid w:val="00C6031E"/>
    <w:pPr>
      <w:shd w:val="clear" w:color="auto" w:fill="FFFF00"/>
    </w:pPr>
    <w:rPr>
      <w:b/>
      <w:bCs/>
    </w:rPr>
  </w:style>
  <w:style w:type="paragraph" w:customStyle="1" w:styleId="menuouter">
    <w:name w:val="menuouter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</w:style>
  <w:style w:type="paragraph" w:customStyle="1" w:styleId="menushadow">
    <w:name w:val="menushadow"/>
    <w:basedOn w:val="a0"/>
    <w:rsid w:val="00C6031E"/>
    <w:pPr>
      <w:shd w:val="clear" w:color="auto" w:fill="000000"/>
    </w:pPr>
  </w:style>
  <w:style w:type="paragraph" w:customStyle="1" w:styleId="separator">
    <w:name w:val="separator"/>
    <w:basedOn w:val="a0"/>
    <w:rsid w:val="00C6031E"/>
  </w:style>
  <w:style w:type="paragraph" w:customStyle="1" w:styleId="hassubmenu">
    <w:name w:val="hassubmenu"/>
    <w:basedOn w:val="a0"/>
    <w:rsid w:val="00C6031E"/>
  </w:style>
  <w:style w:type="paragraph" w:customStyle="1" w:styleId="submenuouter">
    <w:name w:val="submenuouter"/>
    <w:basedOn w:val="a0"/>
    <w:rsid w:val="00C6031E"/>
  </w:style>
  <w:style w:type="paragraph" w:customStyle="1" w:styleId="separator-top">
    <w:name w:val="separator-top"/>
    <w:basedOn w:val="a0"/>
    <w:rsid w:val="00C6031E"/>
  </w:style>
  <w:style w:type="paragraph" w:customStyle="1" w:styleId="separator1">
    <w:name w:val="separator1"/>
    <w:basedOn w:val="a0"/>
    <w:rsid w:val="00C6031E"/>
    <w:pPr>
      <w:shd w:val="clear" w:color="auto" w:fill="FFFFFF"/>
    </w:pPr>
  </w:style>
  <w:style w:type="paragraph" w:customStyle="1" w:styleId="separator-top1">
    <w:name w:val="separator-top1"/>
    <w:basedOn w:val="a0"/>
    <w:rsid w:val="00C6031E"/>
    <w:pPr>
      <w:pBdr>
        <w:bottom w:val="single" w:sz="6" w:space="0" w:color="CCCCCC"/>
      </w:pBdr>
    </w:pPr>
  </w:style>
  <w:style w:type="paragraph" w:customStyle="1" w:styleId="hassubmenu1">
    <w:name w:val="hassubmenu1"/>
    <w:basedOn w:val="a0"/>
    <w:rsid w:val="00C6031E"/>
    <w:pPr>
      <w:shd w:val="clear" w:color="auto" w:fill="FFFFFF"/>
    </w:pPr>
  </w:style>
  <w:style w:type="paragraph" w:customStyle="1" w:styleId="submenuouter1">
    <w:name w:val="submenuouter1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paragraph" w:customStyle="1" w:styleId="yui-button">
    <w:name w:val="yui-button"/>
    <w:basedOn w:val="a0"/>
    <w:rsid w:val="00C6031E"/>
    <w:pPr>
      <w:textAlignment w:val="center"/>
    </w:pPr>
  </w:style>
  <w:style w:type="paragraph" w:customStyle="1" w:styleId="buttonempty">
    <w:name w:val="buttonempty"/>
    <w:basedOn w:val="a0"/>
    <w:rsid w:val="00C6031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</w:pPr>
    <w:rPr>
      <w:color w:val="FFFFFF"/>
    </w:rPr>
  </w:style>
  <w:style w:type="paragraph" w:customStyle="1" w:styleId="yui-btn-23">
    <w:name w:val="yui-btn-23"/>
    <w:basedOn w:val="a0"/>
    <w:rsid w:val="00C6031E"/>
  </w:style>
  <w:style w:type="paragraph" w:customStyle="1" w:styleId="yui-btn-32">
    <w:name w:val="yui-btn-32"/>
    <w:basedOn w:val="a0"/>
    <w:rsid w:val="00C6031E"/>
  </w:style>
  <w:style w:type="paragraph" w:customStyle="1" w:styleId="separator2">
    <w:name w:val="separator2"/>
    <w:basedOn w:val="a0"/>
    <w:rsid w:val="00C6031E"/>
    <w:pPr>
      <w:shd w:val="clear" w:color="auto" w:fill="FFFFFF"/>
    </w:pPr>
  </w:style>
  <w:style w:type="paragraph" w:customStyle="1" w:styleId="separator-top2">
    <w:name w:val="separator-top2"/>
    <w:basedOn w:val="a0"/>
    <w:rsid w:val="00C6031E"/>
    <w:pPr>
      <w:pBdr>
        <w:bottom w:val="single" w:sz="6" w:space="0" w:color="CCCCCC"/>
      </w:pBdr>
    </w:pPr>
  </w:style>
  <w:style w:type="paragraph" w:customStyle="1" w:styleId="hassubmenu2">
    <w:name w:val="hassubmenu2"/>
    <w:basedOn w:val="a0"/>
    <w:rsid w:val="00C6031E"/>
    <w:pPr>
      <w:shd w:val="clear" w:color="auto" w:fill="FFFFFF"/>
    </w:pPr>
  </w:style>
  <w:style w:type="paragraph" w:customStyle="1" w:styleId="submenuouter2">
    <w:name w:val="submenuouter2"/>
    <w:basedOn w:val="a0"/>
    <w:rsid w:val="00C6031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</w:pPr>
    <w:rPr>
      <w:vanish/>
    </w:rPr>
  </w:style>
  <w:style w:type="character" w:customStyle="1" w:styleId="find-button">
    <w:name w:val="find-button"/>
    <w:basedOn w:val="a1"/>
    <w:rsid w:val="00C6031E"/>
  </w:style>
  <w:style w:type="character" w:styleId="afffffff9">
    <w:name w:val="line number"/>
    <w:basedOn w:val="a1"/>
    <w:uiPriority w:val="99"/>
    <w:unhideWhenUsed/>
    <w:rsid w:val="00C6031E"/>
  </w:style>
  <w:style w:type="paragraph" w:customStyle="1" w:styleId="s15">
    <w:name w:val="s_15"/>
    <w:basedOn w:val="a0"/>
    <w:rsid w:val="00C6031E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A55090"/>
    <w:pPr>
      <w:widowControl w:val="0"/>
      <w:textAlignment w:val="baseline"/>
    </w:pPr>
    <w:rPr>
      <w:rFonts w:eastAsia="SimSun" w:cs="Lucida Sans"/>
      <w:lang w:eastAsia="zh-CN" w:bidi="hi-IN"/>
    </w:rPr>
  </w:style>
  <w:style w:type="numbering" w:customStyle="1" w:styleId="WW8Num3">
    <w:name w:val="WW8Num3"/>
    <w:basedOn w:val="a3"/>
    <w:rsid w:val="00A55090"/>
    <w:pPr>
      <w:numPr>
        <w:numId w:val="2"/>
      </w:numPr>
    </w:pPr>
  </w:style>
  <w:style w:type="paragraph" w:customStyle="1" w:styleId="1f6">
    <w:name w:val="Знак1"/>
    <w:basedOn w:val="a0"/>
    <w:rsid w:val="004255C6"/>
    <w:rPr>
      <w:rFonts w:ascii="Verdana" w:hAnsi="Verdana" w:cs="Verdana"/>
      <w:sz w:val="20"/>
      <w:szCs w:val="20"/>
      <w:lang w:val="en-US" w:eastAsia="en-US"/>
    </w:rPr>
  </w:style>
  <w:style w:type="paragraph" w:customStyle="1" w:styleId="empty">
    <w:name w:val="empty"/>
    <w:basedOn w:val="a0"/>
    <w:rsid w:val="000E5623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0E5623"/>
    <w:pPr>
      <w:spacing w:before="100" w:beforeAutospacing="1" w:after="100" w:afterAutospacing="1"/>
    </w:pPr>
  </w:style>
  <w:style w:type="character" w:customStyle="1" w:styleId="s100">
    <w:name w:val="s_10"/>
    <w:basedOn w:val="a1"/>
    <w:rsid w:val="000E5623"/>
  </w:style>
  <w:style w:type="paragraph" w:customStyle="1" w:styleId="s16">
    <w:name w:val="s_16"/>
    <w:basedOn w:val="a0"/>
    <w:rsid w:val="000E5623"/>
    <w:pPr>
      <w:spacing w:before="100" w:beforeAutospacing="1" w:after="100" w:afterAutospacing="1"/>
    </w:pPr>
  </w:style>
  <w:style w:type="character" w:customStyle="1" w:styleId="s30">
    <w:name w:val="s3"/>
    <w:basedOn w:val="a1"/>
    <w:rsid w:val="005C2F2E"/>
  </w:style>
  <w:style w:type="character" w:customStyle="1" w:styleId="s2">
    <w:name w:val="s2"/>
    <w:basedOn w:val="a1"/>
    <w:rsid w:val="005C2F2E"/>
  </w:style>
  <w:style w:type="paragraph" w:customStyle="1" w:styleId="1f7">
    <w:name w:val="Заголовок1"/>
    <w:basedOn w:val="afe"/>
    <w:next w:val="a0"/>
    <w:qFormat/>
    <w:rsid w:val="00E72930"/>
    <w:rPr>
      <w:b/>
      <w:bCs/>
      <w:color w:val="0058A9"/>
      <w:shd w:val="clear" w:color="auto" w:fill="F0F0F0"/>
    </w:rPr>
  </w:style>
  <w:style w:type="paragraph" w:customStyle="1" w:styleId="s9">
    <w:name w:val="s_9"/>
    <w:basedOn w:val="a0"/>
    <w:rsid w:val="00E72930"/>
    <w:pPr>
      <w:spacing w:before="100" w:beforeAutospacing="1" w:after="100" w:afterAutospacing="1"/>
    </w:pPr>
  </w:style>
  <w:style w:type="character" w:customStyle="1" w:styleId="s11">
    <w:name w:val="s_11"/>
    <w:rsid w:val="00E72930"/>
  </w:style>
  <w:style w:type="paragraph" w:customStyle="1" w:styleId="xl63">
    <w:name w:val="xl6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8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FontStyle11">
    <w:name w:val="Font Style11"/>
    <w:basedOn w:val="a1"/>
    <w:rsid w:val="007E12B8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1"/>
    <w:uiPriority w:val="99"/>
    <w:rsid w:val="007E12B8"/>
    <w:rPr>
      <w:rFonts w:ascii="Times New Roman" w:hAnsi="Times New Roman" w:cs="Times New Roman"/>
      <w:sz w:val="18"/>
      <w:szCs w:val="18"/>
    </w:rPr>
  </w:style>
  <w:style w:type="paragraph" w:customStyle="1" w:styleId="TextBasTxt">
    <w:name w:val="TextBasTxt"/>
    <w:basedOn w:val="a0"/>
    <w:rsid w:val="00B018AF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blk">
    <w:name w:val="blk"/>
    <w:basedOn w:val="a1"/>
    <w:rsid w:val="00B018AF"/>
  </w:style>
  <w:style w:type="paragraph" w:customStyle="1" w:styleId="112">
    <w:name w:val="Без интервала11"/>
    <w:uiPriority w:val="99"/>
    <w:rsid w:val="00A537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0">
    <w:name w:val="textbastxt"/>
    <w:basedOn w:val="a0"/>
    <w:rsid w:val="00A53712"/>
    <w:pPr>
      <w:autoSpaceDE w:val="0"/>
      <w:autoSpaceDN w:val="0"/>
      <w:ind w:firstLine="567"/>
      <w:jc w:val="both"/>
    </w:pPr>
  </w:style>
  <w:style w:type="character" w:customStyle="1" w:styleId="a8">
    <w:name w:val="Абзац списка Знак"/>
    <w:link w:val="a7"/>
    <w:rsid w:val="00A53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наименование"/>
    <w:basedOn w:val="a0"/>
    <w:rsid w:val="00A53712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</w:rPr>
  </w:style>
  <w:style w:type="paragraph" w:styleId="afffffffb">
    <w:name w:val="Plain Text"/>
    <w:basedOn w:val="a0"/>
    <w:link w:val="afffffffc"/>
    <w:rsid w:val="00A53712"/>
    <w:rPr>
      <w:rFonts w:ascii="Courier New" w:eastAsia="Calibri" w:hAnsi="Courier New"/>
      <w:sz w:val="20"/>
      <w:szCs w:val="20"/>
    </w:rPr>
  </w:style>
  <w:style w:type="character" w:customStyle="1" w:styleId="afffffffc">
    <w:name w:val="Текст Знак"/>
    <w:basedOn w:val="a1"/>
    <w:link w:val="afffffffb"/>
    <w:rsid w:val="00A5371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xdexpressionboxxddatabindingui">
    <w:name w:val="xdexpressionbox xddatabindingui"/>
    <w:rsid w:val="00A53712"/>
  </w:style>
  <w:style w:type="paragraph" w:customStyle="1" w:styleId="afffffffd">
    <w:name w:val="основной"/>
    <w:basedOn w:val="a0"/>
    <w:rsid w:val="00A53712"/>
    <w:pPr>
      <w:widowControl w:val="0"/>
      <w:spacing w:before="1" w:after="1"/>
      <w:ind w:left="1" w:right="1" w:firstLine="284"/>
      <w:jc w:val="both"/>
    </w:pPr>
    <w:rPr>
      <w:sz w:val="22"/>
      <w:szCs w:val="20"/>
      <w:lang w:val="en-US" w:eastAsia="en-US"/>
    </w:rPr>
  </w:style>
  <w:style w:type="paragraph" w:customStyle="1" w:styleId="adress">
    <w:name w:val="adress"/>
    <w:basedOn w:val="a0"/>
    <w:rsid w:val="00A53712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paragraph" w:styleId="afffffffe">
    <w:name w:val="Revision"/>
    <w:hidden/>
    <w:uiPriority w:val="99"/>
    <w:semiHidden/>
    <w:rsid w:val="00A537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ahoma14">
    <w:name w:val="Стиль Tahoma 14 пт полужирный"/>
    <w:uiPriority w:val="99"/>
    <w:rsid w:val="00A53712"/>
    <w:rPr>
      <w:rFonts w:ascii="Times New Roman" w:hAnsi="Times New Roman"/>
      <w:b/>
      <w:sz w:val="28"/>
    </w:rPr>
  </w:style>
  <w:style w:type="character" w:customStyle="1" w:styleId="mail-message-sender-email">
    <w:name w:val="mail-message-sender-email"/>
    <w:basedOn w:val="a1"/>
    <w:rsid w:val="00A53712"/>
  </w:style>
  <w:style w:type="paragraph" w:customStyle="1" w:styleId="1f8">
    <w:name w:val="Текст1"/>
    <w:basedOn w:val="a0"/>
    <w:uiPriority w:val="99"/>
    <w:rsid w:val="00A5371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5">
    <w:name w:val="Без интервала3"/>
    <w:basedOn w:val="a0"/>
    <w:rsid w:val="00D75592"/>
    <w:rPr>
      <w:rFonts w:ascii="Calibri" w:hAnsi="Calibri"/>
      <w:szCs w:val="32"/>
      <w:lang w:val="en-US" w:eastAsia="en-US"/>
    </w:rPr>
  </w:style>
  <w:style w:type="paragraph" w:customStyle="1" w:styleId="44">
    <w:name w:val="Без интервала4"/>
    <w:rsid w:val="00DF58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0"/>
    <w:rsid w:val="004A3DDD"/>
    <w:pPr>
      <w:ind w:firstLine="435"/>
      <w:jc w:val="both"/>
    </w:pPr>
  </w:style>
  <w:style w:type="paragraph" w:customStyle="1" w:styleId="52">
    <w:name w:val="Без интервала5"/>
    <w:rsid w:val="004A3D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Абзац списка2"/>
    <w:basedOn w:val="a0"/>
    <w:rsid w:val="004A3D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f9">
    <w:name w:val="Заголовок1"/>
    <w:basedOn w:val="aff8"/>
    <w:next w:val="affffffd"/>
    <w:link w:val="affffffff"/>
    <w:qFormat/>
    <w:rsid w:val="004A3DDD"/>
    <w:pPr>
      <w:keepNext/>
      <w:suppressAutoHyphens/>
      <w:spacing w:before="240" w:after="120"/>
      <w:contextualSpacing w:val="0"/>
    </w:pPr>
    <w:rPr>
      <w:rFonts w:ascii="Times New Roman" w:eastAsia="MS Mincho" w:hAnsi="Times New Roman" w:cs="Tahoma"/>
      <w:spacing w:val="0"/>
      <w:kern w:val="0"/>
      <w:sz w:val="28"/>
      <w:szCs w:val="28"/>
      <w:lang w:eastAsia="ar-SA"/>
    </w:rPr>
  </w:style>
  <w:style w:type="character" w:customStyle="1" w:styleId="affffffff">
    <w:name w:val="Заголовок Знак"/>
    <w:link w:val="1f9"/>
    <w:rsid w:val="004A3DDD"/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affffffff0">
    <w:name w:val="Перечень с номером"/>
    <w:basedOn w:val="a0"/>
    <w:rsid w:val="004A3DDD"/>
    <w:pPr>
      <w:tabs>
        <w:tab w:val="num" w:pos="1440"/>
      </w:tabs>
      <w:spacing w:before="120"/>
      <w:ind w:left="1440" w:hanging="360"/>
      <w:jc w:val="both"/>
    </w:pPr>
    <w:rPr>
      <w:sz w:val="28"/>
      <w:szCs w:val="20"/>
    </w:rPr>
  </w:style>
  <w:style w:type="character" w:customStyle="1" w:styleId="BodyTextIndentChar">
    <w:name w:val="Body Text Indent Char"/>
    <w:locked/>
    <w:rsid w:val="004A3DDD"/>
    <w:rPr>
      <w:rFonts w:ascii="Century Gothic" w:hAnsi="Century Gothic" w:cs="Century Gothic"/>
      <w:color w:val="000000"/>
      <w:sz w:val="24"/>
      <w:szCs w:val="24"/>
      <w:lang w:val="ru-RU" w:eastAsia="ar-SA" w:bidi="ar-SA"/>
    </w:rPr>
  </w:style>
  <w:style w:type="paragraph" w:customStyle="1" w:styleId="45">
    <w:name w:val="Название4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7">
    <w:name w:val="Указатель4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36">
    <w:name w:val="Название3"/>
    <w:basedOn w:val="a0"/>
    <w:rsid w:val="004A3DD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7">
    <w:name w:val="Указатель3"/>
    <w:basedOn w:val="a0"/>
    <w:rsid w:val="004A3DDD"/>
    <w:pPr>
      <w:suppressLineNumbers/>
      <w:suppressAutoHyphens/>
    </w:pPr>
    <w:rPr>
      <w:rFonts w:ascii="Arial" w:hAnsi="Arial" w:cs="Tahoma"/>
      <w:sz w:val="20"/>
      <w:lang w:eastAsia="ar-SA"/>
    </w:rPr>
  </w:style>
  <w:style w:type="character" w:customStyle="1" w:styleId="WW8Num17z3">
    <w:name w:val="WW8Num17z3"/>
    <w:rsid w:val="004A3DDD"/>
    <w:rPr>
      <w:rFonts w:ascii="Symbol" w:hAnsi="Symbol" w:hint="default"/>
    </w:rPr>
  </w:style>
  <w:style w:type="character" w:customStyle="1" w:styleId="2c">
    <w:name w:val="Основной шрифт абзаца2"/>
    <w:rsid w:val="004A3DDD"/>
  </w:style>
  <w:style w:type="character" w:customStyle="1" w:styleId="71">
    <w:name w:val="Основной шрифт абзаца7"/>
    <w:rsid w:val="004A3DDD"/>
  </w:style>
  <w:style w:type="character" w:customStyle="1" w:styleId="WW8Num5z4">
    <w:name w:val="WW8Num5z4"/>
    <w:rsid w:val="004A3DDD"/>
  </w:style>
  <w:style w:type="character" w:customStyle="1" w:styleId="WW8Num7z2">
    <w:name w:val="WW8Num7z2"/>
    <w:rsid w:val="004A3DDD"/>
  </w:style>
  <w:style w:type="character" w:customStyle="1" w:styleId="WW8Num2z4">
    <w:name w:val="WW8Num2z4"/>
    <w:rsid w:val="004A3DDD"/>
  </w:style>
  <w:style w:type="character" w:customStyle="1" w:styleId="101">
    <w:name w:val="Знак Знак10"/>
    <w:locked/>
    <w:rsid w:val="004A3D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8">
    <w:name w:val="Body Text 3"/>
    <w:basedOn w:val="a0"/>
    <w:link w:val="39"/>
    <w:unhideWhenUsed/>
    <w:rsid w:val="004A3DDD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4A3D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37">
    <w:name w:val="s_37"/>
    <w:basedOn w:val="a0"/>
    <w:rsid w:val="00452068"/>
    <w:pPr>
      <w:spacing w:before="100" w:beforeAutospacing="1" w:after="100" w:afterAutospacing="1"/>
    </w:pPr>
  </w:style>
  <w:style w:type="character" w:customStyle="1" w:styleId="80">
    <w:name w:val="Заголовок 8 Знак"/>
    <w:basedOn w:val="a1"/>
    <w:link w:val="8"/>
    <w:uiPriority w:val="99"/>
    <w:rsid w:val="00123C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western">
    <w:name w:val="western"/>
    <w:basedOn w:val="a0"/>
    <w:rsid w:val="008437AC"/>
    <w:pPr>
      <w:spacing w:before="100" w:beforeAutospacing="1" w:after="100" w:afterAutospacing="1"/>
    </w:pPr>
  </w:style>
  <w:style w:type="character" w:customStyle="1" w:styleId="affffffff1">
    <w:name w:val="???????? ?????????"/>
    <w:rsid w:val="008437AC"/>
    <w:rPr>
      <w:b/>
      <w:bCs/>
      <w:color w:val="000080"/>
    </w:rPr>
  </w:style>
  <w:style w:type="character" w:customStyle="1" w:styleId="affffffff2">
    <w:name w:val="?????????????? ??????"/>
    <w:rsid w:val="008437AC"/>
    <w:rPr>
      <w:b w:val="0"/>
      <w:bCs w:val="0"/>
      <w:color w:val="008000"/>
    </w:rPr>
  </w:style>
  <w:style w:type="character" w:customStyle="1" w:styleId="affffffff3">
    <w:name w:val="???????? ?????????????? ??????"/>
    <w:rsid w:val="008437AC"/>
    <w:rPr>
      <w:b w:val="0"/>
      <w:bCs w:val="0"/>
      <w:color w:val="008000"/>
      <w:u w:val="single"/>
    </w:rPr>
  </w:style>
  <w:style w:type="character" w:customStyle="1" w:styleId="affffffff4">
    <w:name w:val="????????? ?????? ?????????"/>
    <w:rsid w:val="008437AC"/>
    <w:rPr>
      <w:b w:val="0"/>
      <w:bCs w:val="0"/>
      <w:color w:val="000080"/>
    </w:rPr>
  </w:style>
  <w:style w:type="character" w:customStyle="1" w:styleId="affffffff5">
    <w:name w:val="????????? /????? ?????????"/>
    <w:rsid w:val="008437AC"/>
    <w:rPr>
      <w:b w:val="0"/>
      <w:bCs w:val="0"/>
      <w:color w:val="FF0000"/>
    </w:rPr>
  </w:style>
  <w:style w:type="character" w:customStyle="1" w:styleId="affffffff6">
    <w:name w:val="????????? ?????"/>
    <w:rsid w:val="008437AC"/>
    <w:rPr>
      <w:b w:val="0"/>
      <w:bCs w:val="0"/>
      <w:color w:val="000080"/>
    </w:rPr>
  </w:style>
  <w:style w:type="character" w:customStyle="1" w:styleId="affffffff7">
    <w:name w:val="?? ??????? ? ????"/>
    <w:rsid w:val="008437AC"/>
    <w:rPr>
      <w:b w:val="0"/>
      <w:bCs w:val="0"/>
      <w:color w:val="008080"/>
    </w:rPr>
  </w:style>
  <w:style w:type="character" w:customStyle="1" w:styleId="affffffff8">
    <w:name w:val="???/????"/>
    <w:rsid w:val="008437AC"/>
    <w:rPr>
      <w:color w:val="FF0000"/>
    </w:rPr>
  </w:style>
  <w:style w:type="character" w:customStyle="1" w:styleId="affffffff9">
    <w:name w:val="??????????? ??????"/>
    <w:rsid w:val="008437AC"/>
    <w:rPr>
      <w:b w:val="0"/>
      <w:bCs w:val="0"/>
      <w:color w:val="008000"/>
    </w:rPr>
  </w:style>
  <w:style w:type="character" w:customStyle="1" w:styleId="affffffffa">
    <w:name w:val="????????? ????????"/>
    <w:rsid w:val="008437AC"/>
    <w:rPr>
      <w:b w:val="0"/>
      <w:bCs w:val="0"/>
      <w:color w:val="000080"/>
    </w:rPr>
  </w:style>
  <w:style w:type="character" w:customStyle="1" w:styleId="affffffffb">
    <w:name w:val="????????? ????????. ??????????? ????????"/>
    <w:rsid w:val="008437AC"/>
    <w:rPr>
      <w:color w:val="0000FF"/>
    </w:rPr>
  </w:style>
  <w:style w:type="character" w:customStyle="1" w:styleId="affffffffc">
    <w:name w:val="????????? ????????. ????????? ????????"/>
    <w:rsid w:val="008437AC"/>
    <w:rPr>
      <w:strike/>
      <w:color w:val="808000"/>
    </w:rPr>
  </w:style>
  <w:style w:type="character" w:customStyle="1" w:styleId="affffffffd">
    <w:name w:val="??????? ????"/>
    <w:rsid w:val="008437AC"/>
    <w:rPr>
      <w:b w:val="0"/>
      <w:bCs w:val="0"/>
      <w:strike/>
      <w:color w:val="808000"/>
    </w:rPr>
  </w:style>
  <w:style w:type="character" w:customStyle="1" w:styleId="-0">
    <w:name w:val="Èíòåðíåò-ññûëêà"/>
    <w:rsid w:val="008437AC"/>
    <w:rPr>
      <w:color w:val="000080"/>
      <w:u w:val="single"/>
    </w:rPr>
  </w:style>
  <w:style w:type="paragraph" w:customStyle="1" w:styleId="affffffffe">
    <w:basedOn w:val="afe"/>
    <w:next w:val="a0"/>
    <w:rsid w:val="008437AC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113">
    <w:name w:val="Заголовок 11"/>
    <w:basedOn w:val="a0"/>
    <w:next w:val="a0"/>
    <w:qFormat/>
    <w:rsid w:val="008437AC"/>
    <w:pPr>
      <w:widowControl w:val="0"/>
      <w:tabs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eastAsia="Arial" w:hAnsi="Arial" w:cs="Arial"/>
      <w:b/>
      <w:bCs/>
      <w:color w:val="000080"/>
      <w:kern w:val="1"/>
      <w:lang w:eastAsia="hi-IN" w:bidi="hi-IN"/>
    </w:rPr>
  </w:style>
  <w:style w:type="paragraph" w:customStyle="1" w:styleId="213">
    <w:name w:val="Заголовок 21"/>
    <w:basedOn w:val="113"/>
    <w:next w:val="a0"/>
    <w:rsid w:val="008437AC"/>
    <w:pPr>
      <w:tabs>
        <w:tab w:val="clear" w:pos="432"/>
        <w:tab w:val="num" w:pos="576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customStyle="1" w:styleId="311">
    <w:name w:val="Заголовок 31"/>
    <w:basedOn w:val="213"/>
    <w:next w:val="a0"/>
    <w:rsid w:val="008437AC"/>
    <w:pPr>
      <w:tabs>
        <w:tab w:val="clear" w:pos="576"/>
        <w:tab w:val="num" w:pos="720"/>
      </w:tabs>
      <w:ind w:left="720" w:hanging="720"/>
      <w:outlineLvl w:val="2"/>
    </w:pPr>
  </w:style>
  <w:style w:type="paragraph" w:customStyle="1" w:styleId="410">
    <w:name w:val="Заголовок 41"/>
    <w:basedOn w:val="311"/>
    <w:next w:val="a0"/>
    <w:rsid w:val="008437AC"/>
    <w:pPr>
      <w:tabs>
        <w:tab w:val="clear" w:pos="720"/>
        <w:tab w:val="num" w:pos="864"/>
      </w:tabs>
      <w:ind w:left="864" w:hanging="864"/>
      <w:outlineLvl w:val="3"/>
    </w:pPr>
  </w:style>
  <w:style w:type="paragraph" w:customStyle="1" w:styleId="afffffffff">
    <w:name w:val="Внимание: Криминал!!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paragraph" w:customStyle="1" w:styleId="afffffffff0">
    <w:name w:val="Интерфейс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color w:val="ECE9D8"/>
      <w:kern w:val="1"/>
      <w:sz w:val="22"/>
      <w:lang w:eastAsia="hi-IN" w:bidi="hi-IN"/>
    </w:rPr>
  </w:style>
  <w:style w:type="paragraph" w:customStyle="1" w:styleId="afffffffff1">
    <w:name w:val="??????"/>
    <w:basedOn w:val="a0"/>
    <w:next w:val="a0"/>
    <w:rsid w:val="008437AC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lang w:eastAsia="hi-IN" w:bidi="hi-IN"/>
    </w:rPr>
  </w:style>
  <w:style w:type="numbering" w:customStyle="1" w:styleId="114">
    <w:name w:val="Нет списка11"/>
    <w:next w:val="a3"/>
    <w:semiHidden/>
    <w:unhideWhenUsed/>
    <w:rsid w:val="008437AC"/>
  </w:style>
  <w:style w:type="numbering" w:customStyle="1" w:styleId="2d">
    <w:name w:val="Нет списка2"/>
    <w:next w:val="a3"/>
    <w:uiPriority w:val="99"/>
    <w:semiHidden/>
    <w:unhideWhenUsed/>
    <w:rsid w:val="008437AC"/>
  </w:style>
  <w:style w:type="paragraph" w:customStyle="1" w:styleId="font5">
    <w:name w:val="font5"/>
    <w:basedOn w:val="a0"/>
    <w:rsid w:val="008437AC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numbering" w:customStyle="1" w:styleId="3a">
    <w:name w:val="Нет списка3"/>
    <w:next w:val="a3"/>
    <w:uiPriority w:val="99"/>
    <w:semiHidden/>
    <w:unhideWhenUsed/>
    <w:rsid w:val="008437AC"/>
  </w:style>
  <w:style w:type="paragraph" w:customStyle="1" w:styleId="xl175">
    <w:name w:val="xl175"/>
    <w:basedOn w:val="a0"/>
    <w:rsid w:val="008437AC"/>
    <w:pPr>
      <w:spacing w:before="100" w:beforeAutospacing="1" w:after="100" w:afterAutospacing="1"/>
      <w:textAlignment w:val="top"/>
    </w:pPr>
    <w:rPr>
      <w:b/>
      <w:bCs/>
      <w:color w:val="000000"/>
    </w:rPr>
  </w:style>
  <w:style w:type="numbering" w:customStyle="1" w:styleId="48">
    <w:name w:val="Нет списка4"/>
    <w:next w:val="a3"/>
    <w:uiPriority w:val="99"/>
    <w:semiHidden/>
    <w:unhideWhenUsed/>
    <w:rsid w:val="008437AC"/>
  </w:style>
  <w:style w:type="paragraph" w:customStyle="1" w:styleId="61">
    <w:name w:val="Без интервала6"/>
    <w:rsid w:val="004C7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4C7E8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2">
    <w:name w:val="Знак Знак10"/>
    <w:locked/>
    <w:rsid w:val="004C7E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EE31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fffffffff2">
    <w:name w:val="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Стиль1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</w:pPr>
    <w:rPr>
      <w:b/>
      <w:sz w:val="28"/>
      <w:lang w:eastAsia="ar-SA"/>
    </w:rPr>
  </w:style>
  <w:style w:type="paragraph" w:customStyle="1" w:styleId="2e">
    <w:name w:val="Стиль2"/>
    <w:basedOn w:val="a0"/>
    <w:rsid w:val="00EE3132"/>
    <w:pPr>
      <w:keepNext/>
      <w:keepLines/>
      <w:widowControl w:val="0"/>
      <w:suppressLineNumbers/>
      <w:tabs>
        <w:tab w:val="num" w:pos="432"/>
      </w:tabs>
      <w:suppressAutoHyphens/>
      <w:spacing w:after="60"/>
      <w:jc w:val="both"/>
    </w:pPr>
    <w:rPr>
      <w:b/>
      <w:szCs w:val="20"/>
      <w:lang w:eastAsia="ar-SA"/>
    </w:rPr>
  </w:style>
  <w:style w:type="paragraph" w:customStyle="1" w:styleId="3c">
    <w:name w:val="Стиль3"/>
    <w:basedOn w:val="210"/>
    <w:rsid w:val="00EE3132"/>
    <w:pPr>
      <w:widowControl w:val="0"/>
      <w:tabs>
        <w:tab w:val="num" w:pos="432"/>
        <w:tab w:val="left" w:pos="1307"/>
      </w:tabs>
      <w:ind w:left="1080" w:firstLine="0"/>
      <w:textAlignment w:val="baseline"/>
    </w:pPr>
    <w:rPr>
      <w:szCs w:val="20"/>
    </w:rPr>
  </w:style>
  <w:style w:type="paragraph" w:customStyle="1" w:styleId="214">
    <w:name w:val="Основной текст 21"/>
    <w:basedOn w:val="a0"/>
    <w:rsid w:val="00EE3132"/>
    <w:pPr>
      <w:suppressAutoHyphens/>
      <w:jc w:val="both"/>
    </w:pPr>
    <w:rPr>
      <w:sz w:val="28"/>
      <w:szCs w:val="26"/>
      <w:lang w:eastAsia="ar-SA"/>
    </w:rPr>
  </w:style>
  <w:style w:type="paragraph" w:customStyle="1" w:styleId="2-11">
    <w:name w:val="содержание2-11"/>
    <w:basedOn w:val="a0"/>
    <w:rsid w:val="00EE3132"/>
    <w:pPr>
      <w:suppressAutoHyphens/>
      <w:spacing w:after="60"/>
      <w:jc w:val="both"/>
    </w:pPr>
    <w:rPr>
      <w:lang w:eastAsia="ar-SA"/>
    </w:rPr>
  </w:style>
  <w:style w:type="paragraph" w:customStyle="1" w:styleId="1fb">
    <w:name w:val="Маркированный список1"/>
    <w:basedOn w:val="a0"/>
    <w:rsid w:val="00EE3132"/>
    <w:pPr>
      <w:widowControl w:val="0"/>
      <w:suppressAutoHyphens/>
      <w:spacing w:after="60"/>
      <w:jc w:val="both"/>
    </w:pPr>
    <w:rPr>
      <w:lang w:eastAsia="ar-SA"/>
    </w:rPr>
  </w:style>
  <w:style w:type="paragraph" w:customStyle="1" w:styleId="3d">
    <w:name w:val="Стиль3 Знак Знак"/>
    <w:basedOn w:val="21"/>
    <w:rsid w:val="00EE3132"/>
    <w:pPr>
      <w:tabs>
        <w:tab w:val="num" w:pos="1600"/>
        <w:tab w:val="left" w:pos="2880"/>
      </w:tabs>
      <w:autoSpaceDE/>
      <w:autoSpaceDN/>
      <w:spacing w:after="0" w:line="240" w:lineRule="auto"/>
      <w:ind w:left="1600" w:hanging="720"/>
      <w:jc w:val="both"/>
      <w:textAlignment w:val="baseline"/>
    </w:pPr>
    <w:rPr>
      <w:sz w:val="24"/>
      <w:szCs w:val="24"/>
    </w:rPr>
  </w:style>
  <w:style w:type="paragraph" w:styleId="afffffffff3">
    <w:name w:val="caption"/>
    <w:basedOn w:val="a0"/>
    <w:qFormat/>
    <w:rsid w:val="00EE3132"/>
    <w:pPr>
      <w:jc w:val="center"/>
    </w:pPr>
    <w:rPr>
      <w:b/>
      <w:sz w:val="28"/>
      <w:szCs w:val="20"/>
    </w:rPr>
  </w:style>
  <w:style w:type="paragraph" w:customStyle="1" w:styleId="ConsPlusNormal1">
    <w:name w:val="ConsPlusNormal Знак"/>
    <w:rsid w:val="00EE3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0"/>
      <w:lang w:eastAsia="ru-RU"/>
    </w:rPr>
  </w:style>
  <w:style w:type="character" w:customStyle="1" w:styleId="ConsPlusNormal2">
    <w:name w:val="ConsPlusNormal Знак Знак"/>
    <w:locked/>
    <w:rsid w:val="00EE3132"/>
    <w:rPr>
      <w:rFonts w:ascii="Arial" w:eastAsia="SimSun" w:hAnsi="Arial" w:cs="Arial"/>
      <w:sz w:val="24"/>
      <w:lang w:val="ru-RU" w:eastAsia="ru-RU" w:bidi="ar-SA"/>
    </w:rPr>
  </w:style>
  <w:style w:type="paragraph" w:customStyle="1" w:styleId="ConsPlusDocList">
    <w:name w:val="ConsPlusDocList"/>
    <w:uiPriority w:val="99"/>
    <w:rsid w:val="00EE3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f4">
    <w:name w:val="Абзац_пост"/>
    <w:basedOn w:val="a0"/>
    <w:rsid w:val="00EE3132"/>
    <w:pPr>
      <w:spacing w:before="120"/>
      <w:ind w:firstLine="720"/>
      <w:jc w:val="both"/>
    </w:pPr>
    <w:rPr>
      <w:sz w:val="26"/>
    </w:rPr>
  </w:style>
  <w:style w:type="paragraph" w:customStyle="1" w:styleId="afffffffff5">
    <w:name w:val="Дата и номер"/>
    <w:basedOn w:val="a0"/>
    <w:next w:val="a0"/>
    <w:rsid w:val="00EE3132"/>
    <w:pPr>
      <w:tabs>
        <w:tab w:val="left" w:pos="8100"/>
      </w:tabs>
      <w:ind w:firstLine="720"/>
      <w:jc w:val="both"/>
    </w:pPr>
    <w:rPr>
      <w:bCs/>
      <w:sz w:val="26"/>
    </w:rPr>
  </w:style>
  <w:style w:type="character" w:customStyle="1" w:styleId="1fc">
    <w:name w:val="Текст сноски Знак1"/>
    <w:aliases w:val="Текст сноски-FN Знак,Footnote Text Char Знак Знак Знак,Footnote Text Char Знак Знак1,Текст сноски Знак Знак,Текст сноски Знак Знак Знак Знак,Текст сноски Знак Знак Знак1,single space Знак1,footnote text Знак1"/>
    <w:basedOn w:val="a1"/>
    <w:rsid w:val="00EE3132"/>
    <w:rPr>
      <w:kern w:val="1"/>
      <w:lang w:eastAsia="ar-SA"/>
    </w:rPr>
  </w:style>
  <w:style w:type="character" w:customStyle="1" w:styleId="1fd">
    <w:name w:val="Текст выноски Знак1"/>
    <w:uiPriority w:val="99"/>
    <w:semiHidden/>
    <w:rsid w:val="00EE31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fff6">
    <w:name w:val="Исполнитель"/>
    <w:basedOn w:val="afffffffff4"/>
    <w:rsid w:val="00EE3132"/>
    <w:pPr>
      <w:tabs>
        <w:tab w:val="left" w:pos="2880"/>
      </w:tabs>
      <w:spacing w:before="0"/>
      <w:ind w:left="2880" w:hanging="2160"/>
    </w:pPr>
  </w:style>
  <w:style w:type="paragraph" w:customStyle="1" w:styleId="afffffffff7">
    <w:name w:val="Рассылка"/>
    <w:basedOn w:val="afffffffff4"/>
    <w:rsid w:val="00EE3132"/>
    <w:pPr>
      <w:tabs>
        <w:tab w:val="left" w:pos="2160"/>
      </w:tabs>
      <w:spacing w:before="0"/>
      <w:ind w:left="2160" w:hanging="1440"/>
    </w:pPr>
  </w:style>
  <w:style w:type="paragraph" w:customStyle="1" w:styleId="3---">
    <w:name w:val="3---"/>
    <w:basedOn w:val="a0"/>
    <w:rsid w:val="00EE3132"/>
    <w:pPr>
      <w:spacing w:before="120" w:after="120"/>
      <w:jc w:val="both"/>
    </w:pPr>
    <w:rPr>
      <w:szCs w:val="20"/>
    </w:rPr>
  </w:style>
  <w:style w:type="paragraph" w:customStyle="1" w:styleId="Aacaoiino">
    <w:name w:val="Aacao_iino"/>
    <w:basedOn w:val="a0"/>
    <w:rsid w:val="00EE3132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paragraph" w:customStyle="1" w:styleId="FR1">
    <w:name w:val="FR1"/>
    <w:rsid w:val="00EE3132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character" w:customStyle="1" w:styleId="afffffffff8">
    <w:name w:val="Символ сноски"/>
    <w:rsid w:val="00EE3132"/>
    <w:rPr>
      <w:vertAlign w:val="superscript"/>
    </w:rPr>
  </w:style>
  <w:style w:type="paragraph" w:customStyle="1" w:styleId="1fe">
    <w:name w:val="Цитата1"/>
    <w:basedOn w:val="a0"/>
    <w:rsid w:val="00EE3132"/>
    <w:pPr>
      <w:widowControl w:val="0"/>
      <w:suppressAutoHyphens/>
      <w:ind w:left="113" w:right="113" w:firstLine="709"/>
      <w:jc w:val="both"/>
    </w:pPr>
    <w:rPr>
      <w:rFonts w:ascii="Arial" w:eastAsia="Lucida Sans Unicode" w:hAnsi="Arial"/>
    </w:rPr>
  </w:style>
  <w:style w:type="paragraph" w:customStyle="1" w:styleId="center1">
    <w:name w:val="center1"/>
    <w:basedOn w:val="a0"/>
    <w:rsid w:val="00EE3132"/>
    <w:pPr>
      <w:widowControl w:val="0"/>
      <w:suppressAutoHyphens/>
      <w:spacing w:before="60" w:after="60"/>
      <w:jc w:val="center"/>
    </w:pPr>
    <w:rPr>
      <w:rFonts w:ascii="Verdana" w:eastAsia="Lucida Sans Unicode" w:hAnsi="Verdana"/>
      <w:sz w:val="18"/>
      <w:szCs w:val="18"/>
    </w:rPr>
  </w:style>
  <w:style w:type="paragraph" w:customStyle="1" w:styleId="Heading">
    <w:name w:val="Heading"/>
    <w:rsid w:val="00EE313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312">
    <w:name w:val="Основной текст 31"/>
    <w:basedOn w:val="a0"/>
    <w:rsid w:val="00EE3132"/>
    <w:pPr>
      <w:widowControl w:val="0"/>
      <w:suppressAutoHyphens/>
      <w:spacing w:after="120"/>
    </w:pPr>
    <w:rPr>
      <w:rFonts w:ascii="Arial" w:eastAsia="Lucida Sans Unicode" w:hAnsi="Arial"/>
      <w:sz w:val="16"/>
      <w:szCs w:val="16"/>
    </w:rPr>
  </w:style>
  <w:style w:type="paragraph" w:customStyle="1" w:styleId="Char">
    <w:name w:val="Char Знак Знак"/>
    <w:basedOn w:val="a0"/>
    <w:rsid w:val="00EE31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fff9">
    <w:name w:val="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0"/>
    <w:rsid w:val="00EE3132"/>
    <w:pPr>
      <w:autoSpaceDE w:val="0"/>
      <w:autoSpaceDN w:val="0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afffffffffa">
    <w:name w:val="Знак Знак Знак Знак Знак Знак Знак Знак Знак Знак"/>
    <w:basedOn w:val="a0"/>
    <w:rsid w:val="00EE31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0">
    <w:name w:val="WW8Num11z0"/>
    <w:rsid w:val="00EE3132"/>
    <w:rPr>
      <w:rFonts w:ascii="Courier New" w:hAnsi="Courier New" w:cs="Courier New"/>
    </w:rPr>
  </w:style>
  <w:style w:type="character" w:customStyle="1" w:styleId="WW8Num11z2">
    <w:name w:val="WW8Num11z2"/>
    <w:rsid w:val="00EE3132"/>
    <w:rPr>
      <w:rFonts w:ascii="Wingdings" w:hAnsi="Wingdings"/>
    </w:rPr>
  </w:style>
  <w:style w:type="character" w:customStyle="1" w:styleId="WW8Num11z3">
    <w:name w:val="WW8Num11z3"/>
    <w:rsid w:val="00EE3132"/>
    <w:rPr>
      <w:rFonts w:ascii="Symbol" w:hAnsi="Symbol"/>
    </w:rPr>
  </w:style>
  <w:style w:type="character" w:customStyle="1" w:styleId="WW8Num21z0">
    <w:name w:val="WW8Num21z0"/>
    <w:rsid w:val="00EE3132"/>
    <w:rPr>
      <w:rFonts w:ascii="Wingdings" w:hAnsi="Wingdings"/>
    </w:rPr>
  </w:style>
  <w:style w:type="character" w:customStyle="1" w:styleId="WW8Num21z1">
    <w:name w:val="WW8Num21z1"/>
    <w:rsid w:val="00EE3132"/>
    <w:rPr>
      <w:rFonts w:ascii="Courier New" w:hAnsi="Courier New"/>
    </w:rPr>
  </w:style>
  <w:style w:type="character" w:customStyle="1" w:styleId="WW8Num21z3">
    <w:name w:val="WW8Num21z3"/>
    <w:rsid w:val="00EE3132"/>
    <w:rPr>
      <w:rFonts w:ascii="Symbol" w:hAnsi="Symbol"/>
    </w:rPr>
  </w:style>
  <w:style w:type="character" w:customStyle="1" w:styleId="WW8Num25z0">
    <w:name w:val="WW8Num25z0"/>
    <w:rsid w:val="00EE3132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EE3132"/>
    <w:rPr>
      <w:rFonts w:ascii="Wingdings" w:hAnsi="Wingdings"/>
    </w:rPr>
  </w:style>
  <w:style w:type="character" w:customStyle="1" w:styleId="WW8Num25z3">
    <w:name w:val="WW8Num25z3"/>
    <w:rsid w:val="00EE3132"/>
    <w:rPr>
      <w:rFonts w:ascii="Symbol" w:hAnsi="Symbol"/>
    </w:rPr>
  </w:style>
  <w:style w:type="character" w:customStyle="1" w:styleId="WW8Num25z4">
    <w:name w:val="WW8Num25z4"/>
    <w:rsid w:val="00EE3132"/>
    <w:rPr>
      <w:rFonts w:ascii="Courier New" w:hAnsi="Courier New"/>
    </w:rPr>
  </w:style>
  <w:style w:type="character" w:customStyle="1" w:styleId="WW8Num26z0">
    <w:name w:val="WW8Num26z0"/>
    <w:rsid w:val="00EE3132"/>
    <w:rPr>
      <w:rFonts w:ascii="Symbol" w:hAnsi="Symbol"/>
    </w:rPr>
  </w:style>
  <w:style w:type="character" w:customStyle="1" w:styleId="WW8Num26z1">
    <w:name w:val="WW8Num26z1"/>
    <w:rsid w:val="00EE3132"/>
    <w:rPr>
      <w:rFonts w:ascii="Wingdings" w:hAnsi="Wingdings"/>
    </w:rPr>
  </w:style>
  <w:style w:type="character" w:customStyle="1" w:styleId="WW8Num26z2">
    <w:name w:val="WW8Num26z2"/>
    <w:rsid w:val="00EE3132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EE3132"/>
    <w:rPr>
      <w:rFonts w:ascii="Courier New" w:hAnsi="Courier New"/>
    </w:rPr>
  </w:style>
  <w:style w:type="character" w:customStyle="1" w:styleId="WW8Num29z0">
    <w:name w:val="WW8Num29z0"/>
    <w:rsid w:val="00EE313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E3132"/>
    <w:rPr>
      <w:rFonts w:ascii="Courier New" w:hAnsi="Courier New"/>
    </w:rPr>
  </w:style>
  <w:style w:type="character" w:customStyle="1" w:styleId="WW8Num29z2">
    <w:name w:val="WW8Num29z2"/>
    <w:rsid w:val="00EE3132"/>
    <w:rPr>
      <w:rFonts w:ascii="Wingdings" w:hAnsi="Wingdings"/>
    </w:rPr>
  </w:style>
  <w:style w:type="character" w:customStyle="1" w:styleId="WW8Num29z3">
    <w:name w:val="WW8Num29z3"/>
    <w:rsid w:val="00EE3132"/>
    <w:rPr>
      <w:rFonts w:ascii="Symbol" w:hAnsi="Symbol"/>
    </w:rPr>
  </w:style>
  <w:style w:type="character" w:customStyle="1" w:styleId="WW8Num32z0">
    <w:name w:val="WW8Num32z0"/>
    <w:rsid w:val="00EE3132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E3132"/>
    <w:rPr>
      <w:rFonts w:ascii="Wingdings" w:hAnsi="Wingdings"/>
    </w:rPr>
  </w:style>
  <w:style w:type="character" w:customStyle="1" w:styleId="WW8Num32z2">
    <w:name w:val="WW8Num32z2"/>
    <w:rsid w:val="00EE3132"/>
    <w:rPr>
      <w:rFonts w:ascii="Times New Roman" w:hAnsi="Times New Roman" w:cs="Times New Roman"/>
    </w:rPr>
  </w:style>
  <w:style w:type="character" w:customStyle="1" w:styleId="WW8Num32z3">
    <w:name w:val="WW8Num32z3"/>
    <w:rsid w:val="00EE3132"/>
    <w:rPr>
      <w:rFonts w:ascii="Symbol" w:hAnsi="Symbol"/>
    </w:rPr>
  </w:style>
  <w:style w:type="character" w:customStyle="1" w:styleId="WW8Num32z4">
    <w:name w:val="WW8Num32z4"/>
    <w:rsid w:val="00EE3132"/>
    <w:rPr>
      <w:rFonts w:ascii="Courier New" w:hAnsi="Courier New"/>
    </w:rPr>
  </w:style>
  <w:style w:type="character" w:customStyle="1" w:styleId="WW8Num33z1">
    <w:name w:val="WW8Num33z1"/>
    <w:rsid w:val="00EE3132"/>
    <w:rPr>
      <w:b w:val="0"/>
    </w:rPr>
  </w:style>
  <w:style w:type="character" w:customStyle="1" w:styleId="WW8Num42z0">
    <w:name w:val="WW8Num42z0"/>
    <w:rsid w:val="00EE3132"/>
    <w:rPr>
      <w:b/>
      <w:i w:val="0"/>
    </w:rPr>
  </w:style>
  <w:style w:type="character" w:customStyle="1" w:styleId="WW8Num46z0">
    <w:name w:val="WW8Num46z0"/>
    <w:rsid w:val="00EE3132"/>
    <w:rPr>
      <w:sz w:val="20"/>
      <w:szCs w:val="20"/>
    </w:rPr>
  </w:style>
  <w:style w:type="character" w:customStyle="1" w:styleId="afffffffffb">
    <w:name w:val="Символы концевой сноски"/>
    <w:rsid w:val="00EE3132"/>
  </w:style>
  <w:style w:type="paragraph" w:customStyle="1" w:styleId="Preformat">
    <w:name w:val="Preformat"/>
    <w:rsid w:val="00EE3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0"/>
    <w:rsid w:val="00EE3132"/>
    <w:pPr>
      <w:suppressAutoHyphens/>
      <w:ind w:left="705"/>
      <w:jc w:val="both"/>
    </w:pPr>
    <w:rPr>
      <w:sz w:val="22"/>
      <w:lang w:eastAsia="ar-SA"/>
    </w:rPr>
  </w:style>
  <w:style w:type="paragraph" w:customStyle="1" w:styleId="offset251">
    <w:name w:val="offset251"/>
    <w:basedOn w:val="a0"/>
    <w:rsid w:val="00EE3132"/>
    <w:pPr>
      <w:spacing w:before="100" w:beforeAutospacing="1" w:after="100" w:afterAutospacing="1"/>
      <w:ind w:left="375"/>
    </w:pPr>
  </w:style>
  <w:style w:type="numbering" w:customStyle="1" w:styleId="4">
    <w:name w:val="Стиль4"/>
    <w:rsid w:val="00EE3132"/>
    <w:pPr>
      <w:numPr>
        <w:numId w:val="4"/>
      </w:numPr>
    </w:pPr>
  </w:style>
  <w:style w:type="character" w:customStyle="1" w:styleId="b-serp-urlitem1">
    <w:name w:val="b-serp-url__item1"/>
    <w:rsid w:val="00EE3132"/>
    <w:rPr>
      <w:vanish w:val="0"/>
      <w:webHidden w:val="0"/>
      <w:specVanish w:val="0"/>
    </w:rPr>
  </w:style>
  <w:style w:type="numbering" w:customStyle="1" w:styleId="411">
    <w:name w:val="Стиль41"/>
    <w:rsid w:val="00EE3132"/>
  </w:style>
  <w:style w:type="numbering" w:customStyle="1" w:styleId="420">
    <w:name w:val="Стиль42"/>
    <w:rsid w:val="00EE3132"/>
  </w:style>
  <w:style w:type="numbering" w:customStyle="1" w:styleId="430">
    <w:name w:val="Стиль43"/>
    <w:rsid w:val="00EE3132"/>
  </w:style>
  <w:style w:type="numbering" w:customStyle="1" w:styleId="440">
    <w:name w:val="Стиль44"/>
    <w:rsid w:val="00EE3132"/>
  </w:style>
  <w:style w:type="numbering" w:customStyle="1" w:styleId="450">
    <w:name w:val="Стиль45"/>
    <w:rsid w:val="00EE3132"/>
  </w:style>
  <w:style w:type="numbering" w:customStyle="1" w:styleId="46">
    <w:name w:val="Стиль46"/>
    <w:rsid w:val="00EE3132"/>
    <w:pPr>
      <w:numPr>
        <w:numId w:val="3"/>
      </w:numPr>
    </w:pPr>
  </w:style>
  <w:style w:type="character" w:customStyle="1" w:styleId="Bodytext">
    <w:name w:val="Body text_"/>
    <w:basedOn w:val="a1"/>
    <w:link w:val="230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1">
    <w:name w:val="Основной текст9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0">
    <w:name w:val="Основной текст23"/>
    <w:basedOn w:val="a0"/>
    <w:link w:val="Bodytext"/>
    <w:rsid w:val="00801950"/>
    <w:pPr>
      <w:shd w:val="clear" w:color="auto" w:fill="FFFFFF"/>
      <w:spacing w:before="540" w:after="660" w:line="0" w:lineRule="atLeast"/>
    </w:pPr>
    <w:rPr>
      <w:sz w:val="26"/>
      <w:szCs w:val="26"/>
      <w:lang w:eastAsia="en-US"/>
    </w:rPr>
  </w:style>
  <w:style w:type="character" w:customStyle="1" w:styleId="103">
    <w:name w:val="Основной текст10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">
    <w:name w:val="Основной текст11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Bodytext"/>
    <w:rsid w:val="0080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FontStyle50">
    <w:name w:val="Font Style50"/>
    <w:rsid w:val="00801950"/>
    <w:rPr>
      <w:rFonts w:ascii="Times New Roman" w:hAnsi="Times New Roman" w:cs="Times New Roman"/>
      <w:sz w:val="28"/>
      <w:szCs w:val="28"/>
    </w:rPr>
  </w:style>
  <w:style w:type="paragraph" w:customStyle="1" w:styleId="afffffffffc">
    <w:basedOn w:val="a0"/>
    <w:next w:val="affffff1"/>
    <w:uiPriority w:val="99"/>
    <w:rsid w:val="007F6812"/>
    <w:pPr>
      <w:spacing w:before="100" w:beforeAutospacing="1" w:after="100" w:afterAutospacing="1"/>
    </w:pPr>
  </w:style>
  <w:style w:type="paragraph" w:customStyle="1" w:styleId="72">
    <w:name w:val="Без интервала7"/>
    <w:rsid w:val="007F681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ff">
    <w:name w:val="Неразрешенное упоминание1"/>
    <w:uiPriority w:val="99"/>
    <w:semiHidden/>
    <w:unhideWhenUsed/>
    <w:rsid w:val="007F6812"/>
    <w:rPr>
      <w:color w:val="605E5C"/>
      <w:shd w:val="clear" w:color="auto" w:fill="E1DFDD"/>
    </w:rPr>
  </w:style>
  <w:style w:type="paragraph" w:customStyle="1" w:styleId="T-15">
    <w:name w:val="T-1.5"/>
    <w:basedOn w:val="a0"/>
    <w:rsid w:val="00BE2C2B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CE44F7"/>
    <w:rPr>
      <w:rFonts w:ascii="PetersburgCTT" w:eastAsia="Calibri" w:hAnsi="PetersburgCTT" w:cs="Times New Roman"/>
      <w:i/>
      <w:sz w:val="18"/>
      <w:szCs w:val="24"/>
    </w:rPr>
  </w:style>
  <w:style w:type="character" w:customStyle="1" w:styleId="116">
    <w:name w:val="Заголовок 1 Знак1"/>
    <w:rsid w:val="00CE44F7"/>
    <w:rPr>
      <w:rFonts w:ascii="Times New Roman" w:eastAsia="Times New Roman" w:hAnsi="Times New Roman"/>
      <w:b/>
      <w:bCs/>
      <w:caps/>
      <w:sz w:val="28"/>
      <w:szCs w:val="28"/>
      <w:lang w:val="en-US"/>
    </w:rPr>
  </w:style>
  <w:style w:type="character" w:customStyle="1" w:styleId="215">
    <w:name w:val="Заголовок 2 Знак1"/>
    <w:uiPriority w:val="99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0">
    <w:name w:val="Знак Знак Знак1"/>
    <w:basedOn w:val="a0"/>
    <w:rsid w:val="00CE44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d">
    <w:name w:val="Знак Знак Знак"/>
    <w:basedOn w:val="a0"/>
    <w:rsid w:val="00CE44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ff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ffffffff">
    <w:name w:val="раздилитель сноски"/>
    <w:basedOn w:val="a0"/>
    <w:next w:val="afffffc"/>
    <w:rsid w:val="00CE44F7"/>
    <w:pPr>
      <w:spacing w:after="120"/>
      <w:jc w:val="both"/>
    </w:pPr>
    <w:rPr>
      <w:szCs w:val="20"/>
      <w:lang w:val="en-US"/>
    </w:rPr>
  </w:style>
  <w:style w:type="paragraph" w:styleId="1ff1">
    <w:name w:val="toc 1"/>
    <w:basedOn w:val="a0"/>
    <w:next w:val="a0"/>
    <w:autoRedefine/>
    <w:unhideWhenUsed/>
    <w:rsid w:val="00CE44F7"/>
    <w:pPr>
      <w:tabs>
        <w:tab w:val="right" w:leader="dot" w:pos="9344"/>
      </w:tabs>
      <w:spacing w:before="120" w:after="120"/>
      <w:jc w:val="center"/>
    </w:pPr>
    <w:rPr>
      <w:bCs/>
      <w:caps/>
      <w:noProof/>
      <w:sz w:val="32"/>
      <w:szCs w:val="32"/>
    </w:rPr>
  </w:style>
  <w:style w:type="paragraph" w:styleId="2f">
    <w:name w:val="toc 2"/>
    <w:basedOn w:val="a0"/>
    <w:next w:val="a0"/>
    <w:autoRedefine/>
    <w:unhideWhenUsed/>
    <w:rsid w:val="00CE44F7"/>
    <w:pPr>
      <w:ind w:left="280"/>
    </w:pPr>
    <w:rPr>
      <w:rFonts w:ascii="Calibri" w:hAnsi="Calibri" w:cs="Calibri"/>
      <w:smallCaps/>
      <w:sz w:val="20"/>
      <w:szCs w:val="20"/>
    </w:rPr>
  </w:style>
  <w:style w:type="paragraph" w:styleId="3e">
    <w:name w:val="toc 3"/>
    <w:basedOn w:val="a0"/>
    <w:next w:val="a0"/>
    <w:autoRedefine/>
    <w:unhideWhenUsed/>
    <w:rsid w:val="00CE44F7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9">
    <w:name w:val="toc 4"/>
    <w:basedOn w:val="a0"/>
    <w:next w:val="a0"/>
    <w:autoRedefine/>
    <w:uiPriority w:val="99"/>
    <w:unhideWhenUsed/>
    <w:rsid w:val="00CE44F7"/>
    <w:pPr>
      <w:ind w:left="840"/>
    </w:pPr>
    <w:rPr>
      <w:rFonts w:ascii="Calibri" w:hAnsi="Calibri" w:cs="Calibri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CE44F7"/>
    <w:pPr>
      <w:ind w:left="1120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autoRedefine/>
    <w:uiPriority w:val="99"/>
    <w:unhideWhenUsed/>
    <w:rsid w:val="00CE44F7"/>
    <w:pPr>
      <w:ind w:left="1400"/>
    </w:pPr>
    <w:rPr>
      <w:rFonts w:ascii="Calibri" w:hAnsi="Calibri" w:cs="Calibri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CE44F7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CE44F7"/>
    <w:pPr>
      <w:ind w:left="1960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CE44F7"/>
    <w:pPr>
      <w:ind w:left="2240"/>
    </w:pPr>
    <w:rPr>
      <w:rFonts w:ascii="Calibri" w:hAnsi="Calibri" w:cs="Calibri"/>
      <w:sz w:val="18"/>
      <w:szCs w:val="18"/>
    </w:rPr>
  </w:style>
  <w:style w:type="paragraph" w:customStyle="1" w:styleId="1ff2">
    <w:name w:val="1 Заголовок"/>
    <w:basedOn w:val="1"/>
    <w:link w:val="1ff3"/>
    <w:uiPriority w:val="99"/>
    <w:qFormat/>
    <w:rsid w:val="00CE44F7"/>
    <w:pPr>
      <w:pageBreakBefore/>
      <w:suppressAutoHyphens/>
      <w:spacing w:after="240" w:line="288" w:lineRule="auto"/>
      <w:ind w:left="284"/>
    </w:pPr>
    <w:rPr>
      <w:rFonts w:ascii="Times New Roman" w:hAnsi="Times New Roman" w:cs="Times New Roman"/>
      <w:caps/>
      <w:kern w:val="24"/>
      <w:sz w:val="28"/>
      <w:szCs w:val="32"/>
      <w:lang w:val="en-US"/>
    </w:rPr>
  </w:style>
  <w:style w:type="character" w:customStyle="1" w:styleId="1ff3">
    <w:name w:val="1 Заголовок Знак"/>
    <w:link w:val="1ff2"/>
    <w:uiPriority w:val="99"/>
    <w:locked/>
    <w:rsid w:val="00CE44F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ff4">
    <w:name w:val="Вертикальный отступ 1"/>
    <w:basedOn w:val="a0"/>
    <w:uiPriority w:val="99"/>
    <w:rsid w:val="00CE44F7"/>
    <w:pPr>
      <w:jc w:val="center"/>
    </w:pPr>
    <w:rPr>
      <w:sz w:val="28"/>
      <w:szCs w:val="20"/>
      <w:lang w:val="en-US"/>
    </w:rPr>
  </w:style>
  <w:style w:type="character" w:customStyle="1" w:styleId="HTML1">
    <w:name w:val="Стандартный HTML Знак1"/>
    <w:rsid w:val="00CE44F7"/>
    <w:rPr>
      <w:rFonts w:ascii="Courier New" w:eastAsia="Times New Roman" w:hAnsi="Courier New"/>
    </w:rPr>
  </w:style>
  <w:style w:type="character" w:customStyle="1" w:styleId="1ff5">
    <w:name w:val="Текст Знак1"/>
    <w:rsid w:val="00CE44F7"/>
    <w:rPr>
      <w:rFonts w:ascii="Courier New" w:eastAsia="Times New Roman" w:hAnsi="Courier New"/>
    </w:rPr>
  </w:style>
  <w:style w:type="paragraph" w:customStyle="1" w:styleId="affffffff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CE44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f0">
    <w:name w:val="Обычный2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6">
    <w:name w:val="Основной текст 2 Знак1"/>
    <w:rsid w:val="00CE44F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CE44F7"/>
  </w:style>
  <w:style w:type="paragraph" w:customStyle="1" w:styleId="affffffffff1">
    <w:name w:val="Стандарт"/>
    <w:basedOn w:val="a0"/>
    <w:link w:val="affffffffff2"/>
    <w:qFormat/>
    <w:rsid w:val="00CE44F7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ffffffff2">
    <w:name w:val="Стандарт Знак"/>
    <w:link w:val="affffffffff1"/>
    <w:rsid w:val="00CE44F7"/>
    <w:rPr>
      <w:rFonts w:ascii="Times New Roman" w:eastAsia="Calibri" w:hAnsi="Times New Roman" w:cs="Times New Roman"/>
      <w:sz w:val="28"/>
      <w:szCs w:val="28"/>
    </w:rPr>
  </w:style>
  <w:style w:type="character" w:customStyle="1" w:styleId="121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ff6">
    <w:name w:val="Подзаголовок Знак1"/>
    <w:basedOn w:val="a1"/>
    <w:rsid w:val="00CE4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1">
    <w:name w:val="Normal1"/>
    <w:rsid w:val="00CE44F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3">
    <w:name w:val="Ст. без интервала"/>
    <w:basedOn w:val="a5"/>
    <w:qFormat/>
    <w:rsid w:val="00CE44F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fffff4">
    <w:name w:val="Ст. без интервала Знак"/>
    <w:rsid w:val="00CE44F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1"/>
    <w:rsid w:val="00CE44F7"/>
  </w:style>
  <w:style w:type="paragraph" w:customStyle="1" w:styleId="dash0410043104370430044600200441043f04380441043a0430">
    <w:name w:val="dash0410_0431_0437_0430_0446_0020_0441_043f_0438_0441_043a_0430"/>
    <w:basedOn w:val="a0"/>
    <w:rsid w:val="00CE44F7"/>
    <w:pPr>
      <w:spacing w:before="100" w:beforeAutospacing="1" w:after="100" w:afterAutospacing="1"/>
    </w:pPr>
  </w:style>
  <w:style w:type="character" w:customStyle="1" w:styleId="130">
    <w:name w:val="Знак Знак13"/>
    <w:rsid w:val="00CE44F7"/>
    <w:rPr>
      <w:rFonts w:eastAsia="Times New Roman"/>
      <w:sz w:val="24"/>
      <w:szCs w:val="24"/>
    </w:rPr>
  </w:style>
  <w:style w:type="paragraph" w:customStyle="1" w:styleId="affffffffff5">
    <w:name w:val="Знак"/>
    <w:basedOn w:val="a0"/>
    <w:rsid w:val="00CE44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52">
    <w:name w:val="Font Style52"/>
    <w:rsid w:val="00CE44F7"/>
    <w:rPr>
      <w:rFonts w:ascii="Times New Roman" w:hAnsi="Times New Roman" w:cs="Times New Roman"/>
      <w:sz w:val="20"/>
      <w:szCs w:val="20"/>
    </w:rPr>
  </w:style>
  <w:style w:type="paragraph" w:customStyle="1" w:styleId="1ff7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CE44F7"/>
    <w:rPr>
      <w:rFonts w:eastAsia="Times New Roman"/>
      <w:sz w:val="28"/>
      <w:szCs w:val="24"/>
    </w:rPr>
  </w:style>
  <w:style w:type="character" w:customStyle="1" w:styleId="180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0"/>
    <w:link w:val="PointChar"/>
    <w:rsid w:val="00CE44F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CE44F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8">
    <w:name w:val="Основной текст1 Знак"/>
    <w:aliases w:val="Основной текст Знак Знак Знак,bt Знак Знак"/>
    <w:rsid w:val="00CE44F7"/>
    <w:rPr>
      <w:rFonts w:eastAsia="Times New Roman"/>
      <w:sz w:val="28"/>
    </w:rPr>
  </w:style>
  <w:style w:type="paragraph" w:customStyle="1" w:styleId="BodyText22">
    <w:name w:val="Body Text 22"/>
    <w:basedOn w:val="a0"/>
    <w:rsid w:val="00CE44F7"/>
    <w:pPr>
      <w:ind w:firstLine="709"/>
      <w:jc w:val="both"/>
    </w:pPr>
    <w:rPr>
      <w:szCs w:val="20"/>
    </w:rPr>
  </w:style>
  <w:style w:type="paragraph" w:customStyle="1" w:styleId="BodyText21">
    <w:name w:val="Body Text 2.Основной текст 1"/>
    <w:basedOn w:val="a0"/>
    <w:rsid w:val="00CE44F7"/>
    <w:pPr>
      <w:ind w:firstLine="720"/>
      <w:jc w:val="both"/>
    </w:pPr>
    <w:rPr>
      <w:sz w:val="28"/>
      <w:szCs w:val="20"/>
    </w:rPr>
  </w:style>
  <w:style w:type="paragraph" w:customStyle="1" w:styleId="affffffffff6">
    <w:name w:val="Скобки буквы"/>
    <w:basedOn w:val="a0"/>
    <w:rsid w:val="00CE44F7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fffffff7">
    <w:name w:val="Заголовок текста"/>
    <w:rsid w:val="00CE44F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ffff8">
    <w:name w:val="Нумерованный абзац"/>
    <w:rsid w:val="00CE44F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ffff9">
    <w:name w:val="List Bullet"/>
    <w:basedOn w:val="affffff"/>
    <w:autoRedefine/>
    <w:rsid w:val="00CE44F7"/>
    <w:p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fffffa">
    <w:name w:val="Document Map"/>
    <w:basedOn w:val="a0"/>
    <w:link w:val="affffffffffb"/>
    <w:rsid w:val="00CE44F7"/>
    <w:rPr>
      <w:rFonts w:ascii="Tahoma" w:hAnsi="Tahoma"/>
      <w:sz w:val="16"/>
      <w:szCs w:val="16"/>
    </w:rPr>
  </w:style>
  <w:style w:type="character" w:customStyle="1" w:styleId="affffffffffb">
    <w:name w:val="Схема документа Знак"/>
    <w:basedOn w:val="a1"/>
    <w:link w:val="affffffffffa"/>
    <w:rsid w:val="00CE44F7"/>
    <w:rPr>
      <w:rFonts w:ascii="Tahoma" w:eastAsia="Times New Roman" w:hAnsi="Tahoma" w:cs="Times New Roman"/>
      <w:sz w:val="16"/>
      <w:szCs w:val="16"/>
    </w:rPr>
  </w:style>
  <w:style w:type="character" w:customStyle="1" w:styleId="affffffffffc">
    <w:name w:val="Знак Знак"/>
    <w:locked/>
    <w:rsid w:val="00CE44F7"/>
    <w:rPr>
      <w:sz w:val="24"/>
      <w:szCs w:val="24"/>
      <w:lang w:val="ru-RU" w:eastAsia="ru-RU" w:bidi="ar-SA"/>
    </w:rPr>
  </w:style>
  <w:style w:type="paragraph" w:customStyle="1" w:styleId="xl35">
    <w:name w:val="xl35"/>
    <w:basedOn w:val="a0"/>
    <w:rsid w:val="00CE4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0"/>
    <w:rsid w:val="00CE4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character" w:customStyle="1" w:styleId="3f">
    <w:name w:val="Основной текст (3)"/>
    <w:link w:val="313"/>
    <w:locked/>
    <w:rsid w:val="00CE44F7"/>
    <w:rPr>
      <w:b/>
      <w:bCs/>
      <w:shd w:val="clear" w:color="auto" w:fill="FFFFFF"/>
    </w:rPr>
  </w:style>
  <w:style w:type="paragraph" w:customStyle="1" w:styleId="313">
    <w:name w:val="Основной текст (3)1"/>
    <w:basedOn w:val="a0"/>
    <w:link w:val="3f"/>
    <w:rsid w:val="00CE44F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1">
    <w:name w:val="Основной текст 2 Знак Знак Знак"/>
    <w:basedOn w:val="a1"/>
    <w:rsid w:val="00CE44F7"/>
  </w:style>
  <w:style w:type="character" w:customStyle="1" w:styleId="omotorin">
    <w:name w:val="o.motorin"/>
    <w:semiHidden/>
    <w:rsid w:val="00CE44F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2"/>
    <w:rsid w:val="00CE44F7"/>
    <w:pPr>
      <w:spacing w:line="240" w:lineRule="auto"/>
      <w:ind w:left="0" w:firstLine="540"/>
      <w:jc w:val="both"/>
    </w:pPr>
    <w:rPr>
      <w:rFonts w:ascii="Times New Roman" w:hAnsi="Times New Roman"/>
      <w:bCs/>
      <w:sz w:val="28"/>
      <w:szCs w:val="28"/>
    </w:rPr>
  </w:style>
  <w:style w:type="paragraph" w:customStyle="1" w:styleId="TimesNewRoman">
    <w:name w:val="Times New Roman"/>
    <w:basedOn w:val="a0"/>
    <w:rsid w:val="00CE44F7"/>
    <w:pPr>
      <w:suppressAutoHyphens/>
      <w:spacing w:after="200" w:line="276" w:lineRule="auto"/>
    </w:pPr>
    <w:rPr>
      <w:sz w:val="28"/>
      <w:szCs w:val="22"/>
      <w:lang w:eastAsia="ar-SA"/>
    </w:rPr>
  </w:style>
  <w:style w:type="paragraph" w:customStyle="1" w:styleId="82">
    <w:name w:val="Без интервала8"/>
    <w:qFormat/>
    <w:rsid w:val="00CE44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ffffd">
    <w:name w:val="Ст. без инт."/>
    <w:basedOn w:val="a0"/>
    <w:link w:val="affffffffffe"/>
    <w:qFormat/>
    <w:rsid w:val="00CE44F7"/>
    <w:pPr>
      <w:jc w:val="both"/>
    </w:pPr>
    <w:rPr>
      <w:rFonts w:ascii="Calibri" w:eastAsia="Calibri" w:hAnsi="Calibri"/>
      <w:sz w:val="28"/>
      <w:szCs w:val="28"/>
    </w:rPr>
  </w:style>
  <w:style w:type="character" w:customStyle="1" w:styleId="affffffffffe">
    <w:name w:val="Ст. без инт. Знак"/>
    <w:link w:val="affffffffffd"/>
    <w:rsid w:val="00CE44F7"/>
    <w:rPr>
      <w:rFonts w:ascii="Calibri" w:eastAsia="Calibri" w:hAnsi="Calibri" w:cs="Times New Roman"/>
      <w:sz w:val="28"/>
      <w:szCs w:val="28"/>
    </w:rPr>
  </w:style>
  <w:style w:type="character" w:customStyle="1" w:styleId="221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1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CE44F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0"/>
    <w:rsid w:val="00CE44F7"/>
    <w:pPr>
      <w:spacing w:before="100" w:beforeAutospacing="1" w:after="100" w:afterAutospacing="1"/>
    </w:pPr>
    <w:rPr>
      <w:sz w:val="21"/>
      <w:szCs w:val="21"/>
    </w:rPr>
  </w:style>
  <w:style w:type="character" w:customStyle="1" w:styleId="232">
    <w:name w:val="Знак Знак23"/>
    <w:rsid w:val="00CE44F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2">
    <w:name w:val="Знак Знак22"/>
    <w:rsid w:val="00CE44F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CE44F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22">
    <w:name w:val="Знак Знак12"/>
    <w:rsid w:val="00CE44F7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CE44F7"/>
    <w:rPr>
      <w:rFonts w:eastAsia="Times New Roman"/>
      <w:sz w:val="24"/>
      <w:szCs w:val="24"/>
    </w:rPr>
  </w:style>
  <w:style w:type="paragraph" w:customStyle="1" w:styleId="1ffa">
    <w:name w:val="Знак1 Знак Знак Знак Знак Знак Знак"/>
    <w:basedOn w:val="a0"/>
    <w:rsid w:val="00CE44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1">
    <w:name w:val="Знак Знак19"/>
    <w:rsid w:val="00CE44F7"/>
    <w:rPr>
      <w:rFonts w:eastAsia="Times New Roman"/>
      <w:sz w:val="28"/>
      <w:szCs w:val="24"/>
    </w:rPr>
  </w:style>
  <w:style w:type="character" w:customStyle="1" w:styleId="181">
    <w:name w:val="Знак Знак18"/>
    <w:rsid w:val="00CE44F7"/>
    <w:rPr>
      <w:rFonts w:eastAsia="Times New Roman"/>
      <w:b/>
      <w:bCs/>
      <w:sz w:val="36"/>
      <w:szCs w:val="36"/>
    </w:rPr>
  </w:style>
  <w:style w:type="paragraph" w:customStyle="1" w:styleId="afffffffffff">
    <w:name w:val="Информация о версии"/>
    <w:basedOn w:val="affc"/>
    <w:next w:val="a0"/>
    <w:uiPriority w:val="99"/>
    <w:rsid w:val="00CE44F7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93">
    <w:name w:val="Без интервала9"/>
    <w:rsid w:val="003561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a">
    <w:name w:val="Абзац списка4"/>
    <w:basedOn w:val="a0"/>
    <w:rsid w:val="003561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04">
    <w:name w:val="Без интервала10"/>
    <w:rsid w:val="00967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3">
    <w:name w:val="Font Style23"/>
    <w:basedOn w:val="a1"/>
    <w:uiPriority w:val="99"/>
    <w:rsid w:val="00B67F2D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ffffffffff0">
    <w:basedOn w:val="afe"/>
    <w:next w:val="a0"/>
    <w:uiPriority w:val="99"/>
    <w:qFormat/>
    <w:rsid w:val="0056478F"/>
    <w:rPr>
      <w:b/>
      <w:bCs/>
      <w:color w:val="0058A9"/>
      <w:shd w:val="clear" w:color="auto" w:fill="F0F0F0"/>
    </w:rPr>
  </w:style>
  <w:style w:type="character" w:customStyle="1" w:styleId="markedcontent">
    <w:name w:val="markedcontent"/>
    <w:basedOn w:val="a1"/>
    <w:qFormat/>
    <w:rsid w:val="00FA2579"/>
  </w:style>
  <w:style w:type="table" w:customStyle="1" w:styleId="150">
    <w:name w:val="Сетка таблицы15"/>
    <w:basedOn w:val="a2"/>
    <w:uiPriority w:val="59"/>
    <w:rsid w:val="00FA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Полужирный"/>
    <w:rsid w:val="00FA25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TMLPreformattedChar">
    <w:name w:val="HTML Preformatted Char"/>
    <w:uiPriority w:val="99"/>
    <w:semiHidden/>
    <w:rsid w:val="00794D04"/>
    <w:rPr>
      <w:rFonts w:ascii="Courier New" w:hAnsi="Courier New" w:cs="Courier New"/>
      <w:sz w:val="20"/>
      <w:szCs w:val="20"/>
    </w:rPr>
  </w:style>
  <w:style w:type="character" w:customStyle="1" w:styleId="afffffffffff1">
    <w:name w:val="Основной текст + Не полужирный"/>
    <w:uiPriority w:val="99"/>
    <w:rsid w:val="00794D04"/>
    <w:rPr>
      <w:rFonts w:ascii="Times New Roman" w:hAnsi="Times New Roman"/>
      <w:b/>
      <w:spacing w:val="0"/>
      <w:sz w:val="18"/>
    </w:rPr>
  </w:style>
  <w:style w:type="paragraph" w:customStyle="1" w:styleId="p5">
    <w:name w:val="p5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794D04"/>
    <w:pPr>
      <w:spacing w:before="100" w:beforeAutospacing="1" w:after="100" w:afterAutospacing="1"/>
    </w:pPr>
  </w:style>
  <w:style w:type="paragraph" w:customStyle="1" w:styleId="123">
    <w:name w:val="Без интервала12"/>
    <w:rsid w:val="008E5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4">
    <w:name w:val="Абзац списка5"/>
    <w:basedOn w:val="a0"/>
    <w:rsid w:val="008E51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5">
    <w:name w:val="Знак Знак10"/>
    <w:locked/>
    <w:rsid w:val="008E51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63">
    <w:name w:val="Абзац списка6"/>
    <w:basedOn w:val="a0"/>
    <w:rsid w:val="00F15D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f3">
    <w:name w:val="Основной текст (2)_"/>
    <w:uiPriority w:val="99"/>
    <w:locked/>
    <w:rsid w:val="00C90E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32">
    <w:name w:val="Без интервала13"/>
    <w:rsid w:val="00546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6">
    <w:name w:val="Знак Знак10"/>
    <w:locked/>
    <w:rsid w:val="005460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ffffffffff2">
    <w:name w:val="ОбычныйМой"/>
    <w:basedOn w:val="a0"/>
    <w:rsid w:val="009A1E3D"/>
    <w:pPr>
      <w:suppressLineNumbers/>
      <w:suppressAutoHyphens/>
      <w:ind w:firstLine="709"/>
      <w:jc w:val="both"/>
    </w:pPr>
    <w:rPr>
      <w:sz w:val="28"/>
      <w:szCs w:val="28"/>
    </w:rPr>
  </w:style>
  <w:style w:type="character" w:customStyle="1" w:styleId="FontStyle16">
    <w:name w:val="Font Style16"/>
    <w:uiPriority w:val="99"/>
    <w:rsid w:val="009A1E3D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EB273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EB27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ffffff3">
    <w:name w:val="Знак Знак Знак Знак Знак Знак"/>
    <w:basedOn w:val="a0"/>
    <w:rsid w:val="00EB2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6">
    <w:name w:val="font6"/>
    <w:basedOn w:val="a0"/>
    <w:rsid w:val="006934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9">
    <w:name w:val="xl17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0">
    <w:name w:val="xl180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1">
    <w:name w:val="xl181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2">
    <w:name w:val="xl18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4">
    <w:name w:val="xl18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5">
    <w:name w:val="xl18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6">
    <w:name w:val="xl186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7">
    <w:name w:val="xl187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8">
    <w:name w:val="xl188"/>
    <w:basedOn w:val="a0"/>
    <w:rsid w:val="006934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89">
    <w:name w:val="xl189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1">
    <w:name w:val="xl191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95">
    <w:name w:val="xl195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6">
    <w:name w:val="xl196"/>
    <w:basedOn w:val="a0"/>
    <w:rsid w:val="006934A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8">
    <w:name w:val="xl19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200">
    <w:name w:val="xl20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2">
    <w:name w:val="xl20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5">
    <w:name w:val="xl205"/>
    <w:basedOn w:val="a0"/>
    <w:rsid w:val="006934A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6">
    <w:name w:val="xl206"/>
    <w:basedOn w:val="a0"/>
    <w:rsid w:val="006934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0"/>
    <w:rsid w:val="006934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2">
    <w:name w:val="xl21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3">
    <w:name w:val="xl213"/>
    <w:basedOn w:val="a0"/>
    <w:rsid w:val="006934A1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4">
    <w:name w:val="xl214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15">
    <w:name w:val="xl215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8">
    <w:name w:val="xl218"/>
    <w:basedOn w:val="a0"/>
    <w:rsid w:val="0069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0">
    <w:name w:val="xl220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1">
    <w:name w:val="xl22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3">
    <w:name w:val="xl223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4">
    <w:name w:val="xl224"/>
    <w:basedOn w:val="a0"/>
    <w:rsid w:val="006934A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5">
    <w:name w:val="xl225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6">
    <w:name w:val="xl226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0"/>
    <w:rsid w:val="00693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0">
    <w:name w:val="xl230"/>
    <w:basedOn w:val="a0"/>
    <w:rsid w:val="006934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1">
    <w:name w:val="xl231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2">
    <w:name w:val="xl23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3">
    <w:name w:val="xl233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4">
    <w:name w:val="xl234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5">
    <w:name w:val="xl235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6">
    <w:name w:val="xl23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7">
    <w:name w:val="xl237"/>
    <w:basedOn w:val="a0"/>
    <w:rsid w:val="006934A1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8">
    <w:name w:val="xl238"/>
    <w:basedOn w:val="a0"/>
    <w:rsid w:val="006934A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39">
    <w:name w:val="xl239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0">
    <w:name w:val="xl240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1">
    <w:name w:val="xl241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0"/>
    <w:rsid w:val="00693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3">
    <w:name w:val="xl243"/>
    <w:basedOn w:val="a0"/>
    <w:rsid w:val="006934A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4">
    <w:name w:val="xl244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45">
    <w:name w:val="xl245"/>
    <w:basedOn w:val="a0"/>
    <w:rsid w:val="00693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7">
    <w:name w:val="xl247"/>
    <w:basedOn w:val="a0"/>
    <w:rsid w:val="006934A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8">
    <w:name w:val="xl248"/>
    <w:basedOn w:val="a0"/>
    <w:rsid w:val="006934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49">
    <w:name w:val="xl249"/>
    <w:basedOn w:val="a0"/>
    <w:rsid w:val="006934A1"/>
    <w:pPr>
      <w:pBdr>
        <w:top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0">
    <w:name w:val="xl250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1">
    <w:name w:val="xl251"/>
    <w:basedOn w:val="a0"/>
    <w:rsid w:val="006934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2">
    <w:name w:val="xl252"/>
    <w:basedOn w:val="a0"/>
    <w:rsid w:val="006934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0"/>
    <w:rsid w:val="006934A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4">
    <w:name w:val="xl254"/>
    <w:basedOn w:val="a0"/>
    <w:rsid w:val="006934A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5">
    <w:name w:val="xl255"/>
    <w:basedOn w:val="a0"/>
    <w:rsid w:val="006934A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6">
    <w:name w:val="xl256"/>
    <w:basedOn w:val="a0"/>
    <w:rsid w:val="00693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7">
    <w:name w:val="xl257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8">
    <w:name w:val="xl258"/>
    <w:basedOn w:val="a0"/>
    <w:rsid w:val="006934A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59">
    <w:name w:val="xl259"/>
    <w:basedOn w:val="a0"/>
    <w:rsid w:val="006934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140">
    <w:name w:val="Без интервала14"/>
    <w:basedOn w:val="a0"/>
    <w:rsid w:val="00084FF2"/>
    <w:rPr>
      <w:rFonts w:ascii="Calibri" w:hAnsi="Calibri"/>
      <w:szCs w:val="32"/>
      <w:lang w:val="en-US" w:eastAsia="en-US"/>
    </w:rPr>
  </w:style>
  <w:style w:type="character" w:customStyle="1" w:styleId="afffffffffff4">
    <w:name w:val="Активная гиперссылка"/>
    <w:uiPriority w:val="99"/>
    <w:rsid w:val="00844D6F"/>
    <w:rPr>
      <w:rFonts w:cs="Times New Roman"/>
      <w:b/>
      <w:color w:val="106BBE"/>
      <w:u w:val="single"/>
    </w:rPr>
  </w:style>
  <w:style w:type="character" w:customStyle="1" w:styleId="afffffffffff5">
    <w:name w:val="Добавленный текст"/>
    <w:uiPriority w:val="99"/>
    <w:rsid w:val="00844D6F"/>
    <w:rPr>
      <w:color w:val="000000"/>
      <w:shd w:val="clear" w:color="auto" w:fill="C1D7FF"/>
    </w:rPr>
  </w:style>
  <w:style w:type="paragraph" w:customStyle="1" w:styleId="afffffffffff6">
    <w:name w:val="Заголовок *"/>
    <w:basedOn w:val="afe"/>
    <w:next w:val="a0"/>
    <w:uiPriority w:val="99"/>
    <w:rsid w:val="00844D6F"/>
    <w:rPr>
      <w:b/>
      <w:bCs/>
      <w:color w:val="0058A9"/>
      <w:sz w:val="24"/>
      <w:szCs w:val="24"/>
      <w:shd w:val="clear" w:color="auto" w:fill="F0F0F0"/>
    </w:rPr>
  </w:style>
  <w:style w:type="character" w:customStyle="1" w:styleId="afffffffffff7">
    <w:name w:val="Заголовок полученного сообщения"/>
    <w:uiPriority w:val="99"/>
    <w:rsid w:val="00844D6F"/>
    <w:rPr>
      <w:rFonts w:cs="Times New Roman"/>
      <w:b/>
      <w:bCs/>
      <w:color w:val="FF0000"/>
    </w:rPr>
  </w:style>
  <w:style w:type="character" w:customStyle="1" w:styleId="afffffffffff8">
    <w:name w:val="Заголовок собственного сообщения"/>
    <w:uiPriority w:val="99"/>
    <w:rsid w:val="00844D6F"/>
    <w:rPr>
      <w:rFonts w:cs="Times New Roman"/>
      <w:b/>
      <w:bCs/>
      <w:color w:val="26282F"/>
    </w:rPr>
  </w:style>
  <w:style w:type="paragraph" w:customStyle="1" w:styleId="afffffffffff9">
    <w:name w:val="Постоянная часть *"/>
    <w:basedOn w:val="afe"/>
    <w:next w:val="a0"/>
    <w:uiPriority w:val="99"/>
    <w:rsid w:val="00844D6F"/>
  </w:style>
  <w:style w:type="character" w:customStyle="1" w:styleId="afffffffffffa">
    <w:name w:val="Удалённый текст"/>
    <w:uiPriority w:val="99"/>
    <w:rsid w:val="00844D6F"/>
    <w:rPr>
      <w:color w:val="000000"/>
      <w:shd w:val="clear" w:color="auto" w:fill="C4C413"/>
    </w:rPr>
  </w:style>
  <w:style w:type="paragraph" w:customStyle="1" w:styleId="223">
    <w:name w:val="Основной текст 22"/>
    <w:basedOn w:val="a0"/>
    <w:rsid w:val="00844D6F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  <w:szCs w:val="20"/>
    </w:rPr>
  </w:style>
  <w:style w:type="paragraph" w:customStyle="1" w:styleId="74">
    <w:name w:val="Абзац списка7"/>
    <w:basedOn w:val="a0"/>
    <w:rsid w:val="00844D6F"/>
    <w:pPr>
      <w:ind w:left="720"/>
    </w:pPr>
    <w:rPr>
      <w:rFonts w:eastAsia="Calibri"/>
      <w:sz w:val="28"/>
      <w:szCs w:val="28"/>
      <w:lang w:val="en-US"/>
    </w:rPr>
  </w:style>
  <w:style w:type="character" w:customStyle="1" w:styleId="4b">
    <w:name w:val="Основной текст (4)_"/>
    <w:link w:val="4c"/>
    <w:rsid w:val="00844D6F"/>
    <w:rPr>
      <w:spacing w:val="10"/>
      <w:sz w:val="25"/>
      <w:szCs w:val="25"/>
    </w:rPr>
  </w:style>
  <w:style w:type="paragraph" w:customStyle="1" w:styleId="4c">
    <w:name w:val="Основной текст (4)"/>
    <w:basedOn w:val="a0"/>
    <w:link w:val="4b"/>
    <w:rsid w:val="00844D6F"/>
    <w:pPr>
      <w:spacing w:before="1260" w:after="600" w:line="245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64">
    <w:name w:val="Основной текст (6)_"/>
    <w:link w:val="65"/>
    <w:rsid w:val="00844D6F"/>
    <w:rPr>
      <w:sz w:val="17"/>
      <w:szCs w:val="17"/>
    </w:rPr>
  </w:style>
  <w:style w:type="paragraph" w:customStyle="1" w:styleId="65">
    <w:name w:val="Основной текст (6)"/>
    <w:basedOn w:val="a0"/>
    <w:link w:val="64"/>
    <w:rsid w:val="00844D6F"/>
    <w:pPr>
      <w:spacing w:before="420" w:after="240" w:line="22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50">
    <w:name w:val="Основной текст (25)_"/>
    <w:link w:val="251"/>
    <w:rsid w:val="00844D6F"/>
    <w:rPr>
      <w:sz w:val="16"/>
      <w:szCs w:val="16"/>
    </w:rPr>
  </w:style>
  <w:style w:type="paragraph" w:customStyle="1" w:styleId="251">
    <w:name w:val="Основной текст (25)"/>
    <w:basedOn w:val="a0"/>
    <w:link w:val="25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70">
    <w:name w:val="Основной текст (27)_"/>
    <w:link w:val="271"/>
    <w:rsid w:val="00844D6F"/>
    <w:rPr>
      <w:sz w:val="14"/>
      <w:szCs w:val="14"/>
    </w:rPr>
  </w:style>
  <w:style w:type="paragraph" w:customStyle="1" w:styleId="271">
    <w:name w:val="Основной текст (27)"/>
    <w:basedOn w:val="a0"/>
    <w:link w:val="27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30">
    <w:name w:val="Основной текст (33)_"/>
    <w:link w:val="331"/>
    <w:rsid w:val="00844D6F"/>
    <w:rPr>
      <w:sz w:val="15"/>
      <w:szCs w:val="15"/>
    </w:rPr>
  </w:style>
  <w:style w:type="paragraph" w:customStyle="1" w:styleId="331">
    <w:name w:val="Основной текст (33)"/>
    <w:basedOn w:val="a0"/>
    <w:link w:val="33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33">
    <w:name w:val="Основной текст (23)_"/>
    <w:link w:val="234"/>
    <w:rsid w:val="00844D6F"/>
    <w:rPr>
      <w:sz w:val="15"/>
      <w:szCs w:val="15"/>
    </w:rPr>
  </w:style>
  <w:style w:type="paragraph" w:customStyle="1" w:styleId="234">
    <w:name w:val="Основной текст (23)"/>
    <w:basedOn w:val="a0"/>
    <w:link w:val="233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1">
    <w:name w:val="Основной текст (30)_"/>
    <w:link w:val="302"/>
    <w:rsid w:val="00844D6F"/>
    <w:rPr>
      <w:rFonts w:ascii="Arial Narrow" w:eastAsia="Arial Narrow" w:hAnsi="Arial Narrow"/>
      <w:sz w:val="17"/>
      <w:szCs w:val="17"/>
    </w:rPr>
  </w:style>
  <w:style w:type="paragraph" w:customStyle="1" w:styleId="302">
    <w:name w:val="Основной текст (30)"/>
    <w:basedOn w:val="a0"/>
    <w:link w:val="301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24">
    <w:name w:val="Основной текст (22)_"/>
    <w:link w:val="225"/>
    <w:rsid w:val="00844D6F"/>
    <w:rPr>
      <w:sz w:val="16"/>
      <w:szCs w:val="16"/>
    </w:rPr>
  </w:style>
  <w:style w:type="paragraph" w:customStyle="1" w:styleId="225">
    <w:name w:val="Основной текст (22)"/>
    <w:basedOn w:val="a0"/>
    <w:link w:val="224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17">
    <w:name w:val="Основной текст (21)_"/>
    <w:link w:val="218"/>
    <w:rsid w:val="00844D6F"/>
    <w:rPr>
      <w:sz w:val="16"/>
      <w:szCs w:val="16"/>
    </w:rPr>
  </w:style>
  <w:style w:type="paragraph" w:customStyle="1" w:styleId="218">
    <w:name w:val="Основной текст (21)"/>
    <w:basedOn w:val="a0"/>
    <w:link w:val="217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90">
    <w:name w:val="Основной текст (29)_"/>
    <w:link w:val="291"/>
    <w:rsid w:val="00844D6F"/>
    <w:rPr>
      <w:sz w:val="16"/>
      <w:szCs w:val="16"/>
    </w:rPr>
  </w:style>
  <w:style w:type="paragraph" w:customStyle="1" w:styleId="291">
    <w:name w:val="Основной текст (29)"/>
    <w:basedOn w:val="a0"/>
    <w:link w:val="29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01">
    <w:name w:val="Основной текст (20)_"/>
    <w:link w:val="202"/>
    <w:rsid w:val="00844D6F"/>
    <w:rPr>
      <w:sz w:val="15"/>
      <w:szCs w:val="15"/>
    </w:rPr>
  </w:style>
  <w:style w:type="paragraph" w:customStyle="1" w:styleId="202">
    <w:name w:val="Основной текст (20)"/>
    <w:basedOn w:val="a0"/>
    <w:link w:val="201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20">
    <w:name w:val="Основной текст (32)_"/>
    <w:link w:val="321"/>
    <w:rsid w:val="00844D6F"/>
    <w:rPr>
      <w:sz w:val="15"/>
      <w:szCs w:val="15"/>
    </w:rPr>
  </w:style>
  <w:style w:type="paragraph" w:customStyle="1" w:styleId="321">
    <w:name w:val="Основной текст (32)"/>
    <w:basedOn w:val="a0"/>
    <w:link w:val="32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80">
    <w:name w:val="Основной текст (28)_"/>
    <w:link w:val="281"/>
    <w:rsid w:val="00844D6F"/>
    <w:rPr>
      <w:rFonts w:ascii="Arial Narrow" w:eastAsia="Arial Narrow" w:hAnsi="Arial Narrow"/>
      <w:sz w:val="17"/>
      <w:szCs w:val="17"/>
    </w:rPr>
  </w:style>
  <w:style w:type="paragraph" w:customStyle="1" w:styleId="281">
    <w:name w:val="Основной текст (28)"/>
    <w:basedOn w:val="a0"/>
    <w:link w:val="280"/>
    <w:rsid w:val="00844D6F"/>
    <w:pPr>
      <w:spacing w:line="0" w:lineRule="atLeast"/>
      <w:jc w:val="both"/>
    </w:pPr>
    <w:rPr>
      <w:rFonts w:ascii="Arial Narrow" w:eastAsia="Arial Narrow" w:hAnsi="Arial Narrow" w:cstheme="minorBidi"/>
      <w:sz w:val="17"/>
      <w:szCs w:val="17"/>
      <w:lang w:eastAsia="en-US"/>
    </w:rPr>
  </w:style>
  <w:style w:type="character" w:customStyle="1" w:styleId="260">
    <w:name w:val="Основной текст (26)_"/>
    <w:link w:val="261"/>
    <w:rsid w:val="00844D6F"/>
    <w:rPr>
      <w:sz w:val="15"/>
      <w:szCs w:val="15"/>
    </w:rPr>
  </w:style>
  <w:style w:type="paragraph" w:customStyle="1" w:styleId="261">
    <w:name w:val="Основной текст (26)"/>
    <w:basedOn w:val="a0"/>
    <w:link w:val="26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15">
    <w:name w:val="Основной текст (31)_"/>
    <w:link w:val="316"/>
    <w:rsid w:val="00844D6F"/>
    <w:rPr>
      <w:sz w:val="15"/>
      <w:szCs w:val="15"/>
    </w:rPr>
  </w:style>
  <w:style w:type="paragraph" w:customStyle="1" w:styleId="316">
    <w:name w:val="Основной текст (31)"/>
    <w:basedOn w:val="a0"/>
    <w:link w:val="315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240">
    <w:name w:val="Основной текст (24)_"/>
    <w:link w:val="241"/>
    <w:rsid w:val="00844D6F"/>
    <w:rPr>
      <w:sz w:val="15"/>
      <w:szCs w:val="15"/>
    </w:rPr>
  </w:style>
  <w:style w:type="paragraph" w:customStyle="1" w:styleId="241">
    <w:name w:val="Основной текст (24)"/>
    <w:basedOn w:val="a0"/>
    <w:link w:val="240"/>
    <w:rsid w:val="00844D6F"/>
    <w:pPr>
      <w:spacing w:line="0" w:lineRule="atLeast"/>
      <w:ind w:firstLine="3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40">
    <w:name w:val="Основной текст (34)_"/>
    <w:link w:val="341"/>
    <w:rsid w:val="00844D6F"/>
    <w:rPr>
      <w:sz w:val="15"/>
      <w:szCs w:val="15"/>
    </w:rPr>
  </w:style>
  <w:style w:type="paragraph" w:customStyle="1" w:styleId="341">
    <w:name w:val="Основной текст (34)"/>
    <w:basedOn w:val="a0"/>
    <w:link w:val="340"/>
    <w:rsid w:val="00844D6F"/>
    <w:pPr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2f4">
    <w:name w:val="Quote"/>
    <w:basedOn w:val="a0"/>
    <w:next w:val="a0"/>
    <w:link w:val="2f5"/>
    <w:uiPriority w:val="99"/>
    <w:qFormat/>
    <w:rsid w:val="00844D6F"/>
    <w:rPr>
      <w:rFonts w:ascii="Calibri" w:hAnsi="Calibri"/>
      <w:i/>
      <w:lang w:eastAsia="en-US"/>
    </w:rPr>
  </w:style>
  <w:style w:type="character" w:customStyle="1" w:styleId="2f5">
    <w:name w:val="Цитата 2 Знак"/>
    <w:basedOn w:val="a1"/>
    <w:link w:val="2f4"/>
    <w:uiPriority w:val="99"/>
    <w:rsid w:val="00844D6F"/>
    <w:rPr>
      <w:rFonts w:ascii="Calibri" w:eastAsia="Times New Roman" w:hAnsi="Calibri" w:cs="Times New Roman"/>
      <w:i/>
      <w:sz w:val="24"/>
      <w:szCs w:val="24"/>
    </w:rPr>
  </w:style>
  <w:style w:type="paragraph" w:styleId="afffffffffffb">
    <w:name w:val="Intense Quote"/>
    <w:basedOn w:val="a0"/>
    <w:next w:val="a0"/>
    <w:link w:val="afffffffffffc"/>
    <w:uiPriority w:val="99"/>
    <w:qFormat/>
    <w:rsid w:val="00844D6F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fffffffffc">
    <w:name w:val="Выделенная цитата Знак"/>
    <w:basedOn w:val="a1"/>
    <w:link w:val="afffffffffffb"/>
    <w:uiPriority w:val="99"/>
    <w:rsid w:val="00844D6F"/>
    <w:rPr>
      <w:rFonts w:ascii="Calibri" w:eastAsia="Times New Roman" w:hAnsi="Calibri" w:cs="Times New Roman"/>
      <w:b/>
      <w:i/>
      <w:sz w:val="24"/>
    </w:rPr>
  </w:style>
  <w:style w:type="character" w:styleId="afffffffffffd">
    <w:name w:val="Subtle Emphasis"/>
    <w:uiPriority w:val="99"/>
    <w:qFormat/>
    <w:rsid w:val="00844D6F"/>
    <w:rPr>
      <w:i/>
      <w:color w:val="5A5A5A"/>
    </w:rPr>
  </w:style>
  <w:style w:type="character" w:styleId="afffffffffffe">
    <w:name w:val="Intense Emphasis"/>
    <w:uiPriority w:val="99"/>
    <w:qFormat/>
    <w:rsid w:val="00844D6F"/>
    <w:rPr>
      <w:rFonts w:cs="Times New Roman"/>
      <w:b/>
      <w:i/>
      <w:sz w:val="24"/>
      <w:szCs w:val="24"/>
      <w:u w:val="single"/>
    </w:rPr>
  </w:style>
  <w:style w:type="character" w:styleId="affffffffffff">
    <w:name w:val="Subtle Reference"/>
    <w:uiPriority w:val="99"/>
    <w:qFormat/>
    <w:rsid w:val="00844D6F"/>
    <w:rPr>
      <w:rFonts w:cs="Times New Roman"/>
      <w:sz w:val="24"/>
      <w:szCs w:val="24"/>
      <w:u w:val="single"/>
    </w:rPr>
  </w:style>
  <w:style w:type="character" w:styleId="affffffffffff0">
    <w:name w:val="Intense Reference"/>
    <w:uiPriority w:val="99"/>
    <w:qFormat/>
    <w:rsid w:val="00844D6F"/>
    <w:rPr>
      <w:rFonts w:cs="Times New Roman"/>
      <w:b/>
      <w:sz w:val="24"/>
      <w:u w:val="single"/>
    </w:rPr>
  </w:style>
  <w:style w:type="character" w:styleId="affffffffffff1">
    <w:name w:val="Book Title"/>
    <w:uiPriority w:val="99"/>
    <w:qFormat/>
    <w:rsid w:val="00844D6F"/>
    <w:rPr>
      <w:rFonts w:ascii="Cambria" w:hAnsi="Cambria" w:cs="Times New Roman"/>
      <w:b/>
      <w:i/>
      <w:sz w:val="24"/>
      <w:szCs w:val="24"/>
    </w:rPr>
  </w:style>
  <w:style w:type="paragraph" w:styleId="affffffffffff2">
    <w:name w:val="TOC Heading"/>
    <w:basedOn w:val="1"/>
    <w:next w:val="a0"/>
    <w:uiPriority w:val="99"/>
    <w:qFormat/>
    <w:rsid w:val="00844D6F"/>
    <w:pPr>
      <w:spacing w:before="240" w:after="60"/>
      <w:jc w:val="left"/>
      <w:outlineLvl w:val="9"/>
    </w:pPr>
    <w:rPr>
      <w:rFonts w:ascii="Cambria" w:hAnsi="Cambria" w:cs="Times New Roman"/>
      <w:kern w:val="32"/>
      <w:sz w:val="32"/>
      <w:szCs w:val="32"/>
      <w:lang w:eastAsia="en-US"/>
    </w:rPr>
  </w:style>
  <w:style w:type="paragraph" w:customStyle="1" w:styleId="FR2">
    <w:name w:val="FR2"/>
    <w:rsid w:val="00844D6F"/>
    <w:pPr>
      <w:widowControl w:val="0"/>
      <w:suppressAutoHyphens/>
      <w:autoSpaceDE w:val="0"/>
      <w:spacing w:before="380"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94">
    <w:name w:val="Заголовок №9_"/>
    <w:link w:val="95"/>
    <w:rsid w:val="00844D6F"/>
    <w:rPr>
      <w:spacing w:val="-3"/>
      <w:sz w:val="26"/>
      <w:szCs w:val="26"/>
      <w:shd w:val="clear" w:color="auto" w:fill="FFFFFF"/>
    </w:rPr>
  </w:style>
  <w:style w:type="character" w:customStyle="1" w:styleId="3f0">
    <w:name w:val="Основной текст3"/>
    <w:rsid w:val="00844D6F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d">
    <w:name w:val="Основной текст4"/>
    <w:basedOn w:val="a0"/>
    <w:rsid w:val="00844D6F"/>
    <w:pPr>
      <w:widowControl w:val="0"/>
      <w:shd w:val="clear" w:color="auto" w:fill="FFFFFF"/>
      <w:spacing w:before="900" w:line="0" w:lineRule="atLeast"/>
      <w:ind w:hanging="900"/>
    </w:pPr>
    <w:rPr>
      <w:b/>
      <w:bCs/>
      <w:spacing w:val="-6"/>
      <w:sz w:val="21"/>
      <w:szCs w:val="21"/>
    </w:rPr>
  </w:style>
  <w:style w:type="paragraph" w:customStyle="1" w:styleId="95">
    <w:name w:val="Заголовок №9"/>
    <w:basedOn w:val="a0"/>
    <w:link w:val="94"/>
    <w:rsid w:val="00844D6F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shd w:val="clear" w:color="auto" w:fill="FFFFFF"/>
      <w:lang w:eastAsia="en-US"/>
    </w:rPr>
  </w:style>
  <w:style w:type="character" w:customStyle="1" w:styleId="1ffb">
    <w:name w:val="Заголовок Знак1"/>
    <w:uiPriority w:val="10"/>
    <w:rsid w:val="00844D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ffffffffff3">
    <w:basedOn w:val="afe"/>
    <w:next w:val="a0"/>
    <w:uiPriority w:val="99"/>
    <w:rsid w:val="000D3B94"/>
    <w:rPr>
      <w:b/>
      <w:bCs/>
      <w:color w:val="0058A9"/>
      <w:shd w:val="clear" w:color="auto" w:fill="ECE9D8"/>
    </w:rPr>
  </w:style>
  <w:style w:type="paragraph" w:customStyle="1" w:styleId="151">
    <w:name w:val="Без интервала15"/>
    <w:rsid w:val="000A3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ffffff4">
    <w:basedOn w:val="a0"/>
    <w:next w:val="affffff"/>
    <w:qFormat/>
    <w:rsid w:val="000A36F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83">
    <w:name w:val="Абзац списка8"/>
    <w:basedOn w:val="a0"/>
    <w:rsid w:val="000A36F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7">
    <w:name w:val="Знак Знак10"/>
    <w:locked/>
    <w:rsid w:val="000A36F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harChar0">
    <w:name w:val="Char Char"/>
    <w:basedOn w:val="a0"/>
    <w:rsid w:val="00DC2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5">
    <w:name w:val="Основной текст + Полужирный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6">
    <w:name w:val="Основной текст + Полужирный2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fc">
    <w:name w:val="Основной текст + Полужирный1"/>
    <w:rsid w:val="00DC2F94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unformattext">
    <w:name w:val="unformattext"/>
    <w:basedOn w:val="a0"/>
    <w:rsid w:val="00476308"/>
    <w:pPr>
      <w:spacing w:before="280" w:after="280"/>
    </w:pPr>
    <w:rPr>
      <w:color w:val="000000"/>
      <w:lang w:eastAsia="zh-CN"/>
    </w:rPr>
  </w:style>
  <w:style w:type="character" w:customStyle="1" w:styleId="WW8Num2z0">
    <w:name w:val="WW8Num2z0"/>
    <w:rsid w:val="0027550B"/>
    <w:rPr>
      <w:rFonts w:ascii="Times New Roman" w:hAnsi="Times New Roman" w:cs="Times New Roman" w:hint="default"/>
      <w:b/>
      <w:sz w:val="25"/>
      <w:szCs w:val="25"/>
    </w:rPr>
  </w:style>
  <w:style w:type="character" w:customStyle="1" w:styleId="highlightsearch">
    <w:name w:val="highlightsearch"/>
    <w:basedOn w:val="1f0"/>
    <w:rsid w:val="0027550B"/>
  </w:style>
  <w:style w:type="paragraph" w:customStyle="1" w:styleId="2f7">
    <w:name w:val="Указатель2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24">
    <w:name w:val="Заголовок 12"/>
    <w:basedOn w:val="a0"/>
    <w:rsid w:val="0027550B"/>
    <w:pPr>
      <w:suppressAutoHyphens/>
      <w:overflowPunct w:val="0"/>
      <w:spacing w:before="108" w:after="108"/>
      <w:jc w:val="center"/>
    </w:pPr>
    <w:rPr>
      <w:rFonts w:ascii="Liberation Serif" w:eastAsia="NSimSun" w:hAnsi="Liberation Serif" w:cs="Arial"/>
      <w:b/>
      <w:color w:val="26282F"/>
      <w:kern w:val="2"/>
      <w:lang w:eastAsia="zh-CN" w:bidi="hi-IN"/>
    </w:rPr>
  </w:style>
  <w:style w:type="paragraph" w:customStyle="1" w:styleId="2f8">
    <w:name w:val="Название объекта2"/>
    <w:basedOn w:val="a0"/>
    <w:rsid w:val="0027550B"/>
    <w:pPr>
      <w:suppressLineNumbers/>
      <w:suppressAutoHyphens/>
      <w:overflowPunct w:val="0"/>
      <w:spacing w:before="120" w:after="120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styleId="1ffd">
    <w:name w:val="index 1"/>
    <w:basedOn w:val="a0"/>
    <w:next w:val="a0"/>
    <w:autoRedefine/>
    <w:uiPriority w:val="99"/>
    <w:semiHidden/>
    <w:unhideWhenUsed/>
    <w:rsid w:val="0027550B"/>
    <w:pPr>
      <w:suppressAutoHyphens/>
      <w:overflowPunct w:val="0"/>
      <w:ind w:left="240" w:hanging="240"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styleId="affffffffffff6">
    <w:name w:val="index heading"/>
    <w:basedOn w:val="a0"/>
    <w:rsid w:val="0027550B"/>
    <w:pPr>
      <w:suppressLineNumbers/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affffffffffff7">
    <w:name w:val="Верхний и нижний колонтитулы"/>
    <w:basedOn w:val="a0"/>
    <w:rsid w:val="0027550B"/>
    <w:pPr>
      <w:suppressLineNumbers/>
      <w:tabs>
        <w:tab w:val="center" w:pos="4819"/>
        <w:tab w:val="right" w:pos="9638"/>
      </w:tabs>
      <w:suppressAutoHyphens/>
      <w:overflowPunct w:val="0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oSpacingChar">
    <w:name w:val="No Spacing Char"/>
    <w:basedOn w:val="a1"/>
    <w:link w:val="11"/>
    <w:qFormat/>
    <w:locked/>
    <w:rsid w:val="001C07A9"/>
    <w:rPr>
      <w:rFonts w:ascii="Calibri" w:eastAsia="Times New Roman" w:hAnsi="Calibri" w:cs="Calibri"/>
      <w:lang w:eastAsia="ru-RU"/>
    </w:rPr>
  </w:style>
  <w:style w:type="paragraph" w:customStyle="1" w:styleId="affffffffffff8">
    <w:basedOn w:val="afe"/>
    <w:next w:val="a0"/>
    <w:rsid w:val="008A1797"/>
    <w:pPr>
      <w:suppressAutoHyphens/>
      <w:autoSpaceDN/>
      <w:adjustRightInd/>
      <w:ind w:firstLine="0"/>
    </w:pPr>
    <w:rPr>
      <w:rFonts w:ascii="Arial" w:eastAsia="Arial" w:hAnsi="Arial" w:cs="Arial"/>
      <w:b/>
      <w:bCs/>
      <w:color w:val="C0C0C0"/>
      <w:kern w:val="1"/>
      <w:sz w:val="24"/>
      <w:szCs w:val="24"/>
      <w:lang w:eastAsia="hi-IN" w:bidi="hi-IN"/>
    </w:rPr>
  </w:style>
  <w:style w:type="paragraph" w:customStyle="1" w:styleId="ConsPlusTitlePage">
    <w:name w:val="ConsPlusTitlePage"/>
    <w:uiPriority w:val="99"/>
    <w:rsid w:val="00B968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5">
    <w:name w:val="Font Style15"/>
    <w:basedOn w:val="a1"/>
    <w:uiPriority w:val="99"/>
    <w:rsid w:val="00B96889"/>
    <w:rPr>
      <w:rFonts w:ascii="Times New Roman" w:hAnsi="Times New Roman" w:cs="Times New Roman"/>
      <w:sz w:val="26"/>
      <w:szCs w:val="26"/>
    </w:rPr>
  </w:style>
  <w:style w:type="paragraph" w:customStyle="1" w:styleId="ConsPlusJurTerm">
    <w:name w:val="ConsPlusJurTerm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96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9">
    <w:name w:val="Неразрешенное упоминание2"/>
    <w:uiPriority w:val="99"/>
    <w:semiHidden/>
    <w:unhideWhenUsed/>
    <w:rsid w:val="00B96889"/>
    <w:rPr>
      <w:rFonts w:cs="Times New Roman"/>
      <w:color w:val="605E5C"/>
      <w:shd w:val="clear" w:color="auto" w:fill="E1DFDD"/>
    </w:rPr>
  </w:style>
  <w:style w:type="character" w:customStyle="1" w:styleId="2100">
    <w:name w:val="Основной текст (2) + 10"/>
    <w:aliases w:val="5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aliases w:val="Малые прописные,Интервал 0 pt"/>
    <w:basedOn w:val="a1"/>
    <w:rsid w:val="000C0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ru-RU" w:eastAsia="ru-RU" w:bidi="ru-RU"/>
    </w:rPr>
  </w:style>
  <w:style w:type="numbering" w:customStyle="1" w:styleId="WW8Num1">
    <w:name w:val="WW8Num1"/>
    <w:rsid w:val="000C0FC4"/>
    <w:pPr>
      <w:numPr>
        <w:numId w:val="5"/>
      </w:numPr>
    </w:pPr>
  </w:style>
  <w:style w:type="character" w:customStyle="1" w:styleId="FontStyle20">
    <w:name w:val="Font Style20"/>
    <w:basedOn w:val="a1"/>
    <w:uiPriority w:val="99"/>
    <w:rsid w:val="005A31DF"/>
    <w:rPr>
      <w:rFonts w:ascii="Constantia" w:hAnsi="Constantia" w:cs="Constantia"/>
      <w:sz w:val="26"/>
      <w:szCs w:val="26"/>
    </w:rPr>
  </w:style>
  <w:style w:type="character" w:customStyle="1" w:styleId="FontStyle22">
    <w:name w:val="Font Style22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5">
    <w:name w:val="Font Style25"/>
    <w:basedOn w:val="a1"/>
    <w:uiPriority w:val="99"/>
    <w:rsid w:val="005A31DF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6">
    <w:name w:val="Font Style26"/>
    <w:basedOn w:val="a1"/>
    <w:uiPriority w:val="99"/>
    <w:rsid w:val="005A31DF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BodyTextKeep">
    <w:name w:val="Body Text Keep"/>
    <w:basedOn w:val="affffff"/>
    <w:link w:val="BodyTextKeepChar"/>
    <w:rsid w:val="000673F7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0673F7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1140">
    <w:name w:val="Стиль Шапка таблицы_1 + 14 пт"/>
    <w:basedOn w:val="a0"/>
    <w:rsid w:val="000673F7"/>
    <w:pPr>
      <w:jc w:val="center"/>
    </w:pPr>
    <w:rPr>
      <w:b/>
      <w:sz w:val="28"/>
      <w:szCs w:val="20"/>
    </w:rPr>
  </w:style>
  <w:style w:type="paragraph" w:customStyle="1" w:styleId="Stylefortableheading">
    <w:name w:val="Style for table heading"/>
    <w:basedOn w:val="a0"/>
    <w:rsid w:val="000673F7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0"/>
    <w:link w:val="StylefortabletextChar"/>
    <w:rsid w:val="000673F7"/>
    <w:pPr>
      <w:suppressAutoHyphens/>
    </w:pPr>
    <w:rPr>
      <w:sz w:val="20"/>
      <w:szCs w:val="20"/>
      <w:lang w:val="en-AU" w:eastAsia="en-US"/>
    </w:rPr>
  </w:style>
  <w:style w:type="character" w:customStyle="1" w:styleId="StylefortabletextChar">
    <w:name w:val="Style for table text Char"/>
    <w:link w:val="Stylefortabletext"/>
    <w:locked/>
    <w:rsid w:val="000673F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f1">
    <w:name w:val="List 3"/>
    <w:basedOn w:val="afffffff3"/>
    <w:rsid w:val="000673F7"/>
    <w:pPr>
      <w:tabs>
        <w:tab w:val="num" w:pos="0"/>
        <w:tab w:val="num" w:pos="1134"/>
      </w:tabs>
      <w:suppressAutoHyphens w:val="0"/>
      <w:spacing w:after="0" w:line="360" w:lineRule="auto"/>
      <w:ind w:left="-567" w:firstLine="56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afffffff4">
    <w:name w:val="Список Знак"/>
    <w:link w:val="afffffff3"/>
    <w:locked/>
    <w:rsid w:val="000673F7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2fa">
    <w:name w:val="Стиль Заголовок 2"/>
    <w:basedOn w:val="2"/>
    <w:link w:val="2fb"/>
    <w:rsid w:val="000673F7"/>
    <w:pPr>
      <w:keepNext/>
      <w:widowControl/>
      <w:tabs>
        <w:tab w:val="num" w:pos="709"/>
      </w:tabs>
      <w:autoSpaceDE/>
      <w:autoSpaceDN/>
      <w:adjustRightInd/>
      <w:spacing w:before="240" w:after="240" w:line="360" w:lineRule="auto"/>
      <w:ind w:firstLine="709"/>
      <w:jc w:val="both"/>
    </w:pPr>
    <w:rPr>
      <w:rFonts w:ascii="Times New Roman Bold" w:hAnsi="Times New Roman Bold"/>
      <w:color w:val="auto"/>
      <w:sz w:val="28"/>
      <w:szCs w:val="26"/>
      <w:lang w:eastAsia="en-US"/>
    </w:rPr>
  </w:style>
  <w:style w:type="character" w:customStyle="1" w:styleId="2fb">
    <w:name w:val="Стиль Заголовок 2 Знак"/>
    <w:link w:val="2fa"/>
    <w:locked/>
    <w:rsid w:val="000673F7"/>
    <w:rPr>
      <w:rFonts w:ascii="Times New Roman Bold" w:eastAsia="Times New Roman" w:hAnsi="Times New Roman Bold" w:cs="Arial"/>
      <w:b/>
      <w:bCs/>
      <w:sz w:val="28"/>
      <w:szCs w:val="26"/>
    </w:rPr>
  </w:style>
  <w:style w:type="paragraph" w:customStyle="1" w:styleId="1ffe">
    <w:name w:val="Стиль Заголовок 1"/>
    <w:basedOn w:val="1"/>
    <w:rsid w:val="000673F7"/>
    <w:pPr>
      <w:tabs>
        <w:tab w:val="num" w:pos="709"/>
      </w:tabs>
      <w:spacing w:after="120" w:line="360" w:lineRule="auto"/>
      <w:ind w:firstLine="709"/>
      <w:jc w:val="both"/>
    </w:pPr>
    <w:rPr>
      <w:rFonts w:ascii="Times New Roman Bold" w:hAnsi="Times New Roman Bold"/>
      <w:kern w:val="32"/>
      <w:sz w:val="32"/>
      <w:szCs w:val="26"/>
      <w:lang w:eastAsia="en-US"/>
    </w:rPr>
  </w:style>
  <w:style w:type="character" w:customStyle="1" w:styleId="paragraph">
    <w:name w:val="paragraph"/>
    <w:rsid w:val="000673F7"/>
    <w:rPr>
      <w:rFonts w:cs="Times New Roman"/>
    </w:rPr>
  </w:style>
  <w:style w:type="paragraph" w:customStyle="1" w:styleId="Aacaenyeonoie">
    <w:name w:val="Aac aeny?eo no?ie"/>
    <w:basedOn w:val="a0"/>
    <w:next w:val="a0"/>
    <w:rsid w:val="000673F7"/>
    <w:pPr>
      <w:autoSpaceDE w:val="0"/>
      <w:autoSpaceDN w:val="0"/>
      <w:adjustRightInd w:val="0"/>
      <w:spacing w:line="311" w:lineRule="exact"/>
      <w:ind w:firstLine="709"/>
      <w:jc w:val="both"/>
    </w:pPr>
    <w:rPr>
      <w:sz w:val="28"/>
      <w:szCs w:val="20"/>
    </w:rPr>
  </w:style>
  <w:style w:type="paragraph" w:customStyle="1" w:styleId="CommentText1">
    <w:name w:val="Comment Text1"/>
    <w:basedOn w:val="a0"/>
    <w:rsid w:val="000673F7"/>
    <w:pPr>
      <w:spacing w:before="60" w:line="360" w:lineRule="auto"/>
      <w:ind w:firstLine="567"/>
    </w:pPr>
    <w:rPr>
      <w:bCs/>
      <w:sz w:val="22"/>
      <w:szCs w:val="20"/>
      <w:lang w:eastAsia="en-US"/>
    </w:rPr>
  </w:style>
  <w:style w:type="paragraph" w:customStyle="1" w:styleId="List31">
    <w:name w:val="List 31"/>
    <w:basedOn w:val="a0"/>
    <w:autoRedefine/>
    <w:rsid w:val="000673F7"/>
    <w:pPr>
      <w:tabs>
        <w:tab w:val="num" w:pos="3839"/>
      </w:tabs>
      <w:spacing w:before="60" w:after="60" w:line="360" w:lineRule="auto"/>
      <w:ind w:left="3839" w:hanging="360"/>
      <w:jc w:val="both"/>
    </w:pPr>
    <w:rPr>
      <w:lang w:val="en-US" w:eastAsia="en-US"/>
    </w:rPr>
  </w:style>
  <w:style w:type="paragraph" w:customStyle="1" w:styleId="Picture">
    <w:name w:val="Picture"/>
    <w:basedOn w:val="a0"/>
    <w:next w:val="afffffffff3"/>
    <w:rsid w:val="000673F7"/>
    <w:pPr>
      <w:spacing w:before="120" w:after="240" w:line="360" w:lineRule="auto"/>
      <w:jc w:val="center"/>
    </w:pPr>
    <w:rPr>
      <w:rFonts w:ascii="Times New Roman Bold" w:hAnsi="Times New Roman Bold"/>
      <w:b/>
      <w:i/>
      <w:spacing w:val="-5"/>
      <w:szCs w:val="20"/>
      <w:lang w:val="en-AU" w:eastAsia="en-US"/>
    </w:rPr>
  </w:style>
  <w:style w:type="paragraph" w:customStyle="1" w:styleId="SourceNoteText">
    <w:name w:val="Source/Note Text"/>
    <w:basedOn w:val="a0"/>
    <w:rsid w:val="000673F7"/>
    <w:pPr>
      <w:tabs>
        <w:tab w:val="left" w:pos="743"/>
        <w:tab w:val="left" w:pos="1168"/>
      </w:tabs>
      <w:spacing w:before="120" w:after="30"/>
      <w:ind w:left="743" w:hanging="743"/>
    </w:pPr>
    <w:rPr>
      <w:rFonts w:ascii="Garamond" w:hAnsi="Garamond" w:cs="Garamond"/>
      <w:sz w:val="20"/>
      <w:szCs w:val="20"/>
      <w:lang w:val="en-US" w:eastAsia="en-NZ"/>
    </w:rPr>
  </w:style>
  <w:style w:type="paragraph" w:styleId="2fc">
    <w:name w:val="List 2"/>
    <w:basedOn w:val="a0"/>
    <w:rsid w:val="000673F7"/>
    <w:pPr>
      <w:tabs>
        <w:tab w:val="num" w:pos="1764"/>
      </w:tabs>
      <w:ind w:left="1821" w:hanging="624"/>
    </w:pPr>
  </w:style>
  <w:style w:type="paragraph" w:customStyle="1" w:styleId="List32">
    <w:name w:val="List 32"/>
    <w:basedOn w:val="a0"/>
    <w:rsid w:val="000673F7"/>
    <w:pPr>
      <w:tabs>
        <w:tab w:val="num" w:pos="1647"/>
      </w:tabs>
      <w:spacing w:after="120" w:line="360" w:lineRule="auto"/>
      <w:ind w:left="1930" w:hanging="283"/>
      <w:jc w:val="both"/>
    </w:pPr>
    <w:rPr>
      <w:lang w:val="en-US" w:eastAsia="en-US"/>
    </w:rPr>
  </w:style>
  <w:style w:type="character" w:customStyle="1" w:styleId="CharChar11">
    <w:name w:val="Char Char11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paragraph" w:customStyle="1" w:styleId="Bullet2">
    <w:name w:val="Bullet_2"/>
    <w:basedOn w:val="a0"/>
    <w:rsid w:val="000673F7"/>
    <w:pPr>
      <w:keepNext/>
      <w:keepLines/>
      <w:tabs>
        <w:tab w:val="num" w:pos="795"/>
      </w:tabs>
      <w:ind w:left="1871" w:hanging="435"/>
    </w:pPr>
    <w:rPr>
      <w:rFonts w:ascii="Garamond" w:hAnsi="Garamond"/>
      <w:szCs w:val="20"/>
      <w:lang w:val="en-AU" w:eastAsia="en-US"/>
    </w:rPr>
  </w:style>
  <w:style w:type="character" w:customStyle="1" w:styleId="newstext">
    <w:name w:val="newstext"/>
    <w:rsid w:val="000673F7"/>
    <w:rPr>
      <w:rFonts w:cs="Times New Roman"/>
    </w:rPr>
  </w:style>
  <w:style w:type="character" w:customStyle="1" w:styleId="content31">
    <w:name w:val="content31"/>
    <w:rsid w:val="000673F7"/>
    <w:rPr>
      <w:rFonts w:cs="Times New Roman"/>
    </w:rPr>
  </w:style>
  <w:style w:type="paragraph" w:customStyle="1" w:styleId="Contributorslist32006GL">
    <w:name w:val="Contributors list 3 2006GL"/>
    <w:basedOn w:val="a0"/>
    <w:next w:val="a0"/>
    <w:rsid w:val="000673F7"/>
    <w:pPr>
      <w:autoSpaceDE w:val="0"/>
      <w:autoSpaceDN w:val="0"/>
      <w:adjustRightInd w:val="0"/>
      <w:spacing w:before="120" w:after="60"/>
    </w:pPr>
  </w:style>
  <w:style w:type="paragraph" w:customStyle="1" w:styleId="Tabletext2006GL">
    <w:name w:val="Table text 2006GL"/>
    <w:basedOn w:val="Default"/>
    <w:next w:val="Default"/>
    <w:rsid w:val="000673F7"/>
    <w:pPr>
      <w:spacing w:after="60"/>
    </w:pPr>
    <w:rPr>
      <w:rFonts w:ascii="Times New Roman" w:eastAsia="Times New Roman" w:hAnsi="Times New Roman" w:cs="Times New Roman"/>
      <w:color w:val="auto"/>
    </w:rPr>
  </w:style>
  <w:style w:type="paragraph" w:customStyle="1" w:styleId="Tabledata2006GL">
    <w:name w:val="Table data 2006GL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TableText">
    <w:name w:val="Table Text"/>
    <w:basedOn w:val="Default"/>
    <w:next w:val="Default"/>
    <w:link w:val="TableTextChar"/>
    <w:rsid w:val="000673F7"/>
    <w:rPr>
      <w:rFonts w:ascii="Times New Roman" w:eastAsia="Times New Roman" w:hAnsi="Times New Roman" w:cs="Times New Roman"/>
      <w:color w:val="auto"/>
    </w:rPr>
  </w:style>
  <w:style w:type="character" w:customStyle="1" w:styleId="TableTextChar">
    <w:name w:val="Table Text Char"/>
    <w:link w:val="TableText"/>
    <w:locked/>
    <w:rsid w:val="0006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2006GL0">
    <w:name w:val="Table text 2006GL ...."/>
    <w:basedOn w:val="Default"/>
    <w:next w:val="Default"/>
    <w:rsid w:val="000673F7"/>
    <w:rPr>
      <w:rFonts w:ascii="Times New Roman" w:eastAsia="Times New Roman" w:hAnsi="Times New Roman" w:cs="Times New Roman"/>
      <w:color w:val="auto"/>
    </w:rPr>
  </w:style>
  <w:style w:type="paragraph" w:customStyle="1" w:styleId="Equationdefinition2006GL">
    <w:name w:val="Equation definition 2006GL"/>
    <w:basedOn w:val="Default"/>
    <w:next w:val="Default"/>
    <w:rsid w:val="000673F7"/>
    <w:pPr>
      <w:tabs>
        <w:tab w:val="num" w:pos="3303"/>
      </w:tabs>
      <w:spacing w:after="120"/>
    </w:pPr>
    <w:rPr>
      <w:rFonts w:ascii="Times New Roman" w:eastAsia="Times New Roman" w:hAnsi="Times New Roman" w:cs="Times New Roman"/>
      <w:color w:val="auto"/>
    </w:rPr>
  </w:style>
  <w:style w:type="paragraph" w:customStyle="1" w:styleId="List1">
    <w:name w:val="List 1"/>
    <w:basedOn w:val="afffffff3"/>
    <w:rsid w:val="000673F7"/>
    <w:pPr>
      <w:tabs>
        <w:tab w:val="num" w:pos="284"/>
        <w:tab w:val="num" w:pos="360"/>
      </w:tabs>
      <w:suppressAutoHyphens w:val="0"/>
      <w:spacing w:after="6" w:line="360" w:lineRule="auto"/>
      <w:ind w:left="113"/>
      <w:jc w:val="both"/>
    </w:pPr>
    <w:rPr>
      <w:rFonts w:cs="Times New Roman"/>
      <w:spacing w:val="-5"/>
      <w:sz w:val="20"/>
      <w:szCs w:val="20"/>
      <w:lang w:eastAsia="en-US"/>
    </w:rPr>
  </w:style>
  <w:style w:type="paragraph" w:customStyle="1" w:styleId="List41">
    <w:name w:val="List 41"/>
    <w:basedOn w:val="2fc"/>
    <w:rsid w:val="000673F7"/>
    <w:pPr>
      <w:tabs>
        <w:tab w:val="clear" w:pos="1764"/>
        <w:tab w:val="num" w:pos="720"/>
        <w:tab w:val="num" w:pos="1633"/>
      </w:tabs>
      <w:spacing w:before="60" w:after="60"/>
      <w:ind w:left="1491" w:right="40" w:hanging="357"/>
      <w:jc w:val="both"/>
    </w:pPr>
    <w:rPr>
      <w:szCs w:val="20"/>
      <w:lang w:val="en-US" w:eastAsia="en-US"/>
    </w:rPr>
  </w:style>
  <w:style w:type="paragraph" w:customStyle="1" w:styleId="StyleBodyText">
    <w:name w:val="Style Body Text"/>
    <w:aliases w:val="Основной текст Знак Знак Знак + Not Bold Justified..."/>
    <w:basedOn w:val="a0"/>
    <w:rsid w:val="000673F7"/>
    <w:pPr>
      <w:jc w:val="both"/>
    </w:pPr>
    <w:rPr>
      <w:szCs w:val="20"/>
      <w:lang w:val="en-AU" w:eastAsia="en-US"/>
    </w:rPr>
  </w:style>
  <w:style w:type="paragraph" w:customStyle="1" w:styleId="Styleforpicturestext">
    <w:name w:val="Style for pictures text"/>
    <w:basedOn w:val="a0"/>
    <w:rsid w:val="000673F7"/>
    <w:pPr>
      <w:keepNext/>
      <w:suppressAutoHyphens/>
      <w:spacing w:before="120" w:after="240"/>
      <w:jc w:val="center"/>
    </w:pPr>
    <w:rPr>
      <w:rFonts w:ascii="SchoolBook" w:hAnsi="SchoolBook"/>
      <w:b/>
      <w:lang w:eastAsia="en-US"/>
    </w:rPr>
  </w:style>
  <w:style w:type="paragraph" w:customStyle="1" w:styleId="MARY1">
    <w:name w:val="MARY обычн 1 интерв без отст"/>
    <w:basedOn w:val="a0"/>
    <w:rsid w:val="000673F7"/>
    <w:pPr>
      <w:jc w:val="both"/>
    </w:pPr>
    <w:rPr>
      <w:color w:val="000000"/>
      <w:szCs w:val="20"/>
    </w:rPr>
  </w:style>
  <w:style w:type="paragraph" w:customStyle="1" w:styleId="MARY">
    <w:name w:val="MARY заголовок таблицы"/>
    <w:basedOn w:val="a0"/>
    <w:rsid w:val="000673F7"/>
    <w:pPr>
      <w:keepNext/>
      <w:autoSpaceDE w:val="0"/>
      <w:autoSpaceDN w:val="0"/>
      <w:spacing w:before="240" w:after="120"/>
      <w:jc w:val="center"/>
    </w:pPr>
    <w:rPr>
      <w:b/>
      <w:bCs/>
    </w:rPr>
  </w:style>
  <w:style w:type="paragraph" w:customStyle="1" w:styleId="MARY0">
    <w:name w:val="MARY текст таблицы"/>
    <w:basedOn w:val="a0"/>
    <w:link w:val="MARYChar"/>
    <w:rsid w:val="000673F7"/>
    <w:pPr>
      <w:jc w:val="center"/>
    </w:pPr>
    <w:rPr>
      <w:sz w:val="22"/>
      <w:szCs w:val="20"/>
    </w:rPr>
  </w:style>
  <w:style w:type="character" w:customStyle="1" w:styleId="MARYChar">
    <w:name w:val="MARY текст таблицы Char"/>
    <w:link w:val="MARY0"/>
    <w:locked/>
    <w:rsid w:val="000673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ARY2">
    <w:name w:val="MARY текст табл"/>
    <w:basedOn w:val="a0"/>
    <w:rsid w:val="000673F7"/>
    <w:pPr>
      <w:keepNext/>
      <w:autoSpaceDE w:val="0"/>
      <w:autoSpaceDN w:val="0"/>
      <w:jc w:val="center"/>
    </w:pPr>
    <w:rPr>
      <w:color w:val="000000"/>
      <w:sz w:val="22"/>
      <w:szCs w:val="22"/>
    </w:rPr>
  </w:style>
  <w:style w:type="paragraph" w:customStyle="1" w:styleId="MARY3">
    <w:name w:val="MARY примечание к табл"/>
    <w:basedOn w:val="a0"/>
    <w:rsid w:val="000673F7"/>
    <w:rPr>
      <w:i/>
      <w:color w:val="000000"/>
      <w:sz w:val="20"/>
    </w:rPr>
  </w:style>
  <w:style w:type="paragraph" w:customStyle="1" w:styleId="Mary4">
    <w:name w:val="Mary обычн с отст"/>
    <w:basedOn w:val="a0"/>
    <w:rsid w:val="000673F7"/>
    <w:pPr>
      <w:spacing w:line="360" w:lineRule="auto"/>
      <w:ind w:firstLine="720"/>
      <w:jc w:val="both"/>
    </w:pPr>
  </w:style>
  <w:style w:type="paragraph" w:customStyle="1" w:styleId="Bullet1">
    <w:name w:val="Bullet1"/>
    <w:basedOn w:val="a0"/>
    <w:next w:val="a0"/>
    <w:rsid w:val="000673F7"/>
    <w:pPr>
      <w:keepNext/>
      <w:keepLines/>
      <w:ind w:left="360" w:hanging="360"/>
    </w:pPr>
    <w:rPr>
      <w:rFonts w:ascii="Garamond" w:hAnsi="Garamond"/>
      <w:szCs w:val="20"/>
      <w:lang w:val="en-AU" w:eastAsia="en-US"/>
    </w:rPr>
  </w:style>
  <w:style w:type="paragraph" w:styleId="2fd">
    <w:name w:val="List Bullet 2"/>
    <w:basedOn w:val="a0"/>
    <w:autoRedefine/>
    <w:rsid w:val="000673F7"/>
    <w:pPr>
      <w:tabs>
        <w:tab w:val="num" w:pos="3303"/>
      </w:tabs>
      <w:spacing w:after="60"/>
      <w:ind w:left="3303" w:hanging="360"/>
      <w:jc w:val="both"/>
    </w:pPr>
    <w:rPr>
      <w:b/>
      <w:szCs w:val="20"/>
      <w:lang w:eastAsia="en-US"/>
    </w:rPr>
  </w:style>
  <w:style w:type="paragraph" w:customStyle="1" w:styleId="Subheading">
    <w:name w:val="Subheading"/>
    <w:basedOn w:val="affffff"/>
    <w:next w:val="affffff"/>
    <w:rsid w:val="000673F7"/>
    <w:pPr>
      <w:keepNext/>
      <w:spacing w:after="80"/>
      <w:jc w:val="both"/>
    </w:pPr>
    <w:rPr>
      <w:rFonts w:ascii="Garamond" w:hAnsi="Garamond" w:cs="Garamond"/>
      <w:b/>
      <w:bCs/>
      <w:kern w:val="28"/>
      <w:lang w:val="en-US" w:eastAsia="en-NZ"/>
    </w:rPr>
  </w:style>
  <w:style w:type="paragraph" w:customStyle="1" w:styleId="TableorFigureEnd">
    <w:name w:val="Table or Figure End"/>
    <w:basedOn w:val="a0"/>
    <w:next w:val="affffff"/>
    <w:rsid w:val="000673F7"/>
    <w:pPr>
      <w:pBdr>
        <w:top w:val="single" w:sz="4" w:space="1" w:color="auto"/>
      </w:pBdr>
      <w:tabs>
        <w:tab w:val="right" w:leader="dot" w:pos="8296"/>
      </w:tabs>
      <w:spacing w:before="90"/>
      <w:ind w:left="-57" w:right="-57"/>
      <w:jc w:val="both"/>
    </w:pPr>
    <w:rPr>
      <w:rFonts w:ascii="Garamond" w:hAnsi="Garamond" w:cs="Garamond"/>
      <w:lang w:val="en-US" w:eastAsia="en-NZ"/>
    </w:rPr>
  </w:style>
  <w:style w:type="paragraph" w:styleId="affffffffffff9">
    <w:name w:val="Date"/>
    <w:basedOn w:val="a0"/>
    <w:next w:val="a0"/>
    <w:link w:val="affffffffffffa"/>
    <w:rsid w:val="000673F7"/>
    <w:pPr>
      <w:spacing w:before="60" w:after="60"/>
      <w:jc w:val="both"/>
    </w:pPr>
    <w:rPr>
      <w:lang w:val="en-US" w:eastAsia="en-US"/>
    </w:rPr>
  </w:style>
  <w:style w:type="character" w:customStyle="1" w:styleId="affffffffffffa">
    <w:name w:val="Дата Знак"/>
    <w:basedOn w:val="a1"/>
    <w:link w:val="affffffffffff9"/>
    <w:rsid w:val="000673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5">
    <w:name w:val="List Bullet 5"/>
    <w:basedOn w:val="a0"/>
    <w:autoRedefine/>
    <w:rsid w:val="000673F7"/>
    <w:pPr>
      <w:tabs>
        <w:tab w:val="num" w:pos="720"/>
        <w:tab w:val="num" w:pos="1620"/>
      </w:tabs>
      <w:spacing w:before="60" w:after="60"/>
      <w:ind w:left="720" w:hanging="360"/>
      <w:jc w:val="both"/>
    </w:pPr>
    <w:rPr>
      <w:lang w:eastAsia="en-US"/>
    </w:rPr>
  </w:style>
  <w:style w:type="paragraph" w:customStyle="1" w:styleId="ListBulletFirst">
    <w:name w:val="List Bullet First"/>
    <w:basedOn w:val="affffffffff9"/>
    <w:next w:val="affffffffff9"/>
    <w:rsid w:val="000673F7"/>
    <w:pPr>
      <w:tabs>
        <w:tab w:val="clear" w:pos="360"/>
      </w:tabs>
      <w:suppressAutoHyphens w:val="0"/>
      <w:spacing w:before="80" w:after="160"/>
      <w:ind w:left="0" w:firstLine="0"/>
      <w:jc w:val="left"/>
    </w:pPr>
    <w:rPr>
      <w:sz w:val="20"/>
      <w:lang w:val="en-US"/>
    </w:rPr>
  </w:style>
  <w:style w:type="paragraph" w:customStyle="1" w:styleId="TOCBase">
    <w:name w:val="TOC Base"/>
    <w:basedOn w:val="2f"/>
    <w:rsid w:val="000673F7"/>
    <w:pPr>
      <w:spacing w:before="240" w:after="60"/>
      <w:ind w:left="0"/>
      <w:jc w:val="both"/>
    </w:pPr>
    <w:rPr>
      <w:rFonts w:ascii="Times New Roman" w:hAnsi="Times New Roman" w:cs="Times New Roman"/>
      <w:b/>
      <w:bCs/>
      <w:lang w:val="en-US" w:eastAsia="en-US"/>
    </w:rPr>
  </w:style>
  <w:style w:type="paragraph" w:customStyle="1" w:styleId="66">
    <w:name w:val="????????? 6"/>
    <w:basedOn w:val="a0"/>
    <w:next w:val="a0"/>
    <w:rsid w:val="000673F7"/>
    <w:pPr>
      <w:keepNext/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StyleBodyTextKeepBold">
    <w:name w:val="Style Body Text Keep + Bold"/>
    <w:basedOn w:val="BodyTextKeep"/>
    <w:rsid w:val="000673F7"/>
    <w:pPr>
      <w:spacing w:before="0" w:after="0" w:line="360" w:lineRule="auto"/>
      <w:ind w:left="0" w:firstLine="567"/>
    </w:pPr>
    <w:rPr>
      <w:rFonts w:eastAsia="MS Mincho"/>
      <w:b/>
      <w:bCs/>
      <w:szCs w:val="20"/>
    </w:rPr>
  </w:style>
  <w:style w:type="paragraph" w:customStyle="1" w:styleId="affffffffffffb">
    <w:name w:val="Пункт"/>
    <w:basedOn w:val="a0"/>
    <w:rsid w:val="000673F7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character" w:customStyle="1" w:styleId="affffffffffffc">
    <w:name w:val="Пункт Знак"/>
    <w:rsid w:val="000673F7"/>
    <w:rPr>
      <w:rFonts w:cs="Times New Roman"/>
      <w:sz w:val="28"/>
      <w:lang w:val="ru-RU" w:eastAsia="ru-RU" w:bidi="ar-SA"/>
    </w:rPr>
  </w:style>
  <w:style w:type="character" w:customStyle="1" w:styleId="affffffffffffd">
    <w:name w:val="комментарий"/>
    <w:rsid w:val="000673F7"/>
    <w:rPr>
      <w:rFonts w:cs="Times New Roman"/>
      <w:b/>
      <w:i/>
      <w:shd w:val="clear" w:color="auto" w:fill="FFFF99"/>
    </w:rPr>
  </w:style>
  <w:style w:type="paragraph" w:customStyle="1" w:styleId="affffffffffffe">
    <w:name w:val="Îñíîâíîé òåêñò"/>
    <w:basedOn w:val="a0"/>
    <w:rsid w:val="000673F7"/>
    <w:pPr>
      <w:widowControl w:val="0"/>
      <w:jc w:val="both"/>
    </w:pPr>
    <w:rPr>
      <w:sz w:val="28"/>
      <w:szCs w:val="20"/>
      <w:lang w:eastAsia="en-US"/>
    </w:rPr>
  </w:style>
  <w:style w:type="paragraph" w:customStyle="1" w:styleId="Bullet3">
    <w:name w:val="Bullet3"/>
    <w:basedOn w:val="a0"/>
    <w:rsid w:val="000673F7"/>
    <w:pPr>
      <w:tabs>
        <w:tab w:val="num" w:pos="360"/>
      </w:tabs>
      <w:spacing w:before="100" w:beforeAutospacing="1" w:after="100" w:afterAutospacing="1"/>
      <w:ind w:left="360" w:hanging="360"/>
      <w:jc w:val="both"/>
    </w:pPr>
    <w:rPr>
      <w:lang w:val="en-US" w:eastAsia="en-US"/>
    </w:rPr>
  </w:style>
  <w:style w:type="paragraph" w:customStyle="1" w:styleId="1fff">
    <w:name w:val="Маркир1"/>
    <w:basedOn w:val="a0"/>
    <w:rsid w:val="000673F7"/>
    <w:pPr>
      <w:widowControl w:val="0"/>
      <w:tabs>
        <w:tab w:val="num" w:pos="851"/>
      </w:tabs>
      <w:spacing w:before="60" w:after="60"/>
      <w:ind w:left="360" w:hanging="360"/>
      <w:jc w:val="both"/>
    </w:pPr>
    <w:rPr>
      <w:szCs w:val="20"/>
    </w:rPr>
  </w:style>
  <w:style w:type="paragraph" w:customStyle="1" w:styleId="xl29">
    <w:name w:val="xl29"/>
    <w:basedOn w:val="a0"/>
    <w:rsid w:val="000673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lang w:val="en-US" w:eastAsia="en-US"/>
    </w:rPr>
  </w:style>
  <w:style w:type="paragraph" w:styleId="4e">
    <w:name w:val="List 4"/>
    <w:basedOn w:val="afffffff3"/>
    <w:rsid w:val="000673F7"/>
    <w:pPr>
      <w:tabs>
        <w:tab w:val="num" w:pos="680"/>
        <w:tab w:val="left" w:pos="1800"/>
      </w:tabs>
      <w:suppressAutoHyphens w:val="0"/>
      <w:spacing w:after="0" w:line="360" w:lineRule="auto"/>
      <w:ind w:left="1800" w:hanging="397"/>
      <w:jc w:val="both"/>
    </w:pPr>
    <w:rPr>
      <w:rFonts w:cs="Times New Roman"/>
      <w:spacing w:val="-5"/>
      <w:szCs w:val="20"/>
      <w:lang w:val="en-AU" w:eastAsia="en-US"/>
    </w:rPr>
  </w:style>
  <w:style w:type="paragraph" w:styleId="56">
    <w:name w:val="List 5"/>
    <w:basedOn w:val="afffffff3"/>
    <w:rsid w:val="000673F7"/>
    <w:pPr>
      <w:tabs>
        <w:tab w:val="num" w:pos="680"/>
        <w:tab w:val="left" w:pos="2160"/>
      </w:tabs>
      <w:suppressAutoHyphens w:val="0"/>
      <w:spacing w:after="0" w:line="360" w:lineRule="auto"/>
      <w:ind w:left="2160" w:hanging="397"/>
      <w:jc w:val="both"/>
    </w:pPr>
    <w:rPr>
      <w:rFonts w:cs="Times New Roman"/>
      <w:spacing w:val="-5"/>
      <w:szCs w:val="20"/>
      <w:lang w:val="en-AU" w:eastAsia="en-US"/>
    </w:rPr>
  </w:style>
  <w:style w:type="character" w:customStyle="1" w:styleId="CharChar4">
    <w:name w:val="Char Char4"/>
    <w:rsid w:val="000673F7"/>
    <w:rPr>
      <w:rFonts w:ascii="Century Gothic" w:hAnsi="Century Gothic" w:cs="Times New Roman"/>
      <w:b/>
      <w:spacing w:val="-10"/>
      <w:kern w:val="28"/>
      <w:sz w:val="36"/>
      <w:lang w:val="en-AU" w:eastAsia="en-US" w:bidi="ar-SA"/>
    </w:rPr>
  </w:style>
  <w:style w:type="character" w:customStyle="1" w:styleId="CharChar3">
    <w:name w:val="Char Char3"/>
    <w:rsid w:val="000673F7"/>
    <w:rPr>
      <w:rFonts w:eastAsia="MS Mincho" w:cs="Times New Roman"/>
      <w:b/>
      <w:sz w:val="32"/>
      <w:szCs w:val="32"/>
      <w:lang w:val="ru-RU" w:eastAsia="ja-JP" w:bidi="ar-SA"/>
    </w:rPr>
  </w:style>
  <w:style w:type="character" w:customStyle="1" w:styleId="CharChar2">
    <w:name w:val="Char Char2"/>
    <w:rsid w:val="000673F7"/>
    <w:rPr>
      <w:rFonts w:cs="Times New Roman"/>
      <w:spacing w:val="-5"/>
      <w:sz w:val="24"/>
      <w:lang w:val="en-AU" w:eastAsia="en-US" w:bidi="ar-SA"/>
    </w:rPr>
  </w:style>
  <w:style w:type="paragraph" w:customStyle="1" w:styleId="ListParagraph1">
    <w:name w:val="List Paragraph1"/>
    <w:basedOn w:val="a0"/>
    <w:rsid w:val="000673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xtext">
    <w:name w:val="Box text"/>
    <w:basedOn w:val="a0"/>
    <w:rsid w:val="000673F7"/>
    <w:pPr>
      <w:spacing w:before="30" w:after="30"/>
      <w:jc w:val="both"/>
    </w:pPr>
    <w:rPr>
      <w:rFonts w:ascii="Garamond" w:hAnsi="Garamond" w:cs="Garamond"/>
      <w:sz w:val="22"/>
      <w:szCs w:val="22"/>
      <w:lang w:val="en-US" w:eastAsia="en-NZ"/>
    </w:rPr>
  </w:style>
  <w:style w:type="paragraph" w:customStyle="1" w:styleId="text-1">
    <w:name w:val="text-1"/>
    <w:basedOn w:val="a0"/>
    <w:rsid w:val="000673F7"/>
    <w:pPr>
      <w:spacing w:before="100" w:beforeAutospacing="1" w:after="100" w:afterAutospacing="1"/>
    </w:pPr>
    <w:rPr>
      <w:rFonts w:cs="Verdana"/>
    </w:rPr>
  </w:style>
  <w:style w:type="paragraph" w:customStyle="1" w:styleId="1fff0">
    <w:name w:val="Знак Знак Знак Знак Знак Знак1"/>
    <w:basedOn w:val="a0"/>
    <w:rsid w:val="000673F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2">
    <w:name w:val="Знак Знак15"/>
    <w:rsid w:val="000673F7"/>
    <w:rPr>
      <w:rFonts w:ascii="Times New Roman Bold" w:hAnsi="Times New Roman Bold" w:cs="Arial"/>
      <w:b/>
      <w:bCs/>
      <w:kern w:val="32"/>
      <w:sz w:val="26"/>
      <w:szCs w:val="26"/>
    </w:rPr>
  </w:style>
  <w:style w:type="character" w:customStyle="1" w:styleId="141">
    <w:name w:val="Знак Знак14"/>
    <w:rsid w:val="000673F7"/>
    <w:rPr>
      <w:rFonts w:ascii="Times New Roman Bold" w:hAnsi="Times New Roman Bold" w:cs="Arial"/>
      <w:b/>
      <w:bCs/>
      <w:iCs/>
      <w:sz w:val="26"/>
      <w:szCs w:val="26"/>
    </w:rPr>
  </w:style>
  <w:style w:type="character" w:customStyle="1" w:styleId="117">
    <w:name w:val="Знак Знак11"/>
    <w:rsid w:val="000673F7"/>
    <w:rPr>
      <w:rFonts w:ascii="Times New Roman" w:eastAsia="MS Mincho" w:hAnsi="Times New Roman" w:cs="Times New Roman"/>
      <w:b/>
      <w:sz w:val="32"/>
      <w:szCs w:val="32"/>
      <w:lang w:eastAsia="ja-JP"/>
    </w:rPr>
  </w:style>
  <w:style w:type="character" w:customStyle="1" w:styleId="96">
    <w:name w:val="Знак Знак9"/>
    <w:aliases w:val="Heading 4 Char Знак"/>
    <w:rsid w:val="00067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"/>
    <w:rsid w:val="000673F7"/>
    <w:rPr>
      <w:rFonts w:ascii="Times New Roman" w:hAnsi="Times New Roman" w:cs="Times New Roman"/>
      <w:spacing w:val="-5"/>
      <w:sz w:val="20"/>
      <w:szCs w:val="20"/>
      <w:lang w:val="en-AU"/>
    </w:rPr>
  </w:style>
  <w:style w:type="paragraph" w:customStyle="1" w:styleId="afffffffffffff">
    <w:name w:val="Знак Знак Знак Знак Знак Знак Знак Знак Знак Знак Знак Знак Знак Знак Знак Знак"/>
    <w:basedOn w:val="a0"/>
    <w:rsid w:val="000673F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2fe">
    <w:name w:val="Заголовок №2_"/>
    <w:link w:val="2ff"/>
    <w:rsid w:val="000673F7"/>
    <w:rPr>
      <w:b/>
      <w:bCs/>
      <w:sz w:val="26"/>
      <w:szCs w:val="26"/>
      <w:shd w:val="clear" w:color="auto" w:fill="FFFFFF"/>
    </w:rPr>
  </w:style>
  <w:style w:type="paragraph" w:customStyle="1" w:styleId="2ff">
    <w:name w:val="Заголовок №2"/>
    <w:basedOn w:val="a0"/>
    <w:link w:val="2fe"/>
    <w:rsid w:val="000673F7"/>
    <w:pPr>
      <w:shd w:val="clear" w:color="auto" w:fill="FFFFFF"/>
      <w:spacing w:before="1080"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57">
    <w:name w:val="Нет списка5"/>
    <w:next w:val="a3"/>
    <w:uiPriority w:val="99"/>
    <w:semiHidden/>
    <w:unhideWhenUsed/>
    <w:rsid w:val="008101AA"/>
  </w:style>
  <w:style w:type="table" w:customStyle="1" w:styleId="67">
    <w:name w:val="Сетка таблицы6"/>
    <w:basedOn w:val="a2"/>
    <w:next w:val="af5"/>
    <w:rsid w:val="008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3"/>
    <w:uiPriority w:val="99"/>
    <w:semiHidden/>
    <w:rsid w:val="00E36EEB"/>
  </w:style>
  <w:style w:type="character" w:customStyle="1" w:styleId="hl41">
    <w:name w:val="hl41"/>
    <w:rsid w:val="00E36EEB"/>
    <w:rPr>
      <w:b/>
      <w:bCs/>
      <w:sz w:val="20"/>
      <w:szCs w:val="20"/>
    </w:rPr>
  </w:style>
  <w:style w:type="table" w:customStyle="1" w:styleId="75">
    <w:name w:val="Сетка таблицы7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"/>
    <w:next w:val="a3"/>
    <w:uiPriority w:val="99"/>
    <w:semiHidden/>
    <w:unhideWhenUsed/>
    <w:rsid w:val="00E36EEB"/>
  </w:style>
  <w:style w:type="table" w:customStyle="1" w:styleId="85">
    <w:name w:val="Сетка таблицы8"/>
    <w:basedOn w:val="a2"/>
    <w:next w:val="af5"/>
    <w:rsid w:val="00E3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3"/>
    <w:uiPriority w:val="99"/>
    <w:semiHidden/>
    <w:unhideWhenUsed/>
    <w:rsid w:val="000D52BF"/>
  </w:style>
  <w:style w:type="character" w:customStyle="1" w:styleId="FontStyle24">
    <w:name w:val="Font Style24"/>
    <w:basedOn w:val="a1"/>
    <w:uiPriority w:val="99"/>
    <w:rsid w:val="000D52BF"/>
    <w:rPr>
      <w:rFonts w:ascii="Corbel" w:hAnsi="Corbel" w:cs="Corbel"/>
      <w:spacing w:val="-20"/>
      <w:sz w:val="38"/>
      <w:szCs w:val="38"/>
    </w:rPr>
  </w:style>
  <w:style w:type="character" w:customStyle="1" w:styleId="FontStyle27">
    <w:name w:val="Font Style27"/>
    <w:basedOn w:val="a1"/>
    <w:uiPriority w:val="99"/>
    <w:rsid w:val="000D52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1"/>
    <w:uiPriority w:val="99"/>
    <w:rsid w:val="000D52BF"/>
    <w:rPr>
      <w:rFonts w:ascii="Book Antiqua" w:hAnsi="Book Antiqua" w:cs="Book Antiqua"/>
      <w:b/>
      <w:bCs/>
      <w:sz w:val="22"/>
      <w:szCs w:val="22"/>
    </w:rPr>
  </w:style>
  <w:style w:type="character" w:customStyle="1" w:styleId="FontStyle29">
    <w:name w:val="Font Style29"/>
    <w:basedOn w:val="a1"/>
    <w:uiPriority w:val="99"/>
    <w:rsid w:val="000D52B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uiPriority w:val="99"/>
    <w:rsid w:val="000D52BF"/>
    <w:rPr>
      <w:rFonts w:ascii="Corbel" w:hAnsi="Corbel" w:cs="Corbel"/>
      <w:spacing w:val="30"/>
      <w:sz w:val="16"/>
      <w:szCs w:val="16"/>
    </w:rPr>
  </w:style>
  <w:style w:type="character" w:customStyle="1" w:styleId="FontStyle31">
    <w:name w:val="Font Style31"/>
    <w:basedOn w:val="a1"/>
    <w:uiPriority w:val="99"/>
    <w:rsid w:val="000D52BF"/>
    <w:rPr>
      <w:rFonts w:ascii="Times New Roman" w:hAnsi="Times New Roman" w:cs="Times New Roman"/>
      <w:b/>
      <w:bCs/>
      <w:sz w:val="16"/>
      <w:szCs w:val="16"/>
    </w:rPr>
  </w:style>
  <w:style w:type="numbering" w:customStyle="1" w:styleId="97">
    <w:name w:val="Нет списка9"/>
    <w:next w:val="a3"/>
    <w:uiPriority w:val="99"/>
    <w:semiHidden/>
    <w:unhideWhenUsed/>
    <w:rsid w:val="0096474C"/>
  </w:style>
  <w:style w:type="character" w:customStyle="1" w:styleId="WW8Num3z0">
    <w:name w:val="WW8Num3z0"/>
    <w:rsid w:val="0096474C"/>
    <w:rPr>
      <w:rFonts w:hint="default"/>
    </w:rPr>
  </w:style>
  <w:style w:type="character" w:customStyle="1" w:styleId="WW8Num4z0">
    <w:name w:val="WW8Num4z0"/>
    <w:rsid w:val="0096474C"/>
    <w:rPr>
      <w:rFonts w:hint="default"/>
    </w:rPr>
  </w:style>
  <w:style w:type="character" w:customStyle="1" w:styleId="WW8Num5z0">
    <w:name w:val="WW8Num5z0"/>
    <w:rsid w:val="0096474C"/>
    <w:rPr>
      <w:rFonts w:hint="default"/>
    </w:rPr>
  </w:style>
  <w:style w:type="character" w:customStyle="1" w:styleId="WW8Num6z0">
    <w:name w:val="WW8Num6z0"/>
    <w:rsid w:val="0096474C"/>
    <w:rPr>
      <w:rFonts w:hint="default"/>
    </w:rPr>
  </w:style>
  <w:style w:type="character" w:customStyle="1" w:styleId="WW8Num7z0">
    <w:name w:val="WW8Num7z0"/>
    <w:rsid w:val="0096474C"/>
    <w:rPr>
      <w:rFonts w:hint="default"/>
    </w:rPr>
  </w:style>
  <w:style w:type="character" w:customStyle="1" w:styleId="WW8Num8z0">
    <w:name w:val="WW8Num8z0"/>
    <w:rsid w:val="0096474C"/>
    <w:rPr>
      <w:rFonts w:hint="default"/>
    </w:rPr>
  </w:style>
  <w:style w:type="character" w:customStyle="1" w:styleId="WW8Num9z0">
    <w:name w:val="WW8Num9z0"/>
    <w:rsid w:val="0096474C"/>
    <w:rPr>
      <w:rFonts w:hint="default"/>
    </w:rPr>
  </w:style>
  <w:style w:type="character" w:customStyle="1" w:styleId="WW8Num10z0">
    <w:name w:val="WW8Num10z0"/>
    <w:rsid w:val="0096474C"/>
    <w:rPr>
      <w:rFonts w:hint="default"/>
    </w:rPr>
  </w:style>
  <w:style w:type="character" w:customStyle="1" w:styleId="1fff1">
    <w:name w:val="Знак примечания1"/>
    <w:rsid w:val="0096474C"/>
    <w:rPr>
      <w:sz w:val="16"/>
      <w:szCs w:val="16"/>
    </w:rPr>
  </w:style>
  <w:style w:type="paragraph" w:customStyle="1" w:styleId="afffffffffffff0">
    <w:name w:val="Колонтитул"/>
    <w:basedOn w:val="a0"/>
    <w:rsid w:val="0096474C"/>
    <w:pPr>
      <w:suppressLineNumbers/>
      <w:tabs>
        <w:tab w:val="center" w:pos="4819"/>
        <w:tab w:val="right" w:pos="9638"/>
      </w:tabs>
    </w:pPr>
    <w:rPr>
      <w:b/>
      <w:sz w:val="28"/>
      <w:szCs w:val="20"/>
      <w:lang w:eastAsia="zh-CN"/>
    </w:rPr>
  </w:style>
  <w:style w:type="paragraph" w:customStyle="1" w:styleId="afffffffffffff1">
    <w:name w:val="Название подраздела"/>
    <w:basedOn w:val="a0"/>
    <w:rsid w:val="0096474C"/>
    <w:pPr>
      <w:keepNext/>
      <w:spacing w:before="240"/>
      <w:jc w:val="center"/>
    </w:pPr>
    <w:rPr>
      <w:b/>
      <w:sz w:val="22"/>
      <w:szCs w:val="20"/>
      <w:lang w:eastAsia="zh-CN"/>
    </w:rPr>
  </w:style>
  <w:style w:type="paragraph" w:customStyle="1" w:styleId="afffffffffffff2">
    <w:name w:val="Название раздела"/>
    <w:basedOn w:val="a0"/>
    <w:rsid w:val="0096474C"/>
    <w:pPr>
      <w:jc w:val="center"/>
    </w:pPr>
    <w:rPr>
      <w:b/>
      <w:sz w:val="28"/>
      <w:szCs w:val="28"/>
      <w:lang w:eastAsia="zh-CN"/>
    </w:rPr>
  </w:style>
  <w:style w:type="paragraph" w:customStyle="1" w:styleId="afffffffffffff3">
    <w:name w:val="Разделитель таблиц"/>
    <w:basedOn w:val="a0"/>
    <w:rsid w:val="0096474C"/>
    <w:pPr>
      <w:spacing w:line="14" w:lineRule="exact"/>
    </w:pPr>
    <w:rPr>
      <w:sz w:val="2"/>
      <w:szCs w:val="20"/>
      <w:lang w:eastAsia="zh-CN"/>
    </w:rPr>
  </w:style>
  <w:style w:type="paragraph" w:customStyle="1" w:styleId="afffffffffffff4">
    <w:name w:val="Текст таблицы"/>
    <w:basedOn w:val="14"/>
    <w:rsid w:val="0096474C"/>
    <w:pPr>
      <w:suppressAutoHyphens/>
    </w:pPr>
    <w:rPr>
      <w:sz w:val="22"/>
      <w:lang w:eastAsia="zh-CN"/>
    </w:rPr>
  </w:style>
  <w:style w:type="paragraph" w:customStyle="1" w:styleId="afffffffffffff5">
    <w:name w:val="Заголовок таблицы повторяющийся"/>
    <w:basedOn w:val="14"/>
    <w:rsid w:val="0096474C"/>
    <w:pPr>
      <w:suppressAutoHyphens/>
      <w:jc w:val="center"/>
    </w:pPr>
    <w:rPr>
      <w:b/>
      <w:sz w:val="22"/>
      <w:lang w:eastAsia="zh-CN"/>
    </w:rPr>
  </w:style>
  <w:style w:type="paragraph" w:customStyle="1" w:styleId="1fff2">
    <w:name w:val="Текст примечания1"/>
    <w:basedOn w:val="a0"/>
    <w:rsid w:val="0096474C"/>
    <w:rPr>
      <w:sz w:val="20"/>
      <w:szCs w:val="20"/>
      <w:lang w:eastAsia="zh-CN"/>
    </w:rPr>
  </w:style>
  <w:style w:type="paragraph" w:customStyle="1" w:styleId="a">
    <w:name w:val="Автонумератор в таблице"/>
    <w:basedOn w:val="14"/>
    <w:rsid w:val="0096474C"/>
    <w:pPr>
      <w:numPr>
        <w:numId w:val="2"/>
      </w:numPr>
      <w:suppressAutoHyphens/>
      <w:snapToGrid w:val="0"/>
      <w:jc w:val="center"/>
    </w:pPr>
    <w:rPr>
      <w:sz w:val="22"/>
      <w:lang w:eastAsia="zh-CN"/>
    </w:rPr>
  </w:style>
  <w:style w:type="paragraph" w:customStyle="1" w:styleId="1fff3">
    <w:name w:val="Схема документа1"/>
    <w:basedOn w:val="a0"/>
    <w:rsid w:val="0096474C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character" w:customStyle="1" w:styleId="layout">
    <w:name w:val="layout"/>
    <w:rsid w:val="0096474C"/>
  </w:style>
  <w:style w:type="character" w:customStyle="1" w:styleId="1fff4">
    <w:name w:val="Текст примечания Знак1"/>
    <w:uiPriority w:val="99"/>
    <w:semiHidden/>
    <w:rsid w:val="0096474C"/>
    <w:rPr>
      <w:b/>
      <w:lang w:eastAsia="zh-CN"/>
    </w:rPr>
  </w:style>
  <w:style w:type="character" w:customStyle="1" w:styleId="1fff5">
    <w:name w:val="Схема документа Знак1"/>
    <w:uiPriority w:val="99"/>
    <w:semiHidden/>
    <w:rsid w:val="0096474C"/>
    <w:rPr>
      <w:rFonts w:ascii="Tahoma" w:hAnsi="Tahoma" w:cs="Tahoma"/>
      <w:b/>
      <w:sz w:val="16"/>
      <w:szCs w:val="16"/>
      <w:lang w:eastAsia="zh-CN"/>
    </w:rPr>
  </w:style>
  <w:style w:type="table" w:customStyle="1" w:styleId="98">
    <w:name w:val="Сетка таблицы9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10"/>
    <w:basedOn w:val="a2"/>
    <w:next w:val="af5"/>
    <w:uiPriority w:val="39"/>
    <w:rsid w:val="009647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6474C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9">
    <w:name w:val="Нет списка10"/>
    <w:next w:val="a3"/>
    <w:uiPriority w:val="99"/>
    <w:semiHidden/>
    <w:unhideWhenUsed/>
    <w:rsid w:val="0096474C"/>
  </w:style>
  <w:style w:type="table" w:customStyle="1" w:styleId="118">
    <w:name w:val="Сетка таблицы11"/>
    <w:basedOn w:val="a2"/>
    <w:next w:val="af5"/>
    <w:uiPriority w:val="39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3"/>
    <w:uiPriority w:val="99"/>
    <w:semiHidden/>
    <w:unhideWhenUsed/>
    <w:rsid w:val="0096474C"/>
  </w:style>
  <w:style w:type="table" w:customStyle="1" w:styleId="126">
    <w:name w:val="Сетка таблицы12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3"/>
    <w:uiPriority w:val="99"/>
    <w:semiHidden/>
    <w:unhideWhenUsed/>
    <w:rsid w:val="0096474C"/>
  </w:style>
  <w:style w:type="table" w:customStyle="1" w:styleId="134">
    <w:name w:val="Сетка таблицы13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"/>
    <w:next w:val="a3"/>
    <w:uiPriority w:val="99"/>
    <w:semiHidden/>
    <w:unhideWhenUsed/>
    <w:rsid w:val="0096474C"/>
  </w:style>
  <w:style w:type="table" w:customStyle="1" w:styleId="143">
    <w:name w:val="Сетка таблицы14"/>
    <w:basedOn w:val="a2"/>
    <w:next w:val="af5"/>
    <w:rsid w:val="009647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406258091/0" TargetMode="External"/><Relationship Id="rId18" Type="http://schemas.openxmlformats.org/officeDocument/2006/relationships/hyperlink" Target="https://internet.garant.ru/document/redirect/402859312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2859312/0" TargetMode="External"/><Relationship Id="rId17" Type="http://schemas.openxmlformats.org/officeDocument/2006/relationships/hyperlink" Target="https://internet.garant.ru/document/redirect/402859312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258091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2859312/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258091/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406258091/0" TargetMode="External"/><Relationship Id="rId19" Type="http://schemas.openxmlformats.org/officeDocument/2006/relationships/hyperlink" Target="https://internet.garant.ru/document/redirect/406258091/0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258091/0" TargetMode="External"/><Relationship Id="rId14" Type="http://schemas.openxmlformats.org/officeDocument/2006/relationships/hyperlink" Target="https://internet.garant.ru/document/redirect/186367/0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0459-F3BD-4DF8-9944-5366638D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11496</Words>
  <Characters>65532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113</cp:revision>
  <cp:lastPrinted>2023-02-22T06:57:00Z</cp:lastPrinted>
  <dcterms:created xsi:type="dcterms:W3CDTF">2024-09-13T12:08:00Z</dcterms:created>
  <dcterms:modified xsi:type="dcterms:W3CDTF">2024-11-27T12:45:00Z</dcterms:modified>
</cp:coreProperties>
</file>