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5" w:rsidRPr="00C62447" w:rsidRDefault="002E0945" w:rsidP="000673F7">
      <w:pPr>
        <w:tabs>
          <w:tab w:val="left" w:pos="-284"/>
          <w:tab w:val="left" w:pos="10773"/>
        </w:tabs>
        <w:autoSpaceDE w:val="0"/>
        <w:autoSpaceDN w:val="0"/>
        <w:adjustRightInd w:val="0"/>
        <w:ind w:right="-1" w:firstLine="851"/>
        <w:jc w:val="center"/>
        <w:rPr>
          <w:rFonts w:ascii="Arial Rounded MT Bold" w:hAnsi="Arial Rounded MT Bold"/>
          <w:b/>
          <w:bCs/>
          <w:i/>
          <w:sz w:val="48"/>
          <w:szCs w:val="48"/>
        </w:rPr>
      </w:pPr>
      <w:r w:rsidRPr="00C62447">
        <w:rPr>
          <w:b/>
          <w:bCs/>
          <w:i/>
          <w:sz w:val="48"/>
          <w:szCs w:val="48"/>
        </w:rPr>
        <w:t>ИНФОРМАЦИОННЫЙ</w:t>
      </w:r>
      <w:r w:rsidRPr="00C62447">
        <w:rPr>
          <w:rFonts w:ascii="Arial Rounded MT Bold" w:hAnsi="Arial Rounded MT Bold"/>
          <w:b/>
          <w:bCs/>
          <w:i/>
          <w:sz w:val="48"/>
          <w:szCs w:val="48"/>
        </w:rPr>
        <w:t xml:space="preserve"> </w:t>
      </w:r>
      <w:r w:rsidRPr="00C62447">
        <w:rPr>
          <w:b/>
          <w:bCs/>
          <w:i/>
          <w:sz w:val="48"/>
          <w:szCs w:val="48"/>
        </w:rPr>
        <w:t>БЮЛЛЕТЕНЬ</w:t>
      </w:r>
    </w:p>
    <w:p w:rsidR="002E0945" w:rsidRPr="00C62447" w:rsidRDefault="002E0945" w:rsidP="000673F7">
      <w:pPr>
        <w:tabs>
          <w:tab w:val="left" w:pos="-284"/>
          <w:tab w:val="left" w:pos="142"/>
          <w:tab w:val="left" w:pos="10773"/>
        </w:tabs>
        <w:autoSpaceDE w:val="0"/>
        <w:autoSpaceDN w:val="0"/>
        <w:adjustRightInd w:val="0"/>
        <w:ind w:right="-1" w:firstLine="851"/>
        <w:jc w:val="center"/>
        <w:rPr>
          <w:rFonts w:ascii="Arial Rounded MT Bold" w:hAnsi="Arial Rounded MT Bold"/>
          <w:b/>
          <w:bCs/>
          <w:i/>
          <w:sz w:val="48"/>
          <w:szCs w:val="48"/>
        </w:rPr>
      </w:pPr>
      <w:r w:rsidRPr="00C62447">
        <w:rPr>
          <w:b/>
          <w:bCs/>
          <w:i/>
          <w:sz w:val="48"/>
          <w:szCs w:val="48"/>
        </w:rPr>
        <w:t>ЧАМЗИНСКОГО</w:t>
      </w:r>
      <w:r w:rsidRPr="00C62447">
        <w:rPr>
          <w:rFonts w:ascii="Arial Rounded MT Bold" w:hAnsi="Arial Rounded MT Bold"/>
          <w:b/>
          <w:bCs/>
          <w:i/>
          <w:sz w:val="48"/>
          <w:szCs w:val="48"/>
        </w:rPr>
        <w:t xml:space="preserve"> </w:t>
      </w:r>
      <w:r w:rsidRPr="00C62447">
        <w:rPr>
          <w:b/>
          <w:bCs/>
          <w:i/>
          <w:sz w:val="48"/>
          <w:szCs w:val="48"/>
        </w:rPr>
        <w:t>МУНИЦИПАЛЬНОГО</w:t>
      </w:r>
      <w:r w:rsidRPr="00C62447">
        <w:rPr>
          <w:rFonts w:ascii="Arial Rounded MT Bold" w:hAnsi="Arial Rounded MT Bold"/>
          <w:b/>
          <w:bCs/>
          <w:i/>
          <w:sz w:val="48"/>
          <w:szCs w:val="48"/>
        </w:rPr>
        <w:t xml:space="preserve"> </w:t>
      </w:r>
      <w:r w:rsidRPr="00C62447">
        <w:rPr>
          <w:b/>
          <w:bCs/>
          <w:i/>
          <w:sz w:val="48"/>
          <w:szCs w:val="48"/>
        </w:rPr>
        <w:t>РАЙОНА</w:t>
      </w:r>
    </w:p>
    <w:p w:rsidR="002E0945" w:rsidRPr="00C62447" w:rsidRDefault="002E0945" w:rsidP="000673F7">
      <w:pPr>
        <w:tabs>
          <w:tab w:val="left" w:pos="-284"/>
          <w:tab w:val="left" w:pos="142"/>
          <w:tab w:val="left" w:pos="10773"/>
        </w:tabs>
        <w:autoSpaceDE w:val="0"/>
        <w:autoSpaceDN w:val="0"/>
        <w:adjustRightInd w:val="0"/>
        <w:ind w:right="-1" w:firstLine="851"/>
        <w:jc w:val="center"/>
        <w:rPr>
          <w:rFonts w:ascii="Arial Rounded MT Bold" w:hAnsi="Arial Rounded MT Bold"/>
          <w:b/>
          <w:bCs/>
          <w:i/>
          <w:sz w:val="48"/>
          <w:szCs w:val="48"/>
        </w:rPr>
      </w:pPr>
    </w:p>
    <w:p w:rsidR="002E0945" w:rsidRPr="00C62447" w:rsidRDefault="002E0945" w:rsidP="000673F7">
      <w:pPr>
        <w:tabs>
          <w:tab w:val="left" w:pos="-284"/>
          <w:tab w:val="left" w:pos="142"/>
          <w:tab w:val="left" w:pos="10773"/>
        </w:tabs>
        <w:autoSpaceDE w:val="0"/>
        <w:autoSpaceDN w:val="0"/>
        <w:adjustRightInd w:val="0"/>
        <w:ind w:right="-1" w:firstLine="851"/>
        <w:jc w:val="center"/>
        <w:rPr>
          <w:rFonts w:ascii="Arial Rounded MT Bold" w:hAnsi="Arial Rounded MT Bold"/>
          <w:b/>
          <w:bCs/>
          <w:i/>
          <w:sz w:val="48"/>
          <w:szCs w:val="48"/>
        </w:rPr>
      </w:pPr>
      <w:r w:rsidRPr="00C62447">
        <w:rPr>
          <w:b/>
          <w:bCs/>
          <w:i/>
          <w:sz w:val="48"/>
          <w:szCs w:val="48"/>
        </w:rPr>
        <w:t>Является</w:t>
      </w:r>
      <w:r w:rsidRPr="00C62447">
        <w:rPr>
          <w:rFonts w:ascii="Arial Rounded MT Bold" w:hAnsi="Arial Rounded MT Bold"/>
          <w:b/>
          <w:bCs/>
          <w:i/>
          <w:sz w:val="48"/>
          <w:szCs w:val="48"/>
        </w:rPr>
        <w:t xml:space="preserve"> </w:t>
      </w:r>
      <w:r w:rsidRPr="00C62447">
        <w:rPr>
          <w:b/>
          <w:bCs/>
          <w:i/>
          <w:sz w:val="48"/>
          <w:szCs w:val="48"/>
        </w:rPr>
        <w:t>официальным</w:t>
      </w:r>
      <w:r w:rsidRPr="00C62447">
        <w:rPr>
          <w:rFonts w:ascii="Arial Rounded MT Bold" w:hAnsi="Arial Rounded MT Bold"/>
          <w:b/>
          <w:bCs/>
          <w:i/>
          <w:sz w:val="48"/>
          <w:szCs w:val="48"/>
        </w:rPr>
        <w:t xml:space="preserve"> </w:t>
      </w:r>
      <w:r w:rsidRPr="00C62447">
        <w:rPr>
          <w:b/>
          <w:bCs/>
          <w:i/>
          <w:sz w:val="48"/>
          <w:szCs w:val="48"/>
        </w:rPr>
        <w:t>печатным</w:t>
      </w:r>
      <w:r w:rsidRPr="00C62447">
        <w:rPr>
          <w:rFonts w:ascii="Arial Rounded MT Bold" w:hAnsi="Arial Rounded MT Bold"/>
          <w:b/>
          <w:bCs/>
          <w:i/>
          <w:sz w:val="48"/>
          <w:szCs w:val="48"/>
        </w:rPr>
        <w:t xml:space="preserve"> </w:t>
      </w:r>
      <w:r w:rsidRPr="00C62447">
        <w:rPr>
          <w:b/>
          <w:bCs/>
          <w:i/>
          <w:sz w:val="48"/>
          <w:szCs w:val="48"/>
        </w:rPr>
        <w:t>изданием</w:t>
      </w:r>
    </w:p>
    <w:p w:rsidR="002E0945" w:rsidRPr="00C62447" w:rsidRDefault="002E0945" w:rsidP="000673F7">
      <w:pPr>
        <w:tabs>
          <w:tab w:val="left" w:pos="-284"/>
          <w:tab w:val="left" w:pos="142"/>
          <w:tab w:val="left" w:pos="10773"/>
        </w:tabs>
        <w:autoSpaceDE w:val="0"/>
        <w:autoSpaceDN w:val="0"/>
        <w:adjustRightInd w:val="0"/>
        <w:ind w:right="-1" w:firstLine="851"/>
        <w:jc w:val="center"/>
        <w:rPr>
          <w:rFonts w:ascii="Arial Rounded MT Bold" w:hAnsi="Arial Rounded MT Bold"/>
          <w:b/>
          <w:bCs/>
          <w:i/>
          <w:sz w:val="48"/>
          <w:szCs w:val="48"/>
        </w:rPr>
      </w:pPr>
      <w:r w:rsidRPr="00C62447">
        <w:rPr>
          <w:b/>
          <w:bCs/>
          <w:i/>
          <w:sz w:val="48"/>
          <w:szCs w:val="48"/>
        </w:rPr>
        <w:t>Чамзинского</w:t>
      </w:r>
      <w:r w:rsidRPr="00C62447">
        <w:rPr>
          <w:rFonts w:ascii="Arial Rounded MT Bold" w:hAnsi="Arial Rounded MT Bold"/>
          <w:b/>
          <w:bCs/>
          <w:i/>
          <w:sz w:val="48"/>
          <w:szCs w:val="48"/>
        </w:rPr>
        <w:t xml:space="preserve"> </w:t>
      </w:r>
      <w:r w:rsidRPr="00C62447">
        <w:rPr>
          <w:b/>
          <w:bCs/>
          <w:i/>
          <w:sz w:val="48"/>
          <w:szCs w:val="48"/>
        </w:rPr>
        <w:t>муниципального</w:t>
      </w:r>
      <w:r w:rsidRPr="00C62447">
        <w:rPr>
          <w:rFonts w:ascii="Arial Rounded MT Bold" w:hAnsi="Arial Rounded MT Bold"/>
          <w:b/>
          <w:bCs/>
          <w:i/>
          <w:sz w:val="48"/>
          <w:szCs w:val="48"/>
        </w:rPr>
        <w:t xml:space="preserve"> </w:t>
      </w:r>
      <w:r w:rsidRPr="00C62447">
        <w:rPr>
          <w:b/>
          <w:bCs/>
          <w:i/>
          <w:sz w:val="48"/>
          <w:szCs w:val="48"/>
        </w:rPr>
        <w:t>района</w:t>
      </w:r>
    </w:p>
    <w:p w:rsidR="000B54B8" w:rsidRPr="00C62447" w:rsidRDefault="000B54B8" w:rsidP="000673F7">
      <w:pPr>
        <w:pBdr>
          <w:bottom w:val="single" w:sz="12" w:space="1" w:color="auto"/>
        </w:pBdr>
        <w:tabs>
          <w:tab w:val="left" w:pos="-284"/>
          <w:tab w:val="left" w:pos="142"/>
          <w:tab w:val="left" w:pos="10773"/>
        </w:tabs>
        <w:autoSpaceDE w:val="0"/>
        <w:autoSpaceDN w:val="0"/>
        <w:adjustRightInd w:val="0"/>
        <w:ind w:right="-1" w:firstLine="851"/>
        <w:jc w:val="center"/>
        <w:rPr>
          <w:rFonts w:ascii="Arial Rounded MT Bold" w:hAnsi="Arial Rounded MT Bold"/>
          <w:b/>
          <w:bCs/>
          <w:i/>
          <w:sz w:val="48"/>
          <w:szCs w:val="48"/>
        </w:rPr>
      </w:pPr>
    </w:p>
    <w:p w:rsidR="00D67497" w:rsidRPr="00C62447" w:rsidRDefault="00774E82" w:rsidP="000673F7">
      <w:pPr>
        <w:pBdr>
          <w:bottom w:val="single" w:sz="12" w:space="1" w:color="auto"/>
        </w:pBdr>
        <w:tabs>
          <w:tab w:val="left" w:pos="-284"/>
          <w:tab w:val="left" w:pos="142"/>
          <w:tab w:val="left" w:pos="10773"/>
        </w:tabs>
        <w:autoSpaceDE w:val="0"/>
        <w:autoSpaceDN w:val="0"/>
        <w:adjustRightInd w:val="0"/>
        <w:ind w:right="-1" w:firstLine="851"/>
        <w:jc w:val="center"/>
        <w:rPr>
          <w:rFonts w:asciiTheme="majorHAnsi" w:hAnsiTheme="majorHAnsi"/>
          <w:b/>
          <w:bCs/>
          <w:sz w:val="48"/>
          <w:szCs w:val="48"/>
        </w:rPr>
      </w:pPr>
      <w:r w:rsidRPr="00C62447">
        <w:rPr>
          <w:rFonts w:asciiTheme="majorHAnsi" w:hAnsiTheme="majorHAnsi"/>
          <w:b/>
          <w:bCs/>
          <w:i/>
          <w:sz w:val="48"/>
          <w:szCs w:val="48"/>
        </w:rPr>
        <w:t>08</w:t>
      </w:r>
      <w:r w:rsidR="009C310A" w:rsidRPr="00C62447">
        <w:rPr>
          <w:rFonts w:asciiTheme="majorHAnsi" w:hAnsiTheme="majorHAnsi"/>
          <w:b/>
          <w:bCs/>
          <w:i/>
          <w:sz w:val="48"/>
          <w:szCs w:val="48"/>
        </w:rPr>
        <w:t xml:space="preserve"> </w:t>
      </w:r>
      <w:r w:rsidRPr="00C62447">
        <w:rPr>
          <w:rFonts w:asciiTheme="majorHAnsi" w:hAnsiTheme="majorHAnsi" w:cs="Arial"/>
          <w:b/>
          <w:bCs/>
          <w:i/>
          <w:sz w:val="48"/>
          <w:szCs w:val="48"/>
        </w:rPr>
        <w:t>но</w:t>
      </w:r>
      <w:r w:rsidR="009C310A" w:rsidRPr="00C62447">
        <w:rPr>
          <w:rFonts w:asciiTheme="majorHAnsi" w:hAnsiTheme="majorHAnsi"/>
          <w:b/>
          <w:bCs/>
          <w:i/>
          <w:sz w:val="48"/>
          <w:szCs w:val="48"/>
        </w:rPr>
        <w:t>ября</w:t>
      </w:r>
      <w:r w:rsidR="00522635" w:rsidRPr="00C62447">
        <w:rPr>
          <w:rFonts w:asciiTheme="majorHAnsi" w:hAnsiTheme="majorHAnsi"/>
          <w:b/>
          <w:bCs/>
          <w:i/>
          <w:sz w:val="48"/>
          <w:szCs w:val="48"/>
        </w:rPr>
        <w:t xml:space="preserve"> </w:t>
      </w:r>
      <w:r w:rsidR="00831953" w:rsidRPr="00C62447">
        <w:rPr>
          <w:rFonts w:asciiTheme="majorHAnsi" w:hAnsiTheme="majorHAnsi"/>
          <w:b/>
          <w:bCs/>
          <w:i/>
          <w:sz w:val="48"/>
          <w:szCs w:val="48"/>
        </w:rPr>
        <w:t xml:space="preserve"> </w:t>
      </w:r>
      <w:r w:rsidR="002E0945" w:rsidRPr="00C62447">
        <w:rPr>
          <w:rFonts w:asciiTheme="majorHAnsi" w:hAnsiTheme="majorHAnsi"/>
          <w:b/>
          <w:bCs/>
          <w:i/>
          <w:sz w:val="48"/>
          <w:szCs w:val="48"/>
        </w:rPr>
        <w:t>202</w:t>
      </w:r>
      <w:r w:rsidR="00A00D5A" w:rsidRPr="00C62447">
        <w:rPr>
          <w:rFonts w:asciiTheme="majorHAnsi" w:hAnsiTheme="majorHAnsi"/>
          <w:b/>
          <w:bCs/>
          <w:i/>
          <w:sz w:val="48"/>
          <w:szCs w:val="48"/>
        </w:rPr>
        <w:t>4</w:t>
      </w:r>
      <w:r w:rsidR="00F3188B" w:rsidRPr="00C62447">
        <w:rPr>
          <w:rFonts w:asciiTheme="majorHAnsi" w:hAnsiTheme="majorHAnsi"/>
          <w:b/>
          <w:bCs/>
          <w:i/>
          <w:sz w:val="48"/>
          <w:szCs w:val="48"/>
        </w:rPr>
        <w:t xml:space="preserve"> </w:t>
      </w:r>
      <w:r w:rsidR="002E0945" w:rsidRPr="00C62447">
        <w:rPr>
          <w:rFonts w:asciiTheme="majorHAnsi" w:hAnsiTheme="majorHAnsi"/>
          <w:b/>
          <w:bCs/>
          <w:i/>
          <w:sz w:val="48"/>
          <w:szCs w:val="48"/>
        </w:rPr>
        <w:t>г.                   №</w:t>
      </w:r>
      <w:r w:rsidR="007229C0" w:rsidRPr="00C62447">
        <w:rPr>
          <w:rFonts w:asciiTheme="majorHAnsi" w:hAnsiTheme="majorHAnsi"/>
          <w:b/>
          <w:bCs/>
          <w:i/>
          <w:sz w:val="48"/>
          <w:szCs w:val="48"/>
        </w:rPr>
        <w:t xml:space="preserve"> </w:t>
      </w:r>
      <w:r w:rsidRPr="00C62447">
        <w:rPr>
          <w:rFonts w:asciiTheme="majorHAnsi" w:hAnsiTheme="majorHAnsi"/>
          <w:b/>
          <w:bCs/>
          <w:i/>
          <w:sz w:val="48"/>
          <w:szCs w:val="48"/>
        </w:rPr>
        <w:t>40</w:t>
      </w:r>
      <w:r w:rsidR="00235D96" w:rsidRPr="00C62447">
        <w:rPr>
          <w:rFonts w:asciiTheme="majorHAnsi" w:hAnsiTheme="majorHAnsi"/>
          <w:b/>
          <w:bCs/>
          <w:i/>
          <w:sz w:val="48"/>
          <w:szCs w:val="48"/>
        </w:rPr>
        <w:t xml:space="preserve"> </w:t>
      </w:r>
      <w:r w:rsidR="002E0945" w:rsidRPr="00C62447">
        <w:rPr>
          <w:rFonts w:asciiTheme="majorHAnsi" w:hAnsiTheme="majorHAnsi"/>
          <w:b/>
          <w:bCs/>
          <w:i/>
          <w:sz w:val="48"/>
          <w:szCs w:val="48"/>
        </w:rPr>
        <w:t>(</w:t>
      </w:r>
      <w:r w:rsidR="0096474C" w:rsidRPr="00C62447">
        <w:rPr>
          <w:rFonts w:asciiTheme="majorHAnsi" w:hAnsiTheme="majorHAnsi"/>
          <w:b/>
          <w:bCs/>
          <w:i/>
          <w:sz w:val="48"/>
          <w:szCs w:val="48"/>
        </w:rPr>
        <w:t>4</w:t>
      </w:r>
      <w:r w:rsidR="00AB55F1" w:rsidRPr="00C62447">
        <w:rPr>
          <w:rFonts w:asciiTheme="majorHAnsi" w:hAnsiTheme="majorHAnsi"/>
          <w:b/>
          <w:bCs/>
          <w:i/>
          <w:sz w:val="48"/>
          <w:szCs w:val="48"/>
        </w:rPr>
        <w:t>6</w:t>
      </w:r>
      <w:r w:rsidRPr="00C62447">
        <w:rPr>
          <w:rFonts w:asciiTheme="majorHAnsi" w:hAnsiTheme="majorHAnsi"/>
          <w:b/>
          <w:bCs/>
          <w:i/>
          <w:sz w:val="48"/>
          <w:szCs w:val="48"/>
        </w:rPr>
        <w:t>1</w:t>
      </w:r>
      <w:r w:rsidR="002E0945" w:rsidRPr="00C62447">
        <w:rPr>
          <w:rFonts w:asciiTheme="majorHAnsi" w:hAnsiTheme="majorHAnsi"/>
          <w:b/>
          <w:bCs/>
          <w:i/>
          <w:sz w:val="48"/>
          <w:szCs w:val="48"/>
        </w:rPr>
        <w:t>)</w:t>
      </w:r>
    </w:p>
    <w:p w:rsidR="000B54B8" w:rsidRPr="00C62447" w:rsidRDefault="000B54B8" w:rsidP="000673F7">
      <w:pPr>
        <w:ind w:right="-1" w:firstLine="851"/>
        <w:jc w:val="both"/>
      </w:pPr>
      <w:bookmarkStart w:id="0" w:name="sub_1000"/>
    </w:p>
    <w:p w:rsidR="00774E82" w:rsidRPr="00C62447" w:rsidRDefault="00774E82" w:rsidP="000673F7">
      <w:pPr>
        <w:ind w:right="-1" w:firstLine="851"/>
        <w:jc w:val="both"/>
      </w:pPr>
    </w:p>
    <w:p w:rsidR="00175D51" w:rsidRPr="00C62447" w:rsidRDefault="00175D51" w:rsidP="00175D51">
      <w:pPr>
        <w:jc w:val="center"/>
        <w:rPr>
          <w:bCs/>
        </w:rPr>
      </w:pPr>
    </w:p>
    <w:p w:rsidR="00175D51" w:rsidRPr="00C62447" w:rsidRDefault="00175D51" w:rsidP="00175D51">
      <w:pPr>
        <w:jc w:val="center"/>
        <w:rPr>
          <w:bCs/>
        </w:rPr>
      </w:pPr>
      <w:r w:rsidRPr="00C62447">
        <w:rPr>
          <w:bCs/>
        </w:rPr>
        <w:t>Республика Мордовия</w:t>
      </w:r>
    </w:p>
    <w:p w:rsidR="00175D51" w:rsidRPr="00C62447" w:rsidRDefault="00175D51" w:rsidP="00175D51">
      <w:pPr>
        <w:jc w:val="center"/>
        <w:rPr>
          <w:bCs/>
        </w:rPr>
      </w:pPr>
      <w:r w:rsidRPr="00C62447">
        <w:rPr>
          <w:bCs/>
        </w:rPr>
        <w:t>Администрация Чамзинского муниципального района</w:t>
      </w:r>
    </w:p>
    <w:p w:rsidR="00175D51" w:rsidRPr="00C62447" w:rsidRDefault="00175D51" w:rsidP="00175D51">
      <w:pPr>
        <w:jc w:val="center"/>
      </w:pPr>
    </w:p>
    <w:p w:rsidR="00175D51" w:rsidRPr="00C62447" w:rsidRDefault="00175D51" w:rsidP="00175D51">
      <w:pPr>
        <w:jc w:val="center"/>
      </w:pPr>
    </w:p>
    <w:p w:rsidR="00175D51" w:rsidRPr="00C62447" w:rsidRDefault="00175D51" w:rsidP="00175D51">
      <w:pPr>
        <w:jc w:val="center"/>
      </w:pPr>
      <w:r w:rsidRPr="00C62447">
        <w:t>ПОСТАНОВЛЕНИЕ</w:t>
      </w:r>
    </w:p>
    <w:p w:rsidR="00175D51" w:rsidRPr="00C62447" w:rsidRDefault="00175D51" w:rsidP="00175D51">
      <w:pPr>
        <w:jc w:val="center"/>
      </w:pPr>
    </w:p>
    <w:p w:rsidR="00175D51" w:rsidRPr="00C62447" w:rsidRDefault="00175D51" w:rsidP="00175D51">
      <w:r w:rsidRPr="00C62447">
        <w:t>09.10.2024г.                                                                                                                               № 580</w:t>
      </w:r>
    </w:p>
    <w:p w:rsidR="00175D51" w:rsidRPr="00C62447" w:rsidRDefault="00175D51" w:rsidP="00175D51">
      <w:pPr>
        <w:pStyle w:val="1"/>
        <w:rPr>
          <w:rFonts w:ascii="Times New Roman" w:hAnsi="Times New Roman"/>
          <w:b w:val="0"/>
          <w:bCs w:val="0"/>
        </w:rPr>
      </w:pPr>
      <w:r w:rsidRPr="00C62447">
        <w:rPr>
          <w:rFonts w:ascii="Times New Roman" w:hAnsi="Times New Roman"/>
          <w:b w:val="0"/>
          <w:bCs w:val="0"/>
        </w:rPr>
        <w:t xml:space="preserve">р.п.Чамзинка                                                       </w:t>
      </w:r>
    </w:p>
    <w:p w:rsidR="008334CC" w:rsidRDefault="008334CC" w:rsidP="00175D51">
      <w:pPr>
        <w:pStyle w:val="1"/>
        <w:rPr>
          <w:rFonts w:ascii="Times New Roman" w:hAnsi="Times New Roman"/>
        </w:rPr>
      </w:pPr>
    </w:p>
    <w:p w:rsidR="00175D51" w:rsidRPr="00C62447" w:rsidRDefault="00175D51" w:rsidP="00175D51">
      <w:pPr>
        <w:pStyle w:val="1"/>
        <w:rPr>
          <w:rFonts w:ascii="Times New Roman" w:hAnsi="Times New Roman"/>
          <w:i/>
          <w:iCs/>
        </w:rPr>
      </w:pPr>
      <w:r w:rsidRPr="00C62447">
        <w:rPr>
          <w:rFonts w:ascii="Times New Roman" w:hAnsi="Times New Roman"/>
        </w:rPr>
        <w:t>О внесении изменений в постановление Администрации Чамзинского муниципального района от 14.08.2009 года №581 «Об утверждении</w:t>
      </w:r>
      <w:r w:rsidRPr="00C62447">
        <w:rPr>
          <w:rFonts w:ascii="Times New Roman" w:hAnsi="Times New Roman"/>
          <w:i/>
          <w:iCs/>
        </w:rPr>
        <w:t xml:space="preserve"> </w:t>
      </w:r>
      <w:r w:rsidRPr="00C62447">
        <w:rPr>
          <w:rStyle w:val="affffff5"/>
          <w:rFonts w:ascii="Times New Roman" w:hAnsi="Times New Roman"/>
          <w:i w:val="0"/>
          <w:iCs w:val="0"/>
        </w:rPr>
        <w:t>Положения</w:t>
      </w:r>
      <w:r w:rsidRPr="00C62447">
        <w:rPr>
          <w:rFonts w:ascii="Times New Roman" w:hAnsi="Times New Roman"/>
          <w:i/>
          <w:iCs/>
        </w:rPr>
        <w:t xml:space="preserve"> </w:t>
      </w:r>
      <w:r w:rsidRPr="00C62447">
        <w:rPr>
          <w:rStyle w:val="affffff5"/>
          <w:rFonts w:ascii="Times New Roman" w:hAnsi="Times New Roman"/>
          <w:i w:val="0"/>
          <w:iCs w:val="0"/>
        </w:rPr>
        <w:t>об</w:t>
      </w:r>
      <w:r w:rsidRPr="00C62447">
        <w:rPr>
          <w:rFonts w:ascii="Times New Roman" w:hAnsi="Times New Roman"/>
          <w:i/>
          <w:iCs/>
        </w:rPr>
        <w:t xml:space="preserve"> </w:t>
      </w:r>
      <w:r w:rsidRPr="00C62447">
        <w:rPr>
          <w:rStyle w:val="affffff5"/>
          <w:rFonts w:ascii="Times New Roman" w:hAnsi="Times New Roman"/>
          <w:i w:val="0"/>
          <w:iCs w:val="0"/>
        </w:rPr>
        <w:t>оплате</w:t>
      </w:r>
      <w:r w:rsidRPr="00C62447">
        <w:rPr>
          <w:rFonts w:ascii="Times New Roman" w:hAnsi="Times New Roman"/>
          <w:i/>
          <w:iCs/>
        </w:rPr>
        <w:t xml:space="preserve"> </w:t>
      </w:r>
      <w:r w:rsidRPr="00C62447">
        <w:rPr>
          <w:rStyle w:val="affffff5"/>
          <w:rFonts w:ascii="Times New Roman" w:hAnsi="Times New Roman"/>
          <w:i w:val="0"/>
          <w:iCs w:val="0"/>
        </w:rPr>
        <w:t>труда</w:t>
      </w:r>
      <w:r w:rsidRPr="00C62447">
        <w:rPr>
          <w:rFonts w:ascii="Times New Roman" w:hAnsi="Times New Roman"/>
          <w:i/>
          <w:iCs/>
        </w:rPr>
        <w:t xml:space="preserve"> </w:t>
      </w:r>
      <w:r w:rsidRPr="00C62447">
        <w:rPr>
          <w:rStyle w:val="affffff5"/>
          <w:rFonts w:ascii="Times New Roman" w:hAnsi="Times New Roman"/>
          <w:i w:val="0"/>
          <w:iCs w:val="0"/>
        </w:rPr>
        <w:t>работников</w:t>
      </w:r>
      <w:r w:rsidRPr="00C62447">
        <w:rPr>
          <w:rFonts w:ascii="Times New Roman" w:hAnsi="Times New Roman"/>
          <w:i/>
          <w:iCs/>
        </w:rPr>
        <w:t xml:space="preserve"> </w:t>
      </w:r>
      <w:r w:rsidRPr="00C62447">
        <w:rPr>
          <w:rStyle w:val="affffff5"/>
          <w:rFonts w:ascii="Times New Roman" w:hAnsi="Times New Roman"/>
          <w:i w:val="0"/>
          <w:iCs w:val="0"/>
        </w:rPr>
        <w:t>муниципального</w:t>
      </w:r>
      <w:r w:rsidRPr="00C62447">
        <w:rPr>
          <w:rFonts w:ascii="Times New Roman" w:hAnsi="Times New Roman"/>
          <w:i/>
          <w:iCs/>
        </w:rPr>
        <w:t xml:space="preserve"> </w:t>
      </w:r>
      <w:r w:rsidRPr="00C62447">
        <w:rPr>
          <w:rStyle w:val="affffff5"/>
          <w:rFonts w:ascii="Times New Roman" w:hAnsi="Times New Roman"/>
          <w:i w:val="0"/>
          <w:iCs w:val="0"/>
        </w:rPr>
        <w:t>казенного</w:t>
      </w:r>
      <w:r w:rsidRPr="00C62447">
        <w:rPr>
          <w:rFonts w:ascii="Times New Roman" w:hAnsi="Times New Roman"/>
          <w:i/>
          <w:iCs/>
        </w:rPr>
        <w:t xml:space="preserve"> </w:t>
      </w:r>
      <w:r w:rsidRPr="00C62447">
        <w:rPr>
          <w:rStyle w:val="affffff5"/>
          <w:rFonts w:ascii="Times New Roman" w:hAnsi="Times New Roman"/>
          <w:i w:val="0"/>
          <w:iCs w:val="0"/>
        </w:rPr>
        <w:t>учреждения</w:t>
      </w:r>
      <w:r w:rsidRPr="00C62447">
        <w:rPr>
          <w:rFonts w:ascii="Times New Roman" w:hAnsi="Times New Roman"/>
          <w:i/>
          <w:iCs/>
        </w:rPr>
        <w:t xml:space="preserve"> </w:t>
      </w:r>
      <w:r w:rsidRPr="00C62447">
        <w:rPr>
          <w:rFonts w:ascii="Times New Roman" w:hAnsi="Times New Roman"/>
        </w:rPr>
        <w:t>Чамзинского муниципального района «</w:t>
      </w:r>
      <w:r w:rsidRPr="00C62447">
        <w:rPr>
          <w:rStyle w:val="affffff5"/>
          <w:rFonts w:ascii="Times New Roman" w:hAnsi="Times New Roman"/>
          <w:i w:val="0"/>
          <w:iCs w:val="0"/>
        </w:rPr>
        <w:t>Межведомственный</w:t>
      </w:r>
      <w:r w:rsidRPr="00C62447">
        <w:rPr>
          <w:rFonts w:ascii="Times New Roman" w:hAnsi="Times New Roman"/>
          <w:i/>
          <w:iCs/>
        </w:rPr>
        <w:t xml:space="preserve"> </w:t>
      </w:r>
      <w:r w:rsidRPr="00C62447">
        <w:rPr>
          <w:rStyle w:val="affffff5"/>
          <w:rFonts w:ascii="Times New Roman" w:hAnsi="Times New Roman"/>
          <w:i w:val="0"/>
          <w:iCs w:val="0"/>
        </w:rPr>
        <w:t>архив</w:t>
      </w:r>
      <w:r w:rsidRPr="00C62447">
        <w:rPr>
          <w:rFonts w:ascii="Times New Roman" w:hAnsi="Times New Roman"/>
          <w:i/>
          <w:iCs/>
        </w:rPr>
        <w:t xml:space="preserve"> </w:t>
      </w:r>
      <w:r w:rsidRPr="00C62447">
        <w:rPr>
          <w:rStyle w:val="affffff5"/>
          <w:rFonts w:ascii="Times New Roman" w:hAnsi="Times New Roman"/>
          <w:i w:val="0"/>
          <w:iCs w:val="0"/>
        </w:rPr>
        <w:t>документов</w:t>
      </w:r>
      <w:r w:rsidRPr="00C62447">
        <w:rPr>
          <w:rFonts w:ascii="Times New Roman" w:hAnsi="Times New Roman"/>
          <w:i/>
          <w:iCs/>
        </w:rPr>
        <w:t xml:space="preserve"> </w:t>
      </w:r>
      <w:r w:rsidRPr="00C62447">
        <w:rPr>
          <w:rFonts w:ascii="Times New Roman" w:hAnsi="Times New Roman"/>
        </w:rPr>
        <w:t xml:space="preserve">по </w:t>
      </w:r>
      <w:r w:rsidRPr="00C62447">
        <w:rPr>
          <w:rStyle w:val="affffff5"/>
          <w:rFonts w:ascii="Times New Roman" w:hAnsi="Times New Roman"/>
          <w:i w:val="0"/>
          <w:iCs w:val="0"/>
        </w:rPr>
        <w:t>личному</w:t>
      </w:r>
      <w:r w:rsidRPr="00C62447">
        <w:rPr>
          <w:rFonts w:ascii="Times New Roman" w:hAnsi="Times New Roman"/>
          <w:i/>
          <w:iCs/>
        </w:rPr>
        <w:t xml:space="preserve"> </w:t>
      </w:r>
      <w:r w:rsidRPr="00C62447">
        <w:rPr>
          <w:rStyle w:val="affffff5"/>
          <w:rFonts w:ascii="Times New Roman" w:hAnsi="Times New Roman"/>
          <w:i w:val="0"/>
          <w:iCs w:val="0"/>
        </w:rPr>
        <w:t>составу</w:t>
      </w:r>
      <w:r w:rsidRPr="00C62447">
        <w:rPr>
          <w:rFonts w:ascii="Times New Roman" w:hAnsi="Times New Roman"/>
        </w:rPr>
        <w:t>»</w:t>
      </w:r>
    </w:p>
    <w:p w:rsidR="00175D51" w:rsidRPr="00C62447" w:rsidRDefault="00175D51" w:rsidP="00175D51"/>
    <w:p w:rsidR="00175D51" w:rsidRPr="00C62447" w:rsidRDefault="00175D51" w:rsidP="00A9140D">
      <w:pPr>
        <w:pStyle w:val="1"/>
        <w:ind w:firstLine="720"/>
        <w:jc w:val="both"/>
        <w:rPr>
          <w:rFonts w:ascii="Times New Roman" w:hAnsi="Times New Roman"/>
          <w:b w:val="0"/>
          <w:bCs w:val="0"/>
        </w:rPr>
      </w:pPr>
      <w:r w:rsidRPr="00C62447">
        <w:rPr>
          <w:rFonts w:ascii="Times New Roman" w:hAnsi="Times New Roman"/>
          <w:b w:val="0"/>
          <w:bCs w:val="0"/>
        </w:rPr>
        <w:t xml:space="preserve">В соответствии с </w:t>
      </w:r>
      <w:hyperlink r:id="rId8" w:history="1">
        <w:r w:rsidRPr="00C62447">
          <w:rPr>
            <w:rStyle w:val="aa"/>
            <w:rFonts w:ascii="Times New Roman" w:hAnsi="Times New Roman"/>
            <w:b w:val="0"/>
            <w:bCs w:val="0"/>
          </w:rPr>
          <w:t>решением</w:t>
        </w:r>
      </w:hyperlink>
      <w:r w:rsidRPr="00C62447">
        <w:rPr>
          <w:rFonts w:ascii="Times New Roman" w:hAnsi="Times New Roman"/>
          <w:b w:val="0"/>
          <w:bCs w:val="0"/>
        </w:rPr>
        <w:t xml:space="preserve"> Совета Депутатов Чамзинского муниципального района от 21 октября 2008 г. N 66 «Об основах организации оплаты труда работников муниципальных учреждений Чамзинского муниципального района Республики Мордовия», Администрация Чамзинского муниципального района постановляет:</w:t>
      </w:r>
    </w:p>
    <w:p w:rsidR="00175D51" w:rsidRPr="00C62447" w:rsidRDefault="00175D51" w:rsidP="00A9140D">
      <w:pPr>
        <w:ind w:firstLine="567"/>
        <w:jc w:val="both"/>
      </w:pPr>
      <w:r w:rsidRPr="00C62447">
        <w:t>1. Внести в постановление Администрации Чамзинского муниципального района от 14.08.2009 года №581 «Об утверждении</w:t>
      </w:r>
      <w:r w:rsidRPr="00C62447">
        <w:rPr>
          <w:i/>
          <w:iCs/>
        </w:rPr>
        <w:t xml:space="preserve"> </w:t>
      </w:r>
      <w:r w:rsidRPr="00C62447">
        <w:rPr>
          <w:rStyle w:val="affffff5"/>
          <w:i w:val="0"/>
          <w:iCs w:val="0"/>
        </w:rPr>
        <w:t>Положения</w:t>
      </w:r>
      <w:r w:rsidRPr="00C62447">
        <w:rPr>
          <w:i/>
          <w:iCs/>
        </w:rPr>
        <w:t xml:space="preserve"> </w:t>
      </w:r>
      <w:r w:rsidRPr="00C62447">
        <w:rPr>
          <w:rStyle w:val="affffff5"/>
          <w:i w:val="0"/>
          <w:iCs w:val="0"/>
        </w:rPr>
        <w:t>об</w:t>
      </w:r>
      <w:r w:rsidRPr="00C62447">
        <w:rPr>
          <w:i/>
          <w:iCs/>
        </w:rPr>
        <w:t xml:space="preserve"> </w:t>
      </w:r>
      <w:r w:rsidRPr="00C62447">
        <w:rPr>
          <w:rStyle w:val="affffff5"/>
          <w:i w:val="0"/>
          <w:iCs w:val="0"/>
        </w:rPr>
        <w:t>оплате</w:t>
      </w:r>
      <w:r w:rsidRPr="00C62447">
        <w:rPr>
          <w:i/>
          <w:iCs/>
        </w:rPr>
        <w:t xml:space="preserve"> </w:t>
      </w:r>
      <w:r w:rsidRPr="00C62447">
        <w:rPr>
          <w:rStyle w:val="affffff5"/>
          <w:i w:val="0"/>
          <w:iCs w:val="0"/>
        </w:rPr>
        <w:t>труда</w:t>
      </w:r>
      <w:r w:rsidRPr="00C62447">
        <w:rPr>
          <w:i/>
          <w:iCs/>
        </w:rPr>
        <w:t xml:space="preserve"> </w:t>
      </w:r>
      <w:r w:rsidRPr="00C62447">
        <w:rPr>
          <w:rStyle w:val="affffff5"/>
          <w:i w:val="0"/>
          <w:iCs w:val="0"/>
        </w:rPr>
        <w:t>работников</w:t>
      </w:r>
      <w:r w:rsidRPr="00C62447">
        <w:rPr>
          <w:i/>
          <w:iCs/>
        </w:rPr>
        <w:t xml:space="preserve"> </w:t>
      </w:r>
      <w:r w:rsidRPr="00C62447">
        <w:rPr>
          <w:rStyle w:val="affffff5"/>
          <w:i w:val="0"/>
          <w:iCs w:val="0"/>
        </w:rPr>
        <w:t>муниципального</w:t>
      </w:r>
      <w:r w:rsidRPr="00C62447">
        <w:rPr>
          <w:i/>
          <w:iCs/>
        </w:rPr>
        <w:t xml:space="preserve"> </w:t>
      </w:r>
      <w:r w:rsidRPr="00C62447">
        <w:rPr>
          <w:rStyle w:val="affffff5"/>
          <w:i w:val="0"/>
          <w:iCs w:val="0"/>
        </w:rPr>
        <w:t>казенного</w:t>
      </w:r>
      <w:r w:rsidRPr="00C62447">
        <w:rPr>
          <w:i/>
          <w:iCs/>
        </w:rPr>
        <w:t xml:space="preserve"> </w:t>
      </w:r>
      <w:r w:rsidRPr="00C62447">
        <w:rPr>
          <w:rStyle w:val="affffff5"/>
          <w:i w:val="0"/>
          <w:iCs w:val="0"/>
        </w:rPr>
        <w:t>учреждения</w:t>
      </w:r>
      <w:r w:rsidRPr="00C62447">
        <w:rPr>
          <w:i/>
          <w:iCs/>
        </w:rPr>
        <w:t xml:space="preserve"> </w:t>
      </w:r>
      <w:r w:rsidRPr="00C62447">
        <w:t>Чамзинского муниципального района «</w:t>
      </w:r>
      <w:r w:rsidRPr="00C62447">
        <w:rPr>
          <w:rStyle w:val="affffff5"/>
          <w:i w:val="0"/>
          <w:iCs w:val="0"/>
        </w:rPr>
        <w:t>Межведомственный</w:t>
      </w:r>
      <w:r w:rsidRPr="00C62447">
        <w:rPr>
          <w:i/>
          <w:iCs/>
        </w:rPr>
        <w:t xml:space="preserve"> </w:t>
      </w:r>
      <w:r w:rsidRPr="00C62447">
        <w:rPr>
          <w:rStyle w:val="affffff5"/>
          <w:i w:val="0"/>
          <w:iCs w:val="0"/>
        </w:rPr>
        <w:t>архив</w:t>
      </w:r>
      <w:r w:rsidRPr="00C62447">
        <w:rPr>
          <w:i/>
          <w:iCs/>
        </w:rPr>
        <w:t xml:space="preserve"> </w:t>
      </w:r>
      <w:r w:rsidRPr="00C62447">
        <w:rPr>
          <w:rStyle w:val="affffff5"/>
          <w:i w:val="0"/>
          <w:iCs w:val="0"/>
        </w:rPr>
        <w:t>документов</w:t>
      </w:r>
      <w:r w:rsidRPr="00C62447">
        <w:rPr>
          <w:i/>
          <w:iCs/>
        </w:rPr>
        <w:t xml:space="preserve"> </w:t>
      </w:r>
      <w:r w:rsidRPr="00C62447">
        <w:t xml:space="preserve">по </w:t>
      </w:r>
      <w:r w:rsidRPr="00C62447">
        <w:rPr>
          <w:rStyle w:val="affffff5"/>
          <w:i w:val="0"/>
          <w:iCs w:val="0"/>
        </w:rPr>
        <w:t>личному</w:t>
      </w:r>
      <w:r w:rsidRPr="00C62447">
        <w:rPr>
          <w:i/>
          <w:iCs/>
        </w:rPr>
        <w:t xml:space="preserve"> </w:t>
      </w:r>
      <w:r w:rsidRPr="00C62447">
        <w:rPr>
          <w:rStyle w:val="affffff5"/>
          <w:i w:val="0"/>
          <w:iCs w:val="0"/>
        </w:rPr>
        <w:t>составу</w:t>
      </w:r>
      <w:r w:rsidRPr="00C62447">
        <w:t>» следующие изменения:</w:t>
      </w:r>
    </w:p>
    <w:p w:rsidR="00175D51" w:rsidRPr="00C62447" w:rsidRDefault="00175D51" w:rsidP="00A9140D">
      <w:pPr>
        <w:ind w:firstLine="567"/>
        <w:jc w:val="both"/>
      </w:pPr>
      <w:r w:rsidRPr="00C62447">
        <w:t>1.1.</w:t>
      </w:r>
      <w:r w:rsidRPr="00C62447">
        <w:rPr>
          <w:rStyle w:val="affffff5"/>
          <w:i w:val="0"/>
          <w:iCs w:val="0"/>
        </w:rPr>
        <w:t xml:space="preserve"> Положение об</w:t>
      </w:r>
      <w:r w:rsidRPr="00C62447">
        <w:rPr>
          <w:i/>
          <w:iCs/>
        </w:rPr>
        <w:t xml:space="preserve"> </w:t>
      </w:r>
      <w:r w:rsidRPr="00C62447">
        <w:rPr>
          <w:rStyle w:val="affffff5"/>
          <w:i w:val="0"/>
          <w:iCs w:val="0"/>
        </w:rPr>
        <w:t>оплате</w:t>
      </w:r>
      <w:r w:rsidRPr="00C62447">
        <w:rPr>
          <w:i/>
          <w:iCs/>
        </w:rPr>
        <w:t xml:space="preserve"> </w:t>
      </w:r>
      <w:r w:rsidRPr="00C62447">
        <w:rPr>
          <w:rStyle w:val="affffff5"/>
          <w:i w:val="0"/>
          <w:iCs w:val="0"/>
        </w:rPr>
        <w:t>труда</w:t>
      </w:r>
      <w:r w:rsidRPr="00C62447">
        <w:rPr>
          <w:i/>
          <w:iCs/>
        </w:rPr>
        <w:t xml:space="preserve"> </w:t>
      </w:r>
      <w:r w:rsidRPr="00C62447">
        <w:rPr>
          <w:rStyle w:val="affffff5"/>
          <w:i w:val="0"/>
          <w:iCs w:val="0"/>
        </w:rPr>
        <w:t>работников</w:t>
      </w:r>
      <w:r w:rsidRPr="00C62447">
        <w:t xml:space="preserve"> Объединенного межведомственного </w:t>
      </w:r>
      <w:r w:rsidRPr="00C62447">
        <w:rPr>
          <w:rStyle w:val="affffff5"/>
          <w:i w:val="0"/>
          <w:iCs w:val="0"/>
        </w:rPr>
        <w:t>архива</w:t>
      </w:r>
      <w:r w:rsidRPr="00C62447">
        <w:rPr>
          <w:i/>
          <w:iCs/>
        </w:rPr>
        <w:t xml:space="preserve"> </w:t>
      </w:r>
      <w:r w:rsidRPr="00C62447">
        <w:t>документов по личному составу Чамзинского муниципального района изложить в следующей редакции:</w:t>
      </w:r>
    </w:p>
    <w:p w:rsidR="00175D51" w:rsidRPr="00C62447" w:rsidRDefault="00175D51" w:rsidP="00175D51">
      <w:pPr>
        <w:ind w:firstLine="567"/>
        <w:jc w:val="center"/>
        <w:rPr>
          <w:rStyle w:val="affffff5"/>
        </w:rPr>
      </w:pPr>
    </w:p>
    <w:p w:rsidR="00175D51" w:rsidRPr="00C62447" w:rsidRDefault="00175D51" w:rsidP="00175D51">
      <w:pPr>
        <w:ind w:firstLine="567"/>
        <w:jc w:val="center"/>
        <w:rPr>
          <w:b/>
          <w:bCs/>
        </w:rPr>
      </w:pPr>
      <w:r w:rsidRPr="00C62447">
        <w:rPr>
          <w:rStyle w:val="affffff5"/>
          <w:b/>
          <w:bCs/>
          <w:i w:val="0"/>
          <w:iCs w:val="0"/>
        </w:rPr>
        <w:t>«Положение</w:t>
      </w:r>
      <w:r w:rsidRPr="00C62447">
        <w:rPr>
          <w:b/>
          <w:bCs/>
          <w:i/>
          <w:iCs/>
        </w:rPr>
        <w:br/>
      </w:r>
      <w:r w:rsidRPr="00C62447">
        <w:rPr>
          <w:rStyle w:val="affffff5"/>
          <w:b/>
          <w:bCs/>
          <w:i w:val="0"/>
          <w:iCs w:val="0"/>
        </w:rPr>
        <w:t>об</w:t>
      </w:r>
      <w:r w:rsidRPr="00C62447">
        <w:rPr>
          <w:b/>
          <w:bCs/>
          <w:i/>
          <w:iCs/>
        </w:rPr>
        <w:t xml:space="preserve"> </w:t>
      </w:r>
      <w:r w:rsidRPr="00C62447">
        <w:rPr>
          <w:rStyle w:val="affffff5"/>
          <w:b/>
          <w:bCs/>
          <w:i w:val="0"/>
          <w:iCs w:val="0"/>
        </w:rPr>
        <w:t>оплате</w:t>
      </w:r>
      <w:r w:rsidRPr="00C62447">
        <w:rPr>
          <w:b/>
          <w:bCs/>
          <w:i/>
          <w:iCs/>
        </w:rPr>
        <w:t xml:space="preserve"> </w:t>
      </w:r>
      <w:r w:rsidRPr="00C62447">
        <w:rPr>
          <w:rStyle w:val="affffff5"/>
          <w:b/>
          <w:bCs/>
          <w:i w:val="0"/>
          <w:iCs w:val="0"/>
        </w:rPr>
        <w:t>труда</w:t>
      </w:r>
      <w:r w:rsidRPr="00C62447">
        <w:rPr>
          <w:b/>
          <w:bCs/>
          <w:i/>
          <w:iCs/>
        </w:rPr>
        <w:t xml:space="preserve"> </w:t>
      </w:r>
      <w:r w:rsidRPr="00C62447">
        <w:rPr>
          <w:rStyle w:val="affffff5"/>
          <w:b/>
          <w:bCs/>
          <w:i w:val="0"/>
          <w:iCs w:val="0"/>
        </w:rPr>
        <w:t>работников</w:t>
      </w:r>
      <w:r w:rsidRPr="00C62447">
        <w:rPr>
          <w:b/>
          <w:bCs/>
          <w:i/>
          <w:iCs/>
        </w:rPr>
        <w:t xml:space="preserve"> </w:t>
      </w:r>
      <w:r w:rsidRPr="00C62447">
        <w:rPr>
          <w:rStyle w:val="affffff5"/>
          <w:b/>
          <w:bCs/>
          <w:i w:val="0"/>
          <w:iCs w:val="0"/>
        </w:rPr>
        <w:t>муниципального</w:t>
      </w:r>
      <w:r w:rsidRPr="00C62447">
        <w:rPr>
          <w:b/>
          <w:bCs/>
          <w:i/>
          <w:iCs/>
        </w:rPr>
        <w:t xml:space="preserve"> </w:t>
      </w:r>
      <w:r w:rsidRPr="00C62447">
        <w:rPr>
          <w:rStyle w:val="affffff5"/>
          <w:b/>
          <w:bCs/>
          <w:i w:val="0"/>
          <w:iCs w:val="0"/>
        </w:rPr>
        <w:t>казенного</w:t>
      </w:r>
      <w:r w:rsidRPr="00C62447">
        <w:rPr>
          <w:b/>
          <w:bCs/>
          <w:i/>
          <w:iCs/>
        </w:rPr>
        <w:t xml:space="preserve"> </w:t>
      </w:r>
      <w:r w:rsidRPr="00C62447">
        <w:rPr>
          <w:rStyle w:val="affffff5"/>
          <w:b/>
          <w:bCs/>
          <w:i w:val="0"/>
          <w:iCs w:val="0"/>
        </w:rPr>
        <w:t>учреждения</w:t>
      </w:r>
      <w:r w:rsidRPr="00C62447">
        <w:rPr>
          <w:b/>
          <w:bCs/>
          <w:i/>
          <w:iCs/>
        </w:rPr>
        <w:t xml:space="preserve"> </w:t>
      </w:r>
      <w:r w:rsidRPr="00C62447">
        <w:rPr>
          <w:b/>
          <w:bCs/>
        </w:rPr>
        <w:t xml:space="preserve">Чамзинского муниципального района </w:t>
      </w:r>
    </w:p>
    <w:p w:rsidR="00175D51" w:rsidRPr="00C62447" w:rsidRDefault="00175D51" w:rsidP="00175D51">
      <w:pPr>
        <w:ind w:firstLine="567"/>
        <w:jc w:val="center"/>
        <w:rPr>
          <w:b/>
          <w:bCs/>
        </w:rPr>
      </w:pPr>
      <w:r w:rsidRPr="00C62447">
        <w:rPr>
          <w:b/>
          <w:bCs/>
        </w:rPr>
        <w:t>«</w:t>
      </w:r>
      <w:r w:rsidRPr="00C62447">
        <w:rPr>
          <w:rStyle w:val="affffff5"/>
          <w:b/>
          <w:bCs/>
          <w:i w:val="0"/>
          <w:iCs w:val="0"/>
        </w:rPr>
        <w:t>Межведомственный</w:t>
      </w:r>
      <w:r w:rsidRPr="00C62447">
        <w:rPr>
          <w:b/>
          <w:bCs/>
          <w:i/>
          <w:iCs/>
        </w:rPr>
        <w:t xml:space="preserve"> </w:t>
      </w:r>
      <w:r w:rsidRPr="00C62447">
        <w:rPr>
          <w:rStyle w:val="affffff5"/>
          <w:b/>
          <w:bCs/>
          <w:i w:val="0"/>
          <w:iCs w:val="0"/>
        </w:rPr>
        <w:t>архив</w:t>
      </w:r>
      <w:r w:rsidRPr="00C62447">
        <w:rPr>
          <w:b/>
          <w:bCs/>
          <w:i/>
          <w:iCs/>
        </w:rPr>
        <w:t xml:space="preserve"> </w:t>
      </w:r>
      <w:r w:rsidRPr="00C62447">
        <w:rPr>
          <w:rStyle w:val="affffff5"/>
          <w:b/>
          <w:bCs/>
          <w:i w:val="0"/>
          <w:iCs w:val="0"/>
        </w:rPr>
        <w:t>документов</w:t>
      </w:r>
      <w:r w:rsidRPr="00C62447">
        <w:rPr>
          <w:b/>
          <w:bCs/>
          <w:i/>
          <w:iCs/>
        </w:rPr>
        <w:t xml:space="preserve"> </w:t>
      </w:r>
      <w:r w:rsidRPr="00C62447">
        <w:rPr>
          <w:b/>
          <w:bCs/>
        </w:rPr>
        <w:t xml:space="preserve">по </w:t>
      </w:r>
      <w:r w:rsidRPr="00C62447">
        <w:rPr>
          <w:rStyle w:val="affffff5"/>
          <w:b/>
          <w:bCs/>
          <w:i w:val="0"/>
          <w:iCs w:val="0"/>
        </w:rPr>
        <w:t>личному</w:t>
      </w:r>
      <w:r w:rsidRPr="00C62447">
        <w:rPr>
          <w:b/>
          <w:bCs/>
          <w:i/>
          <w:iCs/>
        </w:rPr>
        <w:t xml:space="preserve"> </w:t>
      </w:r>
      <w:r w:rsidRPr="00C62447">
        <w:rPr>
          <w:rStyle w:val="affffff5"/>
          <w:b/>
          <w:bCs/>
          <w:i w:val="0"/>
          <w:iCs w:val="0"/>
        </w:rPr>
        <w:t>составу</w:t>
      </w:r>
      <w:r w:rsidRPr="00C62447">
        <w:rPr>
          <w:b/>
          <w:bCs/>
        </w:rPr>
        <w:t>»</w:t>
      </w:r>
    </w:p>
    <w:p w:rsidR="00175D51" w:rsidRPr="00C62447" w:rsidRDefault="00175D51" w:rsidP="00175D51">
      <w:pPr>
        <w:ind w:firstLine="567"/>
        <w:jc w:val="center"/>
        <w:rPr>
          <w:b/>
          <w:bCs/>
        </w:rPr>
      </w:pPr>
    </w:p>
    <w:p w:rsidR="00175D51" w:rsidRPr="00C62447" w:rsidRDefault="00175D51" w:rsidP="00175D51">
      <w:pPr>
        <w:pStyle w:val="s1"/>
        <w:spacing w:before="0" w:beforeAutospacing="0" w:after="0" w:afterAutospacing="0"/>
        <w:ind w:firstLine="567"/>
        <w:jc w:val="both"/>
      </w:pPr>
      <w:r w:rsidRPr="00C62447">
        <w:lastRenderedPageBreak/>
        <w:t xml:space="preserve">1.1. Настоящее </w:t>
      </w:r>
      <w:r w:rsidRPr="00C62447">
        <w:rPr>
          <w:rStyle w:val="affffff5"/>
          <w:i w:val="0"/>
          <w:iCs w:val="0"/>
        </w:rPr>
        <w:t>Положение</w:t>
      </w:r>
      <w:r w:rsidRPr="00C62447">
        <w:rPr>
          <w:i/>
          <w:iCs/>
        </w:rPr>
        <w:t xml:space="preserve"> </w:t>
      </w:r>
      <w:r w:rsidRPr="00C62447">
        <w:rPr>
          <w:rStyle w:val="affffff5"/>
          <w:i w:val="0"/>
          <w:iCs w:val="0"/>
        </w:rPr>
        <w:t>об</w:t>
      </w:r>
      <w:r w:rsidRPr="00C62447">
        <w:rPr>
          <w:i/>
          <w:iCs/>
        </w:rPr>
        <w:t xml:space="preserve"> </w:t>
      </w:r>
      <w:r w:rsidRPr="00C62447">
        <w:rPr>
          <w:rStyle w:val="affffff5"/>
          <w:i w:val="0"/>
          <w:iCs w:val="0"/>
        </w:rPr>
        <w:t>оплате</w:t>
      </w:r>
      <w:r w:rsidRPr="00C62447">
        <w:rPr>
          <w:i/>
          <w:iCs/>
        </w:rPr>
        <w:t xml:space="preserve"> </w:t>
      </w:r>
      <w:r w:rsidRPr="00C62447">
        <w:rPr>
          <w:rStyle w:val="affffff5"/>
          <w:i w:val="0"/>
          <w:iCs w:val="0"/>
        </w:rPr>
        <w:t>труда</w:t>
      </w:r>
      <w:r w:rsidRPr="00C62447">
        <w:rPr>
          <w:i/>
          <w:iCs/>
        </w:rPr>
        <w:t xml:space="preserve"> </w:t>
      </w:r>
      <w:r w:rsidRPr="00C62447">
        <w:rPr>
          <w:rStyle w:val="affffff5"/>
          <w:i w:val="0"/>
          <w:iCs w:val="0"/>
        </w:rPr>
        <w:t>работников</w:t>
      </w:r>
      <w:r w:rsidRPr="00C62447">
        <w:t xml:space="preserve"> </w:t>
      </w:r>
      <w:r w:rsidRPr="00C62447">
        <w:rPr>
          <w:rStyle w:val="affffff5"/>
          <w:i w:val="0"/>
          <w:iCs w:val="0"/>
        </w:rPr>
        <w:t>муниципального</w:t>
      </w:r>
      <w:r w:rsidRPr="00C62447">
        <w:rPr>
          <w:i/>
          <w:iCs/>
        </w:rPr>
        <w:t xml:space="preserve"> </w:t>
      </w:r>
      <w:r w:rsidRPr="00C62447">
        <w:rPr>
          <w:rStyle w:val="affffff5"/>
          <w:i w:val="0"/>
          <w:iCs w:val="0"/>
        </w:rPr>
        <w:t>казенного</w:t>
      </w:r>
      <w:r w:rsidRPr="00C62447">
        <w:rPr>
          <w:i/>
          <w:iCs/>
        </w:rPr>
        <w:t xml:space="preserve"> </w:t>
      </w:r>
      <w:r w:rsidRPr="00C62447">
        <w:rPr>
          <w:rStyle w:val="affffff5"/>
          <w:i w:val="0"/>
          <w:iCs w:val="0"/>
        </w:rPr>
        <w:t>учреждения</w:t>
      </w:r>
      <w:r w:rsidRPr="00C62447">
        <w:rPr>
          <w:i/>
          <w:iCs/>
        </w:rPr>
        <w:t xml:space="preserve"> </w:t>
      </w:r>
      <w:r w:rsidRPr="00C62447">
        <w:t>Чамзинского муниципального района «</w:t>
      </w:r>
      <w:r w:rsidRPr="00C62447">
        <w:rPr>
          <w:rStyle w:val="affffff5"/>
          <w:i w:val="0"/>
          <w:iCs w:val="0"/>
        </w:rPr>
        <w:t>Межведомственный</w:t>
      </w:r>
      <w:r w:rsidRPr="00C62447">
        <w:rPr>
          <w:i/>
          <w:iCs/>
        </w:rPr>
        <w:t xml:space="preserve"> </w:t>
      </w:r>
      <w:r w:rsidRPr="00C62447">
        <w:rPr>
          <w:rStyle w:val="affffff5"/>
          <w:i w:val="0"/>
          <w:iCs w:val="0"/>
        </w:rPr>
        <w:t>архив</w:t>
      </w:r>
      <w:r w:rsidRPr="00C62447">
        <w:rPr>
          <w:i/>
          <w:iCs/>
        </w:rPr>
        <w:t xml:space="preserve"> </w:t>
      </w:r>
      <w:r w:rsidRPr="00C62447">
        <w:rPr>
          <w:rStyle w:val="affffff5"/>
          <w:i w:val="0"/>
          <w:iCs w:val="0"/>
        </w:rPr>
        <w:t>документов</w:t>
      </w:r>
      <w:r w:rsidRPr="00C62447">
        <w:rPr>
          <w:i/>
          <w:iCs/>
        </w:rPr>
        <w:t xml:space="preserve"> </w:t>
      </w:r>
      <w:r w:rsidRPr="00C62447">
        <w:t xml:space="preserve">по </w:t>
      </w:r>
      <w:r w:rsidRPr="00C62447">
        <w:rPr>
          <w:rStyle w:val="affffff5"/>
          <w:i w:val="0"/>
          <w:iCs w:val="0"/>
        </w:rPr>
        <w:t>личному</w:t>
      </w:r>
      <w:r w:rsidRPr="00C62447">
        <w:rPr>
          <w:i/>
          <w:iCs/>
        </w:rPr>
        <w:t xml:space="preserve"> </w:t>
      </w:r>
      <w:r w:rsidRPr="00C62447">
        <w:rPr>
          <w:rStyle w:val="affffff5"/>
          <w:i w:val="0"/>
          <w:iCs w:val="0"/>
        </w:rPr>
        <w:t>составу</w:t>
      </w:r>
      <w:r w:rsidRPr="00C62447">
        <w:t xml:space="preserve">» (далее - Положение) разработано на основании </w:t>
      </w:r>
      <w:hyperlink r:id="rId9" w:anchor="/document/8925929/entry/0" w:history="1">
        <w:r w:rsidRPr="00C62447">
          <w:rPr>
            <w:rStyle w:val="a4"/>
          </w:rPr>
          <w:t>решения</w:t>
        </w:r>
      </w:hyperlink>
      <w:r w:rsidRPr="00C62447">
        <w:t xml:space="preserve"> Совета депутатов Чамзинского муниципального района от 21 октября 2008 года N 66 «Об оплате труда </w:t>
      </w:r>
      <w:r w:rsidRPr="00C62447">
        <w:rPr>
          <w:rStyle w:val="affffff5"/>
          <w:i w:val="0"/>
          <w:iCs w:val="0"/>
        </w:rPr>
        <w:t>работников</w:t>
      </w:r>
      <w:r w:rsidRPr="00C62447">
        <w:t xml:space="preserve"> муниципальных учреждений Чамзинского муниципального района», постановления Главы администрации Чамзинского муниципального района от 28 октября 2008 года N 933 «Об утверждении Примерного </w:t>
      </w:r>
      <w:r w:rsidRPr="00C62447">
        <w:rPr>
          <w:rStyle w:val="affffff5"/>
          <w:i w:val="0"/>
          <w:iCs w:val="0"/>
        </w:rPr>
        <w:t>положения</w:t>
      </w:r>
      <w:r w:rsidRPr="00C62447">
        <w:rPr>
          <w:i/>
          <w:iCs/>
        </w:rPr>
        <w:t xml:space="preserve"> </w:t>
      </w:r>
      <w:r w:rsidRPr="00C62447">
        <w:rPr>
          <w:rStyle w:val="affffff5"/>
          <w:i w:val="0"/>
          <w:iCs w:val="0"/>
        </w:rPr>
        <w:t>об</w:t>
      </w:r>
      <w:r w:rsidRPr="00C62447">
        <w:rPr>
          <w:i/>
          <w:iCs/>
        </w:rPr>
        <w:t xml:space="preserve"> </w:t>
      </w:r>
      <w:r w:rsidRPr="00C62447">
        <w:rPr>
          <w:rStyle w:val="affffff5"/>
          <w:i w:val="0"/>
          <w:iCs w:val="0"/>
        </w:rPr>
        <w:t>оплате</w:t>
      </w:r>
      <w:r w:rsidRPr="00C62447">
        <w:rPr>
          <w:i/>
          <w:iCs/>
        </w:rPr>
        <w:t xml:space="preserve"> </w:t>
      </w:r>
      <w:r w:rsidRPr="00C62447">
        <w:rPr>
          <w:rStyle w:val="affffff5"/>
          <w:i w:val="0"/>
          <w:iCs w:val="0"/>
        </w:rPr>
        <w:t>труда</w:t>
      </w:r>
      <w:r w:rsidRPr="00C62447">
        <w:t xml:space="preserve"> работников муниципальных учреждений Чамзинского муниципального района по общеотраслевым должностям руководителей, специалистов и служащих, общеотраслевым профессиям рабочих» и включает в себя:</w:t>
      </w:r>
    </w:p>
    <w:p w:rsidR="00175D51" w:rsidRPr="00C62447" w:rsidRDefault="00175D51" w:rsidP="00175D51">
      <w:pPr>
        <w:pStyle w:val="s1"/>
        <w:spacing w:before="0" w:beforeAutospacing="0" w:after="0" w:afterAutospacing="0"/>
        <w:ind w:firstLine="567"/>
        <w:jc w:val="both"/>
      </w:pPr>
      <w:r w:rsidRPr="00C62447">
        <w:t>наименование, условия осуществления и размеры выплат компенсационного и стимулирующего характера, в том числе определяемые путем установления повышающих коэффициентов к базовым окладам и критерии их установления;</w:t>
      </w:r>
    </w:p>
    <w:p w:rsidR="00175D51" w:rsidRPr="00C62447" w:rsidRDefault="00175D51" w:rsidP="00175D51">
      <w:pPr>
        <w:pStyle w:val="s1"/>
        <w:spacing w:before="0" w:beforeAutospacing="0" w:after="0" w:afterAutospacing="0"/>
        <w:ind w:firstLine="567"/>
        <w:jc w:val="both"/>
      </w:pPr>
      <w:r w:rsidRPr="00C62447">
        <w:t>условия оплаты труда руководителя учреждения;</w:t>
      </w:r>
    </w:p>
    <w:p w:rsidR="00175D51" w:rsidRPr="00C62447" w:rsidRDefault="00175D51" w:rsidP="00175D51">
      <w:pPr>
        <w:pStyle w:val="s1"/>
        <w:spacing w:before="0" w:beforeAutospacing="0" w:after="0" w:afterAutospacing="0"/>
        <w:ind w:firstLine="567"/>
        <w:jc w:val="both"/>
      </w:pPr>
      <w:r w:rsidRPr="00C62447">
        <w:t>особенности оплаты труда работников учреждения по общеотраслевым должностям руководителей, специалистов и служащих, общеотраслевым профессиям рабочих.</w:t>
      </w:r>
    </w:p>
    <w:p w:rsidR="00175D51" w:rsidRPr="00C62447" w:rsidRDefault="00175D51" w:rsidP="00175D51">
      <w:pPr>
        <w:pStyle w:val="s1"/>
        <w:spacing w:before="0" w:beforeAutospacing="0" w:after="0" w:afterAutospacing="0"/>
        <w:ind w:firstLine="567"/>
        <w:jc w:val="both"/>
      </w:pPr>
      <w:r w:rsidRPr="00C62447">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в зависимости от выполненного объема работ.</w:t>
      </w:r>
    </w:p>
    <w:p w:rsidR="00175D51" w:rsidRPr="00C62447" w:rsidRDefault="00175D51" w:rsidP="00175D51">
      <w:pPr>
        <w:pStyle w:val="s1"/>
        <w:spacing w:before="0" w:beforeAutospacing="0" w:after="0" w:afterAutospacing="0"/>
        <w:ind w:firstLine="567"/>
        <w:jc w:val="both"/>
      </w:pPr>
      <w:r w:rsidRPr="00C62447">
        <w:t>Определение размеров заработной платы по основной должности, а также должности, занимаемой в порядке совместительства, производится раздельно по каждой из должностей.</w:t>
      </w:r>
    </w:p>
    <w:p w:rsidR="00175D51" w:rsidRPr="00C62447" w:rsidRDefault="00175D51" w:rsidP="00175D51">
      <w:pPr>
        <w:pStyle w:val="s1"/>
        <w:spacing w:before="0" w:beforeAutospacing="0" w:after="0" w:afterAutospacing="0"/>
        <w:ind w:firstLine="567"/>
        <w:jc w:val="both"/>
      </w:pPr>
      <w:r w:rsidRPr="00C62447">
        <w:t xml:space="preserve">1.3. Оплата труда работников Объединенного межведомственного </w:t>
      </w:r>
      <w:r w:rsidRPr="00C62447">
        <w:rPr>
          <w:rStyle w:val="affffff5"/>
          <w:i w:val="0"/>
          <w:iCs w:val="0"/>
        </w:rPr>
        <w:t>архива</w:t>
      </w:r>
      <w:r w:rsidRPr="00C62447">
        <w:rPr>
          <w:i/>
          <w:iCs/>
        </w:rPr>
        <w:t xml:space="preserve"> </w:t>
      </w:r>
      <w:r w:rsidRPr="00C62447">
        <w:t xml:space="preserve">документов по личному составу Чамзинского муниципального района Республики Мордовия (далее - работники учреждения), состоящая из вознаграждения за труд, в зависимости от квалификации </w:t>
      </w:r>
      <w:r w:rsidRPr="00C62447">
        <w:rPr>
          <w:rStyle w:val="affffff5"/>
          <w:i w:val="0"/>
          <w:iCs w:val="0"/>
        </w:rPr>
        <w:t>работника</w:t>
      </w:r>
      <w:r w:rsidRPr="00C62447">
        <w:t xml:space="preserve">, сложности, количества, качества и условий выполняемой работы, компенсационных и стимулирующих выплат предельными размерами не ограничивается, но не может быть менее установленного </w:t>
      </w:r>
      <w:hyperlink r:id="rId10" w:anchor="/document/10180093/entry/0" w:history="1">
        <w:r w:rsidRPr="00C62447">
          <w:rPr>
            <w:rStyle w:val="a4"/>
          </w:rPr>
          <w:t>минимального размера оплаты труда</w:t>
        </w:r>
      </w:hyperlink>
      <w:r w:rsidRPr="00C62447">
        <w:t>.</w:t>
      </w:r>
    </w:p>
    <w:p w:rsidR="00175D51" w:rsidRPr="00C62447" w:rsidRDefault="00175D51" w:rsidP="00175D51">
      <w:pPr>
        <w:pStyle w:val="s1"/>
        <w:spacing w:before="0" w:beforeAutospacing="0" w:after="0" w:afterAutospacing="0"/>
        <w:ind w:firstLine="567"/>
        <w:jc w:val="both"/>
      </w:pPr>
      <w:r w:rsidRPr="00C62447">
        <w:t xml:space="preserve">1.4. Повышающие коэффициенты к базовым окладам общеотраслевых специалистов, служащих и рабочих учреждения устанавливаются в соответствии с </w:t>
      </w:r>
      <w:r w:rsidRPr="00C62447">
        <w:rPr>
          <w:rStyle w:val="affffff5"/>
          <w:i w:val="0"/>
          <w:iCs w:val="0"/>
        </w:rPr>
        <w:t>Положением</w:t>
      </w:r>
      <w:r w:rsidRPr="00C62447">
        <w:rPr>
          <w:i/>
          <w:iCs/>
        </w:rPr>
        <w:t xml:space="preserve"> </w:t>
      </w:r>
      <w:r w:rsidRPr="00C62447">
        <w:rPr>
          <w:rStyle w:val="affffff5"/>
          <w:i w:val="0"/>
          <w:iCs w:val="0"/>
        </w:rPr>
        <w:t>об</w:t>
      </w:r>
      <w:r w:rsidRPr="00C62447">
        <w:rPr>
          <w:i/>
          <w:iCs/>
        </w:rPr>
        <w:t xml:space="preserve"> </w:t>
      </w:r>
      <w:r w:rsidRPr="00C62447">
        <w:rPr>
          <w:rStyle w:val="affffff5"/>
          <w:i w:val="0"/>
          <w:iCs w:val="0"/>
        </w:rPr>
        <w:t>оплате</w:t>
      </w:r>
      <w:r w:rsidRPr="00C62447">
        <w:rPr>
          <w:i/>
          <w:iCs/>
        </w:rPr>
        <w:t xml:space="preserve"> </w:t>
      </w:r>
      <w:r w:rsidRPr="00C62447">
        <w:rPr>
          <w:rStyle w:val="affffff5"/>
          <w:i w:val="0"/>
          <w:iCs w:val="0"/>
        </w:rPr>
        <w:t>труда</w:t>
      </w:r>
      <w:r w:rsidRPr="00C62447">
        <w:t xml:space="preserve"> по общеотраслевым должностям руководителей, специалистов, служащих и профессиям рабочих, утвержденным постановлением Главы Чамзинского муниципального района, с учетом особенностей оплаты труда, установленных настоящим Положением.</w:t>
      </w:r>
    </w:p>
    <w:p w:rsidR="00175D51" w:rsidRPr="00C62447" w:rsidRDefault="00175D51" w:rsidP="00175D51">
      <w:pPr>
        <w:pStyle w:val="s1"/>
        <w:spacing w:before="0" w:beforeAutospacing="0" w:after="0" w:afterAutospacing="0"/>
        <w:ind w:firstLine="567"/>
        <w:jc w:val="both"/>
      </w:pPr>
      <w:r w:rsidRPr="00C62447">
        <w:t>1.5. Объем средств на оплату труда работников учреждения формируется на календарный год исходя из объема ассигнований районного бюджета Чамзинского муниципального района Республики Мордовия, а также средств, поступающих от предпринимательской и иной приносящей доход деятельности учреждения.</w:t>
      </w:r>
    </w:p>
    <w:p w:rsidR="00175D51" w:rsidRPr="00C62447" w:rsidRDefault="00175D51" w:rsidP="00175D51">
      <w:pPr>
        <w:ind w:firstLine="567"/>
        <w:jc w:val="center"/>
      </w:pPr>
    </w:p>
    <w:p w:rsidR="00175D51" w:rsidRPr="00C62447" w:rsidRDefault="00175D51" w:rsidP="00175D51">
      <w:pPr>
        <w:ind w:firstLine="567"/>
        <w:jc w:val="center"/>
        <w:rPr>
          <w:b/>
          <w:bCs/>
        </w:rPr>
      </w:pPr>
      <w:r w:rsidRPr="00C62447">
        <w:rPr>
          <w:b/>
          <w:bCs/>
        </w:rPr>
        <w:t>2. Порядок и условия оплаты труда работников учреждений,</w:t>
      </w:r>
      <w:r w:rsidRPr="00C62447">
        <w:rPr>
          <w:b/>
          <w:bCs/>
        </w:rPr>
        <w:br/>
        <w:t>занимающих должности служащих и специалистов</w:t>
      </w:r>
      <w:r w:rsidRPr="00C62447">
        <w:rPr>
          <w:b/>
          <w:bCs/>
        </w:rPr>
        <w:br/>
      </w:r>
    </w:p>
    <w:p w:rsidR="00175D51" w:rsidRPr="00C62447" w:rsidRDefault="00175D51" w:rsidP="00175D51">
      <w:pPr>
        <w:ind w:firstLine="567"/>
      </w:pPr>
      <w:bookmarkStart w:id="1" w:name="sub_3"/>
      <w:r w:rsidRPr="00C62447">
        <w:t xml:space="preserve">2.1. Базовые оклады по общеотраслевым должностям руководителей, специалистов и служащих устанавливаются в соответствии с постановлением Администрации Чамзинского муниципального района на основе отнесения занимаемых ими должностей к </w:t>
      </w:r>
      <w:hyperlink r:id="rId11" w:anchor="/document/193459/entry/1000" w:history="1">
        <w:r w:rsidRPr="00C62447">
          <w:rPr>
            <w:rStyle w:val="a4"/>
          </w:rPr>
          <w:t>профессиональным квалификационным группам</w:t>
        </w:r>
      </w:hyperlink>
      <w:r w:rsidRPr="00C62447">
        <w:t>.</w:t>
      </w:r>
    </w:p>
    <w:p w:rsidR="00175D51" w:rsidRPr="00C62447" w:rsidRDefault="00175D51" w:rsidP="00175D51">
      <w:pPr>
        <w:pStyle w:val="s1"/>
        <w:spacing w:before="0" w:beforeAutospacing="0" w:after="0" w:afterAutospacing="0"/>
        <w:ind w:firstLine="567"/>
        <w:jc w:val="both"/>
      </w:pPr>
      <w:r w:rsidRPr="00C62447">
        <w:t xml:space="preserve">2.2. Положением об оплате и стимулировании труда работников учреждения может быть предусмотрено установление работникам, занимающим общеотраслевые должности руководителей, специалистов и служащих                        повышающих коэффициентов к базовым окладам: </w:t>
      </w:r>
    </w:p>
    <w:p w:rsidR="00175D51" w:rsidRPr="00C62447" w:rsidRDefault="00175D51" w:rsidP="00175D51">
      <w:pPr>
        <w:pStyle w:val="s1"/>
        <w:spacing w:before="0" w:beforeAutospacing="0" w:after="0" w:afterAutospacing="0"/>
        <w:ind w:firstLine="567"/>
        <w:jc w:val="both"/>
      </w:pPr>
      <w:r w:rsidRPr="00C62447">
        <w:t>повышающий коэффициент по занимаемой должности;</w:t>
      </w:r>
    </w:p>
    <w:p w:rsidR="00175D51" w:rsidRPr="00C62447" w:rsidRDefault="00175D51" w:rsidP="00175D51">
      <w:pPr>
        <w:pStyle w:val="s1"/>
        <w:spacing w:before="0" w:beforeAutospacing="0" w:after="0" w:afterAutospacing="0"/>
        <w:ind w:firstLine="567"/>
        <w:jc w:val="both"/>
      </w:pPr>
      <w:r w:rsidRPr="00C62447">
        <w:t>персональный повышающий коэффициент;</w:t>
      </w:r>
    </w:p>
    <w:p w:rsidR="00175D51" w:rsidRPr="00C62447" w:rsidRDefault="00175D51" w:rsidP="00175D51">
      <w:pPr>
        <w:pStyle w:val="s1"/>
        <w:spacing w:before="0" w:beforeAutospacing="0" w:after="0" w:afterAutospacing="0"/>
        <w:ind w:firstLine="567"/>
        <w:jc w:val="both"/>
      </w:pPr>
      <w:r w:rsidRPr="00C62447">
        <w:t>повышающий коэффициент за выслугу лет.</w:t>
      </w:r>
    </w:p>
    <w:p w:rsidR="00175D51" w:rsidRPr="00C62447" w:rsidRDefault="00175D51" w:rsidP="00175D51">
      <w:pPr>
        <w:pStyle w:val="s1"/>
        <w:spacing w:before="0" w:beforeAutospacing="0" w:after="0" w:afterAutospacing="0"/>
        <w:ind w:firstLine="567"/>
        <w:jc w:val="both"/>
      </w:pPr>
      <w:r w:rsidRPr="00C62447">
        <w:t xml:space="preserve">Решение о введении соответствующих повышающих коэффициентов принимается Главой Чамзинского муниципального района с учетом настоящего Положения и обеспечения указанных </w:t>
      </w:r>
      <w:r w:rsidRPr="00C62447">
        <w:lastRenderedPageBreak/>
        <w:t>выплат финансовыми средствами. Размер выплат по повышающему коэффициенту к базовому окладу определяется путем умножения размера базового оклада работника на повышающий коэффициент.</w:t>
      </w:r>
    </w:p>
    <w:p w:rsidR="00175D51" w:rsidRPr="00C62447" w:rsidRDefault="00175D51" w:rsidP="00175D51">
      <w:pPr>
        <w:ind w:firstLine="567"/>
      </w:pPr>
      <w:r w:rsidRPr="00C62447">
        <w:t xml:space="preserve">Повышающие коэффициенты устанавливаются на определенный период времени в течение соответствующего календарного года. </w:t>
      </w:r>
    </w:p>
    <w:p w:rsidR="00175D51" w:rsidRPr="00C62447" w:rsidRDefault="00175D51" w:rsidP="00175D51">
      <w:pPr>
        <w:ind w:firstLine="567"/>
      </w:pPr>
      <w:r w:rsidRPr="00C62447">
        <w:t>Применение повышающих коэффициентов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175D51" w:rsidRPr="00C62447" w:rsidRDefault="00175D51" w:rsidP="00175D51">
      <w:pPr>
        <w:pStyle w:val="s1"/>
        <w:spacing w:before="0" w:beforeAutospacing="0" w:after="0" w:afterAutospacing="0"/>
        <w:ind w:firstLine="567"/>
        <w:jc w:val="both"/>
      </w:pPr>
      <w:r w:rsidRPr="00C62447">
        <w:t>2.3. Повышающий коэффициент по занимаемой должности устанавливается работникам учреждения в зависимости от отнесения должности к квалификационному уровню профессиональной квалификационной группы.</w:t>
      </w:r>
    </w:p>
    <w:p w:rsidR="00175D51" w:rsidRPr="00C62447" w:rsidRDefault="00175D51" w:rsidP="00175D51">
      <w:pPr>
        <w:pStyle w:val="s1"/>
        <w:spacing w:before="0" w:beforeAutospacing="0" w:after="0" w:afterAutospacing="0"/>
        <w:ind w:firstLine="567"/>
        <w:jc w:val="both"/>
      </w:pPr>
      <w:r w:rsidRPr="00C62447">
        <w:t xml:space="preserve">Размеры повышающих коэффициентов по квалификационным </w:t>
      </w:r>
      <w:r w:rsidRPr="00C62447">
        <w:rPr>
          <w:rStyle w:val="affffff5"/>
          <w:i w:val="0"/>
          <w:iCs w:val="0"/>
        </w:rPr>
        <w:t>уровням</w:t>
      </w:r>
      <w:r w:rsidRPr="00C62447">
        <w:rPr>
          <w:i/>
          <w:iCs/>
        </w:rPr>
        <w:t xml:space="preserve"> </w:t>
      </w:r>
      <w:r w:rsidRPr="00C62447">
        <w:t>профессиональных квалификационных групп:</w:t>
      </w:r>
    </w:p>
    <w:p w:rsidR="00175D51" w:rsidRPr="00C62447" w:rsidRDefault="00175D51" w:rsidP="00175D51">
      <w:pPr>
        <w:pStyle w:val="s1"/>
        <w:spacing w:before="0" w:beforeAutospacing="0" w:after="0" w:afterAutospacing="0"/>
        <w:jc w:val="both"/>
      </w:pPr>
      <w:r w:rsidRPr="00C62447">
        <w:t xml:space="preserve">        </w:t>
      </w:r>
      <w:hyperlink r:id="rId12" w:anchor="/document/70397836/entry/1000" w:history="1">
        <w:r w:rsidRPr="00C62447">
          <w:rPr>
            <w:rStyle w:val="a4"/>
          </w:rPr>
          <w:t>Профессиональная квалификационная группа</w:t>
        </w:r>
      </w:hyperlink>
      <w:r w:rsidRPr="00C62447">
        <w:t xml:space="preserve"> «</w:t>
      </w:r>
      <w:r w:rsidRPr="00C62447">
        <w:rPr>
          <w:rStyle w:val="affffff5"/>
          <w:i w:val="0"/>
          <w:iCs w:val="0"/>
        </w:rPr>
        <w:t>Должности</w:t>
      </w:r>
      <w:r w:rsidRPr="00C62447">
        <w:t xml:space="preserve"> работников государственных </w:t>
      </w:r>
      <w:r w:rsidRPr="00C62447">
        <w:rPr>
          <w:rStyle w:val="affffff5"/>
          <w:i w:val="0"/>
          <w:iCs w:val="0"/>
        </w:rPr>
        <w:t>архивов</w:t>
      </w:r>
      <w:r w:rsidRPr="00C62447">
        <w:t xml:space="preserve">, центров хранения документации, </w:t>
      </w:r>
      <w:r w:rsidRPr="00C62447">
        <w:rPr>
          <w:rStyle w:val="affffff5"/>
          <w:i w:val="0"/>
          <w:iCs w:val="0"/>
        </w:rPr>
        <w:t>архивов</w:t>
      </w:r>
      <w:r w:rsidRPr="00C62447">
        <w:rPr>
          <w:i/>
          <w:iCs/>
        </w:rPr>
        <w:t xml:space="preserve"> </w:t>
      </w:r>
      <w:r w:rsidRPr="00C62447">
        <w:t xml:space="preserve">муниципальных образований, ведомств, организаций, лабораторий обеспечения сохранности </w:t>
      </w:r>
      <w:r w:rsidRPr="00C62447">
        <w:rPr>
          <w:rStyle w:val="affffff5"/>
          <w:i w:val="0"/>
          <w:iCs w:val="0"/>
        </w:rPr>
        <w:t>архивных</w:t>
      </w:r>
      <w:r w:rsidRPr="00C62447">
        <w:t xml:space="preserve"> документов четвертого </w:t>
      </w:r>
      <w:r w:rsidRPr="00C62447">
        <w:rPr>
          <w:rStyle w:val="affffff5"/>
          <w:i w:val="0"/>
          <w:iCs w:val="0"/>
        </w:rPr>
        <w:t>уровня</w:t>
      </w:r>
      <w:r w:rsidRPr="00C62447">
        <w:t>»:</w:t>
      </w:r>
    </w:p>
    <w:tbl>
      <w:tblPr>
        <w:tblW w:w="10185" w:type="dxa"/>
        <w:tblCellSpacing w:w="15" w:type="dxa"/>
        <w:tblCellMar>
          <w:top w:w="15" w:type="dxa"/>
          <w:left w:w="15" w:type="dxa"/>
          <w:bottom w:w="15" w:type="dxa"/>
          <w:right w:w="15" w:type="dxa"/>
        </w:tblCellMar>
        <w:tblLook w:val="04A0"/>
      </w:tblPr>
      <w:tblGrid>
        <w:gridCol w:w="5872"/>
        <w:gridCol w:w="4313"/>
      </w:tblGrid>
      <w:tr w:rsidR="00175D51" w:rsidRPr="00C62447" w:rsidTr="00460B4C">
        <w:trPr>
          <w:trHeight w:val="1150"/>
          <w:tblCellSpacing w:w="15" w:type="dxa"/>
        </w:trPr>
        <w:tc>
          <w:tcPr>
            <w:tcW w:w="5827"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jc w:val="both"/>
            </w:pPr>
            <w:r w:rsidRPr="00C62447">
              <w:t xml:space="preserve">Наименование </w:t>
            </w:r>
            <w:r w:rsidRPr="00C62447">
              <w:rPr>
                <w:rStyle w:val="affffff5"/>
                <w:i w:val="0"/>
                <w:iCs w:val="0"/>
              </w:rPr>
              <w:t>должностей</w:t>
            </w:r>
            <w:r w:rsidRPr="00C62447">
              <w:rPr>
                <w:i/>
                <w:iCs/>
              </w:rPr>
              <w:t xml:space="preserve"> </w:t>
            </w:r>
            <w:r w:rsidRPr="00C62447">
              <w:t xml:space="preserve">по квалификационным </w:t>
            </w:r>
            <w:r w:rsidRPr="00C62447">
              <w:rPr>
                <w:rStyle w:val="affffff5"/>
                <w:i w:val="0"/>
                <w:iCs w:val="0"/>
              </w:rPr>
              <w:t>уровням</w:t>
            </w:r>
          </w:p>
        </w:tc>
        <w:tc>
          <w:tcPr>
            <w:tcW w:w="4268"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jc w:val="both"/>
            </w:pPr>
            <w:r w:rsidRPr="00C62447">
              <w:t xml:space="preserve">Размер повышающего коэффициента к базовому окладу по занимаемой </w:t>
            </w:r>
            <w:r w:rsidRPr="00C62447">
              <w:rPr>
                <w:rStyle w:val="affffff5"/>
                <w:i w:val="0"/>
                <w:iCs w:val="0"/>
              </w:rPr>
              <w:t>должности</w:t>
            </w:r>
          </w:p>
        </w:tc>
      </w:tr>
      <w:tr w:rsidR="00175D51" w:rsidRPr="00C62447" w:rsidTr="00460B4C">
        <w:trPr>
          <w:tblCellSpacing w:w="15" w:type="dxa"/>
        </w:trPr>
        <w:tc>
          <w:tcPr>
            <w:tcW w:w="5827"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jc w:val="both"/>
            </w:pPr>
            <w:r w:rsidRPr="00C62447">
              <w:t xml:space="preserve">1 квалификационный </w:t>
            </w:r>
            <w:r w:rsidRPr="00C62447">
              <w:rPr>
                <w:rStyle w:val="affffff5"/>
                <w:i w:val="0"/>
                <w:iCs w:val="0"/>
              </w:rPr>
              <w:t>уровень</w:t>
            </w:r>
            <w:r w:rsidRPr="00C62447">
              <w:rPr>
                <w:i/>
                <w:iCs/>
              </w:rPr>
              <w:t xml:space="preserve">: </w:t>
            </w:r>
            <w:r w:rsidRPr="00C62447">
              <w:rPr>
                <w:rStyle w:val="affffff5"/>
                <w:i w:val="0"/>
                <w:iCs w:val="0"/>
              </w:rPr>
              <w:t>Заведующий</w:t>
            </w:r>
            <w:r w:rsidRPr="00C62447">
              <w:rPr>
                <w:i/>
                <w:iCs/>
              </w:rPr>
              <w:t xml:space="preserve"> </w:t>
            </w:r>
            <w:r w:rsidRPr="00C62447">
              <w:rPr>
                <w:rStyle w:val="affffff5"/>
                <w:i w:val="0"/>
                <w:iCs w:val="0"/>
              </w:rPr>
              <w:t>архивом</w:t>
            </w:r>
            <w:r w:rsidRPr="00C62447">
              <w:t xml:space="preserve"> </w:t>
            </w:r>
          </w:p>
        </w:tc>
        <w:tc>
          <w:tcPr>
            <w:tcW w:w="4268"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jc w:val="both"/>
            </w:pPr>
            <w:r w:rsidRPr="00C62447">
              <w:t>до 0,10</w:t>
            </w:r>
          </w:p>
        </w:tc>
      </w:tr>
    </w:tbl>
    <w:p w:rsidR="00175D51" w:rsidRPr="00C62447" w:rsidRDefault="00175D51" w:rsidP="00175D51">
      <w:pPr>
        <w:pStyle w:val="s1"/>
        <w:spacing w:before="0" w:beforeAutospacing="0" w:after="0" w:afterAutospacing="0"/>
        <w:ind w:firstLine="567"/>
        <w:jc w:val="both"/>
      </w:pPr>
      <w:r w:rsidRPr="00C62447">
        <w:t xml:space="preserve"> 2.4. Персональный повышающий коэффициент может быть установлен работникам, занимающим общеотраслевые должности руководителей, специалистов и служащих, с учетом уровня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w:t>
      </w:r>
    </w:p>
    <w:p w:rsidR="00175D51" w:rsidRPr="00C62447" w:rsidRDefault="00175D51" w:rsidP="00175D51">
      <w:pPr>
        <w:pStyle w:val="s1"/>
        <w:spacing w:before="0" w:beforeAutospacing="0" w:after="0" w:afterAutospacing="0"/>
        <w:ind w:firstLine="567"/>
        <w:jc w:val="both"/>
      </w:pPr>
      <w:r w:rsidRPr="00C62447">
        <w:t>Решение об установлении персонального повышающего коэффициента и его размерах принимается работодателем персонально в отношении конкретного работника. Рекомендуемый размер повышающего коэффициента - до 3,0</w:t>
      </w:r>
      <w:r w:rsidRPr="00C62447">
        <w:rPr>
          <w:highlight w:val="yellow"/>
        </w:rPr>
        <w:t>.</w:t>
      </w:r>
    </w:p>
    <w:p w:rsidR="00175D51" w:rsidRPr="00C62447" w:rsidRDefault="00175D51" w:rsidP="00175D51">
      <w:pPr>
        <w:pStyle w:val="s1"/>
        <w:ind w:firstLine="567"/>
        <w:jc w:val="both"/>
      </w:pPr>
      <w:r w:rsidRPr="00C62447">
        <w:t>2.5. Повышающий коэффициент к окладу за выслугу лет устанавливается работникам основного персонала учреждения в соответствии с таблицей N 1:</w:t>
      </w:r>
    </w:p>
    <w:p w:rsidR="00175D51" w:rsidRPr="00C62447" w:rsidRDefault="00175D51" w:rsidP="00175D51">
      <w:pPr>
        <w:pStyle w:val="s37"/>
        <w:jc w:val="right"/>
      </w:pPr>
      <w:r w:rsidRPr="00C62447">
        <w:t>Таблица N 1</w:t>
      </w:r>
    </w:p>
    <w:tbl>
      <w:tblPr>
        <w:tblW w:w="9855" w:type="dxa"/>
        <w:tblCellSpacing w:w="15" w:type="dxa"/>
        <w:tblCellMar>
          <w:top w:w="15" w:type="dxa"/>
          <w:left w:w="15" w:type="dxa"/>
          <w:bottom w:w="15" w:type="dxa"/>
          <w:right w:w="15" w:type="dxa"/>
        </w:tblCellMar>
        <w:tblLook w:val="04A0"/>
      </w:tblPr>
      <w:tblGrid>
        <w:gridCol w:w="3888"/>
        <w:gridCol w:w="5967"/>
      </w:tblGrid>
      <w:tr w:rsidR="00175D51" w:rsidRPr="00C62447" w:rsidTr="00460B4C">
        <w:trPr>
          <w:tblCellSpacing w:w="15" w:type="dxa"/>
        </w:trPr>
        <w:tc>
          <w:tcPr>
            <w:tcW w:w="3843"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jc w:val="center"/>
            </w:pPr>
            <w:r w:rsidRPr="00C62447">
              <w:t>Стаж непрерывной работы</w:t>
            </w:r>
          </w:p>
        </w:tc>
        <w:tc>
          <w:tcPr>
            <w:tcW w:w="5922"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jc w:val="center"/>
            </w:pPr>
            <w:r w:rsidRPr="00C62447">
              <w:t>Размер повышающего коэффициента к базовому окладу за стаж непрерывной работы</w:t>
            </w:r>
          </w:p>
        </w:tc>
      </w:tr>
      <w:tr w:rsidR="00175D51" w:rsidRPr="00C62447" w:rsidTr="00460B4C">
        <w:trPr>
          <w:trHeight w:val="255"/>
          <w:tblCellSpacing w:w="15" w:type="dxa"/>
        </w:trPr>
        <w:tc>
          <w:tcPr>
            <w:tcW w:w="3843"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pPr>
            <w:r w:rsidRPr="00C62447">
              <w:t>От 1 до 5 лет</w:t>
            </w:r>
          </w:p>
        </w:tc>
        <w:tc>
          <w:tcPr>
            <w:tcW w:w="5922"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jc w:val="center"/>
            </w:pPr>
            <w:r w:rsidRPr="00C62447">
              <w:t>0,1</w:t>
            </w:r>
          </w:p>
        </w:tc>
      </w:tr>
      <w:tr w:rsidR="00175D51" w:rsidRPr="00C62447" w:rsidTr="00460B4C">
        <w:trPr>
          <w:trHeight w:val="207"/>
          <w:tblCellSpacing w:w="15" w:type="dxa"/>
        </w:trPr>
        <w:tc>
          <w:tcPr>
            <w:tcW w:w="3843"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pPr>
            <w:r w:rsidRPr="00C62447">
              <w:t>От 5 до 10 лет</w:t>
            </w:r>
          </w:p>
        </w:tc>
        <w:tc>
          <w:tcPr>
            <w:tcW w:w="5922"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jc w:val="center"/>
            </w:pPr>
            <w:r w:rsidRPr="00C62447">
              <w:t>0,15</w:t>
            </w:r>
          </w:p>
        </w:tc>
      </w:tr>
      <w:tr w:rsidR="00175D51" w:rsidRPr="00C62447" w:rsidTr="00460B4C">
        <w:trPr>
          <w:tblCellSpacing w:w="15" w:type="dxa"/>
        </w:trPr>
        <w:tc>
          <w:tcPr>
            <w:tcW w:w="3843"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pPr>
            <w:r w:rsidRPr="00C62447">
              <w:t>От 10 до 15 лет</w:t>
            </w:r>
          </w:p>
        </w:tc>
        <w:tc>
          <w:tcPr>
            <w:tcW w:w="5922"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jc w:val="center"/>
            </w:pPr>
            <w:r w:rsidRPr="00C62447">
              <w:t>0,2</w:t>
            </w:r>
          </w:p>
        </w:tc>
      </w:tr>
      <w:tr w:rsidR="00175D51" w:rsidRPr="00C62447" w:rsidTr="00460B4C">
        <w:trPr>
          <w:tblCellSpacing w:w="15" w:type="dxa"/>
        </w:trPr>
        <w:tc>
          <w:tcPr>
            <w:tcW w:w="3843"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pPr>
            <w:r w:rsidRPr="00C62447">
              <w:t>Свыше 15 лет</w:t>
            </w:r>
          </w:p>
        </w:tc>
        <w:tc>
          <w:tcPr>
            <w:tcW w:w="5922" w:type="dxa"/>
            <w:tcBorders>
              <w:top w:val="single" w:sz="6" w:space="0" w:color="000000"/>
              <w:left w:val="single" w:sz="6" w:space="0" w:color="000000"/>
              <w:bottom w:val="single" w:sz="6" w:space="0" w:color="000000"/>
              <w:right w:val="single" w:sz="6" w:space="0" w:color="000000"/>
            </w:tcBorders>
            <w:hideMark/>
          </w:tcPr>
          <w:p w:rsidR="00175D51" w:rsidRPr="00C62447" w:rsidRDefault="00175D51" w:rsidP="00460B4C">
            <w:pPr>
              <w:pStyle w:val="s1"/>
              <w:jc w:val="center"/>
            </w:pPr>
            <w:r w:rsidRPr="00C62447">
              <w:t>0,3</w:t>
            </w:r>
          </w:p>
        </w:tc>
      </w:tr>
    </w:tbl>
    <w:p w:rsidR="00175D51" w:rsidRPr="00C62447" w:rsidRDefault="00175D51" w:rsidP="00175D51">
      <w:pPr>
        <w:pStyle w:val="empty"/>
      </w:pPr>
      <w:r w:rsidRPr="00C62447">
        <w:t> </w:t>
      </w:r>
    </w:p>
    <w:p w:rsidR="00175D51" w:rsidRPr="00C62447" w:rsidRDefault="00175D51" w:rsidP="00175D51">
      <w:pPr>
        <w:pStyle w:val="s1"/>
        <w:spacing w:before="0" w:beforeAutospacing="0"/>
        <w:ind w:firstLine="567"/>
      </w:pPr>
      <w:r w:rsidRPr="00C62447">
        <w:t>2.6. Порядок исчисления стажа для выплаты повышающего коэффициента за выслугу лет определяется в соответствии с Положением о порядке исчисления стажа работы за выслугу лет (</w:t>
      </w:r>
      <w:hyperlink r:id="rId13" w:anchor="/document/9091980/entry/100" w:history="1">
        <w:r w:rsidRPr="00C62447">
          <w:rPr>
            <w:rStyle w:val="a4"/>
          </w:rPr>
          <w:t>Приложение  1</w:t>
        </w:r>
      </w:hyperlink>
      <w:r w:rsidRPr="00C62447">
        <w:t>).</w:t>
      </w:r>
    </w:p>
    <w:p w:rsidR="00175D51" w:rsidRPr="00C62447" w:rsidRDefault="00175D51" w:rsidP="00175D51">
      <w:pPr>
        <w:pStyle w:val="s1"/>
        <w:spacing w:before="0" w:beforeAutospacing="0" w:after="0" w:afterAutospacing="0"/>
        <w:ind w:firstLine="567"/>
        <w:jc w:val="both"/>
      </w:pPr>
    </w:p>
    <w:p w:rsidR="00175D51" w:rsidRPr="00C62447" w:rsidRDefault="00175D51" w:rsidP="00175D51">
      <w:pPr>
        <w:pStyle w:val="s1"/>
        <w:spacing w:before="0" w:beforeAutospacing="0" w:after="0" w:afterAutospacing="0"/>
        <w:ind w:firstLine="567"/>
        <w:jc w:val="both"/>
      </w:pPr>
      <w:r w:rsidRPr="00C62447">
        <w:t>2.7. Установление и (или) изменение размеров повышающих коэффициентов производится:</w:t>
      </w:r>
    </w:p>
    <w:p w:rsidR="00175D51" w:rsidRPr="00C62447" w:rsidRDefault="00175D51" w:rsidP="00175D51">
      <w:pPr>
        <w:pStyle w:val="s1"/>
        <w:spacing w:before="0" w:beforeAutospacing="0" w:after="0" w:afterAutospacing="0"/>
        <w:ind w:firstLine="567"/>
        <w:jc w:val="both"/>
      </w:pPr>
      <w:r w:rsidRPr="00C62447">
        <w:lastRenderedPageBreak/>
        <w:t>при увеличении стажа работы по специальности - со дня достижения соответствующего стажа, или со дня предоставления документа о стаже, дающего право на установление и (или) изменение размера повышающих коэффициентов;</w:t>
      </w:r>
    </w:p>
    <w:p w:rsidR="00175D51" w:rsidRPr="00C62447" w:rsidRDefault="00175D51" w:rsidP="00175D51">
      <w:pPr>
        <w:pStyle w:val="s1"/>
        <w:spacing w:before="0" w:beforeAutospacing="0" w:after="0" w:afterAutospacing="0"/>
        <w:ind w:firstLine="567"/>
        <w:jc w:val="both"/>
      </w:pPr>
      <w:r w:rsidRPr="00C62447">
        <w:t>при изменении персонального повышающего коэффициента и внесении изменений в трудовой договор.</w:t>
      </w:r>
    </w:p>
    <w:p w:rsidR="00175D51" w:rsidRPr="00C62447" w:rsidRDefault="00175D51" w:rsidP="00175D51">
      <w:pPr>
        <w:pStyle w:val="s1"/>
        <w:spacing w:before="0" w:beforeAutospacing="0" w:after="0" w:afterAutospacing="0"/>
        <w:ind w:firstLine="567"/>
        <w:jc w:val="both"/>
      </w:pPr>
      <w:r w:rsidRPr="00C62447">
        <w:t>При наступлении у работника права на установление и (или) изменение размера повышающих коэффициентов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повышающего коэффициента, производится со дня окончания отпуска или временной нетрудоспособности.</w:t>
      </w:r>
    </w:p>
    <w:p w:rsidR="00175D51" w:rsidRPr="00C62447" w:rsidRDefault="00175D51" w:rsidP="00175D51">
      <w:pPr>
        <w:pStyle w:val="s1"/>
        <w:spacing w:before="0" w:beforeAutospacing="0" w:after="0" w:afterAutospacing="0"/>
        <w:ind w:firstLine="567"/>
        <w:jc w:val="both"/>
      </w:pPr>
    </w:p>
    <w:p w:rsidR="00175D51" w:rsidRPr="00C62447" w:rsidRDefault="00175D51" w:rsidP="00175D51">
      <w:pPr>
        <w:pStyle w:val="s1"/>
        <w:spacing w:before="0" w:beforeAutospacing="0" w:after="0" w:afterAutospacing="0"/>
        <w:ind w:firstLine="567"/>
        <w:jc w:val="center"/>
        <w:rPr>
          <w:b/>
          <w:bCs/>
        </w:rPr>
      </w:pPr>
      <w:r w:rsidRPr="00C62447">
        <w:rPr>
          <w:b/>
          <w:bCs/>
        </w:rPr>
        <w:t>3. Условия оплаты труда руководителя учреждения</w:t>
      </w:r>
    </w:p>
    <w:p w:rsidR="00175D51" w:rsidRPr="00C62447" w:rsidRDefault="00175D51" w:rsidP="00175D51">
      <w:pPr>
        <w:pStyle w:val="s1"/>
        <w:spacing w:before="0" w:beforeAutospacing="0" w:after="0" w:afterAutospacing="0"/>
        <w:ind w:firstLine="567"/>
        <w:jc w:val="center"/>
      </w:pPr>
    </w:p>
    <w:p w:rsidR="00175D51" w:rsidRPr="00C62447" w:rsidRDefault="00175D51" w:rsidP="00175D51">
      <w:pPr>
        <w:pStyle w:val="s1"/>
        <w:spacing w:before="0" w:beforeAutospacing="0" w:after="0" w:afterAutospacing="0"/>
        <w:ind w:firstLine="567"/>
        <w:jc w:val="both"/>
      </w:pPr>
      <w:r w:rsidRPr="00C62447">
        <w:t xml:space="preserve">3.1. Должностной оклад руководителя учреждения определяется трудовым договором на основе отнесения его занимаемой должности к </w:t>
      </w:r>
      <w:hyperlink r:id="rId14" w:anchor="/document/193459/entry/1000" w:history="1">
        <w:r w:rsidRPr="00C62447">
          <w:rPr>
            <w:rStyle w:val="a4"/>
          </w:rPr>
          <w:t>профессиональной квалификационной групп</w:t>
        </w:r>
      </w:hyperlink>
      <w:r w:rsidRPr="00C62447">
        <w:t>е.</w:t>
      </w:r>
    </w:p>
    <w:p w:rsidR="00175D51" w:rsidRPr="00C62447" w:rsidRDefault="00175D51" w:rsidP="00175D51">
      <w:pPr>
        <w:pStyle w:val="s1"/>
        <w:spacing w:before="0" w:beforeAutospacing="0" w:after="0" w:afterAutospacing="0"/>
        <w:ind w:firstLine="567"/>
        <w:jc w:val="both"/>
      </w:pPr>
      <w:r w:rsidRPr="00C62447">
        <w:t>3.2. С учетом условий труда руководителю учреждения устанавливаются выплаты компенсационного характера, предусмотренные главой 4 настоящего Положения.</w:t>
      </w:r>
    </w:p>
    <w:p w:rsidR="00175D51" w:rsidRPr="00C62447" w:rsidRDefault="00175D51" w:rsidP="00175D51">
      <w:pPr>
        <w:pStyle w:val="s1"/>
        <w:spacing w:before="0" w:beforeAutospacing="0" w:after="0" w:afterAutospacing="0"/>
        <w:ind w:firstLine="567"/>
        <w:jc w:val="both"/>
      </w:pPr>
      <w:r w:rsidRPr="00C62447">
        <w:t>3.3. Премирование руководителя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в соответствии с Положением о выплатах стимулирующего характера руководителям учреждений, утвержденным постановлением Главы администрации Чамзинского муниципального района.</w:t>
      </w:r>
    </w:p>
    <w:p w:rsidR="00175D51" w:rsidRPr="00C62447" w:rsidRDefault="00175D51" w:rsidP="00175D51">
      <w:pPr>
        <w:pStyle w:val="s1"/>
        <w:spacing w:before="0" w:beforeAutospacing="0" w:after="0" w:afterAutospacing="0"/>
        <w:ind w:firstLine="567"/>
        <w:jc w:val="both"/>
      </w:pPr>
      <w:r w:rsidRPr="00C62447">
        <w:t>Размеры премирования работников учреждения, порядок и критерии его выплаты ежегодно устанавливаются Главой Чамзинского муниципального района в дополнительном соглашении к трудовому договору.</w:t>
      </w:r>
    </w:p>
    <w:p w:rsidR="00175D51" w:rsidRPr="00C62447" w:rsidRDefault="00175D51" w:rsidP="00175D51">
      <w:pPr>
        <w:pStyle w:val="s1"/>
        <w:spacing w:before="0" w:beforeAutospacing="0" w:after="0" w:afterAutospacing="0"/>
        <w:ind w:firstLine="567"/>
        <w:jc w:val="both"/>
      </w:pPr>
      <w:r w:rsidRPr="00C62447">
        <w:t xml:space="preserve">3.4. Руководителю учреждения выплачиваются стимулирующие выплаты, предусмотренные </w:t>
      </w:r>
      <w:hyperlink r:id="rId15" w:anchor="/document/8925181/entry/500" w:history="1">
        <w:r w:rsidRPr="00C62447">
          <w:rPr>
            <w:rStyle w:val="a4"/>
          </w:rPr>
          <w:t>главой 5</w:t>
        </w:r>
      </w:hyperlink>
      <w:r w:rsidRPr="00C62447">
        <w:t xml:space="preserve"> настоящего Положения.</w:t>
      </w:r>
    </w:p>
    <w:p w:rsidR="00175D51" w:rsidRPr="00C62447" w:rsidRDefault="00175D51" w:rsidP="00175D51">
      <w:pPr>
        <w:pStyle w:val="s3"/>
        <w:jc w:val="center"/>
        <w:rPr>
          <w:b/>
          <w:bCs/>
        </w:rPr>
      </w:pPr>
      <w:r w:rsidRPr="00C62447">
        <w:rPr>
          <w:b/>
          <w:bCs/>
        </w:rPr>
        <w:t>4. Порядок и условия установления выплат компенсационного характера</w:t>
      </w:r>
    </w:p>
    <w:p w:rsidR="00175D51" w:rsidRPr="00C62447" w:rsidRDefault="00175D51" w:rsidP="00175D51">
      <w:pPr>
        <w:pStyle w:val="s1"/>
        <w:spacing w:before="0" w:beforeAutospacing="0" w:after="0" w:afterAutospacing="0"/>
        <w:ind w:firstLine="567"/>
        <w:jc w:val="both"/>
      </w:pPr>
      <w:r w:rsidRPr="00C62447">
        <w:t>4.1. Положением об оплате труда работников предусмотрены следующие выплаты компенсационного характера:</w:t>
      </w:r>
    </w:p>
    <w:p w:rsidR="00175D51" w:rsidRPr="00C62447" w:rsidRDefault="00175D51" w:rsidP="00175D51">
      <w:pPr>
        <w:pStyle w:val="s1"/>
        <w:spacing w:before="0" w:beforeAutospacing="0" w:after="0" w:afterAutospacing="0"/>
        <w:ind w:firstLine="567"/>
        <w:jc w:val="both"/>
      </w:pPr>
      <w:r w:rsidRPr="00C62447">
        <w:t>выплаты работникам, занятым на тяжелых работах, работах с вредными и (или)     опасными и иными особыми условиями труда;</w:t>
      </w:r>
    </w:p>
    <w:p w:rsidR="00175D51" w:rsidRPr="00C62447" w:rsidRDefault="00175D51" w:rsidP="00175D51">
      <w:pPr>
        <w:pStyle w:val="s1"/>
        <w:spacing w:before="0" w:beforeAutospacing="0" w:after="0" w:afterAutospacing="0"/>
        <w:ind w:firstLine="567"/>
        <w:jc w:val="both"/>
      </w:pPr>
      <w:r w:rsidRPr="00C62447">
        <w:t>доплата за совмещение профессий (должностей);</w:t>
      </w:r>
    </w:p>
    <w:p w:rsidR="00175D51" w:rsidRPr="00C62447" w:rsidRDefault="00175D51" w:rsidP="00175D51">
      <w:pPr>
        <w:pStyle w:val="s1"/>
        <w:spacing w:before="0" w:beforeAutospacing="0" w:after="0" w:afterAutospacing="0"/>
        <w:ind w:firstLine="567"/>
        <w:jc w:val="both"/>
      </w:pPr>
      <w:r w:rsidRPr="00C62447">
        <w:t>доплата при расширении зон обслуживания;</w:t>
      </w:r>
    </w:p>
    <w:p w:rsidR="00175D51" w:rsidRPr="00C62447" w:rsidRDefault="00175D51" w:rsidP="00175D51">
      <w:pPr>
        <w:pStyle w:val="s1"/>
        <w:spacing w:before="0" w:beforeAutospacing="0" w:after="0" w:afterAutospacing="0"/>
        <w:ind w:firstLine="567"/>
        <w:jc w:val="both"/>
      </w:pPr>
      <w:r w:rsidRPr="00C62447">
        <w:t>доплата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175D51" w:rsidRPr="00C62447" w:rsidRDefault="00175D51" w:rsidP="00175D51">
      <w:pPr>
        <w:pStyle w:val="s1"/>
        <w:spacing w:before="0" w:beforeAutospacing="0" w:after="0" w:afterAutospacing="0"/>
        <w:ind w:firstLine="567"/>
        <w:jc w:val="both"/>
      </w:pPr>
      <w:r w:rsidRPr="00C62447">
        <w:t>повышенная оплата за работу в выходные и нерабочие праздничные дни;</w:t>
      </w:r>
    </w:p>
    <w:p w:rsidR="00175D51" w:rsidRPr="00C62447" w:rsidRDefault="00175D51" w:rsidP="00175D51">
      <w:pPr>
        <w:pStyle w:val="s1"/>
        <w:spacing w:before="0" w:beforeAutospacing="0" w:after="0" w:afterAutospacing="0"/>
        <w:ind w:firstLine="567"/>
        <w:jc w:val="both"/>
      </w:pPr>
      <w:r w:rsidRPr="00C62447">
        <w:t>повышенная оплата сверхурочной работы.</w:t>
      </w:r>
    </w:p>
    <w:p w:rsidR="00175D51" w:rsidRPr="00C62447" w:rsidRDefault="00175D51" w:rsidP="00175D51">
      <w:pPr>
        <w:pStyle w:val="s1"/>
        <w:spacing w:before="0" w:beforeAutospacing="0" w:after="0" w:afterAutospacing="0"/>
        <w:ind w:firstLine="567"/>
        <w:jc w:val="both"/>
      </w:pPr>
      <w:r w:rsidRPr="00C62447">
        <w:t xml:space="preserve">4.2. Доплата работникам за совмещение профессий (должностей), исполнение обязанностей временно отсутствующего работника, расширение зон обслуживания или увеличение объема выполняемых работ производится: </w:t>
      </w:r>
    </w:p>
    <w:p w:rsidR="00175D51" w:rsidRPr="00C62447" w:rsidRDefault="00175D51" w:rsidP="00175D51">
      <w:pPr>
        <w:pStyle w:val="s1"/>
        <w:spacing w:before="0" w:beforeAutospacing="0" w:after="0" w:afterAutospacing="0"/>
        <w:ind w:firstLine="567"/>
        <w:jc w:val="both"/>
      </w:pPr>
      <w:r w:rsidRPr="00C62447">
        <w:t>за совмещение профессий (должностей), то есть за выполнение работником с его согласия в течение установленной продолжительности рабочего дня наряду с основной работой, определенной трудовым договором, дополнительной работы по другой профессии (должности);</w:t>
      </w:r>
    </w:p>
    <w:p w:rsidR="00175D51" w:rsidRPr="00C62447" w:rsidRDefault="00175D51" w:rsidP="00175D51">
      <w:pPr>
        <w:pStyle w:val="s1"/>
        <w:spacing w:before="0" w:beforeAutospacing="0" w:after="0" w:afterAutospacing="0"/>
        <w:ind w:firstLine="567"/>
        <w:jc w:val="both"/>
      </w:pPr>
      <w:r w:rsidRPr="00C62447">
        <w:t xml:space="preserve">за исполнение обязанностей временно отсутствующего работника без освобождения от работы, определенной трудовым договором, то есть исполнение работником в течение установленной продолжительности рабочего дня наряду с работой, определенной трудовым договором, дополнительной работы, возложенной трудовым договором на временно отсутствующего в связи с болезнью, отпуском (без сохранения заработной платы) и по другим причинам отсутствия работника, за которым в соответствии с действующим законодательством </w:t>
      </w:r>
      <w:r w:rsidRPr="00C62447">
        <w:lastRenderedPageBreak/>
        <w:t>сохраняется рабочее место (должность). При этом замещающий работник не должен являться штатным заместителем отсутствующего работника;</w:t>
      </w:r>
    </w:p>
    <w:p w:rsidR="00175D51" w:rsidRPr="00C62447" w:rsidRDefault="00175D51" w:rsidP="00175D51">
      <w:pPr>
        <w:pStyle w:val="s1"/>
        <w:spacing w:before="0" w:beforeAutospacing="0" w:after="0" w:afterAutospacing="0"/>
        <w:ind w:firstLine="567"/>
        <w:jc w:val="both"/>
      </w:pPr>
      <w:r w:rsidRPr="00C62447">
        <w:t>за расширение зон обслуживания и увеличение объема выполняемой работы, то есть выполнение работником в течение установленной продолжительности рабочего дня наряду с работой, определенной трудовым договором, порученной дополнительной работы по такой же профессии (должности).</w:t>
      </w:r>
    </w:p>
    <w:p w:rsidR="00175D51" w:rsidRPr="00C62447" w:rsidRDefault="00175D51" w:rsidP="00175D51">
      <w:pPr>
        <w:pStyle w:val="s1"/>
        <w:spacing w:before="0" w:beforeAutospacing="0" w:after="0" w:afterAutospacing="0"/>
        <w:ind w:firstLine="567"/>
        <w:jc w:val="both"/>
      </w:pPr>
      <w:r w:rsidRPr="00C62447">
        <w:t>Работнику за совмещение профессий (должностей), исполнение обязанностей временно отсутствующего работника без освобождения от работы, определенной трудовым договором, расширение зон обслуживания или увеличение объема выполняемых работ выплачивается компенсационная доплата, устанавливаемая по соглашению сторон трудовым договором. При этом размер доплаты устанавливается исходя из фактически выполняемого объема работ по совмещаемой профессии (должности), но не более 100 процентов оклада.</w:t>
      </w:r>
    </w:p>
    <w:p w:rsidR="00175D51" w:rsidRPr="00C62447" w:rsidRDefault="00175D51" w:rsidP="00175D51">
      <w:pPr>
        <w:pStyle w:val="s1"/>
        <w:spacing w:before="0" w:beforeAutospacing="0" w:after="0" w:afterAutospacing="0"/>
        <w:ind w:firstLine="567"/>
        <w:jc w:val="both"/>
      </w:pPr>
      <w:r w:rsidRPr="00C62447">
        <w:t>Доплата не производится в случае, когда работа по совмещаемой должности обусловлена трудовым договором.</w:t>
      </w:r>
    </w:p>
    <w:p w:rsidR="00175D51" w:rsidRPr="00C62447" w:rsidRDefault="00175D51" w:rsidP="00175D51">
      <w:pPr>
        <w:pStyle w:val="s1"/>
        <w:spacing w:before="0" w:beforeAutospacing="0" w:after="0" w:afterAutospacing="0"/>
        <w:ind w:firstLine="567"/>
        <w:jc w:val="both"/>
      </w:pPr>
      <w:r w:rsidRPr="00C62447">
        <w:t>4.3. Повышенная оплата за работу в выходные и нерабочие праздничные дни производится работникам учреждения, привлекавшимся к работе в выходные и нерабочие праздничные дни.</w:t>
      </w:r>
    </w:p>
    <w:p w:rsidR="00175D51" w:rsidRPr="00C62447" w:rsidRDefault="00175D51" w:rsidP="00175D51">
      <w:pPr>
        <w:pStyle w:val="s1"/>
        <w:spacing w:before="0" w:beforeAutospacing="0" w:after="0" w:afterAutospacing="0"/>
        <w:ind w:firstLine="567"/>
        <w:jc w:val="both"/>
      </w:pPr>
      <w:r w:rsidRPr="00C62447">
        <w:t>Размер повышенной оплаты составляет:</w:t>
      </w:r>
    </w:p>
    <w:p w:rsidR="00175D51" w:rsidRPr="00C62447" w:rsidRDefault="00175D51" w:rsidP="00175D51">
      <w:pPr>
        <w:pStyle w:val="s1"/>
        <w:spacing w:before="0" w:beforeAutospacing="0" w:after="0" w:afterAutospacing="0"/>
        <w:ind w:firstLine="567"/>
        <w:jc w:val="both"/>
      </w:pPr>
      <w:r w:rsidRPr="00C62447">
        <w:t>не менее одинарной дневной ставки сверх базового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базового оклада, если работа производилась сверх месячной нормы рабочего времени;</w:t>
      </w:r>
    </w:p>
    <w:p w:rsidR="00175D51" w:rsidRPr="00C62447" w:rsidRDefault="00175D51" w:rsidP="00175D51">
      <w:pPr>
        <w:pStyle w:val="s1"/>
        <w:spacing w:before="0" w:beforeAutospacing="0" w:after="0" w:afterAutospacing="0"/>
        <w:ind w:firstLine="567"/>
        <w:jc w:val="both"/>
      </w:pPr>
      <w:r w:rsidRPr="00C62447">
        <w:t>не менее одинарной части базового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базового оклада сверх базового оклада за каждый час работы, если работа производилась сверх месячной нормы рабочего времени</w:t>
      </w:r>
    </w:p>
    <w:p w:rsidR="00175D51" w:rsidRPr="00C62447" w:rsidRDefault="00175D51" w:rsidP="00175D51">
      <w:pPr>
        <w:pStyle w:val="s1"/>
        <w:spacing w:before="0" w:beforeAutospacing="0" w:after="0" w:afterAutospacing="0"/>
        <w:ind w:firstLine="567"/>
        <w:jc w:val="both"/>
      </w:pPr>
      <w:r w:rsidRPr="00C62447">
        <w:t xml:space="preserve">4.4.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w:t>
      </w:r>
      <w:hyperlink r:id="rId16" w:anchor="/document/12125268/entry/152" w:history="1">
        <w:r w:rsidRPr="00C62447">
          <w:rPr>
            <w:rStyle w:val="a4"/>
          </w:rPr>
          <w:t xml:space="preserve">статьей 152 </w:t>
        </w:r>
      </w:hyperlink>
      <w:r w:rsidRPr="00C62447">
        <w:t>Трудового кодекса Российской Федерации.</w:t>
      </w:r>
    </w:p>
    <w:p w:rsidR="00175D51" w:rsidRPr="00C62447" w:rsidRDefault="00175D51" w:rsidP="00175D51">
      <w:pPr>
        <w:spacing w:before="100" w:beforeAutospacing="1" w:after="100" w:afterAutospacing="1"/>
        <w:jc w:val="center"/>
        <w:rPr>
          <w:b/>
          <w:bCs/>
        </w:rPr>
      </w:pPr>
      <w:r w:rsidRPr="00C62447">
        <w:rPr>
          <w:b/>
          <w:bCs/>
        </w:rPr>
        <w:t>5. Порядок и условия установления выплат стимулирующего характера</w:t>
      </w:r>
    </w:p>
    <w:p w:rsidR="00175D51" w:rsidRPr="00C62447" w:rsidRDefault="00175D51" w:rsidP="00175D51">
      <w:pPr>
        <w:ind w:firstLine="567"/>
      </w:pPr>
      <w:r w:rsidRPr="00C62447">
        <w:t>5.1. В целях поощрения работников за выполненную работу Положением об оплате труда предусмотрены следующие виды выплат:</w:t>
      </w:r>
    </w:p>
    <w:p w:rsidR="00175D51" w:rsidRPr="00C62447" w:rsidRDefault="00175D51" w:rsidP="00175D51">
      <w:pPr>
        <w:ind w:firstLine="567"/>
      </w:pPr>
      <w:r w:rsidRPr="00C62447">
        <w:t>за интенсивность и высокие результаты работы;</w:t>
      </w:r>
    </w:p>
    <w:p w:rsidR="00175D51" w:rsidRPr="00C62447" w:rsidRDefault="00175D51" w:rsidP="00175D51">
      <w:pPr>
        <w:ind w:firstLine="567"/>
      </w:pPr>
      <w:r w:rsidRPr="00C62447">
        <w:t>за качество выполняемых работ;</w:t>
      </w:r>
    </w:p>
    <w:p w:rsidR="00175D51" w:rsidRPr="00C62447" w:rsidRDefault="00175D51" w:rsidP="00175D51">
      <w:pPr>
        <w:ind w:firstLine="567"/>
      </w:pPr>
      <w:r w:rsidRPr="00C62447">
        <w:t>премиальные выплаты по итогам работы.</w:t>
      </w:r>
    </w:p>
    <w:p w:rsidR="00175D51" w:rsidRPr="00C62447" w:rsidRDefault="00175D51" w:rsidP="00175D51">
      <w:pPr>
        <w:ind w:firstLine="567"/>
      </w:pPr>
      <w:r w:rsidRPr="00C62447">
        <w:t xml:space="preserve">5.2. Выплаты </w:t>
      </w:r>
      <w:r w:rsidRPr="00C62447">
        <w:rPr>
          <w:rStyle w:val="affffff5"/>
          <w:i w:val="0"/>
          <w:iCs w:val="0"/>
        </w:rPr>
        <w:t>стимулирующего</w:t>
      </w:r>
      <w:r w:rsidRPr="00C62447">
        <w:t xml:space="preserve"> характера предназначены для увеличения материальной заинтересованности работников в повышении результативности своей профессиональной деятельности, в качественном результате своего труда, своевременного исполнения своих должностных обязанностей и поощрения его за выполненную надлежащим образом работу.</w:t>
      </w:r>
    </w:p>
    <w:p w:rsidR="00175D51" w:rsidRPr="00C62447" w:rsidRDefault="00175D51" w:rsidP="00175D51">
      <w:pPr>
        <w:pStyle w:val="s1"/>
        <w:spacing w:before="0" w:beforeAutospacing="0" w:after="0" w:afterAutospacing="0"/>
        <w:ind w:firstLine="567"/>
        <w:jc w:val="both"/>
      </w:pPr>
      <w:r w:rsidRPr="00C62447">
        <w:t xml:space="preserve">Выплаты стимулирующего характера производятся по распоряжению Главы Чамзинского муниципального района в пределах бюджетных ассигнований на оплату труда </w:t>
      </w:r>
      <w:r w:rsidRPr="00C62447">
        <w:rPr>
          <w:rStyle w:val="affffff5"/>
          <w:i w:val="0"/>
          <w:iCs w:val="0"/>
        </w:rPr>
        <w:t>работников</w:t>
      </w:r>
      <w:r w:rsidRPr="00C62447">
        <w:t xml:space="preserve"> учреждения, а также средств от иной приносящей доход деятельности, направленных учреждением на оплату труда.</w:t>
      </w:r>
    </w:p>
    <w:p w:rsidR="00175D51" w:rsidRPr="00C62447" w:rsidRDefault="00175D51" w:rsidP="00175D51">
      <w:pPr>
        <w:pStyle w:val="s1"/>
        <w:spacing w:before="0" w:beforeAutospacing="0" w:after="0" w:afterAutospacing="0"/>
        <w:ind w:firstLine="567"/>
        <w:jc w:val="both"/>
        <w:rPr>
          <w:rStyle w:val="affffff5"/>
          <w:i w:val="0"/>
          <w:iCs w:val="0"/>
        </w:rPr>
      </w:pPr>
      <w:r w:rsidRPr="00C62447">
        <w:t>5.3. Премиальная выплата по итогам работы за месяц руководителя учреждения производится с учетом результатов деятельности, в зависимости от выполнения установленных среднемесячных показателей, в соответствии с критериями оценки деятельности, утвержденными постановлением</w:t>
      </w:r>
      <w:r w:rsidRPr="00C62447">
        <w:rPr>
          <w:i/>
          <w:iCs/>
        </w:rPr>
        <w:t xml:space="preserve"> </w:t>
      </w:r>
      <w:r w:rsidRPr="00C62447">
        <w:rPr>
          <w:rStyle w:val="affffff5"/>
          <w:i w:val="0"/>
          <w:iCs w:val="0"/>
        </w:rPr>
        <w:t>Администрации</w:t>
      </w:r>
      <w:r w:rsidRPr="00C62447">
        <w:t xml:space="preserve"> </w:t>
      </w:r>
      <w:r w:rsidRPr="00C62447">
        <w:rPr>
          <w:rStyle w:val="affffff5"/>
          <w:i w:val="0"/>
          <w:iCs w:val="0"/>
        </w:rPr>
        <w:t>Чамзинского</w:t>
      </w:r>
      <w:r w:rsidRPr="00C62447">
        <w:rPr>
          <w:i/>
          <w:iCs/>
        </w:rPr>
        <w:t xml:space="preserve"> </w:t>
      </w:r>
      <w:r w:rsidRPr="00C62447">
        <w:rPr>
          <w:rStyle w:val="affffff5"/>
          <w:i w:val="0"/>
          <w:iCs w:val="0"/>
        </w:rPr>
        <w:t>муниципального</w:t>
      </w:r>
      <w:r w:rsidRPr="00C62447">
        <w:rPr>
          <w:i/>
          <w:iCs/>
        </w:rPr>
        <w:t xml:space="preserve"> </w:t>
      </w:r>
      <w:r w:rsidRPr="00C62447">
        <w:rPr>
          <w:rStyle w:val="affffff5"/>
          <w:i w:val="0"/>
          <w:iCs w:val="0"/>
        </w:rPr>
        <w:t>района</w:t>
      </w:r>
      <w:r w:rsidRPr="00C62447">
        <w:t xml:space="preserve"> Республики Мордовия от </w:t>
      </w:r>
      <w:r w:rsidRPr="00C62447">
        <w:rPr>
          <w:rStyle w:val="affffff5"/>
          <w:i w:val="0"/>
          <w:iCs w:val="0"/>
        </w:rPr>
        <w:t>16</w:t>
      </w:r>
      <w:r w:rsidRPr="00C62447">
        <w:rPr>
          <w:i/>
          <w:iCs/>
        </w:rPr>
        <w:t xml:space="preserve"> </w:t>
      </w:r>
      <w:r w:rsidRPr="00C62447">
        <w:rPr>
          <w:rStyle w:val="affffff5"/>
          <w:i w:val="0"/>
          <w:iCs w:val="0"/>
        </w:rPr>
        <w:t>февраля</w:t>
      </w:r>
      <w:r w:rsidRPr="00C62447">
        <w:rPr>
          <w:i/>
          <w:iCs/>
        </w:rPr>
        <w:t xml:space="preserve"> </w:t>
      </w:r>
      <w:r w:rsidRPr="00C62447">
        <w:rPr>
          <w:rStyle w:val="affffff5"/>
          <w:i w:val="0"/>
          <w:iCs w:val="0"/>
        </w:rPr>
        <w:t>2015</w:t>
      </w:r>
      <w:r w:rsidRPr="00C62447">
        <w:rPr>
          <w:i/>
          <w:iCs/>
        </w:rPr>
        <w:t> </w:t>
      </w:r>
      <w:r w:rsidRPr="00C62447">
        <w:t>г. N</w:t>
      </w:r>
      <w:r w:rsidRPr="00C62447">
        <w:rPr>
          <w:i/>
          <w:iCs/>
        </w:rPr>
        <w:t> </w:t>
      </w:r>
      <w:r w:rsidRPr="00C62447">
        <w:rPr>
          <w:rStyle w:val="affffff5"/>
          <w:i w:val="0"/>
          <w:iCs w:val="0"/>
        </w:rPr>
        <w:t>89.</w:t>
      </w:r>
    </w:p>
    <w:p w:rsidR="00175D51" w:rsidRPr="00C62447" w:rsidRDefault="00175D51" w:rsidP="00175D51">
      <w:pPr>
        <w:pStyle w:val="s1"/>
        <w:spacing w:before="0" w:beforeAutospacing="0" w:after="0" w:afterAutospacing="0"/>
        <w:ind w:firstLine="567"/>
        <w:jc w:val="both"/>
      </w:pPr>
      <w:r w:rsidRPr="00C62447">
        <w:t xml:space="preserve"> Фактический размер премии по итогам работы за месяц для показателей (критериев) по основным направлениям деятельности определяется корректировкой планового размера премии на процент выполнения каждого показателя эффективности работы по следующей формуле:</w:t>
      </w:r>
    </w:p>
    <w:p w:rsidR="00175D51" w:rsidRPr="00C62447" w:rsidRDefault="00175D51" w:rsidP="00175D51">
      <w:pPr>
        <w:pStyle w:val="s1"/>
        <w:spacing w:before="0" w:beforeAutospacing="0" w:after="0" w:afterAutospacing="0"/>
        <w:ind w:firstLine="567"/>
        <w:jc w:val="both"/>
      </w:pPr>
      <w:r w:rsidRPr="00C62447">
        <w:lastRenderedPageBreak/>
        <w:t>ФП = ПП х ПРмес, где:</w:t>
      </w:r>
    </w:p>
    <w:p w:rsidR="00175D51" w:rsidRPr="00C62447" w:rsidRDefault="00175D51" w:rsidP="00175D51">
      <w:pPr>
        <w:pStyle w:val="s1"/>
        <w:spacing w:before="0" w:beforeAutospacing="0" w:after="0" w:afterAutospacing="0"/>
        <w:ind w:firstLine="567"/>
        <w:jc w:val="both"/>
      </w:pPr>
      <w:r w:rsidRPr="00C62447">
        <w:t>ФП, ПП - соответственно фактический и плановый размер премии по итогам работы за месяц;</w:t>
      </w:r>
    </w:p>
    <w:p w:rsidR="00175D51" w:rsidRPr="00C62447" w:rsidRDefault="00175D51" w:rsidP="00175D51">
      <w:pPr>
        <w:pStyle w:val="s1"/>
        <w:spacing w:before="0" w:beforeAutospacing="0" w:after="0" w:afterAutospacing="0"/>
        <w:ind w:firstLine="567"/>
        <w:jc w:val="both"/>
      </w:pPr>
      <w:r w:rsidRPr="00C62447">
        <w:t>ПРмес - процент выполнения показателей эффективности за месяц.</w:t>
      </w:r>
    </w:p>
    <w:p w:rsidR="00175D51" w:rsidRPr="00C62447" w:rsidRDefault="00175D51" w:rsidP="00175D51">
      <w:pPr>
        <w:pStyle w:val="s1"/>
        <w:spacing w:before="0" w:beforeAutospacing="0" w:after="0" w:afterAutospacing="0"/>
        <w:ind w:firstLine="567"/>
        <w:jc w:val="both"/>
      </w:pPr>
      <w:r w:rsidRPr="00C62447">
        <w:t>Начисление ежемесячной премии производится за месяц, предшествующий расчетному (отчетному), а выплачивается одновременно с выплатой заработной платы 5 числа месяца, следующего за расчетным (отчетным).</w:t>
      </w:r>
    </w:p>
    <w:p w:rsidR="00175D51" w:rsidRPr="00C62447" w:rsidRDefault="00175D51" w:rsidP="00175D51">
      <w:pPr>
        <w:pStyle w:val="s1"/>
        <w:spacing w:before="0" w:beforeAutospacing="0" w:after="0" w:afterAutospacing="0"/>
        <w:ind w:firstLine="567"/>
        <w:jc w:val="both"/>
      </w:pPr>
      <w:r w:rsidRPr="00C62447">
        <w:t>5.4. Основанием выплаты премии является распоряжение Главы Чамзинского муниципального района, с учетом предложений Комиссии по установлению ежемесячной стимулирующей выплаты к базовому должностному окладу руководителя учреждения.</w:t>
      </w:r>
    </w:p>
    <w:p w:rsidR="00175D51" w:rsidRPr="00C62447" w:rsidRDefault="00175D51" w:rsidP="00175D51">
      <w:pPr>
        <w:pStyle w:val="s1"/>
        <w:spacing w:before="0" w:beforeAutospacing="0" w:after="0" w:afterAutospacing="0"/>
        <w:ind w:firstLine="567"/>
        <w:jc w:val="both"/>
      </w:pPr>
      <w:r w:rsidRPr="00C62447">
        <w:t>5.5 Отчет о выполнении показателей (критериев) оценки эффективности деятельности муниципального казенного учреждения ежемесячно представляется в комиссию по установлению выплат стимулирующего характера руководителям муниципальных учреждений.</w:t>
      </w:r>
    </w:p>
    <w:p w:rsidR="00175D51" w:rsidRPr="00C62447" w:rsidRDefault="00175D51" w:rsidP="00175D51">
      <w:pPr>
        <w:pStyle w:val="s1"/>
        <w:spacing w:before="0" w:beforeAutospacing="0" w:after="0" w:afterAutospacing="0"/>
        <w:ind w:firstLine="567"/>
        <w:jc w:val="both"/>
      </w:pPr>
      <w:r w:rsidRPr="00C62447">
        <w:t>5.6. Комиссия принимает решение на основании отчетных данных о выполнении основных показателей (критериев) эффективности деятельности муниципального казенного учреждения, представленных руководителем учреждения.</w:t>
      </w:r>
    </w:p>
    <w:p w:rsidR="00175D51" w:rsidRPr="00C62447" w:rsidRDefault="00175D51" w:rsidP="00175D51">
      <w:pPr>
        <w:ind w:firstLine="567"/>
      </w:pPr>
      <w:r w:rsidRPr="00C62447">
        <w:t>5.7 Выплата за интенсивность и высокие результаты работы выплачивается работникам единовременно:</w:t>
      </w:r>
    </w:p>
    <w:p w:rsidR="00175D51" w:rsidRPr="00C62447" w:rsidRDefault="00175D51" w:rsidP="00175D51">
      <w:pPr>
        <w:ind w:firstLine="567"/>
      </w:pPr>
      <w:r w:rsidRPr="00C62447">
        <w:t>за выполнение отдельных особо важных заданий (поручений Главы Чамзинского муниципального района), выполнение отдельных заданий и срочных работ, связанных с реализацией мероприятий плана развития архивного дела в учреждении, выполнение работ по взаимодействию с работодателями, органами местного самоуправления, общественными организациями, средствами массовой информации по разъяснению государственной политики в области архивного дела.</w:t>
      </w:r>
    </w:p>
    <w:p w:rsidR="00175D51" w:rsidRPr="00C62447" w:rsidRDefault="00175D51" w:rsidP="00175D51">
      <w:pPr>
        <w:ind w:firstLine="567"/>
      </w:pPr>
      <w:r w:rsidRPr="00C62447">
        <w:t>5.8. Выплата за качество выполняемых работ может выплачиваться работникам единовременно при соблюдении республиканского стандарта "Качество предоставления услуг в сфере архивной деятельности".</w:t>
      </w:r>
    </w:p>
    <w:p w:rsidR="00175D51" w:rsidRPr="00C62447" w:rsidRDefault="00175D51" w:rsidP="00175D51">
      <w:pPr>
        <w:ind w:firstLine="567"/>
      </w:pPr>
      <w:r w:rsidRPr="00C62447">
        <w:t>5.9. При премировании по итогам работы учитываются показатели по реализации мероприятий плана развития архивного дела в учреждении:</w:t>
      </w:r>
    </w:p>
    <w:p w:rsidR="00175D51" w:rsidRPr="00C62447" w:rsidRDefault="00175D51" w:rsidP="00175D51">
      <w:pPr>
        <w:ind w:firstLine="567"/>
      </w:pPr>
      <w:r w:rsidRPr="00C62447">
        <w:t>успешное и добросовестное исполнение работником своих должностных обязанностей в соответствующем периоде;</w:t>
      </w:r>
    </w:p>
    <w:p w:rsidR="00175D51" w:rsidRPr="00C62447" w:rsidRDefault="00175D51" w:rsidP="00175D51">
      <w:pPr>
        <w:ind w:firstLine="567"/>
      </w:pPr>
      <w:r w:rsidRPr="00C62447">
        <w:t>инициатива, творчество и применение в работе современных форм и методов организации труда;</w:t>
      </w:r>
    </w:p>
    <w:p w:rsidR="00175D51" w:rsidRPr="00C62447" w:rsidRDefault="00175D51" w:rsidP="00175D51">
      <w:pPr>
        <w:ind w:firstLine="567"/>
      </w:pPr>
      <w:r w:rsidRPr="00C62447">
        <w:t>качественная подготовка и проведение мероприятий, связанных с уставной деятельностью учреждения;</w:t>
      </w:r>
    </w:p>
    <w:p w:rsidR="00175D51" w:rsidRPr="00C62447" w:rsidRDefault="00175D51" w:rsidP="00175D51">
      <w:pPr>
        <w:ind w:firstLine="567"/>
      </w:pPr>
      <w:r w:rsidRPr="00C62447">
        <w:t>выполнение порученной работы, связанной с обеспечением рабочего процесса или уставной деятельности учреждения;</w:t>
      </w:r>
    </w:p>
    <w:p w:rsidR="00175D51" w:rsidRPr="00C62447" w:rsidRDefault="00175D51" w:rsidP="00175D51">
      <w:pPr>
        <w:ind w:firstLine="567"/>
      </w:pPr>
      <w:r w:rsidRPr="00C62447">
        <w:t>качественная подготовка и своевременная сдача отчетности;</w:t>
      </w:r>
    </w:p>
    <w:p w:rsidR="00175D51" w:rsidRPr="00C62447" w:rsidRDefault="00175D51" w:rsidP="00175D51">
      <w:pPr>
        <w:pStyle w:val="s1"/>
        <w:spacing w:before="0" w:beforeAutospacing="0" w:after="0" w:afterAutospacing="0"/>
        <w:ind w:firstLine="567"/>
        <w:jc w:val="both"/>
      </w:pPr>
      <w:r w:rsidRPr="00C62447">
        <w:t>участие в выполнении важных работ, мероприятий</w:t>
      </w:r>
    </w:p>
    <w:p w:rsidR="00175D51" w:rsidRPr="00C62447" w:rsidRDefault="00175D51" w:rsidP="00175D51">
      <w:pPr>
        <w:pStyle w:val="s1"/>
        <w:spacing w:before="0" w:beforeAutospacing="0" w:after="0" w:afterAutospacing="0"/>
        <w:ind w:firstLine="567"/>
        <w:jc w:val="both"/>
      </w:pPr>
      <w:r w:rsidRPr="00C62447">
        <w:t>5.10. Размер премии может устанавливаться как в абсолютном значении, так и в процентном отношении к окладу. Максимальным размером премия за интенсивность и высокие результаты работы не ограничена.</w:t>
      </w:r>
    </w:p>
    <w:p w:rsidR="00175D51" w:rsidRPr="00C62447" w:rsidRDefault="00175D51" w:rsidP="00175D51"/>
    <w:p w:rsidR="00175D51" w:rsidRPr="00C62447" w:rsidRDefault="00175D51" w:rsidP="00175D51">
      <w:pPr>
        <w:jc w:val="center"/>
        <w:rPr>
          <w:b/>
          <w:bCs/>
        </w:rPr>
      </w:pPr>
      <w:r w:rsidRPr="00C62447">
        <w:rPr>
          <w:b/>
          <w:bCs/>
        </w:rPr>
        <w:t>6. Другие вопросы оплаты труда</w:t>
      </w:r>
    </w:p>
    <w:p w:rsidR="00175D51" w:rsidRPr="00C62447" w:rsidRDefault="00175D51" w:rsidP="00175D51">
      <w:pPr>
        <w:jc w:val="center"/>
        <w:rPr>
          <w:b/>
          <w:bCs/>
        </w:rPr>
      </w:pPr>
    </w:p>
    <w:p w:rsidR="00175D51" w:rsidRPr="00C62447" w:rsidRDefault="00175D51" w:rsidP="00175D51">
      <w:pPr>
        <w:ind w:firstLine="567"/>
      </w:pPr>
      <w:r w:rsidRPr="00C62447">
        <w:t>6.1. Из фонда оплаты труда работникам может быть оказана материальная помощь в размере двух должностных окладов в год.</w:t>
      </w:r>
    </w:p>
    <w:p w:rsidR="00175D51" w:rsidRPr="00C62447" w:rsidRDefault="00175D51" w:rsidP="00175D51">
      <w:pPr>
        <w:ind w:firstLine="567"/>
      </w:pPr>
      <w:r w:rsidRPr="00C62447">
        <w:t xml:space="preserve">Решение об оказании материальной помощи, принимает Глава Чамзинского муниципального района на основании письменного заявления </w:t>
      </w:r>
      <w:r w:rsidRPr="00C62447">
        <w:rPr>
          <w:rStyle w:val="affffff5"/>
          <w:i w:val="0"/>
          <w:iCs w:val="0"/>
        </w:rPr>
        <w:t>работника</w:t>
      </w:r>
      <w:r w:rsidRPr="00C62447">
        <w:t>.</w:t>
      </w:r>
    </w:p>
    <w:p w:rsidR="00C62447" w:rsidRDefault="00C62447" w:rsidP="00175D51">
      <w:pPr>
        <w:spacing w:before="100" w:beforeAutospacing="1" w:after="100" w:afterAutospacing="1"/>
        <w:jc w:val="right"/>
      </w:pPr>
    </w:p>
    <w:p w:rsidR="00175D51" w:rsidRPr="00C62447" w:rsidRDefault="00175D51" w:rsidP="00175D51">
      <w:pPr>
        <w:spacing w:before="100" w:beforeAutospacing="1" w:after="100" w:afterAutospacing="1"/>
        <w:jc w:val="right"/>
      </w:pPr>
      <w:r w:rsidRPr="00C62447">
        <w:lastRenderedPageBreak/>
        <w:t>Приложение 1</w:t>
      </w:r>
      <w:r w:rsidRPr="00C62447">
        <w:br/>
        <w:t xml:space="preserve">к </w:t>
      </w:r>
      <w:hyperlink r:id="rId17" w:anchor="/document/9091980/entry/1000" w:history="1">
        <w:r w:rsidRPr="00C62447">
          <w:t>Положению</w:t>
        </w:r>
      </w:hyperlink>
      <w:r w:rsidRPr="00C62447">
        <w:t xml:space="preserve"> об оплате труда работников</w:t>
      </w:r>
      <w:r w:rsidRPr="00C62447">
        <w:br/>
        <w:t>Объединенного межведомственного архива</w:t>
      </w:r>
      <w:r w:rsidRPr="00C62447">
        <w:br/>
        <w:t>документов по личному составу Чамзинского</w:t>
      </w:r>
      <w:r w:rsidRPr="00C62447">
        <w:br/>
        <w:t>муниципального района</w:t>
      </w:r>
    </w:p>
    <w:p w:rsidR="00175D51" w:rsidRPr="00C62447" w:rsidRDefault="00175D51" w:rsidP="00175D51">
      <w:pPr>
        <w:jc w:val="center"/>
        <w:rPr>
          <w:b/>
          <w:bCs/>
        </w:rPr>
      </w:pPr>
      <w:r w:rsidRPr="00C62447">
        <w:rPr>
          <w:b/>
          <w:bCs/>
        </w:rPr>
        <w:t>Положение</w:t>
      </w:r>
      <w:r w:rsidRPr="00C62447">
        <w:rPr>
          <w:b/>
          <w:bCs/>
        </w:rPr>
        <w:br/>
        <w:t xml:space="preserve">о порядке исчисления стажа работы для выплаты повышающего коэффициента за выслугу лет работников </w:t>
      </w:r>
      <w:r w:rsidRPr="00C62447">
        <w:rPr>
          <w:rStyle w:val="affffff5"/>
          <w:b/>
          <w:bCs/>
          <w:i w:val="0"/>
          <w:iCs w:val="0"/>
        </w:rPr>
        <w:t>муниципального</w:t>
      </w:r>
      <w:r w:rsidRPr="00C62447">
        <w:rPr>
          <w:b/>
          <w:bCs/>
          <w:i/>
          <w:iCs/>
        </w:rPr>
        <w:t xml:space="preserve"> </w:t>
      </w:r>
      <w:r w:rsidRPr="00C62447">
        <w:rPr>
          <w:rStyle w:val="affffff5"/>
          <w:b/>
          <w:bCs/>
          <w:i w:val="0"/>
          <w:iCs w:val="0"/>
        </w:rPr>
        <w:t>казенного</w:t>
      </w:r>
      <w:r w:rsidRPr="00C62447">
        <w:rPr>
          <w:b/>
          <w:bCs/>
          <w:i/>
          <w:iCs/>
        </w:rPr>
        <w:t xml:space="preserve"> </w:t>
      </w:r>
      <w:r w:rsidRPr="00C62447">
        <w:rPr>
          <w:rStyle w:val="affffff5"/>
          <w:b/>
          <w:bCs/>
          <w:i w:val="0"/>
          <w:iCs w:val="0"/>
        </w:rPr>
        <w:t>учреждения</w:t>
      </w:r>
      <w:r w:rsidRPr="00C62447">
        <w:rPr>
          <w:b/>
          <w:bCs/>
          <w:i/>
          <w:iCs/>
        </w:rPr>
        <w:t xml:space="preserve"> </w:t>
      </w:r>
      <w:r w:rsidRPr="00C62447">
        <w:rPr>
          <w:b/>
          <w:bCs/>
        </w:rPr>
        <w:t xml:space="preserve">Чамзинского муниципального района </w:t>
      </w:r>
    </w:p>
    <w:p w:rsidR="00175D51" w:rsidRPr="00C62447" w:rsidRDefault="00175D51" w:rsidP="00175D51">
      <w:pPr>
        <w:jc w:val="center"/>
        <w:rPr>
          <w:b/>
          <w:bCs/>
        </w:rPr>
      </w:pPr>
      <w:r w:rsidRPr="00C62447">
        <w:rPr>
          <w:b/>
          <w:bCs/>
        </w:rPr>
        <w:t>«</w:t>
      </w:r>
      <w:r w:rsidRPr="00C62447">
        <w:rPr>
          <w:rStyle w:val="affffff5"/>
          <w:b/>
          <w:bCs/>
          <w:i w:val="0"/>
          <w:iCs w:val="0"/>
        </w:rPr>
        <w:t>Межведомственный</w:t>
      </w:r>
      <w:r w:rsidRPr="00C62447">
        <w:rPr>
          <w:b/>
          <w:bCs/>
          <w:i/>
          <w:iCs/>
        </w:rPr>
        <w:t xml:space="preserve"> </w:t>
      </w:r>
      <w:r w:rsidRPr="00C62447">
        <w:rPr>
          <w:rStyle w:val="affffff5"/>
          <w:b/>
          <w:bCs/>
          <w:i w:val="0"/>
          <w:iCs w:val="0"/>
        </w:rPr>
        <w:t>архив</w:t>
      </w:r>
      <w:r w:rsidRPr="00C62447">
        <w:rPr>
          <w:b/>
          <w:bCs/>
          <w:i/>
          <w:iCs/>
        </w:rPr>
        <w:t xml:space="preserve"> </w:t>
      </w:r>
      <w:r w:rsidRPr="00C62447">
        <w:rPr>
          <w:rStyle w:val="affffff5"/>
          <w:b/>
          <w:bCs/>
          <w:i w:val="0"/>
          <w:iCs w:val="0"/>
        </w:rPr>
        <w:t>документов</w:t>
      </w:r>
      <w:r w:rsidRPr="00C62447">
        <w:rPr>
          <w:b/>
          <w:bCs/>
          <w:i/>
          <w:iCs/>
        </w:rPr>
        <w:t xml:space="preserve"> </w:t>
      </w:r>
      <w:r w:rsidRPr="00C62447">
        <w:rPr>
          <w:b/>
          <w:bCs/>
        </w:rPr>
        <w:t xml:space="preserve">по </w:t>
      </w:r>
      <w:r w:rsidRPr="00C62447">
        <w:rPr>
          <w:rStyle w:val="affffff5"/>
          <w:b/>
          <w:bCs/>
          <w:i w:val="0"/>
          <w:iCs w:val="0"/>
        </w:rPr>
        <w:t>личному</w:t>
      </w:r>
      <w:r w:rsidRPr="00C62447">
        <w:rPr>
          <w:b/>
          <w:bCs/>
          <w:i/>
          <w:iCs/>
        </w:rPr>
        <w:t xml:space="preserve"> </w:t>
      </w:r>
      <w:r w:rsidRPr="00C62447">
        <w:rPr>
          <w:rStyle w:val="affffff5"/>
          <w:b/>
          <w:bCs/>
          <w:i w:val="0"/>
          <w:iCs w:val="0"/>
        </w:rPr>
        <w:t>составу</w:t>
      </w:r>
      <w:r w:rsidRPr="00C62447">
        <w:rPr>
          <w:b/>
          <w:bCs/>
        </w:rPr>
        <w:t>»</w:t>
      </w:r>
    </w:p>
    <w:p w:rsidR="00175D51" w:rsidRPr="00C62447" w:rsidRDefault="00175D51" w:rsidP="00175D51">
      <w:pPr>
        <w:spacing w:before="100" w:beforeAutospacing="1" w:after="100" w:afterAutospacing="1"/>
        <w:jc w:val="center"/>
        <w:rPr>
          <w:b/>
          <w:bCs/>
        </w:rPr>
      </w:pPr>
      <w:r w:rsidRPr="00C62447">
        <w:rPr>
          <w:b/>
          <w:bCs/>
        </w:rPr>
        <w:t>1. Общие положения</w:t>
      </w:r>
    </w:p>
    <w:p w:rsidR="00175D51" w:rsidRPr="00C62447" w:rsidRDefault="00175D51" w:rsidP="00175D51">
      <w:pPr>
        <w:ind w:firstLine="567"/>
      </w:pPr>
      <w:r w:rsidRPr="00C62447">
        <w:t xml:space="preserve">1. Настоящее Положение вводится с целью усиления социальной поддержки и упорядочения условий оплаты труда работников </w:t>
      </w:r>
      <w:r w:rsidRPr="00C62447">
        <w:rPr>
          <w:rStyle w:val="affffff5"/>
          <w:i w:val="0"/>
          <w:iCs w:val="0"/>
        </w:rPr>
        <w:t>муниципального</w:t>
      </w:r>
      <w:r w:rsidRPr="00C62447">
        <w:rPr>
          <w:i/>
          <w:iCs/>
        </w:rPr>
        <w:t xml:space="preserve"> </w:t>
      </w:r>
      <w:r w:rsidRPr="00C62447">
        <w:rPr>
          <w:rStyle w:val="affffff5"/>
          <w:i w:val="0"/>
          <w:iCs w:val="0"/>
        </w:rPr>
        <w:t>казенного</w:t>
      </w:r>
      <w:r w:rsidRPr="00C62447">
        <w:rPr>
          <w:i/>
          <w:iCs/>
        </w:rPr>
        <w:t xml:space="preserve"> </w:t>
      </w:r>
      <w:r w:rsidRPr="00C62447">
        <w:rPr>
          <w:rStyle w:val="affffff5"/>
          <w:i w:val="0"/>
          <w:iCs w:val="0"/>
        </w:rPr>
        <w:t>учреждения</w:t>
      </w:r>
      <w:r w:rsidRPr="00C62447">
        <w:rPr>
          <w:i/>
          <w:iCs/>
        </w:rPr>
        <w:t xml:space="preserve"> </w:t>
      </w:r>
      <w:r w:rsidRPr="00C62447">
        <w:t>Чамзинского муниципального района «</w:t>
      </w:r>
      <w:r w:rsidRPr="00C62447">
        <w:rPr>
          <w:rStyle w:val="affffff5"/>
          <w:i w:val="0"/>
          <w:iCs w:val="0"/>
        </w:rPr>
        <w:t>Межведомственный</w:t>
      </w:r>
      <w:r w:rsidRPr="00C62447">
        <w:rPr>
          <w:i/>
          <w:iCs/>
        </w:rPr>
        <w:t xml:space="preserve"> </w:t>
      </w:r>
      <w:r w:rsidRPr="00C62447">
        <w:rPr>
          <w:rStyle w:val="affffff5"/>
          <w:i w:val="0"/>
          <w:iCs w:val="0"/>
        </w:rPr>
        <w:t>архив</w:t>
      </w:r>
      <w:r w:rsidRPr="00C62447">
        <w:rPr>
          <w:i/>
          <w:iCs/>
        </w:rPr>
        <w:t xml:space="preserve"> </w:t>
      </w:r>
      <w:r w:rsidRPr="00C62447">
        <w:rPr>
          <w:rStyle w:val="affffff5"/>
          <w:i w:val="0"/>
          <w:iCs w:val="0"/>
        </w:rPr>
        <w:t>документов</w:t>
      </w:r>
      <w:r w:rsidRPr="00C62447">
        <w:rPr>
          <w:i/>
          <w:iCs/>
        </w:rPr>
        <w:t xml:space="preserve"> </w:t>
      </w:r>
      <w:r w:rsidRPr="00C62447">
        <w:t xml:space="preserve">по </w:t>
      </w:r>
      <w:r w:rsidRPr="00C62447">
        <w:rPr>
          <w:rStyle w:val="affffff5"/>
          <w:i w:val="0"/>
          <w:iCs w:val="0"/>
        </w:rPr>
        <w:t>личному</w:t>
      </w:r>
      <w:r w:rsidRPr="00C62447">
        <w:rPr>
          <w:i/>
          <w:iCs/>
        </w:rPr>
        <w:t xml:space="preserve"> </w:t>
      </w:r>
      <w:r w:rsidRPr="00C62447">
        <w:rPr>
          <w:rStyle w:val="affffff5"/>
          <w:i w:val="0"/>
          <w:iCs w:val="0"/>
        </w:rPr>
        <w:t>составу</w:t>
      </w:r>
      <w:r w:rsidRPr="00C62447">
        <w:t>» (далее - учреждение).</w:t>
      </w:r>
    </w:p>
    <w:p w:rsidR="00175D51" w:rsidRPr="00C62447" w:rsidRDefault="00175D51" w:rsidP="00175D51">
      <w:pPr>
        <w:ind w:firstLine="567"/>
      </w:pPr>
      <w:r w:rsidRPr="00C62447">
        <w:t>1.1. Повышающий коэффициент к базовому окладу за выслугу лет выплачивается с момента возникновения права на назначение или изменение размера этой выплаты.</w:t>
      </w:r>
    </w:p>
    <w:p w:rsidR="00175D51" w:rsidRPr="00C62447" w:rsidRDefault="00175D51" w:rsidP="00175D51">
      <w:pPr>
        <w:ind w:firstLine="567"/>
      </w:pPr>
      <w:r w:rsidRPr="00C62447">
        <w:t>1.2. Выплата повышающего коэффициента к окладу за выслугу лет производится дифференцированно в зависимости от общего стажа работы, дающего право на получение выплаты.</w:t>
      </w:r>
    </w:p>
    <w:p w:rsidR="00175D51" w:rsidRPr="00C62447" w:rsidRDefault="00175D51" w:rsidP="00175D51">
      <w:pPr>
        <w:ind w:firstLine="567"/>
      </w:pPr>
    </w:p>
    <w:p w:rsidR="00175D51" w:rsidRPr="00C62447" w:rsidRDefault="00175D51" w:rsidP="00175D51">
      <w:pPr>
        <w:ind w:firstLine="567"/>
        <w:jc w:val="center"/>
        <w:rPr>
          <w:b/>
          <w:bCs/>
        </w:rPr>
      </w:pPr>
      <w:r w:rsidRPr="00C62447">
        <w:rPr>
          <w:b/>
          <w:bCs/>
        </w:rPr>
        <w:t>2. Исчисление стажа работы, дающего право на повышающий коэффициент за выслугу лет</w:t>
      </w:r>
    </w:p>
    <w:p w:rsidR="00175D51" w:rsidRPr="00C62447" w:rsidRDefault="00175D51" w:rsidP="00175D51">
      <w:pPr>
        <w:ind w:firstLine="567"/>
        <w:jc w:val="center"/>
        <w:rPr>
          <w:b/>
          <w:bCs/>
        </w:rPr>
      </w:pPr>
    </w:p>
    <w:p w:rsidR="00175D51" w:rsidRPr="00C62447" w:rsidRDefault="00175D51" w:rsidP="00175D51">
      <w:pPr>
        <w:ind w:firstLine="567"/>
      </w:pPr>
      <w:r w:rsidRPr="00C62447">
        <w:t>2.1. В общий трудовой стаж, дающий право на получение выплаты повышающего коэффициента за выслугу лет, включается:</w:t>
      </w:r>
    </w:p>
    <w:p w:rsidR="00175D51" w:rsidRPr="00C62447" w:rsidRDefault="00175D51" w:rsidP="00175D51">
      <w:pPr>
        <w:ind w:firstLine="567"/>
      </w:pPr>
      <w:r w:rsidRPr="00C62447">
        <w:t>время работы в государственных и муниципальных архивах, органах управления архивным делом всех уровней на должностях, соответствующих профилю основной деятельности архивов, и время работы на постоянной основе по 31 декабря 1991 года в архивах и делопроизводственных службах органов государственной власти, местного самоуправления, а также государственного арбитража, суда и прокуратуры Российской Федерации и бывшего Союза ССР всех уровней;</w:t>
      </w:r>
    </w:p>
    <w:p w:rsidR="00175D51" w:rsidRPr="00C62447" w:rsidRDefault="00175D51" w:rsidP="00175D51">
      <w:pPr>
        <w:ind w:firstLine="567"/>
      </w:pPr>
      <w:r w:rsidRPr="00C62447">
        <w:t>время работы по 31 декабря 1991 года в профсоюзных и партийных органах всех уровней на должностях, связанных с формированием их архивных фондов, принятых в республиканские государственные архивы;</w:t>
      </w:r>
    </w:p>
    <w:p w:rsidR="00175D51" w:rsidRPr="00C62447" w:rsidRDefault="00175D51" w:rsidP="00175D51">
      <w:r w:rsidRPr="00C62447">
        <w:t>время обучения руководителей и специалистов архивов в образовательных учреждениях, осуществляющих переподготовку и повышение квалификации кадров, если они до этого работали в этих архивных учреждениях и вновь вернулись в них после обучения;</w:t>
      </w:r>
    </w:p>
    <w:p w:rsidR="00175D51" w:rsidRPr="00C62447" w:rsidRDefault="00175D51" w:rsidP="00175D51">
      <w:pPr>
        <w:ind w:firstLine="567"/>
      </w:pPr>
      <w:r w:rsidRPr="00C62447">
        <w:t>время нахождения на государственной (военная, правоохранительная и гражданская) и муниципальной службе, при этом время нахождения на военной службе по призыву засчитывается из расчета один месяц военной службы за два месяца работы;</w:t>
      </w:r>
    </w:p>
    <w:p w:rsidR="00175D51" w:rsidRPr="00C62447" w:rsidRDefault="00175D51" w:rsidP="00175D51">
      <w:pPr>
        <w:ind w:firstLine="567"/>
      </w:pPr>
      <w:r w:rsidRPr="00C62447">
        <w:t>время отпуска по уходу за ребенком до достижения им возраста полутора лет, если работник состоял в трудовых отношениях с организациями системы республиканской государственной архивной службы.</w:t>
      </w:r>
    </w:p>
    <w:p w:rsidR="00175D51" w:rsidRPr="00C62447" w:rsidRDefault="00175D51" w:rsidP="00175D51">
      <w:pPr>
        <w:ind w:firstLine="567"/>
      </w:pPr>
    </w:p>
    <w:p w:rsidR="00175D51" w:rsidRPr="00C62447" w:rsidRDefault="00175D51" w:rsidP="00175D51">
      <w:pPr>
        <w:jc w:val="center"/>
        <w:rPr>
          <w:b/>
          <w:bCs/>
        </w:rPr>
      </w:pPr>
      <w:r w:rsidRPr="00C62447">
        <w:rPr>
          <w:b/>
          <w:bCs/>
        </w:rPr>
        <w:t>3. Порядок установления стажа работы, дающего право на повышающий коэффициент за выслугу лет</w:t>
      </w:r>
    </w:p>
    <w:p w:rsidR="00175D51" w:rsidRPr="00C62447" w:rsidRDefault="00175D51" w:rsidP="00175D51">
      <w:pPr>
        <w:jc w:val="center"/>
        <w:rPr>
          <w:b/>
          <w:bCs/>
        </w:rPr>
      </w:pPr>
    </w:p>
    <w:p w:rsidR="00175D51" w:rsidRPr="00C62447" w:rsidRDefault="00175D51" w:rsidP="00175D51">
      <w:pPr>
        <w:ind w:firstLine="567"/>
      </w:pPr>
      <w:r w:rsidRPr="00C62447">
        <w:t>3.1. Стаж работы для выплаты повышающего коэффициента за выслугу лет определяется комиссией по установлению трудового стажа.</w:t>
      </w:r>
    </w:p>
    <w:p w:rsidR="00175D51" w:rsidRPr="00C62447" w:rsidRDefault="00175D51" w:rsidP="00175D51">
      <w:r w:rsidRPr="00C62447">
        <w:lastRenderedPageBreak/>
        <w:t>Состав комиссии по установлению трудового стажа утверждается локальным нормативным актом.</w:t>
      </w:r>
    </w:p>
    <w:p w:rsidR="00175D51" w:rsidRPr="00C62447" w:rsidRDefault="00175D51" w:rsidP="00175D51">
      <w:pPr>
        <w:ind w:firstLine="567"/>
      </w:pPr>
      <w:r w:rsidRPr="00C62447">
        <w:t>3.2. Основным документом для определения общего стажа работы, дающего право на получение выплаты повышающего коэффициента за выслугу лет, является трудовая книжка.</w:t>
      </w:r>
    </w:p>
    <w:p w:rsidR="00175D51" w:rsidRPr="00C62447" w:rsidRDefault="00175D51" w:rsidP="00175D51">
      <w:pPr>
        <w:ind w:firstLine="567"/>
      </w:pPr>
    </w:p>
    <w:p w:rsidR="00175D51" w:rsidRPr="00C62447" w:rsidRDefault="00175D51" w:rsidP="00175D51">
      <w:pPr>
        <w:jc w:val="center"/>
        <w:rPr>
          <w:b/>
          <w:bCs/>
        </w:rPr>
      </w:pPr>
      <w:r w:rsidRPr="00C62447">
        <w:rPr>
          <w:b/>
          <w:bCs/>
        </w:rPr>
        <w:t>4. Контроль за соблюдением установления повышающего коэффициента за выслугу лет</w:t>
      </w:r>
    </w:p>
    <w:p w:rsidR="00175D51" w:rsidRPr="00C62447" w:rsidRDefault="00175D51" w:rsidP="00175D51">
      <w:pPr>
        <w:jc w:val="center"/>
        <w:rPr>
          <w:b/>
          <w:bCs/>
        </w:rPr>
      </w:pPr>
    </w:p>
    <w:p w:rsidR="00175D51" w:rsidRPr="00C62447" w:rsidRDefault="00175D51" w:rsidP="00175D51">
      <w:pPr>
        <w:ind w:firstLine="567"/>
      </w:pPr>
      <w:r w:rsidRPr="00C62447">
        <w:t>4.1. Ответственность за своевременный пересмотр размера выплаты повышающего коэффициента за выслугу лет, выплачиваемой руководителю и работникам учреждения, возлагается на работодателя.</w:t>
      </w:r>
    </w:p>
    <w:p w:rsidR="00175D51" w:rsidRPr="00C62447" w:rsidRDefault="00175D51" w:rsidP="00175D51">
      <w:pPr>
        <w:ind w:firstLine="567"/>
      </w:pPr>
      <w:r w:rsidRPr="00C62447">
        <w:t>4.2. Индивидуальные трудовые споры по вопросам установления стажа работы для определения выплаты повышающего коэффициента за выслугу лет рассматриваются в установленном законодательством порядке.».</w:t>
      </w:r>
    </w:p>
    <w:p w:rsidR="00175D51" w:rsidRPr="00C62447" w:rsidRDefault="00175D51" w:rsidP="00175D51">
      <w:r w:rsidRPr="00C62447">
        <w:t xml:space="preserve">2. Настоящее постановление вступает в силу со дня </w:t>
      </w:r>
      <w:hyperlink r:id="rId18" w:history="1">
        <w:r w:rsidRPr="00C62447">
          <w:rPr>
            <w:rStyle w:val="aa"/>
          </w:rPr>
          <w:t>опубликования</w:t>
        </w:r>
      </w:hyperlink>
      <w:r w:rsidRPr="00C62447">
        <w:t xml:space="preserve"> в информационном бюллетене Чамзинского муниципального района и распространяет свое действие на правоотношения, возникшие с 1 октября 2024 года.</w:t>
      </w:r>
    </w:p>
    <w:p w:rsidR="00175D51" w:rsidRPr="00C62447" w:rsidRDefault="00175D51" w:rsidP="00175D51"/>
    <w:p w:rsidR="00175D51" w:rsidRPr="00C62447" w:rsidRDefault="00175D51" w:rsidP="00175D51">
      <w:pPr>
        <w:pStyle w:val="s1"/>
        <w:spacing w:before="0" w:beforeAutospacing="0" w:after="0" w:afterAutospacing="0"/>
        <w:jc w:val="both"/>
      </w:pPr>
    </w:p>
    <w:p w:rsidR="00175D51" w:rsidRPr="00C62447" w:rsidRDefault="00175D51" w:rsidP="00175D51"/>
    <w:p w:rsidR="00175D51" w:rsidRPr="00C62447" w:rsidRDefault="00175D51" w:rsidP="00175D51">
      <w:pPr>
        <w:pStyle w:val="ad"/>
        <w:jc w:val="both"/>
        <w:rPr>
          <w:rFonts w:ascii="Times New Roman" w:hAnsi="Times New Roman" w:cs="Times New Roman"/>
        </w:rPr>
      </w:pPr>
      <w:r w:rsidRPr="00C62447">
        <w:rPr>
          <w:rFonts w:ascii="Times New Roman" w:hAnsi="Times New Roman" w:cs="Times New Roman"/>
        </w:rPr>
        <w:t xml:space="preserve">Глава Чамзинского </w:t>
      </w:r>
    </w:p>
    <w:p w:rsidR="00175D51" w:rsidRPr="00C62447" w:rsidRDefault="00175D51" w:rsidP="00175D51">
      <w:r w:rsidRPr="00C62447">
        <w:t xml:space="preserve">муниципального района                        </w:t>
      </w:r>
      <w:r w:rsidR="00C62447">
        <w:t xml:space="preserve">                 </w:t>
      </w:r>
      <w:r w:rsidRPr="00C62447">
        <w:t xml:space="preserve">                                                        А.В. Сазанов</w:t>
      </w:r>
    </w:p>
    <w:bookmarkEnd w:id="1"/>
    <w:p w:rsidR="00175D51" w:rsidRPr="00C62447" w:rsidRDefault="00175D51" w:rsidP="00175D51"/>
    <w:p w:rsidR="00C62447" w:rsidRDefault="00161BF9" w:rsidP="00161BF9">
      <w:pPr>
        <w:widowControl w:val="0"/>
        <w:autoSpaceDE w:val="0"/>
        <w:autoSpaceDN w:val="0"/>
        <w:adjustRightInd w:val="0"/>
      </w:pPr>
      <w:r w:rsidRPr="00C62447">
        <w:t xml:space="preserve">                                               </w:t>
      </w:r>
    </w:p>
    <w:p w:rsidR="00C62447" w:rsidRDefault="00C62447" w:rsidP="00161BF9">
      <w:pPr>
        <w:widowControl w:val="0"/>
        <w:autoSpaceDE w:val="0"/>
        <w:autoSpaceDN w:val="0"/>
        <w:adjustRightInd w:val="0"/>
      </w:pPr>
    </w:p>
    <w:p w:rsidR="00C62447" w:rsidRDefault="00C62447" w:rsidP="00161BF9">
      <w:pPr>
        <w:widowControl w:val="0"/>
        <w:autoSpaceDE w:val="0"/>
        <w:autoSpaceDN w:val="0"/>
        <w:adjustRightInd w:val="0"/>
      </w:pPr>
    </w:p>
    <w:p w:rsidR="00C62447" w:rsidRDefault="00C62447" w:rsidP="00161BF9">
      <w:pPr>
        <w:widowControl w:val="0"/>
        <w:autoSpaceDE w:val="0"/>
        <w:autoSpaceDN w:val="0"/>
        <w:adjustRightInd w:val="0"/>
      </w:pPr>
    </w:p>
    <w:p w:rsidR="00161BF9" w:rsidRPr="00C62447" w:rsidRDefault="00161BF9" w:rsidP="00C62447">
      <w:pPr>
        <w:widowControl w:val="0"/>
        <w:autoSpaceDE w:val="0"/>
        <w:autoSpaceDN w:val="0"/>
        <w:adjustRightInd w:val="0"/>
        <w:jc w:val="center"/>
      </w:pPr>
      <w:r w:rsidRPr="00C62447">
        <w:t>Республика Мордовия</w:t>
      </w:r>
    </w:p>
    <w:p w:rsidR="00161BF9" w:rsidRPr="00C62447" w:rsidRDefault="00161BF9" w:rsidP="00161BF9">
      <w:pPr>
        <w:widowControl w:val="0"/>
        <w:autoSpaceDE w:val="0"/>
        <w:autoSpaceDN w:val="0"/>
        <w:adjustRightInd w:val="0"/>
        <w:jc w:val="center"/>
      </w:pPr>
      <w:r w:rsidRPr="00C62447">
        <w:t>Администрация Чамзинского муниципального района</w:t>
      </w:r>
    </w:p>
    <w:p w:rsidR="00161BF9" w:rsidRPr="00C62447" w:rsidRDefault="00161BF9" w:rsidP="00161BF9">
      <w:pPr>
        <w:widowControl w:val="0"/>
        <w:autoSpaceDE w:val="0"/>
        <w:autoSpaceDN w:val="0"/>
        <w:adjustRightInd w:val="0"/>
        <w:jc w:val="center"/>
      </w:pPr>
    </w:p>
    <w:p w:rsidR="00161BF9" w:rsidRPr="00C62447" w:rsidRDefault="00161BF9" w:rsidP="00161BF9">
      <w:pPr>
        <w:widowControl w:val="0"/>
        <w:autoSpaceDE w:val="0"/>
        <w:autoSpaceDN w:val="0"/>
        <w:adjustRightInd w:val="0"/>
        <w:jc w:val="center"/>
      </w:pPr>
    </w:p>
    <w:p w:rsidR="00161BF9" w:rsidRPr="00C62447" w:rsidRDefault="00161BF9" w:rsidP="00161BF9">
      <w:pPr>
        <w:widowControl w:val="0"/>
        <w:autoSpaceDE w:val="0"/>
        <w:autoSpaceDN w:val="0"/>
        <w:adjustRightInd w:val="0"/>
        <w:jc w:val="center"/>
      </w:pPr>
      <w:r w:rsidRPr="00C62447">
        <w:t>ПОСТАНОВЛЕНИЕ</w:t>
      </w:r>
    </w:p>
    <w:p w:rsidR="00161BF9" w:rsidRPr="00C62447" w:rsidRDefault="00161BF9" w:rsidP="00161BF9">
      <w:pPr>
        <w:widowControl w:val="0"/>
        <w:autoSpaceDE w:val="0"/>
        <w:autoSpaceDN w:val="0"/>
        <w:adjustRightInd w:val="0"/>
        <w:jc w:val="center"/>
      </w:pPr>
    </w:p>
    <w:p w:rsidR="00161BF9" w:rsidRPr="00C62447" w:rsidRDefault="00161BF9" w:rsidP="00161BF9">
      <w:pPr>
        <w:widowControl w:val="0"/>
        <w:autoSpaceDE w:val="0"/>
        <w:autoSpaceDN w:val="0"/>
        <w:adjustRightInd w:val="0"/>
        <w:jc w:val="both"/>
      </w:pPr>
      <w:r w:rsidRPr="00C62447">
        <w:t xml:space="preserve">09.10.2024г.                                                                                                </w:t>
      </w:r>
      <w:r w:rsidR="00C62447">
        <w:t xml:space="preserve">              </w:t>
      </w:r>
      <w:r w:rsidRPr="00C62447">
        <w:t xml:space="preserve">       № 581</w:t>
      </w:r>
    </w:p>
    <w:p w:rsidR="00161BF9" w:rsidRPr="00C62447" w:rsidRDefault="00161BF9" w:rsidP="00161BF9">
      <w:pPr>
        <w:widowControl w:val="0"/>
        <w:autoSpaceDE w:val="0"/>
        <w:autoSpaceDN w:val="0"/>
        <w:adjustRightInd w:val="0"/>
        <w:jc w:val="center"/>
      </w:pPr>
      <w:r w:rsidRPr="00C62447">
        <w:t>р.п. Чамзинка</w:t>
      </w:r>
    </w:p>
    <w:p w:rsidR="00161BF9" w:rsidRPr="00C62447" w:rsidRDefault="00161BF9" w:rsidP="00161BF9">
      <w:pPr>
        <w:widowControl w:val="0"/>
        <w:autoSpaceDE w:val="0"/>
        <w:autoSpaceDN w:val="0"/>
        <w:adjustRightInd w:val="0"/>
        <w:jc w:val="both"/>
      </w:pPr>
    </w:p>
    <w:p w:rsidR="00161BF9" w:rsidRPr="00C62447" w:rsidRDefault="00161BF9" w:rsidP="00161BF9">
      <w:pPr>
        <w:widowControl w:val="0"/>
        <w:autoSpaceDE w:val="0"/>
        <w:autoSpaceDN w:val="0"/>
        <w:adjustRightInd w:val="0"/>
        <w:jc w:val="both"/>
      </w:pPr>
    </w:p>
    <w:p w:rsidR="00161BF9" w:rsidRPr="00C62447" w:rsidRDefault="00161BF9" w:rsidP="00161BF9">
      <w:pPr>
        <w:pStyle w:val="1"/>
        <w:rPr>
          <w:rFonts w:ascii="Times New Roman" w:eastAsiaTheme="minorEastAsia" w:hAnsi="Times New Roman" w:cs="Times New Roman"/>
          <w:b w:val="0"/>
          <w:bCs w:val="0"/>
        </w:rPr>
      </w:pPr>
      <w:r w:rsidRPr="00C62447">
        <w:rPr>
          <w:rFonts w:ascii="Times New Roman" w:hAnsi="Times New Roman" w:cs="Times New Roman"/>
          <w:b w:val="0"/>
        </w:rPr>
        <w:t xml:space="preserve">О внесении изменений в </w:t>
      </w:r>
      <w:hyperlink r:id="rId19" w:history="1">
        <w:r w:rsidRPr="00C62447">
          <w:rPr>
            <w:rStyle w:val="aa"/>
            <w:rFonts w:ascii="Times New Roman" w:eastAsiaTheme="minorEastAsia" w:hAnsi="Times New Roman" w:cs="Times New Roman"/>
            <w:b w:val="0"/>
            <w:bCs w:val="0"/>
            <w:color w:val="auto"/>
          </w:rPr>
          <w:t>постановление Администрации Чамзинского муниципального района Республики Мордовия от 23 сентября 2021 г. N 580 «</w:t>
        </w:r>
        <w:hyperlink r:id="rId20" w:history="1">
          <w:r w:rsidRPr="00C62447">
            <w:rPr>
              <w:rStyle w:val="aa"/>
              <w:rFonts w:ascii="Times New Roman" w:eastAsiaTheme="minorEastAsia" w:hAnsi="Times New Roman" w:cs="Times New Roman"/>
              <w:b w:val="0"/>
              <w:bCs w:val="0"/>
              <w:color w:val="auto"/>
            </w:rPr>
            <w:t>Об утверждении порядка предоставления субсидий из бюджета Чамзинского муниципального района РМ на возмещение затрат по текущему и капитальному ремонту объектов теплоснабжения, централизованной системы холодного водоснабжения, водоотведения, очистки сточных вод, по передаче тепловой энергии через тепловые сети, в том числе зданий, сооружений и</w:t>
          </w:r>
          <w:r w:rsidRPr="00C62447">
            <w:rPr>
              <w:rFonts w:ascii="Times New Roman" w:hAnsi="Times New Roman" w:cs="Times New Roman"/>
              <w:b w:val="0"/>
            </w:rPr>
            <w:t xml:space="preserve"> порядка </w:t>
          </w:r>
          <w:hyperlink r:id="rId21" w:history="1">
            <w:r w:rsidRPr="00C62447">
              <w:rPr>
                <w:rStyle w:val="aa"/>
                <w:rFonts w:ascii="Times New Roman" w:eastAsiaTheme="minorEastAsia" w:hAnsi="Times New Roman" w:cs="Times New Roman"/>
                <w:b w:val="0"/>
                <w:bCs w:val="0"/>
                <w:color w:val="000000"/>
              </w:rPr>
              <w:t xml:space="preserve"> предоставления субсидий на финансовое обеспечение затрат, связанных с погашением кредиторской задолженности</w:t>
            </w:r>
          </w:hyperlink>
          <w:r w:rsidRPr="00C62447">
            <w:rPr>
              <w:rStyle w:val="aa"/>
              <w:rFonts w:ascii="Times New Roman" w:eastAsiaTheme="minorEastAsia" w:hAnsi="Times New Roman" w:cs="Times New Roman"/>
              <w:b w:val="0"/>
              <w:bCs w:val="0"/>
              <w:color w:val="auto"/>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Чамзинского муниципального района</w:t>
          </w:r>
        </w:hyperlink>
      </w:hyperlink>
      <w:r w:rsidRPr="00C62447">
        <w:rPr>
          <w:rFonts w:ascii="Times New Roman" w:eastAsiaTheme="minorEastAsia" w:hAnsi="Times New Roman" w:cs="Times New Roman"/>
          <w:b w:val="0"/>
        </w:rPr>
        <w:t>»</w:t>
      </w:r>
    </w:p>
    <w:p w:rsidR="00161BF9" w:rsidRPr="00C62447" w:rsidRDefault="00161BF9" w:rsidP="00161BF9">
      <w:pPr>
        <w:ind w:firstLine="708"/>
        <w:jc w:val="both"/>
      </w:pPr>
    </w:p>
    <w:p w:rsidR="00161BF9" w:rsidRPr="00C62447" w:rsidRDefault="00161BF9" w:rsidP="00161BF9">
      <w:pPr>
        <w:ind w:firstLine="708"/>
        <w:jc w:val="both"/>
      </w:pPr>
      <w:r w:rsidRPr="00C62447">
        <w:t xml:space="preserve">Руководствуясь ст.78 Бюджетного кодекса Российской Федерации, </w:t>
      </w:r>
      <w:hyperlink r:id="rId22" w:history="1">
        <w:r w:rsidRPr="00C62447">
          <w:rPr>
            <w:rStyle w:val="aa"/>
            <w:color w:val="auto"/>
          </w:rPr>
          <w:t>Федеральным законом</w:t>
        </w:r>
      </w:hyperlink>
      <w:r w:rsidRPr="00C62447">
        <w:t xml:space="preserve"> от 6 октября 2003 г. N 131-ФЗ «Об общих принципах местного самоуправления в Российской Федерации», Администрация Чамзинского муниципального района Республики Мордовия</w:t>
      </w:r>
    </w:p>
    <w:p w:rsidR="00C62447" w:rsidRDefault="00C62447" w:rsidP="00161BF9">
      <w:pPr>
        <w:widowControl w:val="0"/>
        <w:autoSpaceDE w:val="0"/>
        <w:autoSpaceDN w:val="0"/>
        <w:adjustRightInd w:val="0"/>
        <w:jc w:val="center"/>
      </w:pPr>
    </w:p>
    <w:p w:rsidR="00161BF9" w:rsidRPr="00C62447" w:rsidRDefault="00161BF9" w:rsidP="00161BF9">
      <w:pPr>
        <w:widowControl w:val="0"/>
        <w:autoSpaceDE w:val="0"/>
        <w:autoSpaceDN w:val="0"/>
        <w:adjustRightInd w:val="0"/>
        <w:jc w:val="center"/>
      </w:pPr>
      <w:r w:rsidRPr="00C62447">
        <w:t>П О С Т А Н О В Л Я Е Т:</w:t>
      </w:r>
      <w:bookmarkStart w:id="2" w:name="sub_2"/>
    </w:p>
    <w:p w:rsidR="00161BF9" w:rsidRPr="00C62447" w:rsidRDefault="00161BF9" w:rsidP="00161BF9">
      <w:pPr>
        <w:widowControl w:val="0"/>
        <w:autoSpaceDE w:val="0"/>
        <w:autoSpaceDN w:val="0"/>
        <w:adjustRightInd w:val="0"/>
        <w:jc w:val="center"/>
      </w:pPr>
    </w:p>
    <w:p w:rsidR="00161BF9" w:rsidRPr="00C62447" w:rsidRDefault="00161BF9" w:rsidP="00161BF9">
      <w:pPr>
        <w:widowControl w:val="0"/>
        <w:autoSpaceDE w:val="0"/>
        <w:autoSpaceDN w:val="0"/>
        <w:adjustRightInd w:val="0"/>
        <w:jc w:val="both"/>
      </w:pPr>
      <w:r w:rsidRPr="00C62447">
        <w:lastRenderedPageBreak/>
        <w:t xml:space="preserve">       1.Внести изменения </w:t>
      </w:r>
      <w:hyperlink r:id="rId23" w:history="1">
        <w:r w:rsidRPr="00C62447">
          <w:rPr>
            <w:rStyle w:val="aa"/>
            <w:rFonts w:eastAsiaTheme="minorEastAsia"/>
            <w:color w:val="auto"/>
          </w:rPr>
          <w:t>постановление Администрации Чамзинского муниципального района Республики Мордовия от 23 сентября 2021 г. N 580 «</w:t>
        </w:r>
        <w:hyperlink r:id="rId24" w:history="1">
          <w:r w:rsidRPr="00C62447">
            <w:rPr>
              <w:rStyle w:val="aa"/>
              <w:rFonts w:eastAsiaTheme="minorEastAsia"/>
              <w:color w:val="auto"/>
            </w:rPr>
            <w:t>Об утверждении порядка предоставления субсидий из бюджета Чамзинского муниципального района РМ на возмещение затрат по текущему и капитальному ремонту объектов теплоснабжения, централизованной системы холодного водоснабжения, водоотведения, очистки сточных вод, по передаче тепловой энергии через тепловые сети, в том числе зданий, сооружений и</w:t>
          </w:r>
          <w:r w:rsidRPr="00C62447">
            <w:t xml:space="preserve"> порядка </w:t>
          </w:r>
          <w:hyperlink r:id="rId25" w:history="1">
            <w:r w:rsidRPr="00C62447">
              <w:rPr>
                <w:rStyle w:val="aa"/>
                <w:rFonts w:eastAsiaTheme="minorEastAsia"/>
                <w:color w:val="000000"/>
              </w:rPr>
              <w:t xml:space="preserve"> предоставления субсидий на финансовое обеспечение затрат, связанных с погашением кредиторской задолженности</w:t>
            </w:r>
          </w:hyperlink>
          <w:r w:rsidRPr="00C62447">
            <w:rPr>
              <w:rStyle w:val="aa"/>
              <w:rFonts w:eastAsiaTheme="minorEastAsia"/>
              <w:color w:val="auto"/>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Чамзинского муниципального района</w:t>
          </w:r>
        </w:hyperlink>
        <w:r w:rsidRPr="00C62447">
          <w:rPr>
            <w:rFonts w:eastAsiaTheme="minorEastAsia"/>
          </w:rPr>
          <w:t>»</w:t>
        </w:r>
      </w:hyperlink>
      <w:r w:rsidRPr="00C62447">
        <w:rPr>
          <w:rFonts w:eastAsiaTheme="minorEastAsia"/>
        </w:rPr>
        <w:t xml:space="preserve">» </w:t>
      </w:r>
      <w:r w:rsidRPr="00C62447">
        <w:t>следующего содержания:</w:t>
      </w:r>
    </w:p>
    <w:p w:rsidR="00161BF9" w:rsidRPr="00C62447" w:rsidRDefault="00161BF9" w:rsidP="00161BF9">
      <w:pPr>
        <w:pStyle w:val="s1"/>
        <w:numPr>
          <w:ilvl w:val="1"/>
          <w:numId w:val="11"/>
        </w:numPr>
        <w:spacing w:before="0" w:beforeAutospacing="0" w:after="0" w:afterAutospacing="0"/>
        <w:ind w:left="0" w:firstLine="567"/>
        <w:jc w:val="both"/>
        <w:rPr>
          <w:rStyle w:val="aa"/>
          <w:color w:val="auto"/>
        </w:rPr>
      </w:pPr>
      <w:r w:rsidRPr="00C62447">
        <w:t xml:space="preserve">В Порядке </w:t>
      </w:r>
      <w:hyperlink r:id="rId26" w:history="1">
        <w:r w:rsidRPr="00C62447">
          <w:rPr>
            <w:rStyle w:val="aa"/>
            <w:rFonts w:eastAsiaTheme="minorEastAsia"/>
            <w:color w:val="000000"/>
          </w:rPr>
          <w:t xml:space="preserve"> предоставления субсидий на финансовое обеспечение затрат, связанных с погашением кредиторской задолженности</w:t>
        </w:r>
      </w:hyperlink>
      <w:r w:rsidRPr="00C62447">
        <w:rPr>
          <w:rStyle w:val="aa"/>
          <w:rFonts w:eastAsiaTheme="minorEastAsia"/>
          <w:color w:val="auto"/>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Чамзинского муниципального района пункт 21 </w:t>
      </w:r>
      <w:bookmarkStart w:id="3" w:name="_GoBack"/>
      <w:bookmarkEnd w:id="3"/>
      <w:r w:rsidRPr="00C62447">
        <w:rPr>
          <w:rStyle w:val="aa"/>
          <w:rFonts w:eastAsiaTheme="minorEastAsia"/>
          <w:color w:val="auto"/>
        </w:rPr>
        <w:t>дополнить абзацем следующего содержания:</w:t>
      </w:r>
    </w:p>
    <w:p w:rsidR="00161BF9" w:rsidRPr="00C62447" w:rsidRDefault="00161BF9" w:rsidP="00161BF9">
      <w:pPr>
        <w:pStyle w:val="s1"/>
        <w:spacing w:before="0" w:beforeAutospacing="0" w:after="0" w:afterAutospacing="0"/>
        <w:ind w:firstLine="567"/>
        <w:jc w:val="both"/>
      </w:pPr>
      <w:r w:rsidRPr="00C62447">
        <w:t>«При изменении бюджетных ассигнований, выделенных на</w:t>
      </w:r>
      <w:hyperlink r:id="rId27" w:history="1">
        <w:r w:rsidRPr="00C62447">
          <w:rPr>
            <w:rStyle w:val="aa"/>
            <w:rFonts w:eastAsiaTheme="minorEastAsia"/>
            <w:color w:val="000000"/>
          </w:rPr>
          <w:t xml:space="preserve"> предоставление субсидий на финансовое обеспечение затрат, связанных с погашением кредиторской задолженности</w:t>
        </w:r>
      </w:hyperlink>
      <w:r w:rsidRPr="00C62447">
        <w:rPr>
          <w:rStyle w:val="aa"/>
          <w:rFonts w:eastAsiaTheme="minorEastAsia"/>
          <w:color w:val="auto"/>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Чамзинского муниципального района  конкурс </w:t>
      </w:r>
      <w:r w:rsidRPr="00C62447">
        <w:t>дополнительно не объявляется.».</w:t>
      </w:r>
    </w:p>
    <w:p w:rsidR="00161BF9" w:rsidRPr="00C62447" w:rsidRDefault="00161BF9" w:rsidP="00161BF9">
      <w:pPr>
        <w:pStyle w:val="a7"/>
        <w:ind w:left="0" w:firstLine="567"/>
        <w:jc w:val="both"/>
      </w:pPr>
      <w:r w:rsidRPr="00C62447">
        <w:t>2.  Контроль за исполнением настоящего постановления возложить на заместителя главы Чамзинского муниципального района по жилищно-коммунальному хозяйству Храмову М.П.</w:t>
      </w:r>
    </w:p>
    <w:bookmarkEnd w:id="2"/>
    <w:p w:rsidR="00161BF9" w:rsidRPr="00C62447" w:rsidRDefault="00161BF9" w:rsidP="00161BF9">
      <w:pPr>
        <w:pStyle w:val="a7"/>
        <w:widowControl w:val="0"/>
        <w:autoSpaceDE w:val="0"/>
        <w:autoSpaceDN w:val="0"/>
        <w:adjustRightInd w:val="0"/>
        <w:ind w:left="0" w:firstLine="567"/>
        <w:jc w:val="both"/>
      </w:pPr>
      <w:r w:rsidRPr="00C62447">
        <w:t>3. Настоящее постановление вступает в силу после дня официального опубликования в Информационном бюллетене Чамзинского муниципального района.</w:t>
      </w:r>
    </w:p>
    <w:p w:rsidR="00161BF9" w:rsidRPr="00C62447" w:rsidRDefault="00161BF9" w:rsidP="00161BF9">
      <w:pPr>
        <w:widowControl w:val="0"/>
        <w:autoSpaceDE w:val="0"/>
        <w:autoSpaceDN w:val="0"/>
        <w:adjustRightInd w:val="0"/>
        <w:jc w:val="both"/>
      </w:pPr>
    </w:p>
    <w:p w:rsidR="00161BF9" w:rsidRPr="00C62447" w:rsidRDefault="00161BF9" w:rsidP="00161BF9">
      <w:pPr>
        <w:widowControl w:val="0"/>
        <w:autoSpaceDE w:val="0"/>
        <w:autoSpaceDN w:val="0"/>
        <w:adjustRightInd w:val="0"/>
        <w:jc w:val="both"/>
      </w:pPr>
    </w:p>
    <w:p w:rsidR="00161BF9" w:rsidRPr="00C62447" w:rsidRDefault="00161BF9" w:rsidP="00161BF9">
      <w:pPr>
        <w:widowControl w:val="0"/>
        <w:autoSpaceDE w:val="0"/>
        <w:autoSpaceDN w:val="0"/>
        <w:adjustRightInd w:val="0"/>
        <w:jc w:val="both"/>
      </w:pPr>
    </w:p>
    <w:p w:rsidR="00161BF9" w:rsidRPr="00C62447" w:rsidRDefault="00161BF9" w:rsidP="00161BF9">
      <w:pPr>
        <w:widowControl w:val="0"/>
        <w:autoSpaceDE w:val="0"/>
        <w:autoSpaceDN w:val="0"/>
        <w:adjustRightInd w:val="0"/>
        <w:jc w:val="both"/>
      </w:pPr>
    </w:p>
    <w:p w:rsidR="00161BF9" w:rsidRPr="00C62447" w:rsidRDefault="00161BF9" w:rsidP="00161BF9">
      <w:pPr>
        <w:widowControl w:val="0"/>
        <w:autoSpaceDE w:val="0"/>
        <w:autoSpaceDN w:val="0"/>
        <w:adjustRightInd w:val="0"/>
        <w:jc w:val="both"/>
      </w:pPr>
      <w:r w:rsidRPr="00C62447">
        <w:t>Глава Чамзинского</w:t>
      </w:r>
    </w:p>
    <w:p w:rsidR="00161BF9" w:rsidRPr="00C62447" w:rsidRDefault="00161BF9" w:rsidP="00161BF9">
      <w:pPr>
        <w:widowControl w:val="0"/>
        <w:autoSpaceDE w:val="0"/>
        <w:autoSpaceDN w:val="0"/>
        <w:adjustRightInd w:val="0"/>
        <w:jc w:val="both"/>
      </w:pPr>
      <w:r w:rsidRPr="00C62447">
        <w:t xml:space="preserve">муниципального района                                                                       </w:t>
      </w:r>
      <w:r w:rsidR="00C62447">
        <w:t xml:space="preserve">               </w:t>
      </w:r>
      <w:r w:rsidRPr="00C62447">
        <w:t xml:space="preserve">         А.В. Сазанов</w:t>
      </w:r>
    </w:p>
    <w:p w:rsidR="00161BF9" w:rsidRPr="00C62447" w:rsidRDefault="00161BF9" w:rsidP="00161BF9">
      <w:pPr>
        <w:widowControl w:val="0"/>
        <w:autoSpaceDE w:val="0"/>
        <w:autoSpaceDN w:val="0"/>
        <w:adjustRightInd w:val="0"/>
        <w:jc w:val="both"/>
      </w:pPr>
    </w:p>
    <w:p w:rsidR="00161BF9" w:rsidRPr="00C62447" w:rsidRDefault="00161BF9" w:rsidP="00161BF9">
      <w:pPr>
        <w:widowControl w:val="0"/>
        <w:autoSpaceDE w:val="0"/>
        <w:autoSpaceDN w:val="0"/>
        <w:adjustRightInd w:val="0"/>
        <w:jc w:val="both"/>
      </w:pPr>
    </w:p>
    <w:p w:rsidR="00161BF9" w:rsidRPr="00C62447" w:rsidRDefault="00161BF9" w:rsidP="00161BF9">
      <w:pPr>
        <w:jc w:val="right"/>
        <w:rPr>
          <w:rStyle w:val="a9"/>
          <w:rFonts w:eastAsiaTheme="majorEastAsia"/>
          <w:bCs w:val="0"/>
        </w:rPr>
      </w:pPr>
    </w:p>
    <w:p w:rsidR="00161BF9" w:rsidRPr="00C62447" w:rsidRDefault="00161BF9" w:rsidP="00161BF9">
      <w:pPr>
        <w:jc w:val="right"/>
        <w:rPr>
          <w:rStyle w:val="a9"/>
          <w:rFonts w:eastAsiaTheme="majorEastAsia"/>
          <w:bCs w:val="0"/>
        </w:rPr>
      </w:pPr>
    </w:p>
    <w:p w:rsidR="00481DAE" w:rsidRPr="00C62447" w:rsidRDefault="00481DAE" w:rsidP="00F814AC">
      <w:pPr>
        <w:jc w:val="center"/>
      </w:pPr>
    </w:p>
    <w:p w:rsidR="00481DAE" w:rsidRPr="00C62447" w:rsidRDefault="00481DAE" w:rsidP="00F814AC">
      <w:pPr>
        <w:jc w:val="center"/>
      </w:pPr>
    </w:p>
    <w:p w:rsidR="00481DAE" w:rsidRPr="00C62447" w:rsidRDefault="00481DAE" w:rsidP="00F814AC">
      <w:pPr>
        <w:jc w:val="center"/>
      </w:pPr>
    </w:p>
    <w:p w:rsidR="00481DAE" w:rsidRPr="00C62447" w:rsidRDefault="00481DAE" w:rsidP="00F814AC">
      <w:pPr>
        <w:jc w:val="center"/>
      </w:pPr>
    </w:p>
    <w:p w:rsidR="00481DAE" w:rsidRPr="00C62447" w:rsidRDefault="00481DAE" w:rsidP="00481DAE">
      <w:pPr>
        <w:shd w:val="clear" w:color="auto" w:fill="FFFFFF"/>
        <w:tabs>
          <w:tab w:val="left" w:pos="9781"/>
        </w:tabs>
        <w:ind w:right="43"/>
        <w:jc w:val="center"/>
      </w:pPr>
      <w:r w:rsidRPr="00C62447">
        <w:rPr>
          <w:color w:val="000000"/>
          <w:spacing w:val="3"/>
        </w:rPr>
        <w:t>Республика Мордовия</w:t>
      </w:r>
    </w:p>
    <w:p w:rsidR="00481DAE" w:rsidRPr="00C62447" w:rsidRDefault="00481DAE" w:rsidP="00481DAE">
      <w:pPr>
        <w:shd w:val="clear" w:color="auto" w:fill="FFFFFF"/>
        <w:ind w:right="43"/>
        <w:jc w:val="center"/>
        <w:rPr>
          <w:color w:val="000000"/>
          <w:spacing w:val="3"/>
        </w:rPr>
      </w:pPr>
      <w:r w:rsidRPr="00C62447">
        <w:rPr>
          <w:color w:val="000000"/>
          <w:spacing w:val="3"/>
        </w:rPr>
        <w:t>Администрация Чамзинского муниципального района</w:t>
      </w:r>
    </w:p>
    <w:p w:rsidR="00481DAE" w:rsidRPr="00C62447" w:rsidRDefault="00481DAE" w:rsidP="00481DAE">
      <w:pPr>
        <w:shd w:val="clear" w:color="auto" w:fill="FFFFFF"/>
        <w:ind w:right="34"/>
        <w:jc w:val="center"/>
        <w:rPr>
          <w:color w:val="000000"/>
          <w:spacing w:val="-10"/>
        </w:rPr>
      </w:pPr>
      <w:r w:rsidRPr="00C62447">
        <w:rPr>
          <w:color w:val="000000"/>
          <w:spacing w:val="3"/>
        </w:rPr>
        <w:t xml:space="preserve"> </w:t>
      </w:r>
    </w:p>
    <w:p w:rsidR="00481DAE" w:rsidRPr="00C62447" w:rsidRDefault="00481DAE" w:rsidP="00481DAE">
      <w:pPr>
        <w:shd w:val="clear" w:color="auto" w:fill="FFFFFF"/>
        <w:ind w:right="34"/>
        <w:jc w:val="center"/>
        <w:rPr>
          <w:color w:val="000000"/>
          <w:spacing w:val="-10"/>
        </w:rPr>
      </w:pPr>
      <w:r w:rsidRPr="00C62447">
        <w:rPr>
          <w:color w:val="000000"/>
          <w:spacing w:val="-10"/>
        </w:rPr>
        <w:t>ПОСТАНОВЛЕНИЕ</w:t>
      </w:r>
    </w:p>
    <w:p w:rsidR="00481DAE" w:rsidRPr="00C62447" w:rsidRDefault="00481DAE" w:rsidP="00481DAE">
      <w:pPr>
        <w:shd w:val="clear" w:color="auto" w:fill="FFFFFF"/>
        <w:ind w:right="34"/>
        <w:jc w:val="center"/>
        <w:rPr>
          <w:color w:val="000000"/>
          <w:spacing w:val="-10"/>
        </w:rPr>
      </w:pPr>
    </w:p>
    <w:p w:rsidR="00481DAE" w:rsidRPr="00C62447" w:rsidRDefault="00481DAE" w:rsidP="00481DAE">
      <w:pPr>
        <w:shd w:val="clear" w:color="auto" w:fill="FFFFFF"/>
        <w:tabs>
          <w:tab w:val="left" w:pos="8520"/>
        </w:tabs>
      </w:pPr>
      <w:r w:rsidRPr="00C62447">
        <w:rPr>
          <w:color w:val="000000"/>
          <w:spacing w:val="-10"/>
        </w:rPr>
        <w:t xml:space="preserve">« 10  » октября 2024г                                                                </w:t>
      </w:r>
      <w:r w:rsidR="00C62447">
        <w:rPr>
          <w:color w:val="000000"/>
          <w:spacing w:val="-10"/>
        </w:rPr>
        <w:t xml:space="preserve">                                                   </w:t>
      </w:r>
      <w:r w:rsidRPr="00C62447">
        <w:rPr>
          <w:color w:val="000000"/>
        </w:rPr>
        <w:t>№  582</w:t>
      </w:r>
    </w:p>
    <w:p w:rsidR="00481DAE" w:rsidRPr="00C62447" w:rsidRDefault="00481DAE" w:rsidP="00481DAE">
      <w:pPr>
        <w:shd w:val="clear" w:color="auto" w:fill="FFFFFF"/>
        <w:ind w:right="29"/>
        <w:jc w:val="center"/>
      </w:pPr>
      <w:r w:rsidRPr="00C62447">
        <w:rPr>
          <w:color w:val="000000"/>
          <w:spacing w:val="2"/>
        </w:rPr>
        <w:t>р.п. Чамзинка</w:t>
      </w:r>
      <w:r w:rsidRPr="00C62447">
        <w:t xml:space="preserve">                                                                                            </w:t>
      </w:r>
    </w:p>
    <w:p w:rsidR="00481DAE" w:rsidRPr="00C62447" w:rsidRDefault="00481DAE" w:rsidP="00481DAE"/>
    <w:p w:rsidR="00481DAE" w:rsidRPr="00C62447" w:rsidRDefault="00481DAE" w:rsidP="00481DAE">
      <w:pPr>
        <w:jc w:val="center"/>
        <w:rPr>
          <w:b/>
        </w:rPr>
      </w:pPr>
      <w:r w:rsidRPr="00C62447">
        <w:rPr>
          <w:b/>
        </w:rPr>
        <w:t>О внесении изменения в постановление Администрации Чамзинского муниципального района №884 от 27.12.2023 г «Об эвакуационной (эвакоприемной) комиссии Чамзинского муниципального района Республики Мордовия»</w:t>
      </w:r>
    </w:p>
    <w:p w:rsidR="00481DAE" w:rsidRPr="00C62447" w:rsidRDefault="00481DAE" w:rsidP="00481DAE">
      <w:pPr>
        <w:rPr>
          <w:b/>
        </w:rPr>
      </w:pPr>
    </w:p>
    <w:p w:rsidR="00481DAE" w:rsidRPr="00C62447" w:rsidRDefault="00481DAE" w:rsidP="00C62447">
      <w:pPr>
        <w:jc w:val="both"/>
      </w:pPr>
      <w:r w:rsidRPr="00C62447">
        <w:lastRenderedPageBreak/>
        <w:t xml:space="preserve">      В связи со сменой места работы отдельных членов группы контроля за ходом выполнения мероприятий по гражданской обороне в Чамзинском муниципальном районе Республики Мордовия, Администрация Чамзинского муниципального района</w:t>
      </w:r>
    </w:p>
    <w:p w:rsidR="00481DAE" w:rsidRPr="00C62447" w:rsidRDefault="00481DAE" w:rsidP="00C62447">
      <w:pPr>
        <w:jc w:val="both"/>
      </w:pPr>
    </w:p>
    <w:p w:rsidR="00481DAE" w:rsidRPr="00C62447" w:rsidRDefault="00481DAE" w:rsidP="00C62447">
      <w:pPr>
        <w:jc w:val="both"/>
      </w:pPr>
      <w:r w:rsidRPr="00C62447">
        <w:t>ПОСТАНОВЛЯЕТ:</w:t>
      </w:r>
    </w:p>
    <w:p w:rsidR="00481DAE" w:rsidRPr="00C62447" w:rsidRDefault="00481DAE" w:rsidP="00C62447">
      <w:pPr>
        <w:jc w:val="both"/>
      </w:pPr>
    </w:p>
    <w:p w:rsidR="00481DAE" w:rsidRPr="00C62447" w:rsidRDefault="00481DAE" w:rsidP="00C62447">
      <w:pPr>
        <w:jc w:val="both"/>
      </w:pPr>
      <w:r w:rsidRPr="00C62447">
        <w:t>1. Внести изменения в постановление Администрации Чамзинского муниципального района от 27.12.2023 г № 884 «Об эвакуационной (эвакоприемной) комиссии Чамзинского муниципального района» приложение 1 к постановлению изложив в новой редакции(прилагается).</w:t>
      </w:r>
    </w:p>
    <w:p w:rsidR="00481DAE" w:rsidRPr="00C62447" w:rsidRDefault="00481DAE" w:rsidP="00C62447">
      <w:pPr>
        <w:jc w:val="both"/>
      </w:pPr>
      <w:r w:rsidRPr="00C62447">
        <w:t>2.Настоящее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481DAE" w:rsidRPr="00C62447" w:rsidRDefault="00481DAE" w:rsidP="00481DAE"/>
    <w:p w:rsidR="00481DAE" w:rsidRPr="00C62447" w:rsidRDefault="00481DAE" w:rsidP="00481DAE"/>
    <w:p w:rsidR="00481DAE" w:rsidRPr="00C62447" w:rsidRDefault="00481DAE" w:rsidP="00481DAE"/>
    <w:p w:rsidR="00481DAE" w:rsidRPr="00C62447" w:rsidRDefault="00481DAE" w:rsidP="00481DAE">
      <w:pPr>
        <w:pStyle w:val="a5"/>
        <w:rPr>
          <w:rFonts w:ascii="Times New Roman" w:hAnsi="Times New Roman" w:cs="Times New Roman"/>
          <w:sz w:val="24"/>
          <w:szCs w:val="24"/>
        </w:rPr>
      </w:pPr>
      <w:r w:rsidRPr="00C62447">
        <w:rPr>
          <w:rFonts w:ascii="Times New Roman" w:hAnsi="Times New Roman" w:cs="Times New Roman"/>
          <w:sz w:val="24"/>
          <w:szCs w:val="24"/>
        </w:rPr>
        <w:t xml:space="preserve">Глава Чамзинского                                                </w:t>
      </w:r>
      <w:r w:rsidR="00C62447">
        <w:rPr>
          <w:rFonts w:ascii="Times New Roman" w:hAnsi="Times New Roman" w:cs="Times New Roman"/>
          <w:sz w:val="24"/>
          <w:szCs w:val="24"/>
        </w:rPr>
        <w:t xml:space="preserve">                                                       </w:t>
      </w:r>
      <w:r w:rsidRPr="00C62447">
        <w:rPr>
          <w:rFonts w:ascii="Times New Roman" w:hAnsi="Times New Roman" w:cs="Times New Roman"/>
          <w:sz w:val="24"/>
          <w:szCs w:val="24"/>
        </w:rPr>
        <w:t xml:space="preserve">     А.В Сазанов                    </w:t>
      </w:r>
    </w:p>
    <w:p w:rsidR="00481DAE" w:rsidRPr="00C62447" w:rsidRDefault="00481DAE" w:rsidP="00481DAE">
      <w:pPr>
        <w:ind w:right="-141"/>
      </w:pPr>
      <w:r w:rsidRPr="00C62447">
        <w:t xml:space="preserve">муниципального района </w:t>
      </w:r>
    </w:p>
    <w:p w:rsidR="00481DAE" w:rsidRPr="00C62447" w:rsidRDefault="00481DAE" w:rsidP="00481DAE">
      <w:pPr>
        <w:jc w:val="right"/>
        <w:rPr>
          <w:color w:val="000000"/>
        </w:rPr>
      </w:pPr>
    </w:p>
    <w:p w:rsidR="00481DAE" w:rsidRPr="00C62447" w:rsidRDefault="00481DAE" w:rsidP="00481DAE">
      <w:pPr>
        <w:jc w:val="right"/>
        <w:rPr>
          <w:color w:val="000000"/>
        </w:rPr>
      </w:pPr>
    </w:p>
    <w:p w:rsidR="00481DAE" w:rsidRPr="00C62447" w:rsidRDefault="00481DAE" w:rsidP="00481DAE">
      <w:pPr>
        <w:jc w:val="right"/>
        <w:rPr>
          <w:color w:val="000000"/>
        </w:rPr>
      </w:pPr>
    </w:p>
    <w:p w:rsidR="00481DAE" w:rsidRPr="00C62447" w:rsidRDefault="00481DAE" w:rsidP="00481DAE">
      <w:pPr>
        <w:jc w:val="right"/>
        <w:rPr>
          <w:color w:val="000000"/>
        </w:rPr>
      </w:pPr>
    </w:p>
    <w:p w:rsidR="00481DAE" w:rsidRPr="00C62447" w:rsidRDefault="00481DAE" w:rsidP="00481DAE">
      <w:pPr>
        <w:jc w:val="right"/>
        <w:rPr>
          <w:color w:val="000000"/>
        </w:rPr>
      </w:pPr>
    </w:p>
    <w:p w:rsidR="00481DAE" w:rsidRPr="00C62447" w:rsidRDefault="00481DAE" w:rsidP="00481DAE">
      <w:pPr>
        <w:jc w:val="right"/>
        <w:rPr>
          <w:color w:val="000000"/>
        </w:rPr>
      </w:pPr>
    </w:p>
    <w:p w:rsidR="00481DAE" w:rsidRPr="00C62447" w:rsidRDefault="00481DAE" w:rsidP="00481DAE">
      <w:pPr>
        <w:jc w:val="right"/>
        <w:rPr>
          <w:color w:val="000000"/>
        </w:rPr>
      </w:pPr>
    </w:p>
    <w:p w:rsidR="00481DAE" w:rsidRPr="00C62447" w:rsidRDefault="00481DAE" w:rsidP="00481DAE">
      <w:pPr>
        <w:jc w:val="right"/>
        <w:rPr>
          <w:color w:val="000000"/>
        </w:rPr>
      </w:pPr>
      <w:r w:rsidRPr="00C62447">
        <w:rPr>
          <w:color w:val="000000"/>
        </w:rPr>
        <w:t>Приложение 1</w:t>
      </w:r>
    </w:p>
    <w:p w:rsidR="00481DAE" w:rsidRPr="00C62447" w:rsidRDefault="00481DAE" w:rsidP="00481DAE">
      <w:pPr>
        <w:jc w:val="right"/>
        <w:rPr>
          <w:color w:val="000000"/>
        </w:rPr>
      </w:pPr>
      <w:r w:rsidRPr="00C62447">
        <w:rPr>
          <w:color w:val="000000"/>
        </w:rPr>
        <w:t>к постановлению Администрации</w:t>
      </w:r>
    </w:p>
    <w:p w:rsidR="00481DAE" w:rsidRPr="00C62447" w:rsidRDefault="00481DAE" w:rsidP="00481DAE">
      <w:pPr>
        <w:jc w:val="right"/>
        <w:rPr>
          <w:color w:val="000000"/>
        </w:rPr>
      </w:pPr>
      <w:r w:rsidRPr="00C62447">
        <w:rPr>
          <w:color w:val="000000"/>
        </w:rPr>
        <w:t xml:space="preserve">                Чамзинского муниципального района</w:t>
      </w:r>
    </w:p>
    <w:p w:rsidR="00481DAE" w:rsidRPr="00C62447" w:rsidRDefault="00481DAE" w:rsidP="00481DAE">
      <w:pPr>
        <w:jc w:val="right"/>
        <w:rPr>
          <w:color w:val="000000"/>
        </w:rPr>
      </w:pPr>
      <w:r w:rsidRPr="00C62447">
        <w:rPr>
          <w:color w:val="000000"/>
        </w:rPr>
        <w:t xml:space="preserve">            от ________ 2024 г. № ____</w:t>
      </w:r>
    </w:p>
    <w:p w:rsidR="00481DAE" w:rsidRPr="00C62447" w:rsidRDefault="00481DAE" w:rsidP="00481DAE">
      <w:pPr>
        <w:ind w:right="-232"/>
        <w:jc w:val="center"/>
        <w:rPr>
          <w:color w:val="000000"/>
        </w:rPr>
      </w:pPr>
    </w:p>
    <w:p w:rsidR="00481DAE" w:rsidRPr="00C62447" w:rsidRDefault="00481DAE" w:rsidP="00481DAE">
      <w:pPr>
        <w:pStyle w:val="a5"/>
        <w:jc w:val="center"/>
        <w:rPr>
          <w:sz w:val="24"/>
          <w:szCs w:val="24"/>
        </w:rPr>
      </w:pPr>
    </w:p>
    <w:p w:rsidR="00481DAE" w:rsidRPr="00C62447" w:rsidRDefault="00481DAE" w:rsidP="00481DAE">
      <w:pPr>
        <w:pStyle w:val="a5"/>
        <w:jc w:val="center"/>
        <w:rPr>
          <w:rFonts w:ascii="Times New Roman" w:hAnsi="Times New Roman" w:cs="Times New Roman"/>
          <w:sz w:val="24"/>
          <w:szCs w:val="24"/>
        </w:rPr>
      </w:pPr>
      <w:r w:rsidRPr="00C62447">
        <w:rPr>
          <w:rFonts w:ascii="Times New Roman" w:hAnsi="Times New Roman" w:cs="Times New Roman"/>
          <w:sz w:val="24"/>
          <w:szCs w:val="24"/>
        </w:rPr>
        <w:t>СОСТАВ</w:t>
      </w:r>
      <w:r w:rsidRPr="00C62447">
        <w:rPr>
          <w:rFonts w:ascii="Times New Roman" w:hAnsi="Times New Roman" w:cs="Times New Roman"/>
          <w:sz w:val="24"/>
          <w:szCs w:val="24"/>
        </w:rPr>
        <w:br/>
        <w:t>эвакуационной (эвакоприемной) комиссии</w:t>
      </w:r>
    </w:p>
    <w:p w:rsidR="00481DAE" w:rsidRPr="00C62447" w:rsidRDefault="00481DAE" w:rsidP="00481DAE">
      <w:pPr>
        <w:pStyle w:val="a5"/>
        <w:jc w:val="center"/>
        <w:rPr>
          <w:rFonts w:ascii="Times New Roman" w:hAnsi="Times New Roman" w:cs="Times New Roman"/>
          <w:sz w:val="24"/>
          <w:szCs w:val="24"/>
        </w:rPr>
      </w:pPr>
      <w:r w:rsidRPr="00C62447">
        <w:rPr>
          <w:rFonts w:ascii="Times New Roman" w:hAnsi="Times New Roman" w:cs="Times New Roman"/>
          <w:sz w:val="24"/>
          <w:szCs w:val="24"/>
        </w:rPr>
        <w:t>Чамзинского муниципального района Республики Мордовия</w:t>
      </w:r>
    </w:p>
    <w:p w:rsidR="00481DAE" w:rsidRPr="00C62447" w:rsidRDefault="00481DAE" w:rsidP="00481DAE">
      <w:pPr>
        <w:pStyle w:val="a5"/>
        <w:jc w:val="center"/>
        <w:rPr>
          <w:sz w:val="24"/>
          <w:szCs w:val="24"/>
        </w:rPr>
      </w:pPr>
    </w:p>
    <w:p w:rsidR="00481DAE" w:rsidRPr="00C62447" w:rsidRDefault="00481DAE" w:rsidP="00481DAE">
      <w:pPr>
        <w:pStyle w:val="1"/>
        <w:rPr>
          <w:rFonts w:ascii="Times New Roman" w:hAnsi="Times New Roman" w:cs="Times New Roman"/>
        </w:rPr>
      </w:pPr>
      <w:r w:rsidRPr="00C62447">
        <w:rPr>
          <w:rFonts w:ascii="Times New Roman" w:hAnsi="Times New Roman" w:cs="Times New Roman"/>
        </w:rPr>
        <w:t>Группа управления эвакуацией:</w:t>
      </w:r>
    </w:p>
    <w:p w:rsidR="00481DAE" w:rsidRPr="00C62447" w:rsidRDefault="00481DAE" w:rsidP="00481DAE"/>
    <w:p w:rsidR="00481DAE" w:rsidRPr="00C62447" w:rsidRDefault="00481DAE" w:rsidP="00481DAE">
      <w:r w:rsidRPr="00C62447">
        <w:t xml:space="preserve">Махаева Т.В. - заместитель Главы </w:t>
      </w:r>
      <w:r w:rsidRPr="00C62447">
        <w:rPr>
          <w:color w:val="000000"/>
          <w:spacing w:val="3"/>
        </w:rPr>
        <w:t>Чамзинского</w:t>
      </w:r>
      <w:r w:rsidRPr="00C62447">
        <w:t xml:space="preserve"> муниципального района по социальным вопросам, председатель Комиссии;</w:t>
      </w:r>
    </w:p>
    <w:p w:rsidR="00481DAE" w:rsidRPr="00C62447" w:rsidRDefault="00481DAE" w:rsidP="00481DAE">
      <w:r w:rsidRPr="00C62447">
        <w:t>Инзаркина Ю.О. - заместитель начальника Управления по социальной работе Администрации Чамзинского муниципального района - заведующий отделом культуры, заместитель председателя Комиссии;</w:t>
      </w:r>
    </w:p>
    <w:p w:rsidR="00481DAE" w:rsidRPr="00C62447" w:rsidRDefault="00481DAE" w:rsidP="00481DAE">
      <w:r w:rsidRPr="00C62447">
        <w:t>Пыресева И.И. - секретарь административной комиссии Администрации Чамзинского муниципального района, секретарь комиссии.</w:t>
      </w:r>
    </w:p>
    <w:p w:rsidR="00481DAE" w:rsidRPr="00C62447" w:rsidRDefault="00481DAE" w:rsidP="00481DAE"/>
    <w:p w:rsidR="00481DAE" w:rsidRPr="00C62447" w:rsidRDefault="00481DAE" w:rsidP="00481DAE"/>
    <w:p w:rsidR="00481DAE" w:rsidRPr="00C62447" w:rsidRDefault="00481DAE" w:rsidP="00481DAE">
      <w:pPr>
        <w:pStyle w:val="1"/>
        <w:rPr>
          <w:rFonts w:ascii="Times New Roman" w:hAnsi="Times New Roman" w:cs="Times New Roman"/>
        </w:rPr>
      </w:pPr>
      <w:r w:rsidRPr="00C62447">
        <w:rPr>
          <w:rFonts w:ascii="Times New Roman" w:hAnsi="Times New Roman" w:cs="Times New Roman"/>
        </w:rPr>
        <w:t>Группа оповещения, связи и информации:</w:t>
      </w:r>
    </w:p>
    <w:p w:rsidR="00481DAE" w:rsidRPr="00C62447" w:rsidRDefault="00481DAE" w:rsidP="00481DAE"/>
    <w:p w:rsidR="00481DAE" w:rsidRPr="00C62447" w:rsidRDefault="00481DAE" w:rsidP="00481DAE">
      <w:r w:rsidRPr="00C62447">
        <w:t>Швейцарова Е.Ф. - начальник МКУ Чамзинского муниципального района  «Единая дежурная диспетчерская служба», член комиссии.</w:t>
      </w:r>
    </w:p>
    <w:p w:rsidR="00481DAE" w:rsidRPr="00C62447" w:rsidRDefault="00481DAE" w:rsidP="00481DAE"/>
    <w:p w:rsidR="00481DAE" w:rsidRPr="00C62447" w:rsidRDefault="00481DAE" w:rsidP="00481DAE">
      <w:pPr>
        <w:pStyle w:val="1"/>
        <w:rPr>
          <w:rFonts w:ascii="Times New Roman" w:hAnsi="Times New Roman" w:cs="Times New Roman"/>
        </w:rPr>
      </w:pPr>
      <w:r w:rsidRPr="00C62447">
        <w:rPr>
          <w:rFonts w:ascii="Times New Roman" w:hAnsi="Times New Roman" w:cs="Times New Roman"/>
        </w:rPr>
        <w:t>Группа транспортного и дорожного обеспечения:</w:t>
      </w:r>
    </w:p>
    <w:p w:rsidR="00481DAE" w:rsidRPr="00C62447" w:rsidRDefault="00481DAE" w:rsidP="00481DAE"/>
    <w:p w:rsidR="00481DAE" w:rsidRPr="00C62447" w:rsidRDefault="00481DAE" w:rsidP="00481DAE">
      <w:r w:rsidRPr="00C62447">
        <w:lastRenderedPageBreak/>
        <w:t>Радионова Н.И.- начальник Управления по промышленности, транспорту, строительству и архитектуры Администрации Чамзинского муниципального района, член комиссии.</w:t>
      </w:r>
    </w:p>
    <w:p w:rsidR="00481DAE" w:rsidRPr="00C62447" w:rsidRDefault="00481DAE" w:rsidP="00481DAE">
      <w:pPr>
        <w:pStyle w:val="1"/>
        <w:rPr>
          <w:rFonts w:ascii="Times New Roman" w:hAnsi="Times New Roman" w:cs="Times New Roman"/>
        </w:rPr>
      </w:pPr>
      <w:r w:rsidRPr="00C62447">
        <w:rPr>
          <w:rFonts w:ascii="Times New Roman" w:hAnsi="Times New Roman" w:cs="Times New Roman"/>
        </w:rPr>
        <w:t xml:space="preserve">Группа первоочередного жизнеобеспечения </w:t>
      </w:r>
    </w:p>
    <w:p w:rsidR="00481DAE" w:rsidRPr="00C62447" w:rsidRDefault="00481DAE" w:rsidP="00481DAE">
      <w:pPr>
        <w:pStyle w:val="1"/>
        <w:rPr>
          <w:rFonts w:ascii="Times New Roman" w:hAnsi="Times New Roman" w:cs="Times New Roman"/>
        </w:rPr>
      </w:pPr>
      <w:r w:rsidRPr="00C62447">
        <w:rPr>
          <w:rFonts w:ascii="Times New Roman" w:hAnsi="Times New Roman" w:cs="Times New Roman"/>
        </w:rPr>
        <w:t>эвакуируемого населения:</w:t>
      </w:r>
    </w:p>
    <w:p w:rsidR="00481DAE" w:rsidRPr="00C62447" w:rsidRDefault="00481DAE" w:rsidP="00481DAE"/>
    <w:p w:rsidR="00481DAE" w:rsidRPr="00C62447" w:rsidRDefault="00481DAE" w:rsidP="00481DAE">
      <w:r w:rsidRPr="00C62447">
        <w:t>Храмова М.П. - заместитель Главы Чамзинского муниципального района по ЖКХ, член комиссии.</w:t>
      </w:r>
    </w:p>
    <w:p w:rsidR="00481DAE" w:rsidRPr="00C62447" w:rsidRDefault="00481DAE" w:rsidP="00481DAE">
      <w:r w:rsidRPr="00C62447">
        <w:t>Белоус С.В - зав. отделом по торговле бытовому обслуживанию и защите прав потребителей</w:t>
      </w:r>
    </w:p>
    <w:p w:rsidR="00481DAE" w:rsidRPr="00C62447" w:rsidRDefault="00481DAE" w:rsidP="00481DAE">
      <w:pPr>
        <w:pStyle w:val="1"/>
        <w:rPr>
          <w:rFonts w:ascii="Times New Roman" w:hAnsi="Times New Roman" w:cs="Times New Roman"/>
        </w:rPr>
      </w:pPr>
      <w:r w:rsidRPr="00C62447">
        <w:rPr>
          <w:rFonts w:ascii="Times New Roman" w:hAnsi="Times New Roman" w:cs="Times New Roman"/>
        </w:rPr>
        <w:t xml:space="preserve">Группа организации размещения, учета, </w:t>
      </w:r>
    </w:p>
    <w:p w:rsidR="00481DAE" w:rsidRPr="00C62447" w:rsidRDefault="00481DAE" w:rsidP="00481DAE">
      <w:pPr>
        <w:pStyle w:val="1"/>
        <w:rPr>
          <w:rFonts w:ascii="Times New Roman" w:hAnsi="Times New Roman" w:cs="Times New Roman"/>
        </w:rPr>
      </w:pPr>
      <w:r w:rsidRPr="00C62447">
        <w:rPr>
          <w:rFonts w:ascii="Times New Roman" w:hAnsi="Times New Roman" w:cs="Times New Roman"/>
        </w:rPr>
        <w:t>приема эвакуируемого населения:</w:t>
      </w:r>
    </w:p>
    <w:p w:rsidR="00481DAE" w:rsidRPr="00C62447" w:rsidRDefault="00481DAE" w:rsidP="00481DAE"/>
    <w:p w:rsidR="00481DAE" w:rsidRPr="00C62447" w:rsidRDefault="00481DAE" w:rsidP="00481DAE">
      <w:r w:rsidRPr="00C62447">
        <w:t>Миронова С.Н. -директор ГКУ «Социальная защита населения по Чамзинскому району РМ», член комиссии (по согласованию);</w:t>
      </w:r>
    </w:p>
    <w:p w:rsidR="00481DAE" w:rsidRPr="00C62447" w:rsidRDefault="00481DAE" w:rsidP="00481DAE">
      <w:r w:rsidRPr="00C62447">
        <w:t>Директор МБУ «Чамзинский районный Дом культуры», член Комиссии (по согласованию);</w:t>
      </w:r>
    </w:p>
    <w:p w:rsidR="00481DAE" w:rsidRPr="00C62447" w:rsidRDefault="00481DAE" w:rsidP="00481DAE">
      <w:r w:rsidRPr="00C62447">
        <w:t>Липатова О.Н. -заведующая ДК «Цементник» - структурное подразделение МБУ «Чамзинский РДК», член комиссии (по согласованию).</w:t>
      </w:r>
    </w:p>
    <w:p w:rsidR="00481DAE" w:rsidRPr="00C62447" w:rsidRDefault="00481DAE" w:rsidP="00481DAE">
      <w:pPr>
        <w:rPr>
          <w:color w:val="000000"/>
        </w:rPr>
      </w:pPr>
      <w:r w:rsidRPr="00C62447">
        <w:rPr>
          <w:color w:val="000000"/>
        </w:rPr>
        <w:t>Яфязов А.Х-директор МБУ ДОД «ДЮСШ» Чамзинского муниципального района(по согласованию);</w:t>
      </w:r>
    </w:p>
    <w:p w:rsidR="00481DAE" w:rsidRPr="00C62447" w:rsidRDefault="00481DAE" w:rsidP="00481DAE">
      <w:pPr>
        <w:rPr>
          <w:color w:val="000000"/>
        </w:rPr>
      </w:pPr>
      <w:r w:rsidRPr="00C62447">
        <w:rPr>
          <w:color w:val="000000"/>
        </w:rPr>
        <w:t>Симонов В.В –Глава Администрации городского поселения п.Чамзинка(по согласованию);</w:t>
      </w:r>
    </w:p>
    <w:p w:rsidR="00481DAE" w:rsidRPr="00C62447" w:rsidRDefault="00481DAE" w:rsidP="00481DAE">
      <w:pPr>
        <w:rPr>
          <w:color w:val="000000"/>
        </w:rPr>
      </w:pPr>
      <w:r w:rsidRPr="00C62447">
        <w:rPr>
          <w:color w:val="000000"/>
        </w:rPr>
        <w:t>Жалилов И.И- Глава Администрации Комсомольского городского поселения(по согласованию);</w:t>
      </w:r>
    </w:p>
    <w:p w:rsidR="00481DAE" w:rsidRPr="00C62447" w:rsidRDefault="00481DAE" w:rsidP="00481DAE">
      <w:pPr>
        <w:rPr>
          <w:color w:val="000000"/>
        </w:rPr>
      </w:pPr>
      <w:r w:rsidRPr="00C62447">
        <w:rPr>
          <w:color w:val="000000"/>
        </w:rPr>
        <w:t>Гордяйкина С.В- и.о начальника Управления по социальной работе Администрации Чамзинского муниципального района ;</w:t>
      </w:r>
    </w:p>
    <w:p w:rsidR="00481DAE" w:rsidRPr="00C62447" w:rsidRDefault="00481DAE" w:rsidP="00481DAE">
      <w:r w:rsidRPr="00C62447">
        <w:t>Ныркова Е.В- начальник юридического отдела Администрации Чамзинского района;</w:t>
      </w:r>
    </w:p>
    <w:p w:rsidR="00481DAE" w:rsidRPr="00C62447" w:rsidRDefault="00481DAE" w:rsidP="00481DAE">
      <w:r w:rsidRPr="00C62447">
        <w:t>Чуднова О.В- заместитель начальника организационного отдела Администрации Чамзинского муниципального района;</w:t>
      </w:r>
    </w:p>
    <w:p w:rsidR="00481DAE" w:rsidRPr="00C62447" w:rsidRDefault="00481DAE" w:rsidP="00481DAE"/>
    <w:p w:rsidR="00481DAE" w:rsidRPr="00C62447" w:rsidRDefault="00481DAE" w:rsidP="00481DAE">
      <w:pPr>
        <w:rPr>
          <w:color w:val="000000"/>
        </w:rPr>
      </w:pPr>
    </w:p>
    <w:p w:rsidR="00481DAE" w:rsidRPr="00C62447" w:rsidRDefault="00481DAE" w:rsidP="00481DAE">
      <w:pPr>
        <w:jc w:val="right"/>
        <w:rPr>
          <w:color w:val="000000"/>
        </w:rPr>
      </w:pPr>
    </w:p>
    <w:p w:rsidR="00481DAE" w:rsidRPr="00C62447" w:rsidRDefault="00481DAE" w:rsidP="00F814AC">
      <w:pPr>
        <w:jc w:val="center"/>
      </w:pPr>
    </w:p>
    <w:p w:rsidR="00C62447" w:rsidRDefault="00C62447" w:rsidP="00F814AC">
      <w:pPr>
        <w:jc w:val="center"/>
      </w:pPr>
    </w:p>
    <w:p w:rsidR="00C62447" w:rsidRDefault="00C62447" w:rsidP="00F814AC">
      <w:pPr>
        <w:jc w:val="center"/>
      </w:pPr>
    </w:p>
    <w:p w:rsidR="00C62447" w:rsidRDefault="00C62447" w:rsidP="00F814AC">
      <w:pPr>
        <w:jc w:val="center"/>
      </w:pPr>
    </w:p>
    <w:p w:rsidR="00C62447" w:rsidRDefault="00C62447" w:rsidP="00F814AC">
      <w:pPr>
        <w:jc w:val="center"/>
      </w:pPr>
    </w:p>
    <w:p w:rsidR="00C62447" w:rsidRDefault="00C62447" w:rsidP="00F814AC">
      <w:pPr>
        <w:jc w:val="center"/>
      </w:pPr>
    </w:p>
    <w:p w:rsidR="00F814AC" w:rsidRPr="00C62447" w:rsidRDefault="00F814AC" w:rsidP="00F814AC">
      <w:pPr>
        <w:jc w:val="center"/>
      </w:pPr>
      <w:r w:rsidRPr="00C62447">
        <w:t>Республика Мордовия</w:t>
      </w:r>
    </w:p>
    <w:p w:rsidR="00F814AC" w:rsidRPr="00C62447" w:rsidRDefault="00F814AC" w:rsidP="00F814AC">
      <w:pPr>
        <w:jc w:val="center"/>
      </w:pPr>
      <w:r w:rsidRPr="00C62447">
        <w:t>Администрация Чамзинского муниципального района</w:t>
      </w:r>
    </w:p>
    <w:p w:rsidR="00F814AC" w:rsidRPr="00C62447" w:rsidRDefault="00F814AC" w:rsidP="00F814AC">
      <w:pPr>
        <w:jc w:val="center"/>
      </w:pPr>
      <w:r w:rsidRPr="00C62447">
        <w:t xml:space="preserve"> </w:t>
      </w:r>
    </w:p>
    <w:p w:rsidR="00F814AC" w:rsidRPr="00C62447" w:rsidRDefault="00F814AC" w:rsidP="00F814AC">
      <w:pPr>
        <w:jc w:val="both"/>
      </w:pPr>
    </w:p>
    <w:p w:rsidR="00F814AC" w:rsidRPr="00C62447" w:rsidRDefault="00F814AC" w:rsidP="00F814AC">
      <w:pPr>
        <w:jc w:val="center"/>
      </w:pPr>
      <w:r w:rsidRPr="00C62447">
        <w:t>ПОСТАНОВЛЕНИЕ</w:t>
      </w:r>
    </w:p>
    <w:p w:rsidR="00F814AC" w:rsidRPr="00C62447" w:rsidRDefault="00F814AC" w:rsidP="00F814AC">
      <w:pPr>
        <w:jc w:val="center"/>
      </w:pPr>
    </w:p>
    <w:p w:rsidR="00F814AC" w:rsidRPr="00C62447" w:rsidRDefault="00F814AC" w:rsidP="00F814AC">
      <w:r w:rsidRPr="00C62447">
        <w:t xml:space="preserve">« 10 »  октября 2024 г.                                                                                  </w:t>
      </w:r>
      <w:r w:rsidR="00C62447">
        <w:t xml:space="preserve">                 </w:t>
      </w:r>
      <w:r w:rsidRPr="00C62447">
        <w:t xml:space="preserve">    №  583                                                                                </w:t>
      </w:r>
    </w:p>
    <w:p w:rsidR="00F814AC" w:rsidRPr="00C62447" w:rsidRDefault="00F814AC" w:rsidP="00F814AC">
      <w:pPr>
        <w:jc w:val="center"/>
      </w:pPr>
      <w:r w:rsidRPr="00C62447">
        <w:t>р.п. Чамзинка</w:t>
      </w:r>
    </w:p>
    <w:p w:rsidR="00F814AC" w:rsidRPr="00C62447" w:rsidRDefault="00F814AC" w:rsidP="00F814AC">
      <w:pPr>
        <w:jc w:val="center"/>
      </w:pPr>
    </w:p>
    <w:p w:rsidR="00F814AC" w:rsidRPr="00C62447" w:rsidRDefault="00F814AC" w:rsidP="00F814AC">
      <w:pPr>
        <w:jc w:val="center"/>
      </w:pPr>
    </w:p>
    <w:p w:rsidR="00F814AC" w:rsidRPr="00C62447" w:rsidRDefault="00F814AC" w:rsidP="00F814AC">
      <w:pPr>
        <w:autoSpaceDE w:val="0"/>
        <w:autoSpaceDN w:val="0"/>
        <w:adjustRightInd w:val="0"/>
        <w:jc w:val="center"/>
        <w:rPr>
          <w:b/>
        </w:rPr>
      </w:pPr>
      <w:r w:rsidRPr="00C62447">
        <w:rPr>
          <w:b/>
        </w:rPr>
        <w:t>О внесении изменений в постановление Администрации</w:t>
      </w:r>
    </w:p>
    <w:p w:rsidR="00F814AC" w:rsidRPr="00C62447" w:rsidRDefault="00F814AC" w:rsidP="00F814AC">
      <w:pPr>
        <w:autoSpaceDE w:val="0"/>
        <w:autoSpaceDN w:val="0"/>
        <w:adjustRightInd w:val="0"/>
        <w:jc w:val="center"/>
        <w:rPr>
          <w:b/>
        </w:rPr>
      </w:pPr>
      <w:r w:rsidRPr="00C62447">
        <w:rPr>
          <w:b/>
        </w:rPr>
        <w:t>Чамзинского муниципального района от 03.11.2022 года № 851 «О создании группы контроля за ходом выполнения мероприятий по гражданской обороне в</w:t>
      </w:r>
    </w:p>
    <w:p w:rsidR="00F814AC" w:rsidRPr="00C62447" w:rsidRDefault="00F814AC" w:rsidP="00F814AC">
      <w:pPr>
        <w:autoSpaceDE w:val="0"/>
        <w:autoSpaceDN w:val="0"/>
        <w:adjustRightInd w:val="0"/>
        <w:jc w:val="center"/>
        <w:rPr>
          <w:b/>
        </w:rPr>
      </w:pPr>
      <w:r w:rsidRPr="00C62447">
        <w:rPr>
          <w:b/>
        </w:rPr>
        <w:t>Чамзинском муниципальном районе Республики Мордовия»</w:t>
      </w:r>
    </w:p>
    <w:p w:rsidR="00F814AC" w:rsidRPr="00C62447" w:rsidRDefault="00F814AC" w:rsidP="00F814AC">
      <w:pPr>
        <w:jc w:val="both"/>
        <w:rPr>
          <w:b/>
        </w:rPr>
      </w:pPr>
    </w:p>
    <w:p w:rsidR="00F814AC" w:rsidRPr="00C62447" w:rsidRDefault="00F814AC" w:rsidP="00F814AC">
      <w:pPr>
        <w:jc w:val="both"/>
      </w:pPr>
      <w:r w:rsidRPr="00C62447">
        <w:t xml:space="preserve">      В связи со сменой места работы отдельных членов группы контроля за ходом выполнения мероприятий по гражданской обороне в Чамзинском муниципальном районе Республики Мордовия, Администрация Чамзинского муниципального района</w:t>
      </w:r>
    </w:p>
    <w:p w:rsidR="00F814AC" w:rsidRPr="00C62447" w:rsidRDefault="00F814AC" w:rsidP="00F814AC">
      <w:pPr>
        <w:jc w:val="both"/>
      </w:pPr>
    </w:p>
    <w:p w:rsidR="00F814AC" w:rsidRPr="00C62447" w:rsidRDefault="00F814AC" w:rsidP="00F814AC">
      <w:pPr>
        <w:jc w:val="center"/>
        <w:rPr>
          <w:b/>
        </w:rPr>
      </w:pPr>
      <w:r w:rsidRPr="00C62447">
        <w:lastRenderedPageBreak/>
        <w:t>ПОСТАНОВЛЯЕТ:</w:t>
      </w:r>
    </w:p>
    <w:p w:rsidR="00F814AC" w:rsidRPr="00C62447" w:rsidRDefault="00F814AC" w:rsidP="00F814AC">
      <w:pPr>
        <w:jc w:val="both"/>
      </w:pPr>
    </w:p>
    <w:p w:rsidR="00F814AC" w:rsidRPr="00C62447" w:rsidRDefault="00F814AC" w:rsidP="00F814AC">
      <w:pPr>
        <w:jc w:val="both"/>
      </w:pPr>
      <w:r w:rsidRPr="00C62447">
        <w:t xml:space="preserve">      1. Внести в постановление Администрации Чамзинского муниципального района от 03.11.2022 года № 851 «О создании группы контроля за ходом выполнения мероприятий по гражданской обороне в Чамзинском муниципальном районе Республики Мордовия» изменения, изложив Приложение 3 в новой редакции (прилагается).</w:t>
      </w:r>
    </w:p>
    <w:p w:rsidR="00F814AC" w:rsidRPr="00C62447" w:rsidRDefault="00F814AC" w:rsidP="00F814AC">
      <w:pPr>
        <w:jc w:val="both"/>
      </w:pPr>
      <w:r w:rsidRPr="00C62447">
        <w:t xml:space="preserve">      2. Руководителю аппарата Администрации  Чамзинского муниципального района довести настоящее постановление до сведения заинтересованных лиц.</w:t>
      </w:r>
    </w:p>
    <w:p w:rsidR="00F814AC" w:rsidRPr="00C62447" w:rsidRDefault="00F814AC" w:rsidP="00F814AC">
      <w:pPr>
        <w:pStyle w:val="a5"/>
        <w:jc w:val="both"/>
        <w:rPr>
          <w:rStyle w:val="FontStyle23"/>
        </w:rPr>
      </w:pPr>
      <w:r w:rsidRPr="00C62447">
        <w:rPr>
          <w:rFonts w:ascii="Times New Roman" w:hAnsi="Times New Roman"/>
          <w:sz w:val="24"/>
          <w:szCs w:val="24"/>
        </w:rPr>
        <w:t xml:space="preserve">      3. </w:t>
      </w:r>
      <w:r w:rsidRPr="00C62447">
        <w:rPr>
          <w:rStyle w:val="FontStyle23"/>
        </w:rPr>
        <w:t>Настоящее постановление вступает в силу после дня официального опубликования в Информационном бюллетене Чамзинского муниципального района.</w:t>
      </w:r>
    </w:p>
    <w:p w:rsidR="00F814AC" w:rsidRPr="00C62447" w:rsidRDefault="00F814AC" w:rsidP="00F814AC">
      <w:pPr>
        <w:jc w:val="both"/>
        <w:rPr>
          <w:lang w:eastAsia="ar-SA"/>
        </w:rPr>
      </w:pPr>
    </w:p>
    <w:p w:rsidR="00F814AC" w:rsidRPr="00C62447" w:rsidRDefault="00F814AC" w:rsidP="00F814AC">
      <w:pPr>
        <w:jc w:val="both"/>
        <w:rPr>
          <w:lang w:eastAsia="ar-SA"/>
        </w:rPr>
      </w:pPr>
    </w:p>
    <w:p w:rsidR="00F814AC" w:rsidRPr="00C62447" w:rsidRDefault="00F814AC" w:rsidP="00F814AC">
      <w:pPr>
        <w:jc w:val="both"/>
        <w:rPr>
          <w:lang w:eastAsia="ar-SA"/>
        </w:rPr>
      </w:pPr>
    </w:p>
    <w:p w:rsidR="00F814AC" w:rsidRPr="00C62447" w:rsidRDefault="00F814AC" w:rsidP="00F814AC">
      <w:pPr>
        <w:jc w:val="both"/>
        <w:rPr>
          <w:lang w:eastAsia="ar-SA"/>
        </w:rPr>
      </w:pPr>
    </w:p>
    <w:p w:rsidR="00F814AC" w:rsidRPr="00C62447" w:rsidRDefault="00F814AC" w:rsidP="00F814AC">
      <w:pPr>
        <w:jc w:val="both"/>
      </w:pPr>
      <w:r w:rsidRPr="00C62447">
        <w:t>Глава Чамзинского</w:t>
      </w:r>
    </w:p>
    <w:p w:rsidR="00F814AC" w:rsidRPr="00C62447" w:rsidRDefault="00F814AC" w:rsidP="00F814AC">
      <w:pPr>
        <w:jc w:val="both"/>
      </w:pPr>
      <w:r w:rsidRPr="00C62447">
        <w:t xml:space="preserve">муниципального района                                                               </w:t>
      </w:r>
      <w:r w:rsidR="00C62447">
        <w:t xml:space="preserve">                            </w:t>
      </w:r>
      <w:r w:rsidRPr="00C62447">
        <w:t xml:space="preserve">        А.В. Сазанов</w:t>
      </w:r>
    </w:p>
    <w:p w:rsidR="00F814AC" w:rsidRPr="00C62447" w:rsidRDefault="00F814AC" w:rsidP="00F814AC">
      <w:pPr>
        <w:jc w:val="both"/>
      </w:pPr>
    </w:p>
    <w:p w:rsidR="00F814AC" w:rsidRPr="00C62447" w:rsidRDefault="00F814AC" w:rsidP="00F814AC">
      <w:pPr>
        <w:jc w:val="both"/>
      </w:pPr>
    </w:p>
    <w:p w:rsidR="00F814AC" w:rsidRPr="00C62447" w:rsidRDefault="00F814AC" w:rsidP="00F814AC">
      <w:pPr>
        <w:jc w:val="both"/>
      </w:pPr>
    </w:p>
    <w:p w:rsidR="00F814AC" w:rsidRPr="00C62447" w:rsidRDefault="00F814AC" w:rsidP="00F814AC">
      <w:pPr>
        <w:jc w:val="both"/>
      </w:pPr>
    </w:p>
    <w:p w:rsidR="00F814AC" w:rsidRPr="00C62447" w:rsidRDefault="00F814AC" w:rsidP="00F814AC">
      <w:pPr>
        <w:jc w:val="both"/>
      </w:pPr>
    </w:p>
    <w:p w:rsidR="00F814AC" w:rsidRPr="00C62447" w:rsidRDefault="00F814AC" w:rsidP="00F814AC">
      <w:pPr>
        <w:jc w:val="both"/>
      </w:pPr>
    </w:p>
    <w:p w:rsidR="00F814AC" w:rsidRPr="00C62447" w:rsidRDefault="00F814AC" w:rsidP="00F814AC">
      <w:pPr>
        <w:autoSpaceDE w:val="0"/>
        <w:autoSpaceDN w:val="0"/>
        <w:adjustRightInd w:val="0"/>
        <w:jc w:val="right"/>
      </w:pPr>
    </w:p>
    <w:p w:rsidR="00F814AC" w:rsidRPr="00C62447" w:rsidRDefault="00F814AC" w:rsidP="00F814AC">
      <w:pPr>
        <w:autoSpaceDE w:val="0"/>
        <w:autoSpaceDN w:val="0"/>
        <w:adjustRightInd w:val="0"/>
        <w:jc w:val="right"/>
      </w:pPr>
    </w:p>
    <w:p w:rsidR="00F814AC" w:rsidRPr="00C62447" w:rsidRDefault="00F814AC" w:rsidP="00F814AC">
      <w:pPr>
        <w:autoSpaceDE w:val="0"/>
        <w:autoSpaceDN w:val="0"/>
        <w:adjustRightInd w:val="0"/>
        <w:jc w:val="right"/>
      </w:pPr>
    </w:p>
    <w:p w:rsidR="00F814AC" w:rsidRPr="00C62447" w:rsidRDefault="00F814AC" w:rsidP="00F814AC">
      <w:pPr>
        <w:autoSpaceDE w:val="0"/>
        <w:autoSpaceDN w:val="0"/>
        <w:adjustRightInd w:val="0"/>
        <w:jc w:val="right"/>
      </w:pPr>
      <w:r w:rsidRPr="00C62447">
        <w:t>Приложение 3</w:t>
      </w:r>
    </w:p>
    <w:p w:rsidR="00F814AC" w:rsidRPr="00C62447" w:rsidRDefault="00F814AC" w:rsidP="00F814AC">
      <w:pPr>
        <w:autoSpaceDE w:val="0"/>
        <w:autoSpaceDN w:val="0"/>
        <w:adjustRightInd w:val="0"/>
        <w:jc w:val="right"/>
      </w:pPr>
      <w:r w:rsidRPr="00C62447">
        <w:t>к постановлению Администрации</w:t>
      </w:r>
    </w:p>
    <w:p w:rsidR="00F814AC" w:rsidRPr="00C62447" w:rsidRDefault="00F814AC" w:rsidP="00F814AC">
      <w:pPr>
        <w:autoSpaceDE w:val="0"/>
        <w:autoSpaceDN w:val="0"/>
        <w:adjustRightInd w:val="0"/>
        <w:jc w:val="right"/>
      </w:pPr>
      <w:r w:rsidRPr="00C62447">
        <w:t>Чамзинского муниципального района</w:t>
      </w:r>
    </w:p>
    <w:p w:rsidR="00F814AC" w:rsidRPr="00C62447" w:rsidRDefault="00F814AC" w:rsidP="00F814AC">
      <w:pPr>
        <w:autoSpaceDE w:val="0"/>
        <w:autoSpaceDN w:val="0"/>
        <w:adjustRightInd w:val="0"/>
        <w:jc w:val="right"/>
      </w:pPr>
      <w:r w:rsidRPr="00C62447">
        <w:t xml:space="preserve">от  «     » _________.2024 г. №   </w:t>
      </w:r>
    </w:p>
    <w:p w:rsidR="00F814AC" w:rsidRPr="00C62447" w:rsidRDefault="00F814AC" w:rsidP="00F814AC">
      <w:pPr>
        <w:jc w:val="both"/>
      </w:pPr>
    </w:p>
    <w:p w:rsidR="00F814AC" w:rsidRPr="00C62447" w:rsidRDefault="00F814AC" w:rsidP="00F814AC">
      <w:pPr>
        <w:jc w:val="both"/>
      </w:pPr>
    </w:p>
    <w:p w:rsidR="00F814AC" w:rsidRPr="00C62447" w:rsidRDefault="00F814AC" w:rsidP="00F814AC">
      <w:pPr>
        <w:widowControl w:val="0"/>
        <w:autoSpaceDE w:val="0"/>
        <w:autoSpaceDN w:val="0"/>
        <w:adjustRightInd w:val="0"/>
        <w:spacing w:before="108" w:after="108"/>
        <w:jc w:val="center"/>
        <w:outlineLvl w:val="0"/>
        <w:rPr>
          <w:rFonts w:ascii="Times New Roman CYR" w:hAnsi="Times New Roman CYR" w:cs="Times New Roman CYR"/>
          <w:b/>
          <w:bCs/>
          <w:color w:val="26282F"/>
        </w:rPr>
      </w:pPr>
      <w:bookmarkStart w:id="4" w:name="sub_3000"/>
      <w:r w:rsidRPr="00C62447">
        <w:rPr>
          <w:rFonts w:ascii="Times New Roman CYR" w:hAnsi="Times New Roman CYR" w:cs="Times New Roman CYR"/>
          <w:b/>
          <w:bCs/>
          <w:color w:val="26282F"/>
        </w:rPr>
        <w:t>Состав</w:t>
      </w:r>
      <w:r w:rsidRPr="00C62447">
        <w:rPr>
          <w:rFonts w:ascii="Times New Roman CYR" w:hAnsi="Times New Roman CYR" w:cs="Times New Roman CYR"/>
          <w:b/>
          <w:bCs/>
          <w:color w:val="26282F"/>
        </w:rPr>
        <w:br/>
        <w:t>группы контроля за ходом выполнения мероприятий по гражданской обороне в Чамзинском муниципальном районе</w:t>
      </w:r>
      <w:r w:rsidRPr="00C62447">
        <w:rPr>
          <w:rFonts w:ascii="Times New Roman CYR" w:hAnsi="Times New Roman CYR" w:cs="Times New Roman CYR"/>
          <w:b/>
          <w:bCs/>
          <w:color w:val="26282F"/>
        </w:rPr>
        <w:br/>
        <w:t xml:space="preserve"> </w:t>
      </w:r>
    </w:p>
    <w:bookmarkEnd w:id="4"/>
    <w:p w:rsidR="00F814AC" w:rsidRPr="00C62447" w:rsidRDefault="00F814AC" w:rsidP="00F814AC">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560"/>
        <w:gridCol w:w="6703"/>
      </w:tblGrid>
      <w:tr w:rsidR="00F814AC" w:rsidRPr="00C62447" w:rsidTr="00460B4C">
        <w:tc>
          <w:tcPr>
            <w:tcW w:w="2660" w:type="dxa"/>
            <w:tcBorders>
              <w:top w:val="nil"/>
              <w:left w:val="nil"/>
              <w:bottom w:val="nil"/>
              <w:right w:val="nil"/>
            </w:tcBorders>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 xml:space="preserve">Тюрякин </w:t>
            </w:r>
          </w:p>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Алексей Юрьевич</w:t>
            </w:r>
          </w:p>
        </w:tc>
        <w:tc>
          <w:tcPr>
            <w:tcW w:w="560" w:type="dxa"/>
            <w:tcBorders>
              <w:top w:val="nil"/>
              <w:left w:val="nil"/>
              <w:bottom w:val="nil"/>
              <w:right w:val="nil"/>
            </w:tcBorders>
            <w:vAlign w:val="center"/>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w:t>
            </w:r>
          </w:p>
        </w:tc>
        <w:tc>
          <w:tcPr>
            <w:tcW w:w="6703" w:type="dxa"/>
            <w:tcBorders>
              <w:top w:val="nil"/>
              <w:left w:val="nil"/>
              <w:bottom w:val="nil"/>
              <w:right w:val="nil"/>
            </w:tcBorders>
            <w:vAlign w:val="center"/>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первый заместитель Главы Чамзинского муниципального района, руководитель группы контроля;</w:t>
            </w:r>
          </w:p>
          <w:p w:rsidR="00F814AC" w:rsidRPr="00C62447" w:rsidRDefault="00F814AC" w:rsidP="00460B4C">
            <w:pPr>
              <w:widowControl w:val="0"/>
              <w:autoSpaceDE w:val="0"/>
              <w:autoSpaceDN w:val="0"/>
              <w:adjustRightInd w:val="0"/>
              <w:jc w:val="both"/>
              <w:rPr>
                <w:rFonts w:ascii="Times New Roman CYR" w:hAnsi="Times New Roman CYR" w:cs="Times New Roman CYR"/>
              </w:rPr>
            </w:pPr>
          </w:p>
        </w:tc>
      </w:tr>
      <w:tr w:rsidR="00F814AC" w:rsidRPr="00C62447" w:rsidTr="00460B4C">
        <w:tc>
          <w:tcPr>
            <w:tcW w:w="2660" w:type="dxa"/>
            <w:tcBorders>
              <w:top w:val="nil"/>
              <w:left w:val="nil"/>
              <w:bottom w:val="nil"/>
              <w:right w:val="nil"/>
            </w:tcBorders>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Радионова Надежда Ивановна</w:t>
            </w:r>
          </w:p>
        </w:tc>
        <w:tc>
          <w:tcPr>
            <w:tcW w:w="560" w:type="dxa"/>
            <w:tcBorders>
              <w:top w:val="nil"/>
              <w:left w:val="nil"/>
              <w:bottom w:val="nil"/>
              <w:right w:val="nil"/>
            </w:tcBorders>
            <w:vAlign w:val="center"/>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w:t>
            </w:r>
          </w:p>
        </w:tc>
        <w:tc>
          <w:tcPr>
            <w:tcW w:w="6703" w:type="dxa"/>
            <w:tcBorders>
              <w:top w:val="nil"/>
              <w:left w:val="nil"/>
              <w:bottom w:val="nil"/>
              <w:right w:val="nil"/>
            </w:tcBorders>
            <w:vAlign w:val="center"/>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t>начальник управления по промышленности, транспорту, строительству и архитектуры Администрации Чамзинского муниципального района,</w:t>
            </w:r>
            <w:r w:rsidRPr="00C62447">
              <w:rPr>
                <w:rFonts w:ascii="Times New Roman CYR" w:hAnsi="Times New Roman CYR" w:cs="Times New Roman CYR"/>
              </w:rPr>
              <w:t xml:space="preserve">  заместитель руководителя группы контроля;</w:t>
            </w:r>
          </w:p>
        </w:tc>
      </w:tr>
      <w:tr w:rsidR="00F814AC" w:rsidRPr="00C62447" w:rsidTr="00460B4C">
        <w:tc>
          <w:tcPr>
            <w:tcW w:w="2660" w:type="dxa"/>
            <w:tcBorders>
              <w:top w:val="nil"/>
              <w:left w:val="nil"/>
              <w:bottom w:val="nil"/>
              <w:right w:val="nil"/>
            </w:tcBorders>
          </w:tcPr>
          <w:p w:rsidR="00F814AC" w:rsidRPr="00C62447" w:rsidRDefault="00F814AC" w:rsidP="00460B4C">
            <w:pPr>
              <w:widowControl w:val="0"/>
              <w:autoSpaceDE w:val="0"/>
              <w:autoSpaceDN w:val="0"/>
              <w:adjustRightInd w:val="0"/>
              <w:jc w:val="both"/>
              <w:rPr>
                <w:rFonts w:ascii="Times New Roman CYR" w:hAnsi="Times New Roman CYR" w:cs="Times New Roman CYR"/>
              </w:rPr>
            </w:pPr>
          </w:p>
        </w:tc>
        <w:tc>
          <w:tcPr>
            <w:tcW w:w="560" w:type="dxa"/>
            <w:tcBorders>
              <w:top w:val="nil"/>
              <w:left w:val="nil"/>
              <w:bottom w:val="nil"/>
              <w:right w:val="nil"/>
            </w:tcBorders>
            <w:vAlign w:val="center"/>
          </w:tcPr>
          <w:p w:rsidR="00F814AC" w:rsidRPr="00C62447" w:rsidRDefault="00F814AC" w:rsidP="00460B4C">
            <w:pPr>
              <w:widowControl w:val="0"/>
              <w:autoSpaceDE w:val="0"/>
              <w:autoSpaceDN w:val="0"/>
              <w:adjustRightInd w:val="0"/>
              <w:jc w:val="both"/>
              <w:rPr>
                <w:rFonts w:ascii="Times New Roman CYR" w:hAnsi="Times New Roman CYR" w:cs="Times New Roman CYR"/>
              </w:rPr>
            </w:pPr>
          </w:p>
        </w:tc>
        <w:tc>
          <w:tcPr>
            <w:tcW w:w="6703" w:type="dxa"/>
            <w:tcBorders>
              <w:top w:val="nil"/>
              <w:left w:val="nil"/>
              <w:bottom w:val="nil"/>
              <w:right w:val="nil"/>
            </w:tcBorders>
            <w:vAlign w:val="center"/>
          </w:tcPr>
          <w:p w:rsidR="00F814AC" w:rsidRPr="00C62447" w:rsidRDefault="00F814AC" w:rsidP="00460B4C">
            <w:pPr>
              <w:widowControl w:val="0"/>
              <w:autoSpaceDE w:val="0"/>
              <w:autoSpaceDN w:val="0"/>
              <w:adjustRightInd w:val="0"/>
              <w:jc w:val="both"/>
              <w:rPr>
                <w:rFonts w:ascii="Times New Roman CYR" w:hAnsi="Times New Roman CYR" w:cs="Times New Roman CYR"/>
              </w:rPr>
            </w:pPr>
          </w:p>
        </w:tc>
      </w:tr>
      <w:tr w:rsidR="00F814AC" w:rsidRPr="00C62447" w:rsidTr="00460B4C">
        <w:tc>
          <w:tcPr>
            <w:tcW w:w="2660" w:type="dxa"/>
            <w:tcBorders>
              <w:top w:val="nil"/>
              <w:left w:val="nil"/>
              <w:bottom w:val="nil"/>
              <w:right w:val="nil"/>
            </w:tcBorders>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Швейцарова Елена Федоровна</w:t>
            </w:r>
          </w:p>
        </w:tc>
        <w:tc>
          <w:tcPr>
            <w:tcW w:w="560" w:type="dxa"/>
            <w:tcBorders>
              <w:top w:val="nil"/>
              <w:left w:val="nil"/>
              <w:bottom w:val="nil"/>
              <w:right w:val="nil"/>
            </w:tcBorders>
            <w:vAlign w:val="center"/>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w:t>
            </w:r>
          </w:p>
        </w:tc>
        <w:tc>
          <w:tcPr>
            <w:tcW w:w="6703" w:type="dxa"/>
            <w:tcBorders>
              <w:top w:val="nil"/>
              <w:left w:val="nil"/>
              <w:bottom w:val="nil"/>
              <w:right w:val="nil"/>
            </w:tcBorders>
            <w:vAlign w:val="center"/>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начальник МКУ Чамзинского муниципального района "Единая дежурно-диспетчерская служба", специалист группы контроля;</w:t>
            </w:r>
          </w:p>
          <w:p w:rsidR="00F814AC" w:rsidRPr="00C62447" w:rsidRDefault="00F814AC" w:rsidP="00460B4C">
            <w:pPr>
              <w:widowControl w:val="0"/>
              <w:autoSpaceDE w:val="0"/>
              <w:autoSpaceDN w:val="0"/>
              <w:adjustRightInd w:val="0"/>
              <w:jc w:val="both"/>
              <w:rPr>
                <w:rFonts w:ascii="Times New Roman CYR" w:hAnsi="Times New Roman CYR" w:cs="Times New Roman CYR"/>
              </w:rPr>
            </w:pPr>
          </w:p>
        </w:tc>
      </w:tr>
      <w:tr w:rsidR="00F814AC" w:rsidRPr="00C62447" w:rsidTr="00460B4C">
        <w:tc>
          <w:tcPr>
            <w:tcW w:w="2660" w:type="dxa"/>
            <w:tcBorders>
              <w:top w:val="nil"/>
              <w:left w:val="nil"/>
              <w:bottom w:val="nil"/>
              <w:right w:val="nil"/>
            </w:tcBorders>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 xml:space="preserve">Костин </w:t>
            </w:r>
          </w:p>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Виктор Федорович</w:t>
            </w:r>
          </w:p>
        </w:tc>
        <w:tc>
          <w:tcPr>
            <w:tcW w:w="560" w:type="dxa"/>
            <w:tcBorders>
              <w:top w:val="nil"/>
              <w:left w:val="nil"/>
              <w:bottom w:val="nil"/>
              <w:right w:val="nil"/>
            </w:tcBorders>
            <w:vAlign w:val="center"/>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w:t>
            </w:r>
          </w:p>
        </w:tc>
        <w:tc>
          <w:tcPr>
            <w:tcW w:w="6703" w:type="dxa"/>
            <w:tcBorders>
              <w:top w:val="nil"/>
              <w:left w:val="nil"/>
              <w:bottom w:val="nil"/>
              <w:right w:val="nil"/>
            </w:tcBorders>
            <w:vAlign w:val="center"/>
          </w:tcPr>
          <w:p w:rsidR="00F814AC" w:rsidRPr="00C62447" w:rsidRDefault="00F814AC" w:rsidP="00460B4C">
            <w:pPr>
              <w:widowControl w:val="0"/>
              <w:autoSpaceDE w:val="0"/>
              <w:autoSpaceDN w:val="0"/>
              <w:adjustRightInd w:val="0"/>
              <w:jc w:val="both"/>
              <w:rPr>
                <w:rFonts w:ascii="Times New Roman CYR" w:hAnsi="Times New Roman CYR" w:cs="Times New Roman CYR"/>
              </w:rPr>
            </w:pPr>
            <w:r w:rsidRPr="00C62447">
              <w:rPr>
                <w:rFonts w:ascii="Times New Roman CYR" w:hAnsi="Times New Roman CYR" w:cs="Times New Roman CYR"/>
              </w:rPr>
              <w:t>заведующий отделом по делам молодежи и спорта управления по социальной работе Администрации Чамзинского муниципального района, специалист группы контроля.</w:t>
            </w:r>
          </w:p>
          <w:p w:rsidR="00481DAE" w:rsidRPr="00C62447" w:rsidRDefault="00481DAE" w:rsidP="00460B4C">
            <w:pPr>
              <w:widowControl w:val="0"/>
              <w:autoSpaceDE w:val="0"/>
              <w:autoSpaceDN w:val="0"/>
              <w:adjustRightInd w:val="0"/>
              <w:jc w:val="both"/>
              <w:rPr>
                <w:rFonts w:ascii="Times New Roman CYR" w:hAnsi="Times New Roman CYR" w:cs="Times New Roman CYR"/>
              </w:rPr>
            </w:pPr>
          </w:p>
        </w:tc>
      </w:tr>
    </w:tbl>
    <w:p w:rsidR="00481DAE" w:rsidRPr="00C62447" w:rsidRDefault="00481DAE" w:rsidP="00481DAE">
      <w:pPr>
        <w:ind w:right="-185"/>
        <w:jc w:val="center"/>
      </w:pPr>
      <w:r w:rsidRPr="00C62447">
        <w:lastRenderedPageBreak/>
        <w:t>Республика Мордовия</w:t>
      </w:r>
    </w:p>
    <w:p w:rsidR="00481DAE" w:rsidRPr="00C62447" w:rsidRDefault="00481DAE" w:rsidP="00481DAE">
      <w:pPr>
        <w:ind w:right="-185"/>
        <w:jc w:val="center"/>
      </w:pPr>
      <w:r w:rsidRPr="00C62447">
        <w:t>Администрация Чамзинского муниципального района</w:t>
      </w:r>
    </w:p>
    <w:p w:rsidR="00481DAE" w:rsidRPr="00C62447" w:rsidRDefault="00481DAE" w:rsidP="00481DAE">
      <w:pPr>
        <w:jc w:val="center"/>
      </w:pPr>
    </w:p>
    <w:p w:rsidR="00481DAE" w:rsidRPr="00C62447" w:rsidRDefault="00481DAE" w:rsidP="00481DAE">
      <w:pPr>
        <w:jc w:val="center"/>
      </w:pPr>
      <w:r w:rsidRPr="00C62447">
        <w:t>ПОСТАНОВЛЕНИЕ</w:t>
      </w:r>
    </w:p>
    <w:p w:rsidR="00481DAE" w:rsidRPr="00C62447" w:rsidRDefault="00481DAE" w:rsidP="00481DAE">
      <w:pPr>
        <w:jc w:val="center"/>
      </w:pPr>
    </w:p>
    <w:p w:rsidR="00481DAE" w:rsidRPr="00C62447" w:rsidRDefault="00481DAE" w:rsidP="00481DAE">
      <w:pPr>
        <w:jc w:val="both"/>
      </w:pPr>
      <w:r w:rsidRPr="00C62447">
        <w:t xml:space="preserve">«10».10.2024г.                                                                              </w:t>
      </w:r>
      <w:r w:rsidR="00C62447">
        <w:t xml:space="preserve">                                </w:t>
      </w:r>
      <w:r w:rsidRPr="00C62447">
        <w:t xml:space="preserve"> №_ 591</w:t>
      </w:r>
    </w:p>
    <w:p w:rsidR="00481DAE" w:rsidRPr="00C62447" w:rsidRDefault="00481DAE" w:rsidP="00481DAE">
      <w:pPr>
        <w:jc w:val="center"/>
      </w:pPr>
      <w:r w:rsidRPr="00C62447">
        <w:t>р.п.Чамзинка</w:t>
      </w:r>
    </w:p>
    <w:p w:rsidR="00481DAE" w:rsidRPr="00C62447" w:rsidRDefault="00481DAE" w:rsidP="00481DAE">
      <w:pPr>
        <w:jc w:val="center"/>
      </w:pPr>
    </w:p>
    <w:p w:rsidR="00481DAE" w:rsidRPr="00C62447" w:rsidRDefault="00481DAE" w:rsidP="00481DAE">
      <w:pPr>
        <w:jc w:val="center"/>
        <w:rPr>
          <w:b/>
        </w:rPr>
      </w:pPr>
      <w:r w:rsidRPr="00C62447">
        <w:rPr>
          <w:b/>
        </w:rPr>
        <w:t>О внесении изменений в постановление от 31.08.2015г. №735. Об утверждении  программы «Развитие физической культуры и массового спорта в Чамзинском муниципальном районе »</w:t>
      </w:r>
    </w:p>
    <w:p w:rsidR="00481DAE" w:rsidRPr="00C62447" w:rsidRDefault="00481DAE" w:rsidP="00481DAE">
      <w:pPr>
        <w:jc w:val="both"/>
      </w:pPr>
    </w:p>
    <w:p w:rsidR="00481DAE" w:rsidRPr="00C62447" w:rsidRDefault="00481DAE" w:rsidP="00481DAE">
      <w:pPr>
        <w:jc w:val="both"/>
      </w:pPr>
      <w:r w:rsidRPr="00C62447">
        <w:t xml:space="preserve">    В соответствии со статьей 179 Бюджетного кодекса Российской Федерации и положения Федерального закона от 06.10.2003 г.№131 ФЗ «Об общих принципах организации местного самоуправления в Российской Федерации»   и Уставом Чамзинского муниципального района Администрация Чамзинского муниципального района</w:t>
      </w:r>
    </w:p>
    <w:p w:rsidR="00481DAE" w:rsidRPr="00C62447" w:rsidRDefault="00481DAE" w:rsidP="00481DAE">
      <w:pPr>
        <w:jc w:val="both"/>
      </w:pPr>
    </w:p>
    <w:p w:rsidR="00481DAE" w:rsidRPr="00C62447" w:rsidRDefault="00481DAE" w:rsidP="00481DAE">
      <w:pPr>
        <w:jc w:val="center"/>
      </w:pPr>
      <w:r w:rsidRPr="00C62447">
        <w:t>ПОСТАНОВЛЯЕТ:</w:t>
      </w:r>
    </w:p>
    <w:p w:rsidR="00481DAE" w:rsidRPr="00C62447" w:rsidRDefault="00481DAE" w:rsidP="00481DAE">
      <w:pPr>
        <w:jc w:val="center"/>
      </w:pPr>
    </w:p>
    <w:p w:rsidR="00481DAE" w:rsidRPr="00C62447" w:rsidRDefault="00481DAE" w:rsidP="00481DAE">
      <w:pPr>
        <w:ind w:firstLine="708"/>
        <w:jc w:val="both"/>
      </w:pPr>
      <w:r w:rsidRPr="00C62447">
        <w:t>1. Внести в постановление Администрации Чамзинского муниципального района от 31.08.2015 года № 735 «Об утверждении муниципальной программы «Развитие физической культуры и массового спорта в Чамзинском муниципальном районе » следующие изменения:</w:t>
      </w:r>
    </w:p>
    <w:p w:rsidR="00481DAE" w:rsidRPr="00C62447" w:rsidRDefault="00481DAE" w:rsidP="00481DAE">
      <w:pPr>
        <w:tabs>
          <w:tab w:val="left" w:pos="142"/>
          <w:tab w:val="left" w:pos="9263"/>
        </w:tabs>
        <w:jc w:val="both"/>
      </w:pPr>
      <w:r w:rsidRPr="00C62447">
        <w:t xml:space="preserve">          </w:t>
      </w:r>
    </w:p>
    <w:p w:rsidR="00481DAE" w:rsidRPr="00C62447" w:rsidRDefault="00481DAE" w:rsidP="00481DAE">
      <w:pPr>
        <w:ind w:firstLine="708"/>
        <w:jc w:val="both"/>
      </w:pPr>
      <w:r w:rsidRPr="00C62447">
        <w:t>1.1 Раздел «Источники финансирования программы» Паспорта  «Муниципальной программы «Развитие физической культуры и массового спорта в Чамзинском муниципальном районе»  изложить в следующей редакции:</w:t>
      </w:r>
    </w:p>
    <w:p w:rsidR="00481DAE" w:rsidRPr="00C62447" w:rsidRDefault="00481DAE" w:rsidP="00481DAE">
      <w:pPr>
        <w:ind w:firstLine="708"/>
        <w:jc w:val="both"/>
      </w:pPr>
      <w:r w:rsidRPr="00C62447">
        <w:t>Объем бюджетных ассигнований программы:4943,9 т,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3"/>
      </w:tblGrid>
      <w:tr w:rsidR="00481DAE" w:rsidRPr="00C62447" w:rsidTr="00733B7B">
        <w:tc>
          <w:tcPr>
            <w:tcW w:w="2268" w:type="dxa"/>
          </w:tcPr>
          <w:p w:rsidR="00481DAE" w:rsidRPr="00C62447" w:rsidRDefault="00481DAE" w:rsidP="00733B7B">
            <w:pPr>
              <w:jc w:val="both"/>
            </w:pPr>
          </w:p>
          <w:p w:rsidR="00481DAE" w:rsidRPr="00C62447" w:rsidRDefault="00481DAE" w:rsidP="00733B7B">
            <w:pPr>
              <w:jc w:val="both"/>
            </w:pPr>
            <w:r w:rsidRPr="00C62447">
              <w:t xml:space="preserve">Источники финансирования программы </w:t>
            </w:r>
          </w:p>
          <w:p w:rsidR="00481DAE" w:rsidRPr="00C62447" w:rsidRDefault="00481DAE" w:rsidP="00733B7B">
            <w:pPr>
              <w:jc w:val="both"/>
            </w:pPr>
          </w:p>
        </w:tc>
        <w:tc>
          <w:tcPr>
            <w:tcW w:w="7303" w:type="dxa"/>
          </w:tcPr>
          <w:p w:rsidR="00481DAE" w:rsidRPr="00C62447" w:rsidRDefault="00481DAE" w:rsidP="00733B7B">
            <w:pPr>
              <w:jc w:val="both"/>
            </w:pPr>
          </w:p>
          <w:p w:rsidR="00481DAE" w:rsidRPr="00C62447" w:rsidRDefault="00481DAE" w:rsidP="00733B7B">
            <w:pPr>
              <w:jc w:val="both"/>
            </w:pPr>
            <w:r w:rsidRPr="00C62447">
              <w:t>На реализацию программы потребуется 4943,9 т, руб., средства из районного бюджета, в том числе:</w:t>
            </w:r>
          </w:p>
          <w:p w:rsidR="00481DAE" w:rsidRPr="00C62447" w:rsidRDefault="00481DAE" w:rsidP="00733B7B">
            <w:pPr>
              <w:jc w:val="both"/>
            </w:pPr>
            <w:r w:rsidRPr="00C62447">
              <w:t>2016 год – 975,9 т. руб.</w:t>
            </w:r>
          </w:p>
          <w:p w:rsidR="00481DAE" w:rsidRPr="00C62447" w:rsidRDefault="00481DAE" w:rsidP="00733B7B">
            <w:pPr>
              <w:jc w:val="both"/>
            </w:pPr>
            <w:r w:rsidRPr="00C62447">
              <w:t xml:space="preserve">2017 год – 528,0 т. руб. </w:t>
            </w:r>
          </w:p>
          <w:p w:rsidR="00481DAE" w:rsidRPr="00C62447" w:rsidRDefault="00481DAE" w:rsidP="00733B7B">
            <w:pPr>
              <w:jc w:val="both"/>
            </w:pPr>
            <w:r w:rsidRPr="00C62447">
              <w:t>2018 год-  500,0 т. руб.</w:t>
            </w:r>
          </w:p>
          <w:p w:rsidR="00481DAE" w:rsidRPr="00C62447" w:rsidRDefault="00481DAE" w:rsidP="00733B7B">
            <w:pPr>
              <w:jc w:val="both"/>
            </w:pPr>
            <w:r w:rsidRPr="00C62447">
              <w:t>2019 год – 386,1 т. руб.</w:t>
            </w:r>
          </w:p>
          <w:p w:rsidR="00481DAE" w:rsidRPr="00C62447" w:rsidRDefault="00481DAE" w:rsidP="00733B7B">
            <w:pPr>
              <w:jc w:val="both"/>
            </w:pPr>
            <w:r w:rsidRPr="00C62447">
              <w:t>2020 год – 180,1 т. руб.</w:t>
            </w:r>
          </w:p>
          <w:p w:rsidR="00481DAE" w:rsidRPr="00C62447" w:rsidRDefault="00481DAE" w:rsidP="00733B7B">
            <w:pPr>
              <w:jc w:val="both"/>
            </w:pPr>
            <w:r w:rsidRPr="00C62447">
              <w:t>2021 год – 207,5 т. руб.</w:t>
            </w:r>
          </w:p>
          <w:p w:rsidR="00481DAE" w:rsidRPr="00C62447" w:rsidRDefault="00481DAE" w:rsidP="00733B7B">
            <w:pPr>
              <w:jc w:val="both"/>
            </w:pPr>
            <w:r w:rsidRPr="00C62447">
              <w:t>2022 год – 400,3 т. руб</w:t>
            </w:r>
          </w:p>
          <w:p w:rsidR="00481DAE" w:rsidRPr="00C62447" w:rsidRDefault="00481DAE" w:rsidP="00733B7B">
            <w:pPr>
              <w:jc w:val="both"/>
            </w:pPr>
            <w:r w:rsidRPr="00C62447">
              <w:t>2023 год – 350,0  т. руб</w:t>
            </w:r>
          </w:p>
          <w:p w:rsidR="00481DAE" w:rsidRPr="00C62447" w:rsidRDefault="00481DAE" w:rsidP="00733B7B">
            <w:pPr>
              <w:jc w:val="both"/>
            </w:pPr>
            <w:r w:rsidRPr="00C62447">
              <w:t>2024 год – 366,0 т. руб</w:t>
            </w:r>
          </w:p>
          <w:p w:rsidR="00481DAE" w:rsidRPr="00C62447" w:rsidRDefault="00481DAE" w:rsidP="00733B7B">
            <w:pPr>
              <w:jc w:val="both"/>
            </w:pPr>
            <w:r w:rsidRPr="00C62447">
              <w:t>2025 год – 350,0 т. руб.</w:t>
            </w:r>
          </w:p>
          <w:p w:rsidR="00481DAE" w:rsidRPr="00C62447" w:rsidRDefault="00481DAE" w:rsidP="00733B7B">
            <w:pPr>
              <w:jc w:val="both"/>
            </w:pPr>
            <w:r w:rsidRPr="00C62447">
              <w:t>2026 год – 350,0 т. руб.</w:t>
            </w:r>
          </w:p>
          <w:p w:rsidR="00481DAE" w:rsidRPr="00C62447" w:rsidRDefault="00481DAE" w:rsidP="00733B7B">
            <w:pPr>
              <w:jc w:val="both"/>
            </w:pPr>
            <w:r w:rsidRPr="00C62447">
              <w:t>2027 год-  350,0 т. руб.</w:t>
            </w:r>
          </w:p>
        </w:tc>
      </w:tr>
      <w:tr w:rsidR="00481DAE" w:rsidRPr="00C62447" w:rsidTr="00733B7B">
        <w:tc>
          <w:tcPr>
            <w:tcW w:w="2268" w:type="dxa"/>
          </w:tcPr>
          <w:p w:rsidR="00481DAE" w:rsidRPr="00C62447" w:rsidRDefault="00481DAE" w:rsidP="00733B7B">
            <w:pPr>
              <w:jc w:val="both"/>
            </w:pPr>
          </w:p>
        </w:tc>
        <w:tc>
          <w:tcPr>
            <w:tcW w:w="7303" w:type="dxa"/>
          </w:tcPr>
          <w:p w:rsidR="00481DAE" w:rsidRPr="00C62447" w:rsidRDefault="00481DAE" w:rsidP="00733B7B">
            <w:pPr>
              <w:jc w:val="both"/>
            </w:pPr>
          </w:p>
        </w:tc>
      </w:tr>
    </w:tbl>
    <w:p w:rsidR="00481DAE" w:rsidRPr="00C62447" w:rsidRDefault="00481DAE" w:rsidP="00481DAE">
      <w:pPr>
        <w:tabs>
          <w:tab w:val="left" w:pos="615"/>
        </w:tabs>
        <w:jc w:val="both"/>
      </w:pPr>
      <w:r w:rsidRPr="00C62447">
        <w:t xml:space="preserve">  </w:t>
      </w:r>
      <w:r w:rsidRPr="00C62447">
        <w:rPr>
          <w:b/>
        </w:rPr>
        <w:t xml:space="preserve"> </w:t>
      </w:r>
      <w:r w:rsidRPr="00C62447">
        <w:t xml:space="preserve">                                                                                                                                         </w:t>
      </w:r>
    </w:p>
    <w:p w:rsidR="00481DAE" w:rsidRPr="00C62447" w:rsidRDefault="00481DAE" w:rsidP="00481DAE">
      <w:pPr>
        <w:tabs>
          <w:tab w:val="left" w:pos="615"/>
        </w:tabs>
        <w:jc w:val="both"/>
      </w:pPr>
      <w:r w:rsidRPr="00C62447">
        <w:t xml:space="preserve">                1.2. Изложить перечень мероприятий муниципальной программы в новой редакции (прилагается )</w:t>
      </w:r>
    </w:p>
    <w:p w:rsidR="00481DAE" w:rsidRPr="00C62447" w:rsidRDefault="00481DAE" w:rsidP="00481DAE">
      <w:pPr>
        <w:tabs>
          <w:tab w:val="left" w:pos="615"/>
        </w:tabs>
        <w:jc w:val="both"/>
      </w:pPr>
      <w:r w:rsidRPr="00C62447">
        <w:t xml:space="preserve">                 2. Настоящее постановление вступает в силу после дня его официального опубликования в Информационном бюллетене Чамзинского муниципального района Республики Мордовия.</w:t>
      </w:r>
    </w:p>
    <w:p w:rsidR="00481DAE" w:rsidRPr="00C62447" w:rsidRDefault="00481DAE" w:rsidP="00481DAE">
      <w:pPr>
        <w:ind w:firstLine="567"/>
        <w:jc w:val="both"/>
      </w:pPr>
    </w:p>
    <w:p w:rsidR="00481DAE" w:rsidRPr="00C62447" w:rsidRDefault="00481DAE" w:rsidP="00481DAE">
      <w:pPr>
        <w:jc w:val="both"/>
      </w:pPr>
      <w:r w:rsidRPr="00C62447">
        <w:t>Глава   Чамзинского</w:t>
      </w:r>
    </w:p>
    <w:p w:rsidR="00C62447" w:rsidRDefault="00481DAE" w:rsidP="00481DAE">
      <w:pPr>
        <w:jc w:val="both"/>
        <w:sectPr w:rsidR="00C62447" w:rsidSect="00FF756F">
          <w:footerReference w:type="default" r:id="rId28"/>
          <w:pgSz w:w="11906" w:h="16838"/>
          <w:pgMar w:top="1077" w:right="567" w:bottom="1134" w:left="1134" w:header="709" w:footer="709" w:gutter="0"/>
          <w:cols w:space="708"/>
          <w:docGrid w:linePitch="360"/>
        </w:sectPr>
      </w:pPr>
      <w:r w:rsidRPr="00C62447">
        <w:t xml:space="preserve">муниципального района                                                                </w:t>
      </w:r>
      <w:r w:rsidR="00C62447">
        <w:t xml:space="preserve">          </w:t>
      </w:r>
      <w:r w:rsidRPr="00C62447">
        <w:t xml:space="preserve">              А.В. Сазанов     </w:t>
      </w:r>
    </w:p>
    <w:p w:rsidR="00481DAE" w:rsidRPr="00C62447" w:rsidRDefault="00481DAE" w:rsidP="008334CC">
      <w:pPr>
        <w:jc w:val="right"/>
        <w:rPr>
          <w:b/>
          <w:i/>
        </w:rPr>
      </w:pPr>
      <w:r w:rsidRPr="00C62447">
        <w:lastRenderedPageBreak/>
        <w:t xml:space="preserve"> </w:t>
      </w:r>
      <w:r w:rsidRPr="00C62447">
        <w:rPr>
          <w:b/>
          <w:i/>
        </w:rPr>
        <w:t>Перечень  мероприятий районной  программы</w:t>
      </w:r>
    </w:p>
    <w:p w:rsidR="00481DAE" w:rsidRPr="00C62447" w:rsidRDefault="00481DAE" w:rsidP="008334CC">
      <w:pPr>
        <w:jc w:val="right"/>
        <w:rPr>
          <w:b/>
          <w:i/>
        </w:rPr>
      </w:pPr>
      <w:r w:rsidRPr="00C62447">
        <w:rPr>
          <w:b/>
          <w:i/>
        </w:rPr>
        <w:t>«Развитие физической культуры и массового спорта»</w:t>
      </w:r>
    </w:p>
    <w:p w:rsidR="00481DAE" w:rsidRPr="00C62447" w:rsidRDefault="00481DAE" w:rsidP="008334CC">
      <w:pPr>
        <w:jc w:val="right"/>
        <w:rPr>
          <w:b/>
          <w:i/>
        </w:rPr>
      </w:pPr>
      <w:r w:rsidRPr="00C62447">
        <w:rPr>
          <w:b/>
          <w:i/>
        </w:rPr>
        <w:t xml:space="preserve"> в Чамзинском муниципальном районе. </w:t>
      </w:r>
    </w:p>
    <w:p w:rsidR="00481DAE" w:rsidRPr="00C62447" w:rsidRDefault="00481DAE" w:rsidP="00481DAE">
      <w:pPr>
        <w:jc w:val="center"/>
        <w:rPr>
          <w:b/>
          <w:i/>
        </w:rPr>
      </w:pPr>
      <w:r w:rsidRPr="00C62447">
        <w:rPr>
          <w:b/>
          <w:i/>
        </w:rPr>
        <w:t>.</w:t>
      </w:r>
    </w:p>
    <w:p w:rsidR="00481DAE" w:rsidRPr="00C62447" w:rsidRDefault="00481DAE" w:rsidP="00481DAE">
      <w:pPr>
        <w:jc w:val="both"/>
      </w:pPr>
    </w:p>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0"/>
        <w:gridCol w:w="8"/>
        <w:gridCol w:w="7192"/>
        <w:gridCol w:w="8"/>
        <w:gridCol w:w="1972"/>
        <w:gridCol w:w="8"/>
        <w:gridCol w:w="2332"/>
        <w:gridCol w:w="8"/>
        <w:gridCol w:w="132"/>
        <w:gridCol w:w="3360"/>
      </w:tblGrid>
      <w:tr w:rsidR="00481DAE" w:rsidRPr="00C62447" w:rsidTr="00733B7B">
        <w:tc>
          <w:tcPr>
            <w:tcW w:w="828" w:type="dxa"/>
            <w:gridSpan w:val="2"/>
          </w:tcPr>
          <w:p w:rsidR="00481DAE" w:rsidRPr="00C62447" w:rsidRDefault="00481DAE" w:rsidP="00733B7B">
            <w:pPr>
              <w:jc w:val="both"/>
            </w:pPr>
            <w:r w:rsidRPr="00C62447">
              <w:t>№ п/п</w:t>
            </w:r>
          </w:p>
        </w:tc>
        <w:tc>
          <w:tcPr>
            <w:tcW w:w="7200" w:type="dxa"/>
            <w:gridSpan w:val="2"/>
          </w:tcPr>
          <w:p w:rsidR="00481DAE" w:rsidRPr="00C62447" w:rsidRDefault="00481DAE" w:rsidP="00733B7B">
            <w:pPr>
              <w:jc w:val="both"/>
            </w:pPr>
            <w:r w:rsidRPr="00C62447">
              <w:t>Наименование мероприятий</w:t>
            </w:r>
          </w:p>
        </w:tc>
        <w:tc>
          <w:tcPr>
            <w:tcW w:w="1980" w:type="dxa"/>
            <w:gridSpan w:val="2"/>
          </w:tcPr>
          <w:p w:rsidR="00481DAE" w:rsidRPr="00C62447" w:rsidRDefault="00481DAE" w:rsidP="00733B7B">
            <w:pPr>
              <w:jc w:val="both"/>
            </w:pPr>
            <w:r w:rsidRPr="00C62447">
              <w:t>Сроки исполнения</w:t>
            </w:r>
          </w:p>
        </w:tc>
        <w:tc>
          <w:tcPr>
            <w:tcW w:w="2340" w:type="dxa"/>
            <w:gridSpan w:val="2"/>
          </w:tcPr>
          <w:p w:rsidR="00481DAE" w:rsidRPr="00C62447" w:rsidRDefault="00481DAE" w:rsidP="00733B7B">
            <w:pPr>
              <w:jc w:val="both"/>
            </w:pPr>
            <w:r w:rsidRPr="00C62447">
              <w:t>Необходимое финансирование</w:t>
            </w:r>
          </w:p>
        </w:tc>
        <w:tc>
          <w:tcPr>
            <w:tcW w:w="3492" w:type="dxa"/>
            <w:gridSpan w:val="2"/>
          </w:tcPr>
          <w:p w:rsidR="00481DAE" w:rsidRPr="00C62447" w:rsidRDefault="00481DAE" w:rsidP="00733B7B">
            <w:pPr>
              <w:jc w:val="both"/>
            </w:pPr>
            <w:r w:rsidRPr="00C62447">
              <w:t>Исполнители</w:t>
            </w:r>
          </w:p>
        </w:tc>
      </w:tr>
      <w:tr w:rsidR="00481DAE" w:rsidRPr="00C62447" w:rsidTr="00733B7B">
        <w:trPr>
          <w:trHeight w:val="122"/>
        </w:trPr>
        <w:tc>
          <w:tcPr>
            <w:tcW w:w="15840" w:type="dxa"/>
            <w:gridSpan w:val="10"/>
          </w:tcPr>
          <w:p w:rsidR="00481DAE" w:rsidRPr="00C62447" w:rsidRDefault="00481DAE" w:rsidP="00733B7B">
            <w:pPr>
              <w:tabs>
                <w:tab w:val="left" w:pos="5560"/>
              </w:tabs>
              <w:jc w:val="center"/>
              <w:rPr>
                <w:b/>
                <w:i/>
              </w:rPr>
            </w:pPr>
            <w:r w:rsidRPr="00C62447">
              <w:rPr>
                <w:b/>
              </w:rPr>
              <w:t>1.Совершенствованис нормативно правой базы</w:t>
            </w:r>
            <w:r w:rsidRPr="00C62447">
              <w:rPr>
                <w:b/>
                <w:i/>
              </w:rPr>
              <w:t>.</w:t>
            </w:r>
          </w:p>
        </w:tc>
      </w:tr>
      <w:tr w:rsidR="00481DAE" w:rsidRPr="00C62447" w:rsidTr="00733B7B">
        <w:trPr>
          <w:trHeight w:val="365"/>
        </w:trPr>
        <w:tc>
          <w:tcPr>
            <w:tcW w:w="820" w:type="dxa"/>
          </w:tcPr>
          <w:p w:rsidR="00481DAE" w:rsidRPr="00C62447" w:rsidRDefault="00481DAE" w:rsidP="00733B7B">
            <w:pPr>
              <w:tabs>
                <w:tab w:val="left" w:pos="5560"/>
              </w:tabs>
              <w:jc w:val="center"/>
            </w:pPr>
            <w:r w:rsidRPr="00C62447">
              <w:t>1</w:t>
            </w:r>
          </w:p>
        </w:tc>
        <w:tc>
          <w:tcPr>
            <w:tcW w:w="7200" w:type="dxa"/>
            <w:gridSpan w:val="2"/>
          </w:tcPr>
          <w:p w:rsidR="00481DAE" w:rsidRPr="00C62447" w:rsidRDefault="00481DAE" w:rsidP="00733B7B">
            <w:pPr>
              <w:tabs>
                <w:tab w:val="left" w:pos="5560"/>
              </w:tabs>
              <w:jc w:val="both"/>
            </w:pPr>
            <w:r w:rsidRPr="00C62447">
              <w:t>Подготовка нормативно-правовых актов в целях реализации Закона Республики Мордовия «О физической культуре и спорте».</w:t>
            </w:r>
          </w:p>
        </w:tc>
        <w:tc>
          <w:tcPr>
            <w:tcW w:w="1980" w:type="dxa"/>
            <w:gridSpan w:val="2"/>
          </w:tcPr>
          <w:p w:rsidR="00481DAE" w:rsidRPr="00C62447" w:rsidRDefault="00481DAE" w:rsidP="00733B7B">
            <w:pPr>
              <w:tabs>
                <w:tab w:val="left" w:pos="5560"/>
              </w:tabs>
              <w:jc w:val="both"/>
            </w:pPr>
            <w:r w:rsidRPr="00C62447">
              <w:t>2016-2027г.</w:t>
            </w:r>
          </w:p>
        </w:tc>
        <w:tc>
          <w:tcPr>
            <w:tcW w:w="2340" w:type="dxa"/>
            <w:gridSpan w:val="2"/>
          </w:tcPr>
          <w:p w:rsidR="00481DAE" w:rsidRPr="00C62447" w:rsidRDefault="00481DAE" w:rsidP="00733B7B">
            <w:pPr>
              <w:tabs>
                <w:tab w:val="left" w:pos="5560"/>
              </w:tabs>
              <w:jc w:val="both"/>
            </w:pPr>
          </w:p>
        </w:tc>
        <w:tc>
          <w:tcPr>
            <w:tcW w:w="3500" w:type="dxa"/>
            <w:gridSpan w:val="3"/>
          </w:tcPr>
          <w:p w:rsidR="00481DAE" w:rsidRPr="00C62447" w:rsidRDefault="00481DAE" w:rsidP="00733B7B">
            <w:pPr>
              <w:tabs>
                <w:tab w:val="left" w:pos="5560"/>
              </w:tabs>
              <w:jc w:val="both"/>
            </w:pPr>
            <w:r w:rsidRPr="00C62447">
              <w:t>Администрация Чамзинского муниципального района.</w:t>
            </w:r>
          </w:p>
        </w:tc>
      </w:tr>
      <w:tr w:rsidR="00481DAE" w:rsidRPr="00C62447" w:rsidTr="00733B7B">
        <w:trPr>
          <w:trHeight w:val="347"/>
        </w:trPr>
        <w:tc>
          <w:tcPr>
            <w:tcW w:w="820" w:type="dxa"/>
          </w:tcPr>
          <w:p w:rsidR="00481DAE" w:rsidRPr="00C62447" w:rsidRDefault="00481DAE" w:rsidP="00733B7B">
            <w:pPr>
              <w:tabs>
                <w:tab w:val="left" w:pos="5560"/>
              </w:tabs>
              <w:jc w:val="center"/>
            </w:pPr>
            <w:r w:rsidRPr="00C62447">
              <w:t>2</w:t>
            </w:r>
          </w:p>
        </w:tc>
        <w:tc>
          <w:tcPr>
            <w:tcW w:w="7200" w:type="dxa"/>
            <w:gridSpan w:val="2"/>
          </w:tcPr>
          <w:p w:rsidR="00481DAE" w:rsidRPr="00C62447" w:rsidRDefault="00481DAE" w:rsidP="00733B7B">
            <w:pPr>
              <w:tabs>
                <w:tab w:val="left" w:pos="5560"/>
              </w:tabs>
              <w:jc w:val="both"/>
            </w:pPr>
            <w:r w:rsidRPr="00C62447">
              <w:t>Определение видов спорта для подготовки воспитанников детско-юношеских спортивных школ  к республиканским и всероссийским  соревнованиям, первенствам, чемпионатам.</w:t>
            </w:r>
          </w:p>
        </w:tc>
        <w:tc>
          <w:tcPr>
            <w:tcW w:w="1980" w:type="dxa"/>
            <w:gridSpan w:val="2"/>
          </w:tcPr>
          <w:p w:rsidR="00481DAE" w:rsidRPr="00C62447" w:rsidRDefault="00481DAE" w:rsidP="00733B7B">
            <w:pPr>
              <w:tabs>
                <w:tab w:val="left" w:pos="5560"/>
              </w:tabs>
              <w:jc w:val="both"/>
            </w:pPr>
            <w:r w:rsidRPr="00C62447">
              <w:t>2016-2027г.</w:t>
            </w:r>
          </w:p>
        </w:tc>
        <w:tc>
          <w:tcPr>
            <w:tcW w:w="2340" w:type="dxa"/>
            <w:gridSpan w:val="2"/>
          </w:tcPr>
          <w:p w:rsidR="00481DAE" w:rsidRPr="00C62447" w:rsidRDefault="00481DAE" w:rsidP="00733B7B">
            <w:pPr>
              <w:tabs>
                <w:tab w:val="left" w:pos="5560"/>
              </w:tabs>
              <w:jc w:val="both"/>
            </w:pPr>
          </w:p>
        </w:tc>
        <w:tc>
          <w:tcPr>
            <w:tcW w:w="3500" w:type="dxa"/>
            <w:gridSpan w:val="3"/>
          </w:tcPr>
          <w:p w:rsidR="00481DAE" w:rsidRPr="00C62447" w:rsidRDefault="00481DAE" w:rsidP="00733B7B">
            <w:pPr>
              <w:tabs>
                <w:tab w:val="left" w:pos="5560"/>
              </w:tabs>
              <w:jc w:val="both"/>
            </w:pPr>
            <w:r w:rsidRPr="00C62447">
              <w:t>Администрация детско-юношеских спортивных школ.</w:t>
            </w:r>
          </w:p>
        </w:tc>
      </w:tr>
      <w:tr w:rsidR="00481DAE" w:rsidRPr="00C62447" w:rsidTr="00733B7B">
        <w:trPr>
          <w:trHeight w:val="343"/>
        </w:trPr>
        <w:tc>
          <w:tcPr>
            <w:tcW w:w="820" w:type="dxa"/>
          </w:tcPr>
          <w:p w:rsidR="00481DAE" w:rsidRPr="00C62447" w:rsidRDefault="00481DAE" w:rsidP="00733B7B">
            <w:pPr>
              <w:tabs>
                <w:tab w:val="left" w:pos="5560"/>
              </w:tabs>
              <w:jc w:val="center"/>
            </w:pPr>
            <w:r w:rsidRPr="00C62447">
              <w:t>3</w:t>
            </w:r>
          </w:p>
        </w:tc>
        <w:tc>
          <w:tcPr>
            <w:tcW w:w="7200" w:type="dxa"/>
            <w:gridSpan w:val="2"/>
          </w:tcPr>
          <w:p w:rsidR="00481DAE" w:rsidRPr="00C62447" w:rsidRDefault="00481DAE" w:rsidP="00733B7B">
            <w:pPr>
              <w:tabs>
                <w:tab w:val="left" w:pos="5560"/>
              </w:tabs>
              <w:jc w:val="both"/>
            </w:pPr>
            <w:r w:rsidRPr="00C62447">
              <w:t>Разработка и утверждение организационно-распорядительных документов по формированию муниципальных сборных команд по видам спорта.</w:t>
            </w:r>
          </w:p>
        </w:tc>
        <w:tc>
          <w:tcPr>
            <w:tcW w:w="1980" w:type="dxa"/>
            <w:gridSpan w:val="2"/>
          </w:tcPr>
          <w:p w:rsidR="00481DAE" w:rsidRPr="00C62447" w:rsidRDefault="00481DAE" w:rsidP="00733B7B">
            <w:pPr>
              <w:tabs>
                <w:tab w:val="left" w:pos="5560"/>
              </w:tabs>
              <w:jc w:val="both"/>
            </w:pPr>
            <w:r w:rsidRPr="00C62447">
              <w:t>2016-2027г.</w:t>
            </w:r>
          </w:p>
        </w:tc>
        <w:tc>
          <w:tcPr>
            <w:tcW w:w="2340" w:type="dxa"/>
            <w:gridSpan w:val="2"/>
          </w:tcPr>
          <w:p w:rsidR="00481DAE" w:rsidRPr="00C62447" w:rsidRDefault="00481DAE" w:rsidP="00733B7B">
            <w:pPr>
              <w:tabs>
                <w:tab w:val="left" w:pos="5560"/>
              </w:tabs>
              <w:jc w:val="both"/>
            </w:pPr>
          </w:p>
        </w:tc>
        <w:tc>
          <w:tcPr>
            <w:tcW w:w="3500" w:type="dxa"/>
            <w:gridSpan w:val="3"/>
            <w:vMerge w:val="restart"/>
          </w:tcPr>
          <w:p w:rsidR="00481DAE" w:rsidRPr="00C62447" w:rsidRDefault="00481DAE" w:rsidP="00733B7B">
            <w:pPr>
              <w:tabs>
                <w:tab w:val="left" w:pos="5560"/>
              </w:tabs>
            </w:pPr>
            <w:r w:rsidRPr="00C62447">
              <w:t xml:space="preserve">  Управление по социальной работе администрации Чамзинского муниципального района</w:t>
            </w:r>
          </w:p>
        </w:tc>
      </w:tr>
      <w:tr w:rsidR="00481DAE" w:rsidRPr="00C62447" w:rsidTr="00733B7B">
        <w:trPr>
          <w:trHeight w:val="339"/>
        </w:trPr>
        <w:tc>
          <w:tcPr>
            <w:tcW w:w="820" w:type="dxa"/>
          </w:tcPr>
          <w:p w:rsidR="00481DAE" w:rsidRPr="00C62447" w:rsidRDefault="00481DAE" w:rsidP="00733B7B">
            <w:pPr>
              <w:tabs>
                <w:tab w:val="left" w:pos="5560"/>
              </w:tabs>
              <w:jc w:val="center"/>
            </w:pPr>
            <w:r w:rsidRPr="00C62447">
              <w:t>4</w:t>
            </w:r>
          </w:p>
        </w:tc>
        <w:tc>
          <w:tcPr>
            <w:tcW w:w="7200" w:type="dxa"/>
            <w:gridSpan w:val="2"/>
          </w:tcPr>
          <w:p w:rsidR="00481DAE" w:rsidRPr="00C62447" w:rsidRDefault="00481DAE" w:rsidP="00733B7B">
            <w:pPr>
              <w:tabs>
                <w:tab w:val="left" w:pos="5560"/>
              </w:tabs>
              <w:jc w:val="both"/>
            </w:pPr>
            <w:r w:rsidRPr="00C62447">
              <w:t>Разработка и утверждение нормативно-распорядительных документов по оценке хозяйственной деятельности муниципальных физкультурно-оздоровительных и спортивных сооружений.</w:t>
            </w:r>
          </w:p>
        </w:tc>
        <w:tc>
          <w:tcPr>
            <w:tcW w:w="1980" w:type="dxa"/>
            <w:gridSpan w:val="2"/>
          </w:tcPr>
          <w:p w:rsidR="00481DAE" w:rsidRPr="00C62447" w:rsidRDefault="00481DAE" w:rsidP="00733B7B">
            <w:pPr>
              <w:tabs>
                <w:tab w:val="left" w:pos="5560"/>
              </w:tabs>
              <w:jc w:val="both"/>
            </w:pPr>
            <w:r w:rsidRPr="00C62447">
              <w:t>2016-2027гг</w:t>
            </w:r>
          </w:p>
        </w:tc>
        <w:tc>
          <w:tcPr>
            <w:tcW w:w="2340" w:type="dxa"/>
            <w:gridSpan w:val="2"/>
          </w:tcPr>
          <w:p w:rsidR="00481DAE" w:rsidRPr="00C62447" w:rsidRDefault="00481DAE" w:rsidP="00733B7B">
            <w:pPr>
              <w:tabs>
                <w:tab w:val="left" w:pos="5560"/>
              </w:tabs>
              <w:jc w:val="both"/>
            </w:pPr>
          </w:p>
        </w:tc>
        <w:tc>
          <w:tcPr>
            <w:tcW w:w="3500" w:type="dxa"/>
            <w:gridSpan w:val="3"/>
            <w:vMerge/>
          </w:tcPr>
          <w:p w:rsidR="00481DAE" w:rsidRPr="00C62447" w:rsidRDefault="00481DAE" w:rsidP="00733B7B">
            <w:pPr>
              <w:tabs>
                <w:tab w:val="left" w:pos="5560"/>
              </w:tabs>
              <w:jc w:val="both"/>
            </w:pPr>
          </w:p>
        </w:tc>
      </w:tr>
      <w:tr w:rsidR="00481DAE" w:rsidRPr="00C62447" w:rsidTr="00733B7B">
        <w:trPr>
          <w:trHeight w:val="339"/>
        </w:trPr>
        <w:tc>
          <w:tcPr>
            <w:tcW w:w="820" w:type="dxa"/>
          </w:tcPr>
          <w:p w:rsidR="00481DAE" w:rsidRPr="00C62447" w:rsidRDefault="00481DAE" w:rsidP="00733B7B">
            <w:pPr>
              <w:tabs>
                <w:tab w:val="left" w:pos="5560"/>
              </w:tabs>
              <w:jc w:val="center"/>
            </w:pPr>
            <w:r w:rsidRPr="00C62447">
              <w:t>5</w:t>
            </w:r>
          </w:p>
        </w:tc>
        <w:tc>
          <w:tcPr>
            <w:tcW w:w="7200" w:type="dxa"/>
            <w:gridSpan w:val="2"/>
          </w:tcPr>
          <w:p w:rsidR="00481DAE" w:rsidRPr="00C62447" w:rsidRDefault="00481DAE" w:rsidP="00733B7B">
            <w:pPr>
              <w:tabs>
                <w:tab w:val="left" w:pos="5560"/>
              </w:tabs>
              <w:jc w:val="both"/>
            </w:pPr>
            <w:r w:rsidRPr="00C62447">
              <w:t>Разработка и утверждение нормативно-распорядительных документов по оказанию платных услуг в сфере дополнительного образования.</w:t>
            </w:r>
          </w:p>
        </w:tc>
        <w:tc>
          <w:tcPr>
            <w:tcW w:w="1980" w:type="dxa"/>
            <w:gridSpan w:val="2"/>
          </w:tcPr>
          <w:p w:rsidR="00481DAE" w:rsidRPr="00C62447" w:rsidRDefault="00481DAE" w:rsidP="00733B7B">
            <w:pPr>
              <w:tabs>
                <w:tab w:val="left" w:pos="5560"/>
              </w:tabs>
              <w:jc w:val="both"/>
            </w:pPr>
            <w:r w:rsidRPr="00C62447">
              <w:t>2016-2027г</w:t>
            </w:r>
          </w:p>
        </w:tc>
        <w:tc>
          <w:tcPr>
            <w:tcW w:w="2340" w:type="dxa"/>
            <w:gridSpan w:val="2"/>
          </w:tcPr>
          <w:p w:rsidR="00481DAE" w:rsidRPr="00C62447" w:rsidRDefault="00481DAE" w:rsidP="00733B7B">
            <w:pPr>
              <w:tabs>
                <w:tab w:val="left" w:pos="5560"/>
              </w:tabs>
              <w:jc w:val="both"/>
            </w:pPr>
          </w:p>
        </w:tc>
        <w:tc>
          <w:tcPr>
            <w:tcW w:w="3500" w:type="dxa"/>
            <w:gridSpan w:val="3"/>
            <w:vMerge/>
          </w:tcPr>
          <w:p w:rsidR="00481DAE" w:rsidRPr="00C62447" w:rsidRDefault="00481DAE" w:rsidP="00733B7B">
            <w:pPr>
              <w:tabs>
                <w:tab w:val="left" w:pos="5560"/>
              </w:tabs>
              <w:jc w:val="both"/>
            </w:pPr>
          </w:p>
        </w:tc>
      </w:tr>
      <w:tr w:rsidR="00481DAE" w:rsidRPr="00C62447" w:rsidTr="00733B7B">
        <w:trPr>
          <w:trHeight w:val="90"/>
        </w:trPr>
        <w:tc>
          <w:tcPr>
            <w:tcW w:w="15840" w:type="dxa"/>
            <w:gridSpan w:val="10"/>
          </w:tcPr>
          <w:p w:rsidR="00481DAE" w:rsidRPr="00C62447" w:rsidRDefault="00481DAE" w:rsidP="00733B7B">
            <w:pPr>
              <w:tabs>
                <w:tab w:val="left" w:pos="5560"/>
              </w:tabs>
              <w:jc w:val="center"/>
              <w:rPr>
                <w:b/>
              </w:rPr>
            </w:pPr>
            <w:r w:rsidRPr="00C62447">
              <w:rPr>
                <w:b/>
              </w:rPr>
              <w:t>2. Физическое воспитание и обеспечение организации и проведения физкультурных и массовых спортивных мероприятий.</w:t>
            </w:r>
          </w:p>
          <w:p w:rsidR="00481DAE" w:rsidRPr="00C62447" w:rsidRDefault="00481DAE" w:rsidP="00733B7B">
            <w:pPr>
              <w:tabs>
                <w:tab w:val="left" w:pos="5560"/>
              </w:tabs>
              <w:jc w:val="center"/>
            </w:pPr>
          </w:p>
        </w:tc>
      </w:tr>
      <w:tr w:rsidR="00481DAE" w:rsidRPr="00C62447" w:rsidTr="00733B7B">
        <w:trPr>
          <w:trHeight w:val="197"/>
        </w:trPr>
        <w:tc>
          <w:tcPr>
            <w:tcW w:w="828" w:type="dxa"/>
            <w:gridSpan w:val="2"/>
          </w:tcPr>
          <w:p w:rsidR="00481DAE" w:rsidRPr="00C62447" w:rsidRDefault="00481DAE" w:rsidP="00733B7B">
            <w:pPr>
              <w:ind w:left="360"/>
              <w:jc w:val="both"/>
            </w:pPr>
            <w:r w:rsidRPr="00C62447">
              <w:t>1</w:t>
            </w:r>
          </w:p>
        </w:tc>
        <w:tc>
          <w:tcPr>
            <w:tcW w:w="15012" w:type="dxa"/>
            <w:gridSpan w:val="8"/>
          </w:tcPr>
          <w:p w:rsidR="00481DAE" w:rsidRPr="00C62447" w:rsidRDefault="00481DAE" w:rsidP="00733B7B">
            <w:pPr>
              <w:jc w:val="both"/>
            </w:pPr>
            <w:r w:rsidRPr="00C62447">
              <w:t xml:space="preserve"> В практике всех учреждений, предприятий и организаций  должны быть введены следующие виды работ:</w:t>
            </w:r>
          </w:p>
        </w:tc>
      </w:tr>
      <w:tr w:rsidR="00481DAE" w:rsidRPr="00C62447" w:rsidTr="00733B7B">
        <w:trPr>
          <w:trHeight w:val="240"/>
        </w:trPr>
        <w:tc>
          <w:tcPr>
            <w:tcW w:w="828" w:type="dxa"/>
            <w:gridSpan w:val="2"/>
            <w:vMerge w:val="restart"/>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 ежедневные утренние зарядки;</w:t>
            </w:r>
          </w:p>
        </w:tc>
        <w:tc>
          <w:tcPr>
            <w:tcW w:w="1980" w:type="dxa"/>
            <w:gridSpan w:val="2"/>
          </w:tcPr>
          <w:p w:rsidR="00481DAE" w:rsidRPr="00C62447" w:rsidRDefault="00481DAE" w:rsidP="00733B7B">
            <w:pPr>
              <w:tabs>
                <w:tab w:val="left" w:pos="0"/>
              </w:tabs>
              <w:jc w:val="both"/>
            </w:pPr>
            <w:r w:rsidRPr="00C62447">
              <w:t>ежедневно</w:t>
            </w:r>
          </w:p>
        </w:tc>
        <w:tc>
          <w:tcPr>
            <w:tcW w:w="2340" w:type="dxa"/>
            <w:gridSpan w:val="2"/>
          </w:tcPr>
          <w:p w:rsidR="00481DAE" w:rsidRPr="00C62447" w:rsidRDefault="00481DAE" w:rsidP="00733B7B">
            <w:pPr>
              <w:jc w:val="both"/>
            </w:pPr>
            <w:r w:rsidRPr="00C62447">
              <w:t>-</w:t>
            </w:r>
          </w:p>
        </w:tc>
        <w:tc>
          <w:tcPr>
            <w:tcW w:w="3492" w:type="dxa"/>
            <w:gridSpan w:val="2"/>
            <w:vMerge w:val="restart"/>
          </w:tcPr>
          <w:p w:rsidR="00481DAE" w:rsidRPr="00C62447" w:rsidRDefault="00481DAE" w:rsidP="00733B7B">
            <w:pPr>
              <w:jc w:val="both"/>
            </w:pPr>
          </w:p>
          <w:p w:rsidR="00481DAE" w:rsidRPr="00C62447" w:rsidRDefault="00481DAE" w:rsidP="00733B7B">
            <w:pPr>
              <w:jc w:val="both"/>
            </w:pPr>
            <w:r w:rsidRPr="00C62447">
              <w:t>Учреждения, организации, предприятия.</w:t>
            </w:r>
          </w:p>
          <w:p w:rsidR="00481DAE" w:rsidRPr="00C62447" w:rsidRDefault="00481DAE" w:rsidP="00733B7B">
            <w:pPr>
              <w:jc w:val="both"/>
            </w:pPr>
          </w:p>
        </w:tc>
      </w:tr>
      <w:tr w:rsidR="00481DAE" w:rsidRPr="00C62447" w:rsidTr="00733B7B">
        <w:trPr>
          <w:trHeight w:val="260"/>
        </w:trPr>
        <w:tc>
          <w:tcPr>
            <w:tcW w:w="828" w:type="dxa"/>
            <w:gridSpan w:val="2"/>
            <w:vMerge/>
          </w:tcPr>
          <w:p w:rsidR="00481DAE" w:rsidRPr="00C62447" w:rsidRDefault="00481DAE" w:rsidP="00481DAE">
            <w:pPr>
              <w:numPr>
                <w:ilvl w:val="0"/>
                <w:numId w:val="19"/>
              </w:numPr>
              <w:jc w:val="both"/>
            </w:pPr>
          </w:p>
        </w:tc>
        <w:tc>
          <w:tcPr>
            <w:tcW w:w="7200" w:type="dxa"/>
            <w:gridSpan w:val="2"/>
          </w:tcPr>
          <w:p w:rsidR="00481DAE" w:rsidRPr="00C62447" w:rsidRDefault="00481DAE" w:rsidP="00733B7B">
            <w:pPr>
              <w:jc w:val="both"/>
            </w:pPr>
            <w:r w:rsidRPr="00C62447">
              <w:t>- физкультпаузы;</w:t>
            </w:r>
          </w:p>
        </w:tc>
        <w:tc>
          <w:tcPr>
            <w:tcW w:w="1980" w:type="dxa"/>
            <w:gridSpan w:val="2"/>
          </w:tcPr>
          <w:p w:rsidR="00481DAE" w:rsidRPr="00C62447" w:rsidRDefault="00481DAE" w:rsidP="00733B7B">
            <w:pPr>
              <w:tabs>
                <w:tab w:val="left" w:pos="0"/>
              </w:tabs>
              <w:jc w:val="both"/>
            </w:pPr>
            <w:r w:rsidRPr="00C62447">
              <w:t>ежедневно</w:t>
            </w:r>
          </w:p>
        </w:tc>
        <w:tc>
          <w:tcPr>
            <w:tcW w:w="2340" w:type="dxa"/>
            <w:gridSpan w:val="2"/>
          </w:tcPr>
          <w:p w:rsidR="00481DAE" w:rsidRPr="00C62447" w:rsidRDefault="00481DAE" w:rsidP="00733B7B">
            <w:pPr>
              <w:jc w:val="both"/>
            </w:pPr>
            <w:r w:rsidRPr="00C62447">
              <w:t>-</w:t>
            </w:r>
          </w:p>
        </w:tc>
        <w:tc>
          <w:tcPr>
            <w:tcW w:w="3492" w:type="dxa"/>
            <w:gridSpan w:val="2"/>
            <w:vMerge/>
          </w:tcPr>
          <w:p w:rsidR="00481DAE" w:rsidRPr="00C62447" w:rsidRDefault="00481DAE" w:rsidP="00733B7B">
            <w:pPr>
              <w:jc w:val="both"/>
            </w:pPr>
          </w:p>
        </w:tc>
      </w:tr>
      <w:tr w:rsidR="00481DAE" w:rsidRPr="00C62447" w:rsidTr="00733B7B">
        <w:trPr>
          <w:trHeight w:val="260"/>
        </w:trPr>
        <w:tc>
          <w:tcPr>
            <w:tcW w:w="828" w:type="dxa"/>
            <w:gridSpan w:val="2"/>
            <w:vMerge/>
          </w:tcPr>
          <w:p w:rsidR="00481DAE" w:rsidRPr="00C62447" w:rsidRDefault="00481DAE" w:rsidP="00481DAE">
            <w:pPr>
              <w:numPr>
                <w:ilvl w:val="0"/>
                <w:numId w:val="19"/>
              </w:numPr>
              <w:jc w:val="both"/>
            </w:pPr>
          </w:p>
        </w:tc>
        <w:tc>
          <w:tcPr>
            <w:tcW w:w="7200" w:type="dxa"/>
            <w:gridSpan w:val="2"/>
          </w:tcPr>
          <w:p w:rsidR="00481DAE" w:rsidRPr="00C62447" w:rsidRDefault="00481DAE" w:rsidP="00733B7B">
            <w:pPr>
              <w:jc w:val="both"/>
            </w:pPr>
            <w:r w:rsidRPr="00C62447">
              <w:t xml:space="preserve">- рациональная двигательная активность в течение дня (прогулка, подвижные игры), </w:t>
            </w:r>
          </w:p>
        </w:tc>
        <w:tc>
          <w:tcPr>
            <w:tcW w:w="1980" w:type="dxa"/>
            <w:gridSpan w:val="2"/>
          </w:tcPr>
          <w:p w:rsidR="00481DAE" w:rsidRPr="00C62447" w:rsidRDefault="00481DAE" w:rsidP="00733B7B">
            <w:pPr>
              <w:tabs>
                <w:tab w:val="left" w:pos="0"/>
              </w:tabs>
              <w:jc w:val="both"/>
            </w:pPr>
            <w:r w:rsidRPr="00C62447">
              <w:t xml:space="preserve">ежедневно </w:t>
            </w:r>
          </w:p>
        </w:tc>
        <w:tc>
          <w:tcPr>
            <w:tcW w:w="2340" w:type="dxa"/>
            <w:gridSpan w:val="2"/>
          </w:tcPr>
          <w:p w:rsidR="00481DAE" w:rsidRPr="00C62447" w:rsidRDefault="00481DAE" w:rsidP="00733B7B">
            <w:pPr>
              <w:jc w:val="both"/>
            </w:pPr>
            <w:r w:rsidRPr="00C62447">
              <w:t>-</w:t>
            </w:r>
          </w:p>
        </w:tc>
        <w:tc>
          <w:tcPr>
            <w:tcW w:w="3492" w:type="dxa"/>
            <w:gridSpan w:val="2"/>
            <w:vMerge/>
          </w:tcPr>
          <w:p w:rsidR="00481DAE" w:rsidRPr="00C62447" w:rsidRDefault="00481DAE" w:rsidP="00733B7B">
            <w:pPr>
              <w:jc w:val="both"/>
            </w:pPr>
          </w:p>
        </w:tc>
      </w:tr>
      <w:tr w:rsidR="00481DAE" w:rsidRPr="00C62447" w:rsidTr="00733B7B">
        <w:trPr>
          <w:trHeight w:val="147"/>
        </w:trPr>
        <w:tc>
          <w:tcPr>
            <w:tcW w:w="828" w:type="dxa"/>
            <w:gridSpan w:val="2"/>
            <w:vMerge/>
          </w:tcPr>
          <w:p w:rsidR="00481DAE" w:rsidRPr="00C62447" w:rsidRDefault="00481DAE" w:rsidP="00481DAE">
            <w:pPr>
              <w:numPr>
                <w:ilvl w:val="0"/>
                <w:numId w:val="19"/>
              </w:numPr>
              <w:jc w:val="both"/>
            </w:pPr>
          </w:p>
        </w:tc>
        <w:tc>
          <w:tcPr>
            <w:tcW w:w="7200" w:type="dxa"/>
            <w:gridSpan w:val="2"/>
          </w:tcPr>
          <w:p w:rsidR="00481DAE" w:rsidRPr="00C62447" w:rsidRDefault="00481DAE" w:rsidP="00733B7B">
            <w:pPr>
              <w:jc w:val="both"/>
            </w:pPr>
            <w:r w:rsidRPr="00C62447">
              <w:t>- спортивные досуги и праздники;</w:t>
            </w:r>
          </w:p>
        </w:tc>
        <w:tc>
          <w:tcPr>
            <w:tcW w:w="1980" w:type="dxa"/>
            <w:gridSpan w:val="2"/>
          </w:tcPr>
          <w:p w:rsidR="00481DAE" w:rsidRPr="00C62447" w:rsidRDefault="00481DAE" w:rsidP="00733B7B">
            <w:pPr>
              <w:tabs>
                <w:tab w:val="left" w:pos="0"/>
              </w:tabs>
              <w:jc w:val="both"/>
            </w:pPr>
            <w:r w:rsidRPr="00C62447">
              <w:t>1раз в квартал</w:t>
            </w:r>
          </w:p>
        </w:tc>
        <w:tc>
          <w:tcPr>
            <w:tcW w:w="2340" w:type="dxa"/>
            <w:gridSpan w:val="2"/>
            <w:vMerge w:val="restart"/>
          </w:tcPr>
          <w:p w:rsidR="00481DAE" w:rsidRPr="00C62447" w:rsidRDefault="00481DAE" w:rsidP="00733B7B">
            <w:pPr>
              <w:jc w:val="both"/>
            </w:pPr>
            <w:r w:rsidRPr="00C62447">
              <w:t>приобретение грамот и призов</w:t>
            </w:r>
          </w:p>
        </w:tc>
        <w:tc>
          <w:tcPr>
            <w:tcW w:w="3492" w:type="dxa"/>
            <w:gridSpan w:val="2"/>
            <w:vMerge/>
          </w:tcPr>
          <w:p w:rsidR="00481DAE" w:rsidRPr="00C62447" w:rsidRDefault="00481DAE" w:rsidP="00733B7B">
            <w:pPr>
              <w:jc w:val="both"/>
            </w:pPr>
          </w:p>
        </w:tc>
      </w:tr>
      <w:tr w:rsidR="00481DAE" w:rsidRPr="00C62447" w:rsidTr="00733B7B">
        <w:trPr>
          <w:trHeight w:val="180"/>
        </w:trPr>
        <w:tc>
          <w:tcPr>
            <w:tcW w:w="828" w:type="dxa"/>
            <w:gridSpan w:val="2"/>
            <w:vMerge/>
          </w:tcPr>
          <w:p w:rsidR="00481DAE" w:rsidRPr="00C62447" w:rsidRDefault="00481DAE" w:rsidP="00481DAE">
            <w:pPr>
              <w:numPr>
                <w:ilvl w:val="0"/>
                <w:numId w:val="19"/>
              </w:numPr>
              <w:jc w:val="both"/>
            </w:pPr>
          </w:p>
        </w:tc>
        <w:tc>
          <w:tcPr>
            <w:tcW w:w="7200" w:type="dxa"/>
            <w:gridSpan w:val="2"/>
          </w:tcPr>
          <w:p w:rsidR="00481DAE" w:rsidRPr="00C62447" w:rsidRDefault="00481DAE" w:rsidP="00733B7B">
            <w:pPr>
              <w:jc w:val="both"/>
            </w:pPr>
            <w:r w:rsidRPr="00C62447">
              <w:t>- Дни здоровья;</w:t>
            </w:r>
          </w:p>
        </w:tc>
        <w:tc>
          <w:tcPr>
            <w:tcW w:w="1980" w:type="dxa"/>
            <w:gridSpan w:val="2"/>
          </w:tcPr>
          <w:p w:rsidR="00481DAE" w:rsidRPr="00C62447" w:rsidRDefault="00481DAE" w:rsidP="00733B7B">
            <w:pPr>
              <w:tabs>
                <w:tab w:val="left" w:pos="0"/>
              </w:tabs>
              <w:jc w:val="both"/>
            </w:pPr>
            <w:r w:rsidRPr="00C62447">
              <w:t>4 раза в год</w:t>
            </w:r>
          </w:p>
        </w:tc>
        <w:tc>
          <w:tcPr>
            <w:tcW w:w="2340" w:type="dxa"/>
            <w:gridSpan w:val="2"/>
            <w:vMerge/>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265"/>
        </w:trPr>
        <w:tc>
          <w:tcPr>
            <w:tcW w:w="828" w:type="dxa"/>
            <w:gridSpan w:val="2"/>
            <w:vMerge w:val="restart"/>
          </w:tcPr>
          <w:p w:rsidR="00481DAE" w:rsidRPr="00C62447" w:rsidRDefault="00481DAE" w:rsidP="00733B7B">
            <w:pPr>
              <w:ind w:left="360"/>
              <w:jc w:val="both"/>
            </w:pPr>
            <w:r w:rsidRPr="00C62447">
              <w:t>2</w:t>
            </w:r>
          </w:p>
        </w:tc>
        <w:tc>
          <w:tcPr>
            <w:tcW w:w="15012" w:type="dxa"/>
            <w:gridSpan w:val="8"/>
          </w:tcPr>
          <w:p w:rsidR="00481DAE" w:rsidRPr="00C62447" w:rsidRDefault="00481DAE" w:rsidP="00733B7B">
            <w:pPr>
              <w:jc w:val="both"/>
            </w:pPr>
            <w:r w:rsidRPr="00C62447">
              <w:t>Проведение муниципальных спартакиад среди работающего населения района по следующим видам спорта:</w:t>
            </w:r>
          </w:p>
        </w:tc>
      </w:tr>
      <w:tr w:rsidR="00481DAE" w:rsidRPr="00C62447" w:rsidTr="00733B7B">
        <w:trPr>
          <w:trHeight w:val="340"/>
        </w:trPr>
        <w:tc>
          <w:tcPr>
            <w:tcW w:w="828" w:type="dxa"/>
            <w:gridSpan w:val="2"/>
            <w:vMerge/>
          </w:tcPr>
          <w:p w:rsidR="00481DAE" w:rsidRPr="00C62447" w:rsidRDefault="00481DAE" w:rsidP="00481DAE">
            <w:pPr>
              <w:numPr>
                <w:ilvl w:val="0"/>
                <w:numId w:val="19"/>
              </w:numPr>
              <w:jc w:val="both"/>
            </w:pPr>
          </w:p>
        </w:tc>
        <w:tc>
          <w:tcPr>
            <w:tcW w:w="7200" w:type="dxa"/>
            <w:gridSpan w:val="2"/>
          </w:tcPr>
          <w:p w:rsidR="00481DAE" w:rsidRPr="00C62447" w:rsidRDefault="00481DAE" w:rsidP="00733B7B">
            <w:pPr>
              <w:jc w:val="both"/>
            </w:pPr>
            <w:r w:rsidRPr="00C62447">
              <w:t>- легкоатлетический кросс</w:t>
            </w:r>
          </w:p>
        </w:tc>
        <w:tc>
          <w:tcPr>
            <w:tcW w:w="1980" w:type="dxa"/>
            <w:gridSpan w:val="2"/>
          </w:tcPr>
          <w:p w:rsidR="00481DAE" w:rsidRPr="00C62447" w:rsidRDefault="00481DAE" w:rsidP="00733B7B">
            <w:pPr>
              <w:jc w:val="both"/>
            </w:pPr>
            <w:r w:rsidRPr="00C62447">
              <w:t>сентябрь</w:t>
            </w:r>
          </w:p>
        </w:tc>
        <w:tc>
          <w:tcPr>
            <w:tcW w:w="2340" w:type="dxa"/>
            <w:gridSpan w:val="2"/>
          </w:tcPr>
          <w:p w:rsidR="00481DAE" w:rsidRPr="00C62447" w:rsidRDefault="00481DAE" w:rsidP="00733B7B">
            <w:pPr>
              <w:jc w:val="both"/>
              <w:rPr>
                <w:i/>
              </w:rPr>
            </w:pPr>
          </w:p>
        </w:tc>
        <w:tc>
          <w:tcPr>
            <w:tcW w:w="3492" w:type="dxa"/>
            <w:gridSpan w:val="2"/>
            <w:vMerge w:val="restart"/>
          </w:tcPr>
          <w:p w:rsidR="00481DAE" w:rsidRPr="00C62447" w:rsidRDefault="00481DAE" w:rsidP="00733B7B">
            <w:pPr>
              <w:jc w:val="both"/>
            </w:pPr>
            <w:r w:rsidRPr="00C62447">
              <w:t xml:space="preserve">  Управление по социальной работе администрации Чамзинского муниципального района  , профсоюзные лидеры учреждений, предприятий, организаций. </w:t>
            </w:r>
          </w:p>
        </w:tc>
      </w:tr>
      <w:tr w:rsidR="00481DAE" w:rsidRPr="00C62447" w:rsidTr="00733B7B">
        <w:trPr>
          <w:trHeight w:val="360"/>
        </w:trPr>
        <w:tc>
          <w:tcPr>
            <w:tcW w:w="828" w:type="dxa"/>
            <w:gridSpan w:val="2"/>
            <w:vMerge/>
          </w:tcPr>
          <w:p w:rsidR="00481DAE" w:rsidRPr="00C62447" w:rsidRDefault="00481DAE" w:rsidP="00481DAE">
            <w:pPr>
              <w:numPr>
                <w:ilvl w:val="0"/>
                <w:numId w:val="19"/>
              </w:numPr>
              <w:jc w:val="both"/>
            </w:pPr>
          </w:p>
        </w:tc>
        <w:tc>
          <w:tcPr>
            <w:tcW w:w="7200" w:type="dxa"/>
            <w:gridSpan w:val="2"/>
          </w:tcPr>
          <w:p w:rsidR="00481DAE" w:rsidRPr="00C62447" w:rsidRDefault="00481DAE" w:rsidP="00733B7B">
            <w:pPr>
              <w:jc w:val="both"/>
            </w:pPr>
            <w:r w:rsidRPr="00C62447">
              <w:t>- шашки, шахматы</w:t>
            </w:r>
          </w:p>
        </w:tc>
        <w:tc>
          <w:tcPr>
            <w:tcW w:w="1980" w:type="dxa"/>
            <w:gridSpan w:val="2"/>
          </w:tcPr>
          <w:p w:rsidR="00481DAE" w:rsidRPr="00C62447" w:rsidRDefault="00481DAE" w:rsidP="00733B7B">
            <w:pPr>
              <w:jc w:val="both"/>
            </w:pPr>
            <w:r w:rsidRPr="00C62447">
              <w:t>ноябрь</w:t>
            </w:r>
          </w:p>
        </w:tc>
        <w:tc>
          <w:tcPr>
            <w:tcW w:w="2340" w:type="dxa"/>
            <w:gridSpan w:val="2"/>
          </w:tcPr>
          <w:p w:rsidR="00481DAE" w:rsidRPr="00C62447" w:rsidRDefault="00481DAE" w:rsidP="00733B7B">
            <w:pPr>
              <w:jc w:val="both"/>
              <w:rPr>
                <w:i/>
              </w:rPr>
            </w:pPr>
          </w:p>
        </w:tc>
        <w:tc>
          <w:tcPr>
            <w:tcW w:w="3492" w:type="dxa"/>
            <w:gridSpan w:val="2"/>
            <w:vMerge/>
          </w:tcPr>
          <w:p w:rsidR="00481DAE" w:rsidRPr="00C62447" w:rsidRDefault="00481DAE" w:rsidP="00733B7B">
            <w:pPr>
              <w:jc w:val="both"/>
            </w:pPr>
          </w:p>
        </w:tc>
      </w:tr>
      <w:tr w:rsidR="00481DAE" w:rsidRPr="00C62447" w:rsidTr="00733B7B">
        <w:trPr>
          <w:trHeight w:val="240"/>
        </w:trPr>
        <w:tc>
          <w:tcPr>
            <w:tcW w:w="828" w:type="dxa"/>
            <w:gridSpan w:val="2"/>
            <w:vMerge/>
          </w:tcPr>
          <w:p w:rsidR="00481DAE" w:rsidRPr="00C62447" w:rsidRDefault="00481DAE" w:rsidP="00481DAE">
            <w:pPr>
              <w:numPr>
                <w:ilvl w:val="0"/>
                <w:numId w:val="19"/>
              </w:numPr>
              <w:jc w:val="both"/>
            </w:pPr>
          </w:p>
        </w:tc>
        <w:tc>
          <w:tcPr>
            <w:tcW w:w="7200" w:type="dxa"/>
            <w:gridSpan w:val="2"/>
          </w:tcPr>
          <w:p w:rsidR="00481DAE" w:rsidRPr="00C62447" w:rsidRDefault="00481DAE" w:rsidP="00733B7B">
            <w:pPr>
              <w:jc w:val="both"/>
            </w:pPr>
            <w:r w:rsidRPr="00C62447">
              <w:t>- настольный теннис</w:t>
            </w:r>
          </w:p>
        </w:tc>
        <w:tc>
          <w:tcPr>
            <w:tcW w:w="1980" w:type="dxa"/>
            <w:gridSpan w:val="2"/>
          </w:tcPr>
          <w:p w:rsidR="00481DAE" w:rsidRPr="00C62447" w:rsidRDefault="00481DAE" w:rsidP="00733B7B">
            <w:pPr>
              <w:jc w:val="both"/>
            </w:pPr>
            <w:r w:rsidRPr="00C62447">
              <w:t>декабрь</w:t>
            </w:r>
          </w:p>
        </w:tc>
        <w:tc>
          <w:tcPr>
            <w:tcW w:w="2340" w:type="dxa"/>
            <w:gridSpan w:val="2"/>
          </w:tcPr>
          <w:p w:rsidR="00481DAE" w:rsidRPr="00C62447" w:rsidRDefault="00481DAE" w:rsidP="00733B7B">
            <w:pPr>
              <w:jc w:val="both"/>
              <w:rPr>
                <w:i/>
              </w:rPr>
            </w:pPr>
          </w:p>
        </w:tc>
        <w:tc>
          <w:tcPr>
            <w:tcW w:w="3492" w:type="dxa"/>
            <w:gridSpan w:val="2"/>
            <w:vMerge/>
          </w:tcPr>
          <w:p w:rsidR="00481DAE" w:rsidRPr="00C62447" w:rsidRDefault="00481DAE" w:rsidP="00733B7B">
            <w:pPr>
              <w:jc w:val="both"/>
            </w:pPr>
          </w:p>
        </w:tc>
      </w:tr>
      <w:tr w:rsidR="00481DAE" w:rsidRPr="00C62447" w:rsidTr="00733B7B">
        <w:trPr>
          <w:trHeight w:val="300"/>
        </w:trPr>
        <w:tc>
          <w:tcPr>
            <w:tcW w:w="828" w:type="dxa"/>
            <w:gridSpan w:val="2"/>
            <w:vMerge/>
          </w:tcPr>
          <w:p w:rsidR="00481DAE" w:rsidRPr="00C62447" w:rsidRDefault="00481DAE" w:rsidP="00481DAE">
            <w:pPr>
              <w:numPr>
                <w:ilvl w:val="0"/>
                <w:numId w:val="19"/>
              </w:numPr>
              <w:jc w:val="both"/>
            </w:pPr>
          </w:p>
        </w:tc>
        <w:tc>
          <w:tcPr>
            <w:tcW w:w="7200" w:type="dxa"/>
            <w:gridSpan w:val="2"/>
          </w:tcPr>
          <w:p w:rsidR="00481DAE" w:rsidRPr="00C62447" w:rsidRDefault="00481DAE" w:rsidP="00733B7B">
            <w:pPr>
              <w:jc w:val="both"/>
            </w:pPr>
            <w:r w:rsidRPr="00C62447">
              <w:t>- волейбол</w:t>
            </w:r>
          </w:p>
        </w:tc>
        <w:tc>
          <w:tcPr>
            <w:tcW w:w="1980" w:type="dxa"/>
            <w:gridSpan w:val="2"/>
          </w:tcPr>
          <w:p w:rsidR="00481DAE" w:rsidRPr="00C62447" w:rsidRDefault="00481DAE" w:rsidP="00733B7B">
            <w:pPr>
              <w:jc w:val="both"/>
            </w:pPr>
            <w:r w:rsidRPr="00C62447">
              <w:t xml:space="preserve">октябрь, </w:t>
            </w:r>
          </w:p>
        </w:tc>
        <w:tc>
          <w:tcPr>
            <w:tcW w:w="2340" w:type="dxa"/>
            <w:gridSpan w:val="2"/>
          </w:tcPr>
          <w:p w:rsidR="00481DAE" w:rsidRPr="00C62447" w:rsidRDefault="00481DAE" w:rsidP="00733B7B">
            <w:pPr>
              <w:jc w:val="both"/>
              <w:rPr>
                <w:i/>
              </w:rPr>
            </w:pPr>
          </w:p>
        </w:tc>
        <w:tc>
          <w:tcPr>
            <w:tcW w:w="3492" w:type="dxa"/>
            <w:gridSpan w:val="2"/>
            <w:vMerge/>
          </w:tcPr>
          <w:p w:rsidR="00481DAE" w:rsidRPr="00C62447" w:rsidRDefault="00481DAE" w:rsidP="00733B7B">
            <w:pPr>
              <w:jc w:val="both"/>
            </w:pPr>
          </w:p>
        </w:tc>
      </w:tr>
      <w:tr w:rsidR="00481DAE" w:rsidRPr="00C62447" w:rsidTr="00733B7B">
        <w:trPr>
          <w:trHeight w:val="180"/>
        </w:trPr>
        <w:tc>
          <w:tcPr>
            <w:tcW w:w="828" w:type="dxa"/>
            <w:gridSpan w:val="2"/>
            <w:vMerge/>
          </w:tcPr>
          <w:p w:rsidR="00481DAE" w:rsidRPr="00C62447" w:rsidRDefault="00481DAE" w:rsidP="00481DAE">
            <w:pPr>
              <w:numPr>
                <w:ilvl w:val="0"/>
                <w:numId w:val="19"/>
              </w:numPr>
              <w:jc w:val="both"/>
            </w:pPr>
          </w:p>
        </w:tc>
        <w:tc>
          <w:tcPr>
            <w:tcW w:w="7200" w:type="dxa"/>
            <w:gridSpan w:val="2"/>
          </w:tcPr>
          <w:p w:rsidR="00481DAE" w:rsidRPr="00C62447" w:rsidRDefault="00481DAE" w:rsidP="00733B7B">
            <w:pPr>
              <w:jc w:val="both"/>
            </w:pPr>
            <w:r w:rsidRPr="00C62447">
              <w:t>- баскетбол</w:t>
            </w:r>
          </w:p>
        </w:tc>
        <w:tc>
          <w:tcPr>
            <w:tcW w:w="1980" w:type="dxa"/>
            <w:gridSpan w:val="2"/>
          </w:tcPr>
          <w:p w:rsidR="00481DAE" w:rsidRPr="00C62447" w:rsidRDefault="00481DAE" w:rsidP="00733B7B">
            <w:pPr>
              <w:jc w:val="both"/>
            </w:pPr>
            <w:r w:rsidRPr="00C62447">
              <w:t>февраль</w:t>
            </w:r>
          </w:p>
        </w:tc>
        <w:tc>
          <w:tcPr>
            <w:tcW w:w="2340" w:type="dxa"/>
            <w:gridSpan w:val="2"/>
          </w:tcPr>
          <w:p w:rsidR="00481DAE" w:rsidRPr="00C62447" w:rsidRDefault="00481DAE" w:rsidP="00733B7B">
            <w:pPr>
              <w:jc w:val="both"/>
              <w:rPr>
                <w:i/>
              </w:rPr>
            </w:pPr>
          </w:p>
        </w:tc>
        <w:tc>
          <w:tcPr>
            <w:tcW w:w="3492" w:type="dxa"/>
            <w:gridSpan w:val="2"/>
            <w:vMerge/>
          </w:tcPr>
          <w:p w:rsidR="00481DAE" w:rsidRPr="00C62447" w:rsidRDefault="00481DAE" w:rsidP="00733B7B">
            <w:pPr>
              <w:jc w:val="both"/>
            </w:pPr>
          </w:p>
        </w:tc>
      </w:tr>
      <w:tr w:rsidR="00481DAE" w:rsidRPr="00C62447" w:rsidTr="00733B7B">
        <w:trPr>
          <w:trHeight w:val="260"/>
        </w:trPr>
        <w:tc>
          <w:tcPr>
            <w:tcW w:w="828" w:type="dxa"/>
            <w:gridSpan w:val="2"/>
            <w:vMerge/>
          </w:tcPr>
          <w:p w:rsidR="00481DAE" w:rsidRPr="00C62447" w:rsidRDefault="00481DAE" w:rsidP="00481DAE">
            <w:pPr>
              <w:numPr>
                <w:ilvl w:val="0"/>
                <w:numId w:val="19"/>
              </w:numPr>
              <w:jc w:val="both"/>
            </w:pPr>
          </w:p>
        </w:tc>
        <w:tc>
          <w:tcPr>
            <w:tcW w:w="7200" w:type="dxa"/>
            <w:gridSpan w:val="2"/>
          </w:tcPr>
          <w:p w:rsidR="00481DAE" w:rsidRPr="00C62447" w:rsidRDefault="00481DAE" w:rsidP="00733B7B">
            <w:pPr>
              <w:jc w:val="both"/>
            </w:pPr>
            <w:r w:rsidRPr="00C62447">
              <w:t>- лыжные гонки</w:t>
            </w:r>
          </w:p>
        </w:tc>
        <w:tc>
          <w:tcPr>
            <w:tcW w:w="1980" w:type="dxa"/>
            <w:gridSpan w:val="2"/>
          </w:tcPr>
          <w:p w:rsidR="00481DAE" w:rsidRPr="00C62447" w:rsidRDefault="00481DAE" w:rsidP="00733B7B">
            <w:pPr>
              <w:jc w:val="both"/>
            </w:pPr>
            <w:r w:rsidRPr="00C62447">
              <w:t>январь</w:t>
            </w:r>
          </w:p>
        </w:tc>
        <w:tc>
          <w:tcPr>
            <w:tcW w:w="2340" w:type="dxa"/>
            <w:gridSpan w:val="2"/>
          </w:tcPr>
          <w:p w:rsidR="00481DAE" w:rsidRPr="00C62447" w:rsidRDefault="00481DAE" w:rsidP="00733B7B">
            <w:pPr>
              <w:jc w:val="both"/>
              <w:rPr>
                <w:i/>
              </w:rPr>
            </w:pPr>
          </w:p>
        </w:tc>
        <w:tc>
          <w:tcPr>
            <w:tcW w:w="3492" w:type="dxa"/>
            <w:gridSpan w:val="2"/>
            <w:vMerge/>
          </w:tcPr>
          <w:p w:rsidR="00481DAE" w:rsidRPr="00C62447" w:rsidRDefault="00481DAE" w:rsidP="00733B7B">
            <w:pPr>
              <w:jc w:val="both"/>
            </w:pPr>
          </w:p>
        </w:tc>
      </w:tr>
      <w:tr w:rsidR="00481DAE" w:rsidRPr="00C62447" w:rsidTr="00733B7B">
        <w:trPr>
          <w:trHeight w:val="180"/>
        </w:trPr>
        <w:tc>
          <w:tcPr>
            <w:tcW w:w="828" w:type="dxa"/>
            <w:gridSpan w:val="2"/>
            <w:vMerge/>
          </w:tcPr>
          <w:p w:rsidR="00481DAE" w:rsidRPr="00C62447" w:rsidRDefault="00481DAE" w:rsidP="00481DAE">
            <w:pPr>
              <w:numPr>
                <w:ilvl w:val="0"/>
                <w:numId w:val="19"/>
              </w:numPr>
              <w:jc w:val="both"/>
            </w:pPr>
          </w:p>
        </w:tc>
        <w:tc>
          <w:tcPr>
            <w:tcW w:w="7200" w:type="dxa"/>
            <w:gridSpan w:val="2"/>
          </w:tcPr>
          <w:p w:rsidR="00481DAE" w:rsidRPr="00C62447" w:rsidRDefault="00481DAE" w:rsidP="00733B7B">
            <w:pPr>
              <w:jc w:val="both"/>
            </w:pPr>
            <w:r w:rsidRPr="00C62447">
              <w:t>- мини-футбол</w:t>
            </w:r>
          </w:p>
        </w:tc>
        <w:tc>
          <w:tcPr>
            <w:tcW w:w="1980" w:type="dxa"/>
            <w:gridSpan w:val="2"/>
          </w:tcPr>
          <w:p w:rsidR="00481DAE" w:rsidRPr="00C62447" w:rsidRDefault="00481DAE" w:rsidP="00733B7B">
            <w:pPr>
              <w:jc w:val="both"/>
            </w:pPr>
            <w:r w:rsidRPr="00C62447">
              <w:t>март</w:t>
            </w:r>
          </w:p>
        </w:tc>
        <w:tc>
          <w:tcPr>
            <w:tcW w:w="2340" w:type="dxa"/>
            <w:gridSpan w:val="2"/>
          </w:tcPr>
          <w:p w:rsidR="00481DAE" w:rsidRPr="00C62447" w:rsidRDefault="00481DAE" w:rsidP="00733B7B">
            <w:pPr>
              <w:jc w:val="both"/>
              <w:rPr>
                <w:i/>
              </w:rPr>
            </w:pPr>
          </w:p>
        </w:tc>
        <w:tc>
          <w:tcPr>
            <w:tcW w:w="3492" w:type="dxa"/>
            <w:gridSpan w:val="2"/>
            <w:vMerge/>
          </w:tcPr>
          <w:p w:rsidR="00481DAE" w:rsidRPr="00C62447" w:rsidRDefault="00481DAE" w:rsidP="00733B7B">
            <w:pPr>
              <w:jc w:val="both"/>
            </w:pPr>
          </w:p>
        </w:tc>
      </w:tr>
      <w:tr w:rsidR="00481DAE" w:rsidRPr="00C62447" w:rsidTr="00733B7B">
        <w:trPr>
          <w:trHeight w:val="180"/>
        </w:trPr>
        <w:tc>
          <w:tcPr>
            <w:tcW w:w="828" w:type="dxa"/>
            <w:gridSpan w:val="2"/>
          </w:tcPr>
          <w:p w:rsidR="00481DAE" w:rsidRPr="00C62447" w:rsidRDefault="00481DAE" w:rsidP="00733B7B">
            <w:pPr>
              <w:ind w:left="360"/>
              <w:jc w:val="both"/>
            </w:pPr>
          </w:p>
        </w:tc>
        <w:tc>
          <w:tcPr>
            <w:tcW w:w="7200" w:type="dxa"/>
            <w:gridSpan w:val="2"/>
          </w:tcPr>
          <w:p w:rsidR="00481DAE" w:rsidRPr="00C62447" w:rsidRDefault="00481DAE" w:rsidP="00733B7B">
            <w:pPr>
              <w:jc w:val="both"/>
            </w:pPr>
          </w:p>
        </w:tc>
        <w:tc>
          <w:tcPr>
            <w:tcW w:w="1980" w:type="dxa"/>
            <w:gridSpan w:val="2"/>
          </w:tcPr>
          <w:p w:rsidR="00481DAE" w:rsidRPr="00C62447" w:rsidRDefault="00481DAE" w:rsidP="00733B7B">
            <w:pPr>
              <w:jc w:val="both"/>
            </w:pPr>
          </w:p>
          <w:p w:rsidR="00481DAE" w:rsidRPr="00C62447" w:rsidRDefault="00481DAE" w:rsidP="00733B7B">
            <w:pPr>
              <w:jc w:val="both"/>
            </w:pPr>
          </w:p>
        </w:tc>
        <w:tc>
          <w:tcPr>
            <w:tcW w:w="2340" w:type="dxa"/>
            <w:gridSpan w:val="2"/>
          </w:tcPr>
          <w:p w:rsidR="00481DAE" w:rsidRPr="00C62447" w:rsidRDefault="00481DAE" w:rsidP="00733B7B">
            <w:pPr>
              <w:jc w:val="both"/>
              <w:rPr>
                <w:i/>
              </w:rPr>
            </w:pPr>
          </w:p>
          <w:p w:rsidR="00481DAE" w:rsidRPr="00C62447" w:rsidRDefault="00481DAE" w:rsidP="00733B7B">
            <w:pPr>
              <w:jc w:val="both"/>
              <w:rPr>
                <w:i/>
              </w:rPr>
            </w:pPr>
          </w:p>
          <w:p w:rsidR="00481DAE" w:rsidRPr="00C62447" w:rsidRDefault="00481DAE" w:rsidP="00733B7B">
            <w:pPr>
              <w:jc w:val="both"/>
              <w:rPr>
                <w:i/>
              </w:rPr>
            </w:pPr>
          </w:p>
        </w:tc>
        <w:tc>
          <w:tcPr>
            <w:tcW w:w="3492" w:type="dxa"/>
            <w:gridSpan w:val="2"/>
          </w:tcPr>
          <w:p w:rsidR="00481DAE" w:rsidRPr="00C62447" w:rsidRDefault="00481DAE" w:rsidP="00733B7B">
            <w:pPr>
              <w:jc w:val="both"/>
            </w:pPr>
          </w:p>
        </w:tc>
      </w:tr>
      <w:tr w:rsidR="00481DAE" w:rsidRPr="00C62447" w:rsidTr="00733B7B">
        <w:trPr>
          <w:trHeight w:val="302"/>
        </w:trPr>
        <w:tc>
          <w:tcPr>
            <w:tcW w:w="15840" w:type="dxa"/>
            <w:gridSpan w:val="10"/>
          </w:tcPr>
          <w:p w:rsidR="00481DAE" w:rsidRPr="00C62447" w:rsidRDefault="00481DAE" w:rsidP="00733B7B"/>
        </w:tc>
      </w:tr>
      <w:tr w:rsidR="00481DAE" w:rsidRPr="00C62447" w:rsidTr="00733B7B">
        <w:trPr>
          <w:trHeight w:val="302"/>
        </w:trPr>
        <w:tc>
          <w:tcPr>
            <w:tcW w:w="828" w:type="dxa"/>
            <w:gridSpan w:val="2"/>
          </w:tcPr>
          <w:p w:rsidR="00481DAE" w:rsidRPr="00C62447" w:rsidRDefault="00481DAE" w:rsidP="00733B7B">
            <w:pPr>
              <w:ind w:left="360"/>
              <w:jc w:val="both"/>
            </w:pPr>
            <w:r w:rsidRPr="00C62447">
              <w:t>1</w:t>
            </w:r>
          </w:p>
        </w:tc>
        <w:tc>
          <w:tcPr>
            <w:tcW w:w="7200" w:type="dxa"/>
            <w:gridSpan w:val="2"/>
          </w:tcPr>
          <w:p w:rsidR="00481DAE" w:rsidRPr="00C62447" w:rsidRDefault="00481DAE" w:rsidP="00733B7B">
            <w:pPr>
              <w:jc w:val="both"/>
            </w:pPr>
            <w:r w:rsidRPr="00C62447">
              <w:t>Проведение диагностики уровня физического развития учащихся по программе Президентских соревнований.</w:t>
            </w:r>
          </w:p>
        </w:tc>
        <w:tc>
          <w:tcPr>
            <w:tcW w:w="1980" w:type="dxa"/>
            <w:gridSpan w:val="2"/>
          </w:tcPr>
          <w:p w:rsidR="00481DAE" w:rsidRPr="00C62447" w:rsidRDefault="00481DAE" w:rsidP="00733B7B">
            <w:pPr>
              <w:jc w:val="both"/>
            </w:pPr>
            <w:r w:rsidRPr="00C62447">
              <w:t>ежегодно</w:t>
            </w:r>
          </w:p>
        </w:tc>
        <w:tc>
          <w:tcPr>
            <w:tcW w:w="2340" w:type="dxa"/>
            <w:gridSpan w:val="2"/>
          </w:tcPr>
          <w:p w:rsidR="00481DAE" w:rsidRPr="00C62447" w:rsidRDefault="00481DAE" w:rsidP="00733B7B">
            <w:pPr>
              <w:jc w:val="both"/>
            </w:pPr>
          </w:p>
        </w:tc>
        <w:tc>
          <w:tcPr>
            <w:tcW w:w="3492" w:type="dxa"/>
            <w:gridSpan w:val="2"/>
            <w:vMerge w:val="restart"/>
          </w:tcPr>
          <w:p w:rsidR="00481DAE" w:rsidRPr="00C62447" w:rsidRDefault="00481DAE" w:rsidP="00733B7B">
            <w:pPr>
              <w:jc w:val="both"/>
            </w:pPr>
            <w:r w:rsidRPr="00C62447">
              <w:t>Учителя физической культуры</w:t>
            </w:r>
          </w:p>
        </w:tc>
      </w:tr>
      <w:tr w:rsidR="00481DAE" w:rsidRPr="00C62447" w:rsidTr="00733B7B">
        <w:trPr>
          <w:trHeight w:val="302"/>
        </w:trPr>
        <w:tc>
          <w:tcPr>
            <w:tcW w:w="828" w:type="dxa"/>
            <w:gridSpan w:val="2"/>
          </w:tcPr>
          <w:p w:rsidR="00481DAE" w:rsidRPr="00C62447" w:rsidRDefault="00481DAE" w:rsidP="00733B7B">
            <w:pPr>
              <w:ind w:left="360"/>
              <w:jc w:val="both"/>
            </w:pPr>
            <w:r w:rsidRPr="00C62447">
              <w:t>2</w:t>
            </w:r>
          </w:p>
        </w:tc>
        <w:tc>
          <w:tcPr>
            <w:tcW w:w="7200" w:type="dxa"/>
            <w:gridSpan w:val="2"/>
          </w:tcPr>
          <w:p w:rsidR="00481DAE" w:rsidRPr="00C62447" w:rsidRDefault="00481DAE" w:rsidP="00733B7B">
            <w:pPr>
              <w:jc w:val="both"/>
            </w:pPr>
            <w:r w:rsidRPr="00C62447">
              <w:t xml:space="preserve">Проведение в субботу, еженедельно, в общеобразовательных учреждениях Дня здоровья. </w:t>
            </w:r>
          </w:p>
        </w:tc>
        <w:tc>
          <w:tcPr>
            <w:tcW w:w="1980" w:type="dxa"/>
            <w:gridSpan w:val="2"/>
          </w:tcPr>
          <w:p w:rsidR="00481DAE" w:rsidRPr="00C62447" w:rsidRDefault="00481DAE" w:rsidP="00733B7B">
            <w:pPr>
              <w:jc w:val="both"/>
            </w:pPr>
            <w:r w:rsidRPr="00C62447">
              <w:t>еженедельно</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tcPr>
          <w:p w:rsidR="00481DAE" w:rsidRPr="00C62447" w:rsidRDefault="00481DAE" w:rsidP="00733B7B">
            <w:pPr>
              <w:ind w:left="360"/>
              <w:jc w:val="both"/>
            </w:pPr>
            <w:r w:rsidRPr="00C62447">
              <w:t>3</w:t>
            </w:r>
          </w:p>
        </w:tc>
        <w:tc>
          <w:tcPr>
            <w:tcW w:w="7200" w:type="dxa"/>
            <w:gridSpan w:val="2"/>
          </w:tcPr>
          <w:p w:rsidR="00481DAE" w:rsidRPr="00C62447" w:rsidRDefault="00481DAE" w:rsidP="00733B7B">
            <w:pPr>
              <w:jc w:val="both"/>
            </w:pPr>
            <w:r w:rsidRPr="00C62447">
              <w:t>Привлечение детей, находящихся в социально-опасном положении, трудновоспитуемых к систематическим занятиям физической культуры и спортом.</w:t>
            </w:r>
          </w:p>
        </w:tc>
        <w:tc>
          <w:tcPr>
            <w:tcW w:w="1980" w:type="dxa"/>
            <w:gridSpan w:val="2"/>
          </w:tcPr>
          <w:p w:rsidR="00481DAE" w:rsidRPr="00C62447" w:rsidRDefault="00481DAE" w:rsidP="00733B7B">
            <w:pPr>
              <w:jc w:val="both"/>
            </w:pPr>
            <w:r w:rsidRPr="00C62447">
              <w:t xml:space="preserve">в течение </w:t>
            </w:r>
          </w:p>
          <w:p w:rsidR="00481DAE" w:rsidRPr="00C62447" w:rsidRDefault="00481DAE" w:rsidP="00733B7B">
            <w:pPr>
              <w:jc w:val="both"/>
            </w:pPr>
            <w:r w:rsidRPr="00C62447">
              <w:t xml:space="preserve">года </w:t>
            </w:r>
          </w:p>
          <w:p w:rsidR="00481DAE" w:rsidRPr="00C62447" w:rsidRDefault="00481DAE" w:rsidP="00733B7B">
            <w:pPr>
              <w:jc w:val="both"/>
            </w:pPr>
          </w:p>
        </w:tc>
        <w:tc>
          <w:tcPr>
            <w:tcW w:w="2340" w:type="dxa"/>
            <w:gridSpan w:val="2"/>
          </w:tcPr>
          <w:p w:rsidR="00481DAE" w:rsidRPr="00C62447" w:rsidRDefault="00481DAE" w:rsidP="00733B7B">
            <w:pPr>
              <w:jc w:val="both"/>
            </w:pPr>
            <w:r w:rsidRPr="00C62447">
              <w:t>-</w:t>
            </w:r>
          </w:p>
        </w:tc>
        <w:tc>
          <w:tcPr>
            <w:tcW w:w="3492" w:type="dxa"/>
            <w:gridSpan w:val="2"/>
          </w:tcPr>
          <w:p w:rsidR="00481DAE" w:rsidRPr="00C62447" w:rsidRDefault="00481DAE" w:rsidP="00733B7B">
            <w:pPr>
              <w:jc w:val="both"/>
            </w:pPr>
            <w:r w:rsidRPr="00C62447">
              <w:t>Общеобразовательные учреждения, учреждения дополнительного образования.</w:t>
            </w:r>
          </w:p>
        </w:tc>
      </w:tr>
      <w:tr w:rsidR="00481DAE" w:rsidRPr="00C62447" w:rsidTr="00733B7B">
        <w:trPr>
          <w:trHeight w:val="302"/>
        </w:trPr>
        <w:tc>
          <w:tcPr>
            <w:tcW w:w="828" w:type="dxa"/>
            <w:gridSpan w:val="2"/>
            <w:vMerge w:val="restart"/>
          </w:tcPr>
          <w:p w:rsidR="00481DAE" w:rsidRPr="00C62447" w:rsidRDefault="00481DAE" w:rsidP="00733B7B">
            <w:pPr>
              <w:ind w:left="360"/>
              <w:jc w:val="both"/>
            </w:pPr>
            <w:r w:rsidRPr="00C62447">
              <w:t>4</w:t>
            </w:r>
          </w:p>
        </w:tc>
        <w:tc>
          <w:tcPr>
            <w:tcW w:w="7200" w:type="dxa"/>
            <w:gridSpan w:val="2"/>
          </w:tcPr>
          <w:p w:rsidR="00481DAE" w:rsidRPr="00C62447" w:rsidRDefault="00481DAE" w:rsidP="00733B7B">
            <w:pPr>
              <w:jc w:val="both"/>
            </w:pPr>
            <w:r w:rsidRPr="00C62447">
              <w:t>Проведение муниципальных спартакиад среди несовершеннолетних и молодёжи района:</w:t>
            </w:r>
          </w:p>
        </w:tc>
        <w:tc>
          <w:tcPr>
            <w:tcW w:w="1980" w:type="dxa"/>
            <w:gridSpan w:val="2"/>
          </w:tcPr>
          <w:p w:rsidR="00481DAE" w:rsidRPr="00C62447" w:rsidRDefault="00481DAE" w:rsidP="00733B7B">
            <w:pPr>
              <w:jc w:val="both"/>
            </w:pPr>
          </w:p>
        </w:tc>
        <w:tc>
          <w:tcPr>
            <w:tcW w:w="2340" w:type="dxa"/>
            <w:gridSpan w:val="2"/>
          </w:tcPr>
          <w:p w:rsidR="00481DAE" w:rsidRPr="00C62447" w:rsidRDefault="00481DAE" w:rsidP="00733B7B">
            <w:pPr>
              <w:jc w:val="both"/>
            </w:pPr>
          </w:p>
        </w:tc>
        <w:tc>
          <w:tcPr>
            <w:tcW w:w="3492" w:type="dxa"/>
            <w:gridSpan w:val="2"/>
            <w:vMerge w:val="restart"/>
          </w:tcPr>
          <w:p w:rsidR="00481DAE" w:rsidRPr="00C62447" w:rsidRDefault="00481DAE" w:rsidP="00733B7B">
            <w:pPr>
              <w:jc w:val="both"/>
            </w:pPr>
            <w:r w:rsidRPr="00C62447">
              <w:t xml:space="preserve">  Управление по социальной работе администрации Чамзинского муниципального района</w:t>
            </w:r>
          </w:p>
          <w:p w:rsidR="00481DAE" w:rsidRPr="00C62447" w:rsidRDefault="00481DAE" w:rsidP="00733B7B">
            <w:pPr>
              <w:jc w:val="both"/>
            </w:pPr>
            <w:r w:rsidRPr="00C62447">
              <w:t xml:space="preserve"> учителя физической культуры,</w:t>
            </w:r>
          </w:p>
          <w:p w:rsidR="00481DAE" w:rsidRPr="00C62447" w:rsidRDefault="00481DAE" w:rsidP="00733B7B">
            <w:pPr>
              <w:jc w:val="both"/>
            </w:pPr>
            <w:r w:rsidRPr="00C62447">
              <w:t>тренеры-преподаватели</w:t>
            </w: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 легкоатлетический кросс</w:t>
            </w:r>
          </w:p>
        </w:tc>
        <w:tc>
          <w:tcPr>
            <w:tcW w:w="1980" w:type="dxa"/>
            <w:gridSpan w:val="2"/>
          </w:tcPr>
          <w:p w:rsidR="00481DAE" w:rsidRPr="00C62447" w:rsidRDefault="00481DAE" w:rsidP="00733B7B">
            <w:pPr>
              <w:jc w:val="both"/>
            </w:pPr>
            <w:r w:rsidRPr="00C62447">
              <w:t>сентябрь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 стрельба</w:t>
            </w:r>
          </w:p>
        </w:tc>
        <w:tc>
          <w:tcPr>
            <w:tcW w:w="1980" w:type="dxa"/>
            <w:gridSpan w:val="2"/>
          </w:tcPr>
          <w:p w:rsidR="00481DAE" w:rsidRPr="00C62447" w:rsidRDefault="00481DAE" w:rsidP="00733B7B">
            <w:pPr>
              <w:jc w:val="both"/>
            </w:pPr>
            <w:r w:rsidRPr="00C62447">
              <w:t>октябрь, февраль, декабрь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-шашки, шахматы</w:t>
            </w:r>
          </w:p>
        </w:tc>
        <w:tc>
          <w:tcPr>
            <w:tcW w:w="1980" w:type="dxa"/>
            <w:gridSpan w:val="2"/>
          </w:tcPr>
          <w:p w:rsidR="00481DAE" w:rsidRPr="00C62447" w:rsidRDefault="00481DAE" w:rsidP="00733B7B">
            <w:pPr>
              <w:jc w:val="both"/>
            </w:pPr>
            <w:r w:rsidRPr="00C62447">
              <w:t>ноябрь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 настольный теннис</w:t>
            </w:r>
          </w:p>
        </w:tc>
        <w:tc>
          <w:tcPr>
            <w:tcW w:w="1980" w:type="dxa"/>
            <w:gridSpan w:val="2"/>
          </w:tcPr>
          <w:p w:rsidR="00481DAE" w:rsidRPr="00C62447" w:rsidRDefault="00481DAE" w:rsidP="00733B7B">
            <w:pPr>
              <w:jc w:val="both"/>
            </w:pPr>
            <w:r w:rsidRPr="00C62447">
              <w:t>декабрь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 волейбол</w:t>
            </w:r>
          </w:p>
        </w:tc>
        <w:tc>
          <w:tcPr>
            <w:tcW w:w="1980" w:type="dxa"/>
            <w:gridSpan w:val="2"/>
          </w:tcPr>
          <w:p w:rsidR="00481DAE" w:rsidRPr="00C62447" w:rsidRDefault="00481DAE" w:rsidP="00733B7B">
            <w:pPr>
              <w:jc w:val="both"/>
            </w:pPr>
            <w:r w:rsidRPr="00C62447">
              <w:t>октябрь, январь, апрель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«Папа, мама, я – спортивная семья».</w:t>
            </w:r>
          </w:p>
        </w:tc>
        <w:tc>
          <w:tcPr>
            <w:tcW w:w="1980" w:type="dxa"/>
            <w:gridSpan w:val="2"/>
          </w:tcPr>
          <w:p w:rsidR="00481DAE" w:rsidRPr="00C62447" w:rsidRDefault="00481DAE" w:rsidP="00733B7B">
            <w:pPr>
              <w:jc w:val="both"/>
            </w:pPr>
            <w:r w:rsidRPr="00C62447">
              <w:t>январь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 баскетбол</w:t>
            </w:r>
          </w:p>
        </w:tc>
        <w:tc>
          <w:tcPr>
            <w:tcW w:w="1980" w:type="dxa"/>
            <w:gridSpan w:val="2"/>
          </w:tcPr>
          <w:p w:rsidR="00481DAE" w:rsidRPr="00C62447" w:rsidRDefault="00481DAE" w:rsidP="00733B7B">
            <w:pPr>
              <w:jc w:val="both"/>
            </w:pPr>
            <w:r w:rsidRPr="00C62447">
              <w:t>февраль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 лыжные гонки</w:t>
            </w:r>
          </w:p>
        </w:tc>
        <w:tc>
          <w:tcPr>
            <w:tcW w:w="1980" w:type="dxa"/>
            <w:gridSpan w:val="2"/>
          </w:tcPr>
          <w:p w:rsidR="00481DAE" w:rsidRPr="00C62447" w:rsidRDefault="00481DAE" w:rsidP="00733B7B">
            <w:pPr>
              <w:jc w:val="both"/>
            </w:pPr>
            <w:r w:rsidRPr="00C62447">
              <w:t>декабрь, февраль,</w:t>
            </w:r>
          </w:p>
          <w:p w:rsidR="00481DAE" w:rsidRPr="00C62447" w:rsidRDefault="00481DAE" w:rsidP="00733B7B">
            <w:pPr>
              <w:jc w:val="both"/>
            </w:pPr>
            <w:r w:rsidRPr="00C62447">
              <w:t>январь, март</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 мини-футбол</w:t>
            </w:r>
          </w:p>
        </w:tc>
        <w:tc>
          <w:tcPr>
            <w:tcW w:w="1980" w:type="dxa"/>
            <w:gridSpan w:val="2"/>
          </w:tcPr>
          <w:p w:rsidR="00481DAE" w:rsidRPr="00C62447" w:rsidRDefault="00481DAE" w:rsidP="00733B7B">
            <w:pPr>
              <w:jc w:val="both"/>
            </w:pPr>
            <w:r w:rsidRPr="00C62447">
              <w:t>март</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 «Дартс»</w:t>
            </w:r>
          </w:p>
        </w:tc>
        <w:tc>
          <w:tcPr>
            <w:tcW w:w="1980" w:type="dxa"/>
            <w:gridSpan w:val="2"/>
          </w:tcPr>
          <w:p w:rsidR="00481DAE" w:rsidRPr="00C62447" w:rsidRDefault="00481DAE" w:rsidP="00733B7B">
            <w:pPr>
              <w:jc w:val="both"/>
            </w:pPr>
            <w:r w:rsidRPr="00C62447">
              <w:t>март</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«Весёлые старты», посвящённые Всероссийскому Дню Здоровья.</w:t>
            </w:r>
          </w:p>
        </w:tc>
        <w:tc>
          <w:tcPr>
            <w:tcW w:w="1980" w:type="dxa"/>
            <w:gridSpan w:val="2"/>
          </w:tcPr>
          <w:p w:rsidR="00481DAE" w:rsidRPr="00C62447" w:rsidRDefault="00481DAE" w:rsidP="00733B7B">
            <w:r w:rsidRPr="00C62447">
              <w:t>апрель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 «Безопасное колесо»</w:t>
            </w:r>
          </w:p>
        </w:tc>
        <w:tc>
          <w:tcPr>
            <w:tcW w:w="1980" w:type="dxa"/>
            <w:gridSpan w:val="2"/>
          </w:tcPr>
          <w:p w:rsidR="00481DAE" w:rsidRPr="00C62447" w:rsidRDefault="00481DAE" w:rsidP="00733B7B">
            <w:r w:rsidRPr="00C62447">
              <w:t>май</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vMerge/>
          </w:tcPr>
          <w:p w:rsidR="00481DAE" w:rsidRPr="00C62447" w:rsidRDefault="00481DAE" w:rsidP="00733B7B">
            <w:pPr>
              <w:ind w:left="360"/>
              <w:jc w:val="both"/>
            </w:pPr>
          </w:p>
        </w:tc>
        <w:tc>
          <w:tcPr>
            <w:tcW w:w="7200" w:type="dxa"/>
            <w:gridSpan w:val="2"/>
          </w:tcPr>
          <w:p w:rsidR="00481DAE" w:rsidRPr="00C62447" w:rsidRDefault="00481DAE" w:rsidP="00733B7B">
            <w:pPr>
              <w:jc w:val="both"/>
            </w:pPr>
            <w:r w:rsidRPr="00C62447">
              <w:t>- «Движение юных патриотов»</w:t>
            </w:r>
          </w:p>
        </w:tc>
        <w:tc>
          <w:tcPr>
            <w:tcW w:w="1980" w:type="dxa"/>
            <w:gridSpan w:val="2"/>
          </w:tcPr>
          <w:p w:rsidR="00481DAE" w:rsidRPr="00C62447" w:rsidRDefault="00481DAE" w:rsidP="00733B7B">
            <w:r w:rsidRPr="00C62447">
              <w:t>май</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tcPr>
          <w:p w:rsidR="00481DAE" w:rsidRPr="00C62447" w:rsidRDefault="00481DAE" w:rsidP="00733B7B">
            <w:pPr>
              <w:ind w:left="360"/>
              <w:jc w:val="both"/>
            </w:pPr>
            <w:r w:rsidRPr="00C62447">
              <w:t>5</w:t>
            </w:r>
          </w:p>
        </w:tc>
        <w:tc>
          <w:tcPr>
            <w:tcW w:w="7200" w:type="dxa"/>
            <w:gridSpan w:val="2"/>
          </w:tcPr>
          <w:p w:rsidR="00481DAE" w:rsidRPr="00C62447" w:rsidRDefault="00481DAE" w:rsidP="00733B7B">
            <w:pPr>
              <w:jc w:val="both"/>
            </w:pPr>
            <w:r w:rsidRPr="00C62447">
              <w:t>Проведение муниципальной Спартакиады "Старты надежд" (среди несовершеннолетних, находящихся в социально опасном положении.)</w:t>
            </w:r>
          </w:p>
        </w:tc>
        <w:tc>
          <w:tcPr>
            <w:tcW w:w="1980" w:type="dxa"/>
            <w:gridSpan w:val="2"/>
          </w:tcPr>
          <w:p w:rsidR="00481DAE" w:rsidRPr="00C62447" w:rsidRDefault="00481DAE" w:rsidP="00733B7B">
            <w:pPr>
              <w:jc w:val="both"/>
            </w:pPr>
            <w:r w:rsidRPr="00C62447">
              <w:t>май,</w:t>
            </w:r>
          </w:p>
          <w:p w:rsidR="00481DAE" w:rsidRPr="00C62447" w:rsidRDefault="00481DAE" w:rsidP="00733B7B">
            <w:pPr>
              <w:jc w:val="both"/>
            </w:pPr>
            <w:r w:rsidRPr="00C62447">
              <w:t>сентябрь</w:t>
            </w:r>
          </w:p>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r w:rsidRPr="00C62447">
              <w:t>Комиссия по делам несовершеннолетних и защите их прав при администрации Чамзинского муниципального района</w:t>
            </w:r>
          </w:p>
        </w:tc>
      </w:tr>
      <w:tr w:rsidR="00481DAE" w:rsidRPr="00C62447" w:rsidTr="00733B7B">
        <w:trPr>
          <w:trHeight w:val="302"/>
        </w:trPr>
        <w:tc>
          <w:tcPr>
            <w:tcW w:w="828" w:type="dxa"/>
            <w:gridSpan w:val="2"/>
          </w:tcPr>
          <w:p w:rsidR="00481DAE" w:rsidRPr="00C62447" w:rsidRDefault="00481DAE" w:rsidP="00733B7B">
            <w:pPr>
              <w:ind w:left="360"/>
              <w:jc w:val="both"/>
            </w:pPr>
          </w:p>
        </w:tc>
        <w:tc>
          <w:tcPr>
            <w:tcW w:w="7200" w:type="dxa"/>
            <w:gridSpan w:val="2"/>
          </w:tcPr>
          <w:p w:rsidR="00481DAE" w:rsidRPr="00C62447" w:rsidRDefault="00481DAE" w:rsidP="00733B7B">
            <w:pPr>
              <w:jc w:val="both"/>
            </w:pPr>
          </w:p>
        </w:tc>
        <w:tc>
          <w:tcPr>
            <w:tcW w:w="1980" w:type="dxa"/>
            <w:gridSpan w:val="2"/>
          </w:tcPr>
          <w:p w:rsidR="00481DAE" w:rsidRPr="00C62447" w:rsidRDefault="00481DAE" w:rsidP="00733B7B">
            <w:pPr>
              <w:jc w:val="both"/>
            </w:pPr>
          </w:p>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p>
        </w:tc>
      </w:tr>
      <w:tr w:rsidR="00481DAE" w:rsidRPr="00C62447" w:rsidTr="00733B7B">
        <w:trPr>
          <w:trHeight w:val="302"/>
        </w:trPr>
        <w:tc>
          <w:tcPr>
            <w:tcW w:w="15840" w:type="dxa"/>
            <w:gridSpan w:val="10"/>
          </w:tcPr>
          <w:p w:rsidR="00481DAE" w:rsidRPr="00C62447" w:rsidRDefault="00481DAE" w:rsidP="00733B7B"/>
        </w:tc>
      </w:tr>
      <w:tr w:rsidR="00481DAE" w:rsidRPr="00C62447" w:rsidTr="00733B7B">
        <w:trPr>
          <w:trHeight w:val="302"/>
        </w:trPr>
        <w:tc>
          <w:tcPr>
            <w:tcW w:w="828" w:type="dxa"/>
            <w:gridSpan w:val="2"/>
          </w:tcPr>
          <w:p w:rsidR="00481DAE" w:rsidRPr="00C62447" w:rsidRDefault="00481DAE" w:rsidP="00733B7B">
            <w:pPr>
              <w:ind w:left="360"/>
              <w:jc w:val="both"/>
            </w:pPr>
            <w:r w:rsidRPr="00C62447">
              <w:t>1</w:t>
            </w:r>
          </w:p>
        </w:tc>
        <w:tc>
          <w:tcPr>
            <w:tcW w:w="7200" w:type="dxa"/>
            <w:gridSpan w:val="2"/>
          </w:tcPr>
          <w:p w:rsidR="00481DAE" w:rsidRPr="00C62447" w:rsidRDefault="00481DAE" w:rsidP="00733B7B">
            <w:pPr>
              <w:jc w:val="both"/>
            </w:pPr>
            <w:r w:rsidRPr="00C62447">
              <w:t>Проведение смотра-конкурса на лучшую постановку физкультурно - оздоровительной работы среди учреждений  дополнительного образования  спортивной направленности.</w:t>
            </w:r>
          </w:p>
        </w:tc>
        <w:tc>
          <w:tcPr>
            <w:tcW w:w="1980" w:type="dxa"/>
            <w:gridSpan w:val="2"/>
          </w:tcPr>
          <w:p w:rsidR="00481DAE" w:rsidRPr="00C62447" w:rsidRDefault="00481DAE" w:rsidP="00733B7B">
            <w:r w:rsidRPr="00C62447">
              <w:t>ежегодно</w:t>
            </w:r>
          </w:p>
        </w:tc>
        <w:tc>
          <w:tcPr>
            <w:tcW w:w="2340" w:type="dxa"/>
            <w:gridSpan w:val="2"/>
          </w:tcPr>
          <w:p w:rsidR="00481DAE" w:rsidRPr="00C62447" w:rsidRDefault="00481DAE" w:rsidP="00733B7B">
            <w:pPr>
              <w:jc w:val="both"/>
            </w:pPr>
          </w:p>
        </w:tc>
        <w:tc>
          <w:tcPr>
            <w:tcW w:w="3492" w:type="dxa"/>
            <w:gridSpan w:val="2"/>
            <w:vMerge w:val="restart"/>
          </w:tcPr>
          <w:p w:rsidR="00481DAE" w:rsidRPr="00C62447" w:rsidRDefault="00481DAE" w:rsidP="00733B7B">
            <w:pPr>
              <w:jc w:val="both"/>
            </w:pPr>
            <w:r w:rsidRPr="00C62447">
              <w:t>Администрации Чамзинского муниципального района</w:t>
            </w:r>
          </w:p>
        </w:tc>
      </w:tr>
      <w:tr w:rsidR="00481DAE" w:rsidRPr="00C62447" w:rsidTr="00733B7B">
        <w:trPr>
          <w:trHeight w:val="302"/>
        </w:trPr>
        <w:tc>
          <w:tcPr>
            <w:tcW w:w="828" w:type="dxa"/>
            <w:gridSpan w:val="2"/>
          </w:tcPr>
          <w:p w:rsidR="00481DAE" w:rsidRPr="00C62447" w:rsidRDefault="00481DAE" w:rsidP="00733B7B">
            <w:pPr>
              <w:ind w:left="360"/>
              <w:jc w:val="both"/>
            </w:pPr>
            <w:r w:rsidRPr="00C62447">
              <w:t>2</w:t>
            </w:r>
          </w:p>
        </w:tc>
        <w:tc>
          <w:tcPr>
            <w:tcW w:w="7200" w:type="dxa"/>
            <w:gridSpan w:val="2"/>
          </w:tcPr>
          <w:p w:rsidR="00481DAE" w:rsidRPr="00C62447" w:rsidRDefault="00481DAE" w:rsidP="00733B7B">
            <w:pPr>
              <w:jc w:val="both"/>
            </w:pPr>
            <w:r w:rsidRPr="00C62447">
              <w:t>Проведение смотра-конкурса на лучшую постановку физкультурно - оздоровительной работы среди учреждений образования.</w:t>
            </w:r>
          </w:p>
        </w:tc>
        <w:tc>
          <w:tcPr>
            <w:tcW w:w="1980" w:type="dxa"/>
            <w:gridSpan w:val="2"/>
          </w:tcPr>
          <w:p w:rsidR="00481DAE" w:rsidRPr="00C62447" w:rsidRDefault="00481DAE" w:rsidP="00733B7B">
            <w:r w:rsidRPr="00C62447">
              <w:t>ежегодно</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tcPr>
          <w:p w:rsidR="00481DAE" w:rsidRPr="00C62447" w:rsidRDefault="00481DAE" w:rsidP="00733B7B">
            <w:pPr>
              <w:ind w:left="360"/>
              <w:jc w:val="both"/>
            </w:pPr>
            <w:r w:rsidRPr="00C62447">
              <w:t>3</w:t>
            </w:r>
          </w:p>
        </w:tc>
        <w:tc>
          <w:tcPr>
            <w:tcW w:w="7200" w:type="dxa"/>
            <w:gridSpan w:val="2"/>
          </w:tcPr>
          <w:p w:rsidR="00481DAE" w:rsidRPr="00C62447" w:rsidRDefault="00481DAE" w:rsidP="00733B7B">
            <w:pPr>
              <w:jc w:val="both"/>
            </w:pPr>
            <w:r w:rsidRPr="00C62447">
              <w:t>Проведение смотра-конкурса на лучшую постановку физкультурно - оздоровительной работы среди предприятий и организаций района.</w:t>
            </w:r>
          </w:p>
        </w:tc>
        <w:tc>
          <w:tcPr>
            <w:tcW w:w="1980" w:type="dxa"/>
            <w:gridSpan w:val="2"/>
          </w:tcPr>
          <w:p w:rsidR="00481DAE" w:rsidRPr="00C62447" w:rsidRDefault="00481DAE" w:rsidP="00733B7B">
            <w:r w:rsidRPr="00C62447">
              <w:t>ежегодно</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rPr>
          <w:trHeight w:val="302"/>
        </w:trPr>
        <w:tc>
          <w:tcPr>
            <w:tcW w:w="828" w:type="dxa"/>
            <w:gridSpan w:val="2"/>
          </w:tcPr>
          <w:p w:rsidR="00481DAE" w:rsidRPr="00C62447" w:rsidRDefault="00481DAE" w:rsidP="00733B7B">
            <w:pPr>
              <w:ind w:left="360"/>
              <w:jc w:val="both"/>
            </w:pPr>
            <w:r w:rsidRPr="00C62447">
              <w:t>4</w:t>
            </w:r>
          </w:p>
        </w:tc>
        <w:tc>
          <w:tcPr>
            <w:tcW w:w="7200" w:type="dxa"/>
            <w:gridSpan w:val="2"/>
          </w:tcPr>
          <w:p w:rsidR="00481DAE" w:rsidRPr="00C62447" w:rsidRDefault="00481DAE" w:rsidP="00733B7B">
            <w:pPr>
              <w:jc w:val="both"/>
            </w:pPr>
            <w:r w:rsidRPr="00C62447">
              <w:t>Подведение итогов смотров-конкурсов. Награждение победителей премиями Главы  Чамзинского муниципального района.</w:t>
            </w:r>
          </w:p>
        </w:tc>
        <w:tc>
          <w:tcPr>
            <w:tcW w:w="1980" w:type="dxa"/>
            <w:gridSpan w:val="2"/>
          </w:tcPr>
          <w:p w:rsidR="00481DAE" w:rsidRPr="00C62447" w:rsidRDefault="00481DAE" w:rsidP="00733B7B">
            <w:r w:rsidRPr="00C62447">
              <w:t>ежегодно</w:t>
            </w:r>
          </w:p>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p>
        </w:tc>
      </w:tr>
      <w:tr w:rsidR="00481DAE" w:rsidRPr="00C62447" w:rsidTr="00733B7B">
        <w:trPr>
          <w:trHeight w:val="302"/>
        </w:trPr>
        <w:tc>
          <w:tcPr>
            <w:tcW w:w="828" w:type="dxa"/>
            <w:gridSpan w:val="2"/>
          </w:tcPr>
          <w:p w:rsidR="00481DAE" w:rsidRPr="00C62447" w:rsidRDefault="00481DAE" w:rsidP="00733B7B">
            <w:pPr>
              <w:ind w:left="360"/>
              <w:jc w:val="both"/>
            </w:pPr>
          </w:p>
        </w:tc>
        <w:tc>
          <w:tcPr>
            <w:tcW w:w="7200" w:type="dxa"/>
            <w:gridSpan w:val="2"/>
          </w:tcPr>
          <w:p w:rsidR="00481DAE" w:rsidRPr="00C62447" w:rsidRDefault="00481DAE" w:rsidP="00733B7B">
            <w:pPr>
              <w:jc w:val="both"/>
            </w:pPr>
          </w:p>
        </w:tc>
        <w:tc>
          <w:tcPr>
            <w:tcW w:w="1980" w:type="dxa"/>
            <w:gridSpan w:val="2"/>
          </w:tcPr>
          <w:p w:rsidR="00481DAE" w:rsidRPr="00C62447" w:rsidRDefault="00481DAE" w:rsidP="00733B7B"/>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p>
        </w:tc>
      </w:tr>
      <w:tr w:rsidR="00481DAE" w:rsidRPr="00C62447" w:rsidTr="00733B7B">
        <w:tc>
          <w:tcPr>
            <w:tcW w:w="15840" w:type="dxa"/>
            <w:gridSpan w:val="10"/>
          </w:tcPr>
          <w:p w:rsidR="00481DAE" w:rsidRPr="00C62447" w:rsidRDefault="00481DAE" w:rsidP="00733B7B">
            <w:pPr>
              <w:rPr>
                <w:b/>
              </w:rPr>
            </w:pPr>
          </w:p>
        </w:tc>
      </w:tr>
      <w:tr w:rsidR="00481DAE" w:rsidRPr="00C62447" w:rsidTr="00733B7B">
        <w:tc>
          <w:tcPr>
            <w:tcW w:w="820" w:type="dxa"/>
          </w:tcPr>
          <w:p w:rsidR="00481DAE" w:rsidRPr="00C62447" w:rsidRDefault="00481DAE" w:rsidP="00733B7B">
            <w:pPr>
              <w:jc w:val="center"/>
            </w:pPr>
            <w:r w:rsidRPr="00C62447">
              <w:t>1</w:t>
            </w:r>
          </w:p>
        </w:tc>
        <w:tc>
          <w:tcPr>
            <w:tcW w:w="7208" w:type="dxa"/>
            <w:gridSpan w:val="3"/>
          </w:tcPr>
          <w:p w:rsidR="00481DAE" w:rsidRPr="00C62447" w:rsidRDefault="00481DAE" w:rsidP="00733B7B">
            <w:pPr>
              <w:jc w:val="both"/>
            </w:pPr>
            <w:r w:rsidRPr="00C62447">
              <w:t>Первенство Чамзинского муниципального района по мини-футболу на призы Главы Чамзинского муниципального района.</w:t>
            </w:r>
          </w:p>
        </w:tc>
        <w:tc>
          <w:tcPr>
            <w:tcW w:w="1980" w:type="dxa"/>
            <w:gridSpan w:val="2"/>
          </w:tcPr>
          <w:p w:rsidR="00481DAE" w:rsidRPr="00C62447" w:rsidRDefault="00481DAE" w:rsidP="00733B7B">
            <w:pPr>
              <w:jc w:val="both"/>
            </w:pPr>
            <w:r w:rsidRPr="00C62447">
              <w:t>декабрь,</w:t>
            </w:r>
          </w:p>
          <w:p w:rsidR="00481DAE" w:rsidRPr="00C62447" w:rsidRDefault="00481DAE" w:rsidP="00733B7B">
            <w:pPr>
              <w:jc w:val="both"/>
            </w:pPr>
            <w:r w:rsidRPr="00C62447">
              <w:t>март</w:t>
            </w:r>
          </w:p>
        </w:tc>
        <w:tc>
          <w:tcPr>
            <w:tcW w:w="2340" w:type="dxa"/>
            <w:gridSpan w:val="2"/>
          </w:tcPr>
          <w:p w:rsidR="00481DAE" w:rsidRPr="00C62447" w:rsidRDefault="00481DAE" w:rsidP="00733B7B">
            <w:pPr>
              <w:jc w:val="both"/>
            </w:pPr>
          </w:p>
        </w:tc>
        <w:tc>
          <w:tcPr>
            <w:tcW w:w="3492" w:type="dxa"/>
            <w:gridSpan w:val="2"/>
            <w:vMerge w:val="restart"/>
          </w:tcPr>
          <w:p w:rsidR="00481DAE" w:rsidRPr="00C62447" w:rsidRDefault="00481DAE" w:rsidP="00733B7B">
            <w:pPr>
              <w:jc w:val="both"/>
            </w:pPr>
            <w:r w:rsidRPr="00C62447">
              <w:t xml:space="preserve">  Управление по социальной работе администрации Чамзинского муниципального района</w:t>
            </w:r>
          </w:p>
          <w:p w:rsidR="00481DAE" w:rsidRPr="00C62447" w:rsidRDefault="00481DAE" w:rsidP="00733B7B">
            <w:pPr>
              <w:jc w:val="both"/>
            </w:pPr>
            <w:r w:rsidRPr="00C62447">
              <w:t xml:space="preserve"> учителя физической культуры,</w:t>
            </w:r>
          </w:p>
          <w:p w:rsidR="00481DAE" w:rsidRPr="00C62447" w:rsidRDefault="00481DAE" w:rsidP="00733B7B">
            <w:pPr>
              <w:jc w:val="both"/>
            </w:pPr>
            <w:r w:rsidRPr="00C62447">
              <w:t>тренеры-преподаватели,</w:t>
            </w:r>
          </w:p>
        </w:tc>
      </w:tr>
      <w:tr w:rsidR="00481DAE" w:rsidRPr="00C62447" w:rsidTr="00733B7B">
        <w:tc>
          <w:tcPr>
            <w:tcW w:w="820" w:type="dxa"/>
          </w:tcPr>
          <w:p w:rsidR="00481DAE" w:rsidRPr="00C62447" w:rsidRDefault="00481DAE" w:rsidP="00733B7B">
            <w:pPr>
              <w:jc w:val="center"/>
            </w:pPr>
            <w:r w:rsidRPr="00C62447">
              <w:t>2</w:t>
            </w:r>
          </w:p>
        </w:tc>
        <w:tc>
          <w:tcPr>
            <w:tcW w:w="7208" w:type="dxa"/>
            <w:gridSpan w:val="3"/>
          </w:tcPr>
          <w:p w:rsidR="00481DAE" w:rsidRPr="00C62447" w:rsidRDefault="00481DAE" w:rsidP="00733B7B">
            <w:pPr>
              <w:jc w:val="both"/>
            </w:pPr>
            <w:r w:rsidRPr="00C62447">
              <w:t>Первенство Чамзинского муниципального района по баскетболу.</w:t>
            </w:r>
          </w:p>
        </w:tc>
        <w:tc>
          <w:tcPr>
            <w:tcW w:w="1980" w:type="dxa"/>
            <w:gridSpan w:val="2"/>
          </w:tcPr>
          <w:p w:rsidR="00481DAE" w:rsidRPr="00C62447" w:rsidRDefault="00481DAE" w:rsidP="00733B7B">
            <w:pPr>
              <w:jc w:val="both"/>
            </w:pPr>
            <w:r w:rsidRPr="00C62447">
              <w:t>май</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3</w:t>
            </w:r>
          </w:p>
        </w:tc>
        <w:tc>
          <w:tcPr>
            <w:tcW w:w="7208" w:type="dxa"/>
            <w:gridSpan w:val="3"/>
          </w:tcPr>
          <w:p w:rsidR="00481DAE" w:rsidRPr="00C62447" w:rsidRDefault="00481DAE" w:rsidP="00733B7B">
            <w:pPr>
              <w:jc w:val="both"/>
            </w:pPr>
            <w:r w:rsidRPr="00C62447">
              <w:t>Первенство Чамзинского муниципального района по настольному теннису.</w:t>
            </w:r>
          </w:p>
        </w:tc>
        <w:tc>
          <w:tcPr>
            <w:tcW w:w="1980" w:type="dxa"/>
            <w:gridSpan w:val="2"/>
          </w:tcPr>
          <w:p w:rsidR="00481DAE" w:rsidRPr="00C62447" w:rsidRDefault="00481DAE" w:rsidP="00733B7B">
            <w:pPr>
              <w:jc w:val="both"/>
            </w:pPr>
            <w:r w:rsidRPr="00C62447">
              <w:t>ноябрь,</w:t>
            </w:r>
          </w:p>
          <w:p w:rsidR="00481DAE" w:rsidRPr="00C62447" w:rsidRDefault="00481DAE" w:rsidP="00733B7B">
            <w:pPr>
              <w:jc w:val="both"/>
            </w:pPr>
            <w:r w:rsidRPr="00C62447">
              <w:t>апрель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4</w:t>
            </w:r>
          </w:p>
        </w:tc>
        <w:tc>
          <w:tcPr>
            <w:tcW w:w="7208" w:type="dxa"/>
            <w:gridSpan w:val="3"/>
          </w:tcPr>
          <w:p w:rsidR="00481DAE" w:rsidRPr="00C62447" w:rsidRDefault="00481DAE" w:rsidP="00733B7B">
            <w:pPr>
              <w:jc w:val="both"/>
            </w:pPr>
            <w:r w:rsidRPr="00C62447">
              <w:t>Первенство Чамзинского муниципального района по полиатлону.</w:t>
            </w:r>
          </w:p>
        </w:tc>
        <w:tc>
          <w:tcPr>
            <w:tcW w:w="1980" w:type="dxa"/>
            <w:gridSpan w:val="2"/>
          </w:tcPr>
          <w:p w:rsidR="00481DAE" w:rsidRPr="00C62447" w:rsidRDefault="00481DAE" w:rsidP="00733B7B">
            <w:pPr>
              <w:jc w:val="both"/>
            </w:pPr>
            <w:r w:rsidRPr="00C62447">
              <w:t>январь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5</w:t>
            </w:r>
          </w:p>
        </w:tc>
        <w:tc>
          <w:tcPr>
            <w:tcW w:w="7208" w:type="dxa"/>
            <w:gridSpan w:val="3"/>
          </w:tcPr>
          <w:p w:rsidR="00481DAE" w:rsidRPr="00C62447" w:rsidRDefault="00481DAE" w:rsidP="00733B7B">
            <w:pPr>
              <w:jc w:val="both"/>
            </w:pPr>
            <w:r w:rsidRPr="00C62447">
              <w:t>Первенство Чамзинского муниципального района по шахматам.</w:t>
            </w:r>
          </w:p>
        </w:tc>
        <w:tc>
          <w:tcPr>
            <w:tcW w:w="1980" w:type="dxa"/>
            <w:gridSpan w:val="2"/>
          </w:tcPr>
          <w:p w:rsidR="00481DAE" w:rsidRPr="00C62447" w:rsidRDefault="00481DAE" w:rsidP="00733B7B">
            <w:pPr>
              <w:jc w:val="both"/>
            </w:pPr>
            <w:r w:rsidRPr="00C62447">
              <w:t>март</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6</w:t>
            </w:r>
          </w:p>
        </w:tc>
        <w:tc>
          <w:tcPr>
            <w:tcW w:w="7208" w:type="dxa"/>
            <w:gridSpan w:val="3"/>
          </w:tcPr>
          <w:p w:rsidR="00481DAE" w:rsidRPr="00C62447" w:rsidRDefault="00481DAE" w:rsidP="00733B7B">
            <w:pPr>
              <w:jc w:val="both"/>
            </w:pPr>
            <w:r w:rsidRPr="00C62447">
              <w:t>Первенство Чамзинского муниципального района по шашкам.</w:t>
            </w:r>
          </w:p>
        </w:tc>
        <w:tc>
          <w:tcPr>
            <w:tcW w:w="1980" w:type="dxa"/>
            <w:gridSpan w:val="2"/>
          </w:tcPr>
          <w:p w:rsidR="00481DAE" w:rsidRPr="00C62447" w:rsidRDefault="00481DAE" w:rsidP="00733B7B">
            <w:pPr>
              <w:jc w:val="both"/>
            </w:pPr>
            <w:r w:rsidRPr="00C62447">
              <w:t>апрель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lastRenderedPageBreak/>
              <w:t>7</w:t>
            </w:r>
          </w:p>
        </w:tc>
        <w:tc>
          <w:tcPr>
            <w:tcW w:w="7208" w:type="dxa"/>
            <w:gridSpan w:val="3"/>
          </w:tcPr>
          <w:p w:rsidR="00481DAE" w:rsidRPr="00C62447" w:rsidRDefault="00481DAE" w:rsidP="00733B7B">
            <w:pPr>
              <w:jc w:val="both"/>
            </w:pPr>
            <w:r w:rsidRPr="00C62447">
              <w:t>5 Открытое Первенство Чамзинского муниципального района по армспорту.</w:t>
            </w:r>
          </w:p>
        </w:tc>
        <w:tc>
          <w:tcPr>
            <w:tcW w:w="1980" w:type="dxa"/>
            <w:gridSpan w:val="2"/>
          </w:tcPr>
          <w:p w:rsidR="00481DAE" w:rsidRPr="00C62447" w:rsidRDefault="00481DAE" w:rsidP="00733B7B">
            <w:pPr>
              <w:jc w:val="both"/>
            </w:pPr>
            <w:r w:rsidRPr="00C62447">
              <w:t>февраль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8</w:t>
            </w:r>
          </w:p>
        </w:tc>
        <w:tc>
          <w:tcPr>
            <w:tcW w:w="7208" w:type="dxa"/>
            <w:gridSpan w:val="3"/>
          </w:tcPr>
          <w:p w:rsidR="00481DAE" w:rsidRPr="00C62447" w:rsidRDefault="00481DAE" w:rsidP="00733B7B">
            <w:pPr>
              <w:jc w:val="both"/>
            </w:pPr>
            <w:r w:rsidRPr="00C62447">
              <w:t>Легкоатлетический пробег п.Комсомольский – п. Чамзинка</w:t>
            </w:r>
          </w:p>
        </w:tc>
        <w:tc>
          <w:tcPr>
            <w:tcW w:w="1980" w:type="dxa"/>
            <w:gridSpan w:val="2"/>
          </w:tcPr>
          <w:p w:rsidR="00481DAE" w:rsidRPr="00C62447" w:rsidRDefault="00481DAE" w:rsidP="00733B7B">
            <w:pPr>
              <w:jc w:val="both"/>
            </w:pPr>
            <w:r w:rsidRPr="00C62447">
              <w:t>май</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9</w:t>
            </w:r>
          </w:p>
        </w:tc>
        <w:tc>
          <w:tcPr>
            <w:tcW w:w="7208" w:type="dxa"/>
            <w:gridSpan w:val="3"/>
          </w:tcPr>
          <w:p w:rsidR="00481DAE" w:rsidRPr="00C62447" w:rsidRDefault="00481DAE" w:rsidP="00733B7B">
            <w:pPr>
              <w:jc w:val="both"/>
            </w:pPr>
            <w:r w:rsidRPr="00C62447">
              <w:t>Спортивный праздник в честь «Дня физкультурника».</w:t>
            </w:r>
          </w:p>
        </w:tc>
        <w:tc>
          <w:tcPr>
            <w:tcW w:w="1980" w:type="dxa"/>
            <w:gridSpan w:val="2"/>
          </w:tcPr>
          <w:p w:rsidR="00481DAE" w:rsidRPr="00C62447" w:rsidRDefault="00481DAE" w:rsidP="00733B7B">
            <w:pPr>
              <w:jc w:val="both"/>
            </w:pPr>
            <w:r w:rsidRPr="00C62447">
              <w:t>август</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10</w:t>
            </w:r>
          </w:p>
        </w:tc>
        <w:tc>
          <w:tcPr>
            <w:tcW w:w="7208" w:type="dxa"/>
            <w:gridSpan w:val="3"/>
          </w:tcPr>
          <w:p w:rsidR="00481DAE" w:rsidRPr="00C62447" w:rsidRDefault="00481DAE" w:rsidP="00733B7B">
            <w:pPr>
              <w:jc w:val="both"/>
            </w:pPr>
            <w:r w:rsidRPr="00C62447">
              <w:t>Открытое Первенство Чамзинского муниципального района по гиревому спорту.</w:t>
            </w:r>
          </w:p>
        </w:tc>
        <w:tc>
          <w:tcPr>
            <w:tcW w:w="1980" w:type="dxa"/>
            <w:gridSpan w:val="2"/>
          </w:tcPr>
          <w:p w:rsidR="00481DAE" w:rsidRPr="00C62447" w:rsidRDefault="00481DAE" w:rsidP="00733B7B">
            <w:pPr>
              <w:jc w:val="both"/>
            </w:pPr>
            <w:r w:rsidRPr="00C62447">
              <w:t>апрель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11</w:t>
            </w:r>
          </w:p>
        </w:tc>
        <w:tc>
          <w:tcPr>
            <w:tcW w:w="7208" w:type="dxa"/>
            <w:gridSpan w:val="3"/>
          </w:tcPr>
          <w:p w:rsidR="00481DAE" w:rsidRPr="00C62447" w:rsidRDefault="00481DAE" w:rsidP="00733B7B">
            <w:pPr>
              <w:jc w:val="both"/>
            </w:pPr>
            <w:r w:rsidRPr="00C62447">
              <w:t>Первенство Чамзинского муниципального района по мини-футболу среди дворовых команд.</w:t>
            </w:r>
          </w:p>
        </w:tc>
        <w:tc>
          <w:tcPr>
            <w:tcW w:w="1980" w:type="dxa"/>
            <w:gridSpan w:val="2"/>
          </w:tcPr>
          <w:p w:rsidR="00481DAE" w:rsidRPr="00C62447" w:rsidRDefault="00481DAE" w:rsidP="00733B7B">
            <w:pPr>
              <w:jc w:val="both"/>
            </w:pPr>
            <w:r w:rsidRPr="00C62447">
              <w:t xml:space="preserve">май, </w:t>
            </w:r>
          </w:p>
          <w:p w:rsidR="00481DAE" w:rsidRPr="00C62447" w:rsidRDefault="00481DAE" w:rsidP="00733B7B">
            <w:pPr>
              <w:jc w:val="both"/>
            </w:pPr>
            <w:r w:rsidRPr="00C62447">
              <w:t>сентябрь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12</w:t>
            </w:r>
          </w:p>
        </w:tc>
        <w:tc>
          <w:tcPr>
            <w:tcW w:w="7208" w:type="dxa"/>
            <w:gridSpan w:val="3"/>
          </w:tcPr>
          <w:p w:rsidR="00481DAE" w:rsidRPr="00C62447" w:rsidRDefault="00481DAE" w:rsidP="00733B7B">
            <w:pPr>
              <w:jc w:val="both"/>
            </w:pPr>
            <w:r w:rsidRPr="00C62447">
              <w:t>2 Открытый турнир по волейболу на призы Главы администрации Чамзинского муниципального района.</w:t>
            </w:r>
          </w:p>
        </w:tc>
        <w:tc>
          <w:tcPr>
            <w:tcW w:w="1980" w:type="dxa"/>
            <w:gridSpan w:val="2"/>
          </w:tcPr>
          <w:p w:rsidR="00481DAE" w:rsidRPr="00C62447" w:rsidRDefault="00481DAE" w:rsidP="00733B7B">
            <w:pPr>
              <w:jc w:val="both"/>
            </w:pPr>
            <w:r w:rsidRPr="00C62447">
              <w:t>март</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13</w:t>
            </w:r>
          </w:p>
        </w:tc>
        <w:tc>
          <w:tcPr>
            <w:tcW w:w="7208" w:type="dxa"/>
            <w:gridSpan w:val="3"/>
          </w:tcPr>
          <w:p w:rsidR="00481DAE" w:rsidRPr="00C62447" w:rsidRDefault="00481DAE" w:rsidP="00733B7B">
            <w:pPr>
              <w:jc w:val="both"/>
            </w:pPr>
            <w:r w:rsidRPr="00C62447">
              <w:t>Первенство Чамзинского муниципального района по волейболу</w:t>
            </w:r>
          </w:p>
        </w:tc>
        <w:tc>
          <w:tcPr>
            <w:tcW w:w="1980" w:type="dxa"/>
            <w:gridSpan w:val="2"/>
          </w:tcPr>
          <w:p w:rsidR="00481DAE" w:rsidRPr="00C62447" w:rsidRDefault="00481DAE" w:rsidP="00733B7B">
            <w:pPr>
              <w:jc w:val="both"/>
            </w:pPr>
            <w:r w:rsidRPr="00C62447">
              <w:t>февраль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14</w:t>
            </w:r>
          </w:p>
        </w:tc>
        <w:tc>
          <w:tcPr>
            <w:tcW w:w="7208" w:type="dxa"/>
            <w:gridSpan w:val="3"/>
          </w:tcPr>
          <w:p w:rsidR="00481DAE" w:rsidRPr="00C62447" w:rsidRDefault="00481DAE" w:rsidP="00733B7B">
            <w:pPr>
              <w:jc w:val="both"/>
            </w:pPr>
            <w:r w:rsidRPr="00C62447">
              <w:t>Районные соревнования по футболу на Призы клуба «кожаный мяч»</w:t>
            </w:r>
          </w:p>
        </w:tc>
        <w:tc>
          <w:tcPr>
            <w:tcW w:w="1980" w:type="dxa"/>
            <w:gridSpan w:val="2"/>
          </w:tcPr>
          <w:p w:rsidR="00481DAE" w:rsidRPr="00C62447" w:rsidRDefault="00481DAE" w:rsidP="00733B7B">
            <w:pPr>
              <w:jc w:val="both"/>
            </w:pPr>
          </w:p>
          <w:p w:rsidR="00481DAE" w:rsidRPr="00C62447" w:rsidRDefault="00481DAE" w:rsidP="00733B7B">
            <w:pPr>
              <w:jc w:val="both"/>
            </w:pPr>
            <w:r w:rsidRPr="00C62447">
              <w:t>май</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15</w:t>
            </w:r>
          </w:p>
        </w:tc>
        <w:tc>
          <w:tcPr>
            <w:tcW w:w="7208" w:type="dxa"/>
            <w:gridSpan w:val="3"/>
          </w:tcPr>
          <w:p w:rsidR="00481DAE" w:rsidRPr="00C62447" w:rsidRDefault="00481DAE" w:rsidP="00733B7B">
            <w:pPr>
              <w:jc w:val="both"/>
            </w:pPr>
            <w:r w:rsidRPr="00C62447">
              <w:t>Районные соревнования по лыжным гонкам на Призы клуба «Быстрая лыжня»</w:t>
            </w:r>
          </w:p>
        </w:tc>
        <w:tc>
          <w:tcPr>
            <w:tcW w:w="1980" w:type="dxa"/>
            <w:gridSpan w:val="2"/>
          </w:tcPr>
          <w:p w:rsidR="00481DAE" w:rsidRPr="00C62447" w:rsidRDefault="00481DAE" w:rsidP="00733B7B">
            <w:pPr>
              <w:jc w:val="both"/>
            </w:pPr>
            <w:r w:rsidRPr="00C62447">
              <w:t>февраль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16</w:t>
            </w:r>
          </w:p>
        </w:tc>
        <w:tc>
          <w:tcPr>
            <w:tcW w:w="7208" w:type="dxa"/>
            <w:gridSpan w:val="3"/>
          </w:tcPr>
          <w:p w:rsidR="00481DAE" w:rsidRPr="00C62447" w:rsidRDefault="00481DAE" w:rsidP="00733B7B">
            <w:pPr>
              <w:jc w:val="both"/>
            </w:pPr>
            <w:r w:rsidRPr="00C62447">
              <w:t>Районные соревнования по легкой атлетике «Шиповка юных»</w:t>
            </w:r>
          </w:p>
        </w:tc>
        <w:tc>
          <w:tcPr>
            <w:tcW w:w="1980" w:type="dxa"/>
            <w:gridSpan w:val="2"/>
          </w:tcPr>
          <w:p w:rsidR="00481DAE" w:rsidRPr="00C62447" w:rsidRDefault="00481DAE" w:rsidP="00733B7B">
            <w:pPr>
              <w:jc w:val="both"/>
            </w:pPr>
            <w:r w:rsidRPr="00C62447">
              <w:t>май</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17</w:t>
            </w:r>
          </w:p>
        </w:tc>
        <w:tc>
          <w:tcPr>
            <w:tcW w:w="7208" w:type="dxa"/>
            <w:gridSpan w:val="3"/>
          </w:tcPr>
          <w:p w:rsidR="00481DAE" w:rsidRPr="00C62447" w:rsidRDefault="00481DAE" w:rsidP="00733B7B">
            <w:pPr>
              <w:jc w:val="both"/>
            </w:pPr>
            <w:r w:rsidRPr="00C62447">
              <w:t>Районные соревнования по шахматам на Призы клуба «Белая ладья»</w:t>
            </w:r>
          </w:p>
        </w:tc>
        <w:tc>
          <w:tcPr>
            <w:tcW w:w="1980" w:type="dxa"/>
            <w:gridSpan w:val="2"/>
          </w:tcPr>
          <w:p w:rsidR="00481DAE" w:rsidRPr="00C62447" w:rsidRDefault="00481DAE" w:rsidP="00733B7B">
            <w:pPr>
              <w:jc w:val="both"/>
            </w:pPr>
            <w:r w:rsidRPr="00C62447">
              <w:t>ноябрь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18</w:t>
            </w:r>
          </w:p>
        </w:tc>
        <w:tc>
          <w:tcPr>
            <w:tcW w:w="7208" w:type="dxa"/>
            <w:gridSpan w:val="3"/>
          </w:tcPr>
          <w:p w:rsidR="00481DAE" w:rsidRPr="00C62447" w:rsidRDefault="00481DAE" w:rsidP="00733B7B">
            <w:pPr>
              <w:jc w:val="both"/>
            </w:pPr>
            <w:r w:rsidRPr="00C62447">
              <w:t>Районные соревнования по шашкам на Призы клуба «Чудо шашки»</w:t>
            </w:r>
          </w:p>
        </w:tc>
        <w:tc>
          <w:tcPr>
            <w:tcW w:w="1980" w:type="dxa"/>
            <w:gridSpan w:val="2"/>
          </w:tcPr>
          <w:p w:rsidR="00481DAE" w:rsidRPr="00C62447" w:rsidRDefault="00481DAE" w:rsidP="00733B7B">
            <w:pPr>
              <w:jc w:val="both"/>
            </w:pPr>
            <w:r w:rsidRPr="00C62447">
              <w:t>ноябрь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19</w:t>
            </w:r>
          </w:p>
        </w:tc>
        <w:tc>
          <w:tcPr>
            <w:tcW w:w="7208" w:type="dxa"/>
            <w:gridSpan w:val="3"/>
          </w:tcPr>
          <w:p w:rsidR="00481DAE" w:rsidRPr="00C62447" w:rsidRDefault="00481DAE" w:rsidP="00733B7B">
            <w:pPr>
              <w:jc w:val="both"/>
            </w:pPr>
            <w:r w:rsidRPr="00C62447">
              <w:t>Районные соревнования по хоккею с шайбой на Призы клуба «Золотая шайба»</w:t>
            </w:r>
          </w:p>
        </w:tc>
        <w:tc>
          <w:tcPr>
            <w:tcW w:w="1980" w:type="dxa"/>
            <w:gridSpan w:val="2"/>
          </w:tcPr>
          <w:p w:rsidR="00481DAE" w:rsidRPr="00C62447" w:rsidRDefault="00481DAE" w:rsidP="00733B7B">
            <w:pPr>
              <w:jc w:val="both"/>
            </w:pPr>
            <w:r w:rsidRPr="00C62447">
              <w:t>январь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20</w:t>
            </w:r>
          </w:p>
        </w:tc>
        <w:tc>
          <w:tcPr>
            <w:tcW w:w="7208" w:type="dxa"/>
            <w:gridSpan w:val="3"/>
          </w:tcPr>
          <w:p w:rsidR="00481DAE" w:rsidRPr="00C62447" w:rsidRDefault="00481DAE" w:rsidP="00733B7B">
            <w:pPr>
              <w:jc w:val="both"/>
            </w:pPr>
            <w:r w:rsidRPr="00C62447">
              <w:t>Районные соревнования по туризму</w:t>
            </w:r>
          </w:p>
        </w:tc>
        <w:tc>
          <w:tcPr>
            <w:tcW w:w="1980" w:type="dxa"/>
            <w:gridSpan w:val="2"/>
          </w:tcPr>
          <w:p w:rsidR="00481DAE" w:rsidRPr="00C62447" w:rsidRDefault="00481DAE" w:rsidP="00733B7B">
            <w:pPr>
              <w:jc w:val="both"/>
            </w:pPr>
            <w:r w:rsidRPr="00C62447">
              <w:t>октябрь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21</w:t>
            </w:r>
          </w:p>
        </w:tc>
        <w:tc>
          <w:tcPr>
            <w:tcW w:w="7208" w:type="dxa"/>
            <w:gridSpan w:val="3"/>
          </w:tcPr>
          <w:p w:rsidR="00481DAE" w:rsidRPr="00C62447" w:rsidRDefault="00481DAE" w:rsidP="00733B7B">
            <w:pPr>
              <w:jc w:val="both"/>
            </w:pPr>
            <w:r w:rsidRPr="00C62447">
              <w:t>Республиканские соревнования по легкой атлетике на Призы Главы администрации Чамзинского муниципального района</w:t>
            </w:r>
          </w:p>
        </w:tc>
        <w:tc>
          <w:tcPr>
            <w:tcW w:w="1980" w:type="dxa"/>
            <w:gridSpan w:val="2"/>
          </w:tcPr>
          <w:p w:rsidR="00481DAE" w:rsidRPr="00C62447" w:rsidRDefault="00481DAE" w:rsidP="00733B7B">
            <w:pPr>
              <w:jc w:val="both"/>
            </w:pPr>
            <w:r w:rsidRPr="00C62447">
              <w:t>сентябрь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22</w:t>
            </w:r>
          </w:p>
        </w:tc>
        <w:tc>
          <w:tcPr>
            <w:tcW w:w="7208" w:type="dxa"/>
            <w:gridSpan w:val="3"/>
          </w:tcPr>
          <w:p w:rsidR="00481DAE" w:rsidRPr="00C62447" w:rsidRDefault="00481DAE" w:rsidP="00733B7B">
            <w:pPr>
              <w:jc w:val="both"/>
            </w:pPr>
            <w:r w:rsidRPr="00C62447">
              <w:t>Республиканские соревнования по Греко-римской борьбе на Призы Главы администрации Чамзинского муниципального района</w:t>
            </w:r>
          </w:p>
        </w:tc>
        <w:tc>
          <w:tcPr>
            <w:tcW w:w="1980" w:type="dxa"/>
            <w:gridSpan w:val="2"/>
          </w:tcPr>
          <w:p w:rsidR="00481DAE" w:rsidRPr="00C62447" w:rsidRDefault="00481DAE" w:rsidP="00733B7B">
            <w:pPr>
              <w:jc w:val="both"/>
            </w:pPr>
            <w:r w:rsidRPr="00C62447">
              <w:t>март</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23</w:t>
            </w:r>
          </w:p>
        </w:tc>
        <w:tc>
          <w:tcPr>
            <w:tcW w:w="7208" w:type="dxa"/>
            <w:gridSpan w:val="3"/>
          </w:tcPr>
          <w:p w:rsidR="00481DAE" w:rsidRPr="00C62447" w:rsidRDefault="00481DAE" w:rsidP="00733B7B">
            <w:pPr>
              <w:jc w:val="both"/>
            </w:pPr>
            <w:r w:rsidRPr="00C62447">
              <w:t>Ралли «Золотые горы»</w:t>
            </w:r>
          </w:p>
        </w:tc>
        <w:tc>
          <w:tcPr>
            <w:tcW w:w="1980" w:type="dxa"/>
            <w:gridSpan w:val="2"/>
          </w:tcPr>
          <w:p w:rsidR="00481DAE" w:rsidRPr="00C62447" w:rsidRDefault="00481DAE" w:rsidP="00733B7B">
            <w:pPr>
              <w:jc w:val="both"/>
            </w:pPr>
            <w:r w:rsidRPr="00C62447">
              <w:t>октябрь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24</w:t>
            </w:r>
          </w:p>
        </w:tc>
        <w:tc>
          <w:tcPr>
            <w:tcW w:w="7208" w:type="dxa"/>
            <w:gridSpan w:val="3"/>
          </w:tcPr>
          <w:p w:rsidR="00481DAE" w:rsidRPr="00C62447" w:rsidRDefault="00481DAE" w:rsidP="00733B7B">
            <w:pPr>
              <w:jc w:val="both"/>
            </w:pPr>
            <w:r w:rsidRPr="00C62447">
              <w:t xml:space="preserve">Военно-техническое многоборье </w:t>
            </w:r>
          </w:p>
        </w:tc>
        <w:tc>
          <w:tcPr>
            <w:tcW w:w="1980" w:type="dxa"/>
            <w:gridSpan w:val="2"/>
          </w:tcPr>
          <w:p w:rsidR="00481DAE" w:rsidRPr="00C62447" w:rsidRDefault="00481DAE" w:rsidP="00733B7B">
            <w:pPr>
              <w:jc w:val="both"/>
            </w:pPr>
            <w:r w:rsidRPr="00C62447">
              <w:t>февраль</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25</w:t>
            </w:r>
          </w:p>
        </w:tc>
        <w:tc>
          <w:tcPr>
            <w:tcW w:w="7208" w:type="dxa"/>
            <w:gridSpan w:val="3"/>
          </w:tcPr>
          <w:p w:rsidR="00481DAE" w:rsidRPr="00C62447" w:rsidRDefault="00481DAE" w:rsidP="00733B7B">
            <w:pPr>
              <w:jc w:val="both"/>
            </w:pPr>
            <w:r w:rsidRPr="00C62447">
              <w:t>Первенство Чамзинского муниципального района по футболу</w:t>
            </w:r>
          </w:p>
        </w:tc>
        <w:tc>
          <w:tcPr>
            <w:tcW w:w="1980" w:type="dxa"/>
            <w:gridSpan w:val="2"/>
          </w:tcPr>
          <w:p w:rsidR="00481DAE" w:rsidRPr="00C62447" w:rsidRDefault="00481DAE" w:rsidP="00733B7B">
            <w:pPr>
              <w:jc w:val="both"/>
            </w:pPr>
            <w:r w:rsidRPr="00C62447">
              <w:t>май-сентябрь</w:t>
            </w:r>
          </w:p>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26</w:t>
            </w:r>
          </w:p>
        </w:tc>
        <w:tc>
          <w:tcPr>
            <w:tcW w:w="7208" w:type="dxa"/>
            <w:gridSpan w:val="3"/>
          </w:tcPr>
          <w:p w:rsidR="00481DAE" w:rsidRPr="00C62447" w:rsidRDefault="00481DAE" w:rsidP="00733B7B">
            <w:pPr>
              <w:jc w:val="both"/>
            </w:pPr>
            <w:r w:rsidRPr="00C62447">
              <w:t>Проведение районных, участие в Республиканских и Всероссийских соревнованиях по сдаче норм ВФСК «Готов к труду и обороне»</w:t>
            </w:r>
          </w:p>
        </w:tc>
        <w:tc>
          <w:tcPr>
            <w:tcW w:w="1980" w:type="dxa"/>
            <w:gridSpan w:val="2"/>
          </w:tcPr>
          <w:p w:rsidR="00481DAE" w:rsidRPr="00C62447" w:rsidRDefault="00481DAE" w:rsidP="00733B7B">
            <w:pPr>
              <w:jc w:val="both"/>
            </w:pPr>
            <w:r w:rsidRPr="00C62447">
              <w:t>ежегодно</w:t>
            </w:r>
          </w:p>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p>
        </w:tc>
        <w:tc>
          <w:tcPr>
            <w:tcW w:w="7208" w:type="dxa"/>
            <w:gridSpan w:val="3"/>
          </w:tcPr>
          <w:p w:rsidR="00481DAE" w:rsidRPr="00C62447" w:rsidRDefault="00481DAE" w:rsidP="00733B7B">
            <w:pPr>
              <w:jc w:val="both"/>
            </w:pPr>
          </w:p>
        </w:tc>
        <w:tc>
          <w:tcPr>
            <w:tcW w:w="1980" w:type="dxa"/>
            <w:gridSpan w:val="2"/>
          </w:tcPr>
          <w:p w:rsidR="00481DAE" w:rsidRPr="00C62447" w:rsidRDefault="00481DAE" w:rsidP="00733B7B">
            <w:pPr>
              <w:jc w:val="both"/>
            </w:pPr>
          </w:p>
        </w:tc>
        <w:tc>
          <w:tcPr>
            <w:tcW w:w="2340" w:type="dxa"/>
            <w:gridSpan w:val="2"/>
          </w:tcPr>
          <w:p w:rsidR="00481DAE" w:rsidRPr="00C62447" w:rsidRDefault="00481DAE" w:rsidP="00733B7B">
            <w:pPr>
              <w:jc w:val="both"/>
            </w:pPr>
            <w:r w:rsidRPr="00C62447">
              <w:t xml:space="preserve"> </w:t>
            </w:r>
          </w:p>
        </w:tc>
        <w:tc>
          <w:tcPr>
            <w:tcW w:w="3492" w:type="dxa"/>
            <w:gridSpan w:val="2"/>
          </w:tcPr>
          <w:p w:rsidR="00481DAE" w:rsidRPr="00C62447" w:rsidRDefault="00481DAE" w:rsidP="00733B7B">
            <w:pPr>
              <w:jc w:val="both"/>
            </w:pPr>
          </w:p>
        </w:tc>
      </w:tr>
      <w:tr w:rsidR="00481DAE" w:rsidRPr="00C62447" w:rsidTr="00733B7B">
        <w:trPr>
          <w:trHeight w:val="344"/>
        </w:trPr>
        <w:tc>
          <w:tcPr>
            <w:tcW w:w="15840" w:type="dxa"/>
            <w:gridSpan w:val="10"/>
          </w:tcPr>
          <w:p w:rsidR="00481DAE" w:rsidRPr="00C62447" w:rsidRDefault="00481DAE" w:rsidP="00733B7B"/>
        </w:tc>
      </w:tr>
      <w:tr w:rsidR="00481DAE" w:rsidRPr="00C62447" w:rsidTr="00733B7B">
        <w:tc>
          <w:tcPr>
            <w:tcW w:w="820" w:type="dxa"/>
          </w:tcPr>
          <w:p w:rsidR="00481DAE" w:rsidRPr="00C62447" w:rsidRDefault="00481DAE" w:rsidP="00733B7B">
            <w:pPr>
              <w:jc w:val="center"/>
            </w:pPr>
            <w:r w:rsidRPr="00C62447">
              <w:t>1</w:t>
            </w:r>
          </w:p>
        </w:tc>
        <w:tc>
          <w:tcPr>
            <w:tcW w:w="7208" w:type="dxa"/>
            <w:gridSpan w:val="3"/>
          </w:tcPr>
          <w:p w:rsidR="00481DAE" w:rsidRPr="00C62447" w:rsidRDefault="00481DAE" w:rsidP="00733B7B">
            <w:pPr>
              <w:jc w:val="both"/>
            </w:pPr>
            <w:r w:rsidRPr="00C62447">
              <w:t>Спартакиада школьников республики Мордовия. (зимняя. летняя).</w:t>
            </w:r>
          </w:p>
        </w:tc>
        <w:tc>
          <w:tcPr>
            <w:tcW w:w="1980" w:type="dxa"/>
            <w:gridSpan w:val="2"/>
          </w:tcPr>
          <w:p w:rsidR="00481DAE" w:rsidRPr="00C62447" w:rsidRDefault="00481DAE" w:rsidP="00733B7B">
            <w:pPr>
              <w:jc w:val="both"/>
            </w:pPr>
            <w:r w:rsidRPr="00C62447">
              <w:t>февраль, июнь</w:t>
            </w:r>
          </w:p>
        </w:tc>
        <w:tc>
          <w:tcPr>
            <w:tcW w:w="2472" w:type="dxa"/>
            <w:gridSpan w:val="3"/>
          </w:tcPr>
          <w:p w:rsidR="00481DAE" w:rsidRPr="00C62447" w:rsidRDefault="00481DAE" w:rsidP="00733B7B">
            <w:pPr>
              <w:jc w:val="both"/>
            </w:pPr>
          </w:p>
        </w:tc>
        <w:tc>
          <w:tcPr>
            <w:tcW w:w="3360" w:type="dxa"/>
            <w:vMerge w:val="restart"/>
          </w:tcPr>
          <w:p w:rsidR="00481DAE" w:rsidRPr="00C62447" w:rsidRDefault="00481DAE" w:rsidP="00733B7B">
            <w:pPr>
              <w:jc w:val="both"/>
            </w:pPr>
            <w:r w:rsidRPr="00C62447">
              <w:t xml:space="preserve">  Управление по социальной работе администрации Чамзинского муниципального района,</w:t>
            </w:r>
          </w:p>
          <w:p w:rsidR="00481DAE" w:rsidRPr="00C62447" w:rsidRDefault="00481DAE" w:rsidP="00733B7B">
            <w:pPr>
              <w:jc w:val="both"/>
            </w:pPr>
            <w:r w:rsidRPr="00C62447">
              <w:t xml:space="preserve"> учителя физической культуры,</w:t>
            </w:r>
          </w:p>
          <w:p w:rsidR="00481DAE" w:rsidRPr="00C62447" w:rsidRDefault="00481DAE" w:rsidP="00733B7B">
            <w:pPr>
              <w:jc w:val="both"/>
            </w:pPr>
            <w:r w:rsidRPr="00C62447">
              <w:t>тренеры-преподаватели</w:t>
            </w:r>
          </w:p>
        </w:tc>
      </w:tr>
      <w:tr w:rsidR="00481DAE" w:rsidRPr="00C62447" w:rsidTr="00733B7B">
        <w:tc>
          <w:tcPr>
            <w:tcW w:w="820" w:type="dxa"/>
          </w:tcPr>
          <w:p w:rsidR="00481DAE" w:rsidRPr="00C62447" w:rsidRDefault="00481DAE" w:rsidP="00733B7B">
            <w:pPr>
              <w:jc w:val="center"/>
            </w:pPr>
            <w:r w:rsidRPr="00C62447">
              <w:t>2</w:t>
            </w:r>
          </w:p>
        </w:tc>
        <w:tc>
          <w:tcPr>
            <w:tcW w:w="7208" w:type="dxa"/>
            <w:gridSpan w:val="3"/>
          </w:tcPr>
          <w:p w:rsidR="00481DAE" w:rsidRPr="00C62447" w:rsidRDefault="00481DAE" w:rsidP="00733B7B">
            <w:pPr>
              <w:jc w:val="both"/>
            </w:pPr>
            <w:r w:rsidRPr="00C62447">
              <w:t>Чемпионат РМ по армрестлингу.</w:t>
            </w:r>
          </w:p>
        </w:tc>
        <w:tc>
          <w:tcPr>
            <w:tcW w:w="1980" w:type="dxa"/>
            <w:gridSpan w:val="2"/>
          </w:tcPr>
          <w:p w:rsidR="00481DAE" w:rsidRPr="00C62447" w:rsidRDefault="00481DAE" w:rsidP="00733B7B">
            <w:pPr>
              <w:jc w:val="both"/>
            </w:pPr>
            <w:r w:rsidRPr="00C62447">
              <w:t>ноябрь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3</w:t>
            </w:r>
          </w:p>
        </w:tc>
        <w:tc>
          <w:tcPr>
            <w:tcW w:w="7208" w:type="dxa"/>
            <w:gridSpan w:val="3"/>
          </w:tcPr>
          <w:p w:rsidR="00481DAE" w:rsidRPr="00C62447" w:rsidRDefault="00481DAE" w:rsidP="00733B7B">
            <w:pPr>
              <w:jc w:val="both"/>
            </w:pPr>
            <w:r w:rsidRPr="00C62447">
              <w:t xml:space="preserve">Турнир по баскетболу на призы Пожарского (мужчины, женщины). </w:t>
            </w:r>
          </w:p>
        </w:tc>
        <w:tc>
          <w:tcPr>
            <w:tcW w:w="1980" w:type="dxa"/>
            <w:gridSpan w:val="2"/>
          </w:tcPr>
          <w:p w:rsidR="00481DAE" w:rsidRPr="00C62447" w:rsidRDefault="00481DAE" w:rsidP="00733B7B">
            <w:pPr>
              <w:jc w:val="both"/>
            </w:pPr>
            <w:r w:rsidRPr="00C62447">
              <w:t>апрель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4</w:t>
            </w:r>
          </w:p>
        </w:tc>
        <w:tc>
          <w:tcPr>
            <w:tcW w:w="7208" w:type="dxa"/>
            <w:gridSpan w:val="3"/>
          </w:tcPr>
          <w:p w:rsidR="00481DAE" w:rsidRPr="00C62447" w:rsidRDefault="00481DAE" w:rsidP="00733B7B">
            <w:pPr>
              <w:jc w:val="both"/>
            </w:pPr>
            <w:r w:rsidRPr="00C62447">
              <w:t>Зональные и финальные соревнования по футболу на Призы клуба «кожаный мяч»</w:t>
            </w:r>
          </w:p>
        </w:tc>
        <w:tc>
          <w:tcPr>
            <w:tcW w:w="1980" w:type="dxa"/>
            <w:gridSpan w:val="2"/>
          </w:tcPr>
          <w:p w:rsidR="00481DAE" w:rsidRPr="00C62447" w:rsidRDefault="00481DAE" w:rsidP="00733B7B">
            <w:pPr>
              <w:jc w:val="both"/>
            </w:pPr>
            <w:r w:rsidRPr="00C62447">
              <w:t>май, июнь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5</w:t>
            </w:r>
          </w:p>
        </w:tc>
        <w:tc>
          <w:tcPr>
            <w:tcW w:w="7208" w:type="dxa"/>
            <w:gridSpan w:val="3"/>
          </w:tcPr>
          <w:p w:rsidR="00481DAE" w:rsidRPr="00C62447" w:rsidRDefault="00481DAE" w:rsidP="00733B7B">
            <w:pPr>
              <w:jc w:val="both"/>
            </w:pPr>
            <w:r w:rsidRPr="00C62447">
              <w:t>Зональные и финальные соревнования по лыжным гонкам на Призы клуба «Быстрая лыжня»</w:t>
            </w:r>
          </w:p>
        </w:tc>
        <w:tc>
          <w:tcPr>
            <w:tcW w:w="1980" w:type="dxa"/>
            <w:gridSpan w:val="2"/>
          </w:tcPr>
          <w:p w:rsidR="00481DAE" w:rsidRPr="00C62447" w:rsidRDefault="00481DAE" w:rsidP="00733B7B">
            <w:pPr>
              <w:jc w:val="both"/>
            </w:pPr>
            <w:r w:rsidRPr="00C62447">
              <w:t>февраль, март</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6</w:t>
            </w:r>
          </w:p>
        </w:tc>
        <w:tc>
          <w:tcPr>
            <w:tcW w:w="7208" w:type="dxa"/>
            <w:gridSpan w:val="3"/>
          </w:tcPr>
          <w:p w:rsidR="00481DAE" w:rsidRPr="00C62447" w:rsidRDefault="00481DAE" w:rsidP="00733B7B">
            <w:pPr>
              <w:jc w:val="both"/>
            </w:pPr>
            <w:r w:rsidRPr="00C62447">
              <w:t>Зональные и финальные соревнования по легкой атлетике «Шиповка юных»</w:t>
            </w:r>
          </w:p>
        </w:tc>
        <w:tc>
          <w:tcPr>
            <w:tcW w:w="1980" w:type="dxa"/>
            <w:gridSpan w:val="2"/>
          </w:tcPr>
          <w:p w:rsidR="00481DAE" w:rsidRPr="00C62447" w:rsidRDefault="00481DAE" w:rsidP="00733B7B">
            <w:pPr>
              <w:jc w:val="both"/>
            </w:pPr>
            <w:r w:rsidRPr="00C62447">
              <w:t>май</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7</w:t>
            </w:r>
          </w:p>
        </w:tc>
        <w:tc>
          <w:tcPr>
            <w:tcW w:w="7208" w:type="dxa"/>
            <w:gridSpan w:val="3"/>
          </w:tcPr>
          <w:p w:rsidR="00481DAE" w:rsidRPr="00C62447" w:rsidRDefault="00481DAE" w:rsidP="00733B7B">
            <w:pPr>
              <w:jc w:val="both"/>
            </w:pPr>
            <w:r w:rsidRPr="00C62447">
              <w:t>Зональные и финальные соревнования по шахматам на Призы клуба «Белая ладья»</w:t>
            </w:r>
          </w:p>
        </w:tc>
        <w:tc>
          <w:tcPr>
            <w:tcW w:w="1980" w:type="dxa"/>
            <w:gridSpan w:val="2"/>
          </w:tcPr>
          <w:p w:rsidR="00481DAE" w:rsidRPr="00C62447" w:rsidRDefault="00481DAE" w:rsidP="00733B7B">
            <w:pPr>
              <w:jc w:val="both"/>
            </w:pPr>
            <w:r w:rsidRPr="00C62447">
              <w:t>ноябрь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8</w:t>
            </w:r>
          </w:p>
        </w:tc>
        <w:tc>
          <w:tcPr>
            <w:tcW w:w="7208" w:type="dxa"/>
            <w:gridSpan w:val="3"/>
          </w:tcPr>
          <w:p w:rsidR="00481DAE" w:rsidRPr="00C62447" w:rsidRDefault="00481DAE" w:rsidP="00733B7B">
            <w:pPr>
              <w:jc w:val="both"/>
            </w:pPr>
            <w:r w:rsidRPr="00C62447">
              <w:t>Зональные и финальные соревнования по шашкам на Призы клуба «Чудо шашки»</w:t>
            </w:r>
          </w:p>
        </w:tc>
        <w:tc>
          <w:tcPr>
            <w:tcW w:w="1980" w:type="dxa"/>
            <w:gridSpan w:val="2"/>
          </w:tcPr>
          <w:p w:rsidR="00481DAE" w:rsidRPr="00C62447" w:rsidRDefault="00481DAE" w:rsidP="00733B7B">
            <w:pPr>
              <w:jc w:val="both"/>
            </w:pPr>
            <w:r w:rsidRPr="00C62447">
              <w:t>ноябрь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9</w:t>
            </w:r>
          </w:p>
        </w:tc>
        <w:tc>
          <w:tcPr>
            <w:tcW w:w="7208" w:type="dxa"/>
            <w:gridSpan w:val="3"/>
          </w:tcPr>
          <w:p w:rsidR="00481DAE" w:rsidRPr="00C62447" w:rsidRDefault="00481DAE" w:rsidP="00733B7B">
            <w:pPr>
              <w:jc w:val="both"/>
            </w:pPr>
            <w:r w:rsidRPr="00C62447">
              <w:t>Зональные и финальные соревнования по хоккею с шайбой на Призы клуба «Золотая шайба»</w:t>
            </w:r>
          </w:p>
        </w:tc>
        <w:tc>
          <w:tcPr>
            <w:tcW w:w="1980" w:type="dxa"/>
            <w:gridSpan w:val="2"/>
          </w:tcPr>
          <w:p w:rsidR="00481DAE" w:rsidRPr="00C62447" w:rsidRDefault="00481DAE" w:rsidP="00733B7B">
            <w:pPr>
              <w:jc w:val="both"/>
            </w:pPr>
            <w:r w:rsidRPr="00C62447">
              <w:t>январь, февраль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10</w:t>
            </w:r>
          </w:p>
        </w:tc>
        <w:tc>
          <w:tcPr>
            <w:tcW w:w="7208" w:type="dxa"/>
            <w:gridSpan w:val="3"/>
          </w:tcPr>
          <w:p w:rsidR="00481DAE" w:rsidRPr="00C62447" w:rsidRDefault="00481DAE" w:rsidP="00733B7B">
            <w:pPr>
              <w:jc w:val="both"/>
            </w:pPr>
            <w:r w:rsidRPr="00C62447">
              <w:t>Первенство РМ по волейболу.</w:t>
            </w:r>
          </w:p>
        </w:tc>
        <w:tc>
          <w:tcPr>
            <w:tcW w:w="1980" w:type="dxa"/>
            <w:gridSpan w:val="2"/>
          </w:tcPr>
          <w:p w:rsidR="00481DAE" w:rsidRPr="00C62447" w:rsidRDefault="00481DAE" w:rsidP="00733B7B">
            <w:pPr>
              <w:jc w:val="both"/>
            </w:pPr>
            <w:r w:rsidRPr="00C62447">
              <w:t>январь, март</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11</w:t>
            </w:r>
          </w:p>
        </w:tc>
        <w:tc>
          <w:tcPr>
            <w:tcW w:w="7208" w:type="dxa"/>
            <w:gridSpan w:val="3"/>
          </w:tcPr>
          <w:p w:rsidR="00481DAE" w:rsidRPr="00C62447" w:rsidRDefault="00481DAE" w:rsidP="00733B7B">
            <w:pPr>
              <w:jc w:val="both"/>
            </w:pPr>
            <w:r w:rsidRPr="00C62447">
              <w:t>Турнир по волейболу «Памяти друзей» п. Атяшево.</w:t>
            </w:r>
          </w:p>
        </w:tc>
        <w:tc>
          <w:tcPr>
            <w:tcW w:w="1980" w:type="dxa"/>
            <w:gridSpan w:val="2"/>
          </w:tcPr>
          <w:p w:rsidR="00481DAE" w:rsidRPr="00C62447" w:rsidRDefault="00481DAE" w:rsidP="00733B7B">
            <w:pPr>
              <w:jc w:val="both"/>
            </w:pPr>
            <w:r w:rsidRPr="00C62447">
              <w:t>май</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12</w:t>
            </w:r>
          </w:p>
        </w:tc>
        <w:tc>
          <w:tcPr>
            <w:tcW w:w="7208" w:type="dxa"/>
            <w:gridSpan w:val="3"/>
          </w:tcPr>
          <w:p w:rsidR="00481DAE" w:rsidRPr="00C62447" w:rsidRDefault="00481DAE" w:rsidP="00733B7B">
            <w:pPr>
              <w:jc w:val="both"/>
            </w:pPr>
            <w:r w:rsidRPr="00C62447">
              <w:t>Чемпионат РМ по гиревому спорту г. Саранск.</w:t>
            </w:r>
          </w:p>
        </w:tc>
        <w:tc>
          <w:tcPr>
            <w:tcW w:w="1980" w:type="dxa"/>
            <w:gridSpan w:val="2"/>
          </w:tcPr>
          <w:p w:rsidR="00481DAE" w:rsidRPr="00C62447" w:rsidRDefault="00481DAE" w:rsidP="00733B7B">
            <w:pPr>
              <w:jc w:val="both"/>
            </w:pPr>
            <w:r w:rsidRPr="00C62447">
              <w:t>февраль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rPr>
          <w:trHeight w:val="449"/>
        </w:trPr>
        <w:tc>
          <w:tcPr>
            <w:tcW w:w="820" w:type="dxa"/>
          </w:tcPr>
          <w:p w:rsidR="00481DAE" w:rsidRPr="00C62447" w:rsidRDefault="00481DAE" w:rsidP="00733B7B">
            <w:pPr>
              <w:jc w:val="center"/>
            </w:pPr>
            <w:r w:rsidRPr="00C62447">
              <w:t>13</w:t>
            </w:r>
          </w:p>
        </w:tc>
        <w:tc>
          <w:tcPr>
            <w:tcW w:w="7208" w:type="dxa"/>
            <w:gridSpan w:val="3"/>
          </w:tcPr>
          <w:p w:rsidR="00481DAE" w:rsidRPr="00C62447" w:rsidRDefault="00481DAE" w:rsidP="00733B7B">
            <w:pPr>
              <w:jc w:val="both"/>
            </w:pPr>
            <w:r w:rsidRPr="00C62447">
              <w:t>Республиканский турнир по гиревому спорту памяти С.П. Батяева г. Рузаевка.</w:t>
            </w:r>
          </w:p>
        </w:tc>
        <w:tc>
          <w:tcPr>
            <w:tcW w:w="1980" w:type="dxa"/>
            <w:gridSpan w:val="2"/>
          </w:tcPr>
          <w:p w:rsidR="00481DAE" w:rsidRPr="00C62447" w:rsidRDefault="00481DAE" w:rsidP="00733B7B">
            <w:pPr>
              <w:jc w:val="both"/>
            </w:pPr>
            <w:r w:rsidRPr="00C62447">
              <w:t>октябрь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14</w:t>
            </w:r>
          </w:p>
        </w:tc>
        <w:tc>
          <w:tcPr>
            <w:tcW w:w="7208" w:type="dxa"/>
            <w:gridSpan w:val="3"/>
          </w:tcPr>
          <w:p w:rsidR="00481DAE" w:rsidRPr="00C62447" w:rsidRDefault="00481DAE" w:rsidP="00733B7B">
            <w:pPr>
              <w:jc w:val="both"/>
            </w:pPr>
            <w:r w:rsidRPr="00C62447">
              <w:t xml:space="preserve">Республиканские соревнования по лёгкой атлетике на призы Главы РМ г. Саранск. </w:t>
            </w:r>
          </w:p>
        </w:tc>
        <w:tc>
          <w:tcPr>
            <w:tcW w:w="1980" w:type="dxa"/>
            <w:gridSpan w:val="2"/>
          </w:tcPr>
          <w:p w:rsidR="00481DAE" w:rsidRPr="00C62447" w:rsidRDefault="00481DAE" w:rsidP="00733B7B">
            <w:pPr>
              <w:jc w:val="both"/>
            </w:pPr>
            <w:r w:rsidRPr="00C62447">
              <w:t>февраль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15</w:t>
            </w:r>
          </w:p>
        </w:tc>
        <w:tc>
          <w:tcPr>
            <w:tcW w:w="7208" w:type="dxa"/>
            <w:gridSpan w:val="3"/>
          </w:tcPr>
          <w:p w:rsidR="00481DAE" w:rsidRPr="00C62447" w:rsidRDefault="00481DAE" w:rsidP="00733B7B">
            <w:pPr>
              <w:jc w:val="both"/>
            </w:pPr>
            <w:r w:rsidRPr="00C62447">
              <w:t>Кубок ЦОП РМ по видам спорта г Саранск</w:t>
            </w:r>
          </w:p>
        </w:tc>
        <w:tc>
          <w:tcPr>
            <w:tcW w:w="1980" w:type="dxa"/>
            <w:gridSpan w:val="2"/>
          </w:tcPr>
          <w:p w:rsidR="00481DAE" w:rsidRPr="00C62447" w:rsidRDefault="00481DAE" w:rsidP="00733B7B">
            <w:pPr>
              <w:jc w:val="both"/>
            </w:pPr>
            <w:r w:rsidRPr="00C62447">
              <w:t>июнь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16</w:t>
            </w:r>
          </w:p>
        </w:tc>
        <w:tc>
          <w:tcPr>
            <w:tcW w:w="7208" w:type="dxa"/>
            <w:gridSpan w:val="3"/>
          </w:tcPr>
          <w:p w:rsidR="00481DAE" w:rsidRPr="00C62447" w:rsidRDefault="00481DAE" w:rsidP="00733B7B">
            <w:pPr>
              <w:jc w:val="both"/>
            </w:pPr>
            <w:r w:rsidRPr="00C62447">
              <w:t>Всероссийские соревнования по бегу и спортивной ходьбе на призы А.Мельникова г. Рузаевка.</w:t>
            </w:r>
          </w:p>
        </w:tc>
        <w:tc>
          <w:tcPr>
            <w:tcW w:w="1980" w:type="dxa"/>
            <w:gridSpan w:val="2"/>
          </w:tcPr>
          <w:p w:rsidR="00481DAE" w:rsidRPr="00C62447" w:rsidRDefault="00481DAE" w:rsidP="00733B7B">
            <w:pPr>
              <w:jc w:val="both"/>
            </w:pPr>
            <w:r w:rsidRPr="00C62447">
              <w:t>август</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17</w:t>
            </w:r>
          </w:p>
        </w:tc>
        <w:tc>
          <w:tcPr>
            <w:tcW w:w="7208" w:type="dxa"/>
            <w:gridSpan w:val="3"/>
          </w:tcPr>
          <w:p w:rsidR="00481DAE" w:rsidRPr="00C62447" w:rsidRDefault="00481DAE" w:rsidP="00733B7B">
            <w:pPr>
              <w:jc w:val="both"/>
            </w:pPr>
            <w:r w:rsidRPr="00C62447">
              <w:t>Международный пробег на призы Олимпийского чемпиона П.Г. Болотникова г. Саранск</w:t>
            </w:r>
          </w:p>
        </w:tc>
        <w:tc>
          <w:tcPr>
            <w:tcW w:w="1980" w:type="dxa"/>
            <w:gridSpan w:val="2"/>
          </w:tcPr>
          <w:p w:rsidR="00481DAE" w:rsidRPr="00C62447" w:rsidRDefault="00481DAE" w:rsidP="00733B7B">
            <w:pPr>
              <w:jc w:val="both"/>
            </w:pPr>
            <w:r w:rsidRPr="00C62447">
              <w:t>сентябрь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18</w:t>
            </w:r>
          </w:p>
        </w:tc>
        <w:tc>
          <w:tcPr>
            <w:tcW w:w="7208" w:type="dxa"/>
            <w:gridSpan w:val="3"/>
          </w:tcPr>
          <w:p w:rsidR="00481DAE" w:rsidRPr="00C62447" w:rsidRDefault="00481DAE" w:rsidP="00733B7B">
            <w:pPr>
              <w:jc w:val="both"/>
            </w:pPr>
            <w:r w:rsidRPr="00C62447">
              <w:t>Всероссийские соревнования по бегу «Кросс-наций».</w:t>
            </w:r>
          </w:p>
        </w:tc>
        <w:tc>
          <w:tcPr>
            <w:tcW w:w="1980" w:type="dxa"/>
            <w:gridSpan w:val="2"/>
          </w:tcPr>
          <w:p w:rsidR="00481DAE" w:rsidRPr="00C62447" w:rsidRDefault="00481DAE" w:rsidP="00733B7B">
            <w:pPr>
              <w:jc w:val="both"/>
            </w:pPr>
            <w:r w:rsidRPr="00C62447">
              <w:t>май</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19</w:t>
            </w:r>
          </w:p>
        </w:tc>
        <w:tc>
          <w:tcPr>
            <w:tcW w:w="7208" w:type="dxa"/>
            <w:gridSpan w:val="3"/>
          </w:tcPr>
          <w:p w:rsidR="00481DAE" w:rsidRPr="00C62447" w:rsidRDefault="00481DAE" w:rsidP="00733B7B">
            <w:pPr>
              <w:jc w:val="both"/>
            </w:pPr>
            <w:r w:rsidRPr="00C62447">
              <w:t>Чемпионат и Первенство РМ по лыжным гонкам г.Саранск.</w:t>
            </w:r>
          </w:p>
        </w:tc>
        <w:tc>
          <w:tcPr>
            <w:tcW w:w="1980" w:type="dxa"/>
            <w:gridSpan w:val="2"/>
          </w:tcPr>
          <w:p w:rsidR="00481DAE" w:rsidRPr="00C62447" w:rsidRDefault="00481DAE" w:rsidP="00733B7B">
            <w:pPr>
              <w:jc w:val="both"/>
            </w:pPr>
            <w:r w:rsidRPr="00C62447">
              <w:t>март</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20</w:t>
            </w:r>
          </w:p>
        </w:tc>
        <w:tc>
          <w:tcPr>
            <w:tcW w:w="7208" w:type="dxa"/>
            <w:gridSpan w:val="3"/>
          </w:tcPr>
          <w:p w:rsidR="00481DAE" w:rsidRPr="00C62447" w:rsidRDefault="00481DAE" w:rsidP="00733B7B">
            <w:pPr>
              <w:jc w:val="both"/>
            </w:pPr>
            <w:r w:rsidRPr="00C62447">
              <w:t>Профсоюзно-молодёжный лыжный кросс г. Саранск</w:t>
            </w:r>
          </w:p>
        </w:tc>
        <w:tc>
          <w:tcPr>
            <w:tcW w:w="1980" w:type="dxa"/>
            <w:gridSpan w:val="2"/>
          </w:tcPr>
          <w:p w:rsidR="00481DAE" w:rsidRPr="00C62447" w:rsidRDefault="00481DAE" w:rsidP="00733B7B">
            <w:pPr>
              <w:jc w:val="both"/>
            </w:pPr>
            <w:r w:rsidRPr="00C62447">
              <w:t>февраль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vMerge w:val="restart"/>
          </w:tcPr>
          <w:p w:rsidR="00481DAE" w:rsidRPr="00C62447" w:rsidRDefault="00481DAE" w:rsidP="00733B7B">
            <w:pPr>
              <w:jc w:val="center"/>
            </w:pPr>
            <w:r w:rsidRPr="00C62447">
              <w:t>21</w:t>
            </w:r>
          </w:p>
        </w:tc>
        <w:tc>
          <w:tcPr>
            <w:tcW w:w="7208" w:type="dxa"/>
            <w:gridSpan w:val="3"/>
          </w:tcPr>
          <w:p w:rsidR="00481DAE" w:rsidRPr="00C62447" w:rsidRDefault="00481DAE" w:rsidP="00733B7B">
            <w:pPr>
              <w:jc w:val="both"/>
            </w:pPr>
            <w:r w:rsidRPr="00C62447">
              <w:t>Открытое первенство РМ по биатлону.</w:t>
            </w:r>
          </w:p>
        </w:tc>
        <w:tc>
          <w:tcPr>
            <w:tcW w:w="1980" w:type="dxa"/>
            <w:gridSpan w:val="2"/>
          </w:tcPr>
          <w:p w:rsidR="00481DAE" w:rsidRPr="00C62447" w:rsidRDefault="00481DAE" w:rsidP="00733B7B">
            <w:pPr>
              <w:jc w:val="both"/>
            </w:pPr>
            <w:r w:rsidRPr="00C62447">
              <w:t>февраль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vMerge/>
          </w:tcPr>
          <w:p w:rsidR="00481DAE" w:rsidRPr="00C62447" w:rsidRDefault="00481DAE" w:rsidP="00733B7B">
            <w:pPr>
              <w:jc w:val="center"/>
            </w:pPr>
          </w:p>
        </w:tc>
        <w:tc>
          <w:tcPr>
            <w:tcW w:w="7208" w:type="dxa"/>
            <w:gridSpan w:val="3"/>
          </w:tcPr>
          <w:p w:rsidR="00481DAE" w:rsidRPr="00C62447" w:rsidRDefault="00481DAE" w:rsidP="00733B7B">
            <w:pPr>
              <w:jc w:val="both"/>
            </w:pPr>
            <w:r w:rsidRPr="00C62447">
              <w:t>Первенство РМ по волейболу (юноши, девушки)</w:t>
            </w:r>
          </w:p>
        </w:tc>
        <w:tc>
          <w:tcPr>
            <w:tcW w:w="1980" w:type="dxa"/>
            <w:gridSpan w:val="2"/>
          </w:tcPr>
          <w:p w:rsidR="00481DAE" w:rsidRPr="00C62447" w:rsidRDefault="00481DAE" w:rsidP="00733B7B">
            <w:pPr>
              <w:jc w:val="both"/>
            </w:pPr>
            <w:r w:rsidRPr="00C62447">
              <w:t>ноябрь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lastRenderedPageBreak/>
              <w:t>22</w:t>
            </w:r>
          </w:p>
        </w:tc>
        <w:tc>
          <w:tcPr>
            <w:tcW w:w="7208" w:type="dxa"/>
            <w:gridSpan w:val="3"/>
          </w:tcPr>
          <w:p w:rsidR="00481DAE" w:rsidRPr="00C62447" w:rsidRDefault="00481DAE" w:rsidP="00733B7B">
            <w:pPr>
              <w:jc w:val="both"/>
            </w:pPr>
            <w:r w:rsidRPr="00C62447">
              <w:t>Первенство РМ по баскетболу (юноши, девушки)</w:t>
            </w:r>
          </w:p>
        </w:tc>
        <w:tc>
          <w:tcPr>
            <w:tcW w:w="1980" w:type="dxa"/>
            <w:gridSpan w:val="2"/>
          </w:tcPr>
          <w:p w:rsidR="00481DAE" w:rsidRPr="00C62447" w:rsidRDefault="00481DAE" w:rsidP="00733B7B">
            <w:pPr>
              <w:jc w:val="both"/>
            </w:pPr>
            <w:r w:rsidRPr="00C62447">
              <w:t>ноябрь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23</w:t>
            </w:r>
          </w:p>
        </w:tc>
        <w:tc>
          <w:tcPr>
            <w:tcW w:w="7208" w:type="dxa"/>
            <w:gridSpan w:val="3"/>
          </w:tcPr>
          <w:p w:rsidR="00481DAE" w:rsidRPr="00C62447" w:rsidRDefault="00481DAE" w:rsidP="00733B7B">
            <w:pPr>
              <w:jc w:val="both"/>
            </w:pPr>
            <w:r w:rsidRPr="00C62447">
              <w:t>Первенство РМ по настольному теннису (юноши, девушки)</w:t>
            </w:r>
          </w:p>
        </w:tc>
        <w:tc>
          <w:tcPr>
            <w:tcW w:w="1980" w:type="dxa"/>
            <w:gridSpan w:val="2"/>
          </w:tcPr>
          <w:p w:rsidR="00481DAE" w:rsidRPr="00C62447" w:rsidRDefault="00481DAE" w:rsidP="00733B7B">
            <w:pPr>
              <w:jc w:val="both"/>
            </w:pPr>
            <w:r w:rsidRPr="00C62447">
              <w:t>октябрь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24</w:t>
            </w:r>
          </w:p>
        </w:tc>
        <w:tc>
          <w:tcPr>
            <w:tcW w:w="7208" w:type="dxa"/>
            <w:gridSpan w:val="3"/>
          </w:tcPr>
          <w:p w:rsidR="00481DAE" w:rsidRPr="00C62447" w:rsidRDefault="00481DAE" w:rsidP="00733B7B">
            <w:pPr>
              <w:jc w:val="both"/>
            </w:pPr>
            <w:r w:rsidRPr="00C62447">
              <w:t>Первенство РМ по футболу (юноши)</w:t>
            </w:r>
          </w:p>
        </w:tc>
        <w:tc>
          <w:tcPr>
            <w:tcW w:w="1980" w:type="dxa"/>
            <w:gridSpan w:val="2"/>
          </w:tcPr>
          <w:p w:rsidR="00481DAE" w:rsidRPr="00C62447" w:rsidRDefault="00481DAE" w:rsidP="00733B7B">
            <w:pPr>
              <w:jc w:val="both"/>
            </w:pPr>
            <w:r w:rsidRPr="00C62447">
              <w:t>май</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25</w:t>
            </w:r>
          </w:p>
        </w:tc>
        <w:tc>
          <w:tcPr>
            <w:tcW w:w="7208" w:type="dxa"/>
            <w:gridSpan w:val="3"/>
          </w:tcPr>
          <w:p w:rsidR="00481DAE" w:rsidRPr="00C62447" w:rsidRDefault="00481DAE" w:rsidP="00733B7B">
            <w:pPr>
              <w:jc w:val="both"/>
            </w:pPr>
            <w:r w:rsidRPr="00C62447">
              <w:t>Первенство ДЮФЛ</w:t>
            </w:r>
          </w:p>
        </w:tc>
        <w:tc>
          <w:tcPr>
            <w:tcW w:w="1980" w:type="dxa"/>
            <w:gridSpan w:val="2"/>
          </w:tcPr>
          <w:p w:rsidR="00481DAE" w:rsidRPr="00C62447" w:rsidRDefault="00481DAE" w:rsidP="00733B7B">
            <w:pPr>
              <w:jc w:val="both"/>
            </w:pPr>
            <w:r w:rsidRPr="00C62447">
              <w:t>июнь, сентябрь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26</w:t>
            </w:r>
          </w:p>
        </w:tc>
        <w:tc>
          <w:tcPr>
            <w:tcW w:w="7208" w:type="dxa"/>
            <w:gridSpan w:val="3"/>
          </w:tcPr>
          <w:p w:rsidR="00481DAE" w:rsidRPr="00C62447" w:rsidRDefault="00481DAE" w:rsidP="00733B7B">
            <w:pPr>
              <w:jc w:val="both"/>
            </w:pPr>
            <w:r w:rsidRPr="00C62447">
              <w:t>Республиканский этап Всероссийских соревнований «Лыжня России ».</w:t>
            </w:r>
          </w:p>
        </w:tc>
        <w:tc>
          <w:tcPr>
            <w:tcW w:w="1980" w:type="dxa"/>
            <w:gridSpan w:val="2"/>
          </w:tcPr>
          <w:p w:rsidR="00481DAE" w:rsidRPr="00C62447" w:rsidRDefault="00481DAE" w:rsidP="00733B7B">
            <w:pPr>
              <w:jc w:val="both"/>
            </w:pPr>
            <w:r w:rsidRPr="00C62447">
              <w:t>февраль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27</w:t>
            </w:r>
          </w:p>
        </w:tc>
        <w:tc>
          <w:tcPr>
            <w:tcW w:w="7208" w:type="dxa"/>
            <w:gridSpan w:val="3"/>
          </w:tcPr>
          <w:p w:rsidR="00481DAE" w:rsidRPr="00C62447" w:rsidRDefault="00481DAE" w:rsidP="00733B7B">
            <w:pPr>
              <w:jc w:val="both"/>
            </w:pPr>
            <w:r w:rsidRPr="00C62447">
              <w:t>Летний чемпионат РМ по лыжи-роллерам.</w:t>
            </w:r>
          </w:p>
        </w:tc>
        <w:tc>
          <w:tcPr>
            <w:tcW w:w="1980" w:type="dxa"/>
            <w:gridSpan w:val="2"/>
          </w:tcPr>
          <w:p w:rsidR="00481DAE" w:rsidRPr="00C62447" w:rsidRDefault="00481DAE" w:rsidP="00733B7B">
            <w:pPr>
              <w:jc w:val="both"/>
            </w:pPr>
            <w:r w:rsidRPr="00C62447">
              <w:t>август</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28</w:t>
            </w:r>
          </w:p>
        </w:tc>
        <w:tc>
          <w:tcPr>
            <w:tcW w:w="7208" w:type="dxa"/>
            <w:gridSpan w:val="3"/>
          </w:tcPr>
          <w:p w:rsidR="00481DAE" w:rsidRPr="00C62447" w:rsidRDefault="00481DAE" w:rsidP="00733B7B">
            <w:pPr>
              <w:jc w:val="both"/>
            </w:pPr>
            <w:r w:rsidRPr="00C62447">
              <w:t>Чемпионат и Первенство РМ по силовому троеборью г. Рузаевка.</w:t>
            </w:r>
          </w:p>
        </w:tc>
        <w:tc>
          <w:tcPr>
            <w:tcW w:w="1980" w:type="dxa"/>
            <w:gridSpan w:val="2"/>
          </w:tcPr>
          <w:p w:rsidR="00481DAE" w:rsidRPr="00C62447" w:rsidRDefault="00481DAE" w:rsidP="00733B7B">
            <w:pPr>
              <w:jc w:val="both"/>
            </w:pPr>
            <w:r w:rsidRPr="00C62447">
              <w:t>ноябрь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29</w:t>
            </w:r>
          </w:p>
        </w:tc>
        <w:tc>
          <w:tcPr>
            <w:tcW w:w="7208" w:type="dxa"/>
            <w:gridSpan w:val="3"/>
          </w:tcPr>
          <w:p w:rsidR="00481DAE" w:rsidRPr="00C62447" w:rsidRDefault="00481DAE" w:rsidP="00733B7B">
            <w:pPr>
              <w:jc w:val="both"/>
            </w:pPr>
            <w:r w:rsidRPr="00C62447">
              <w:t>Кубок Главы республики Мордовия по футболу.</w:t>
            </w:r>
          </w:p>
        </w:tc>
        <w:tc>
          <w:tcPr>
            <w:tcW w:w="1980" w:type="dxa"/>
            <w:gridSpan w:val="2"/>
          </w:tcPr>
          <w:p w:rsidR="00481DAE" w:rsidRPr="00C62447" w:rsidRDefault="00481DAE" w:rsidP="00733B7B">
            <w:pPr>
              <w:jc w:val="both"/>
            </w:pPr>
            <w:r w:rsidRPr="00C62447">
              <w:t>январь-февраль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30</w:t>
            </w:r>
          </w:p>
        </w:tc>
        <w:tc>
          <w:tcPr>
            <w:tcW w:w="7208" w:type="dxa"/>
            <w:gridSpan w:val="3"/>
          </w:tcPr>
          <w:p w:rsidR="00481DAE" w:rsidRPr="00C62447" w:rsidRDefault="00481DAE" w:rsidP="00733B7B">
            <w:pPr>
              <w:jc w:val="both"/>
            </w:pPr>
            <w:r w:rsidRPr="00C62447">
              <w:t>Турнир по мини-футболу среди команд ветеранов.</w:t>
            </w:r>
          </w:p>
        </w:tc>
        <w:tc>
          <w:tcPr>
            <w:tcW w:w="1980" w:type="dxa"/>
            <w:gridSpan w:val="2"/>
          </w:tcPr>
          <w:p w:rsidR="00481DAE" w:rsidRPr="00C62447" w:rsidRDefault="00481DAE" w:rsidP="00733B7B">
            <w:pPr>
              <w:jc w:val="both"/>
            </w:pPr>
            <w:r w:rsidRPr="00C62447">
              <w:t>май</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31</w:t>
            </w:r>
          </w:p>
        </w:tc>
        <w:tc>
          <w:tcPr>
            <w:tcW w:w="7208" w:type="dxa"/>
            <w:gridSpan w:val="3"/>
          </w:tcPr>
          <w:p w:rsidR="00481DAE" w:rsidRPr="00C62447" w:rsidRDefault="00481DAE" w:rsidP="00733B7B">
            <w:pPr>
              <w:jc w:val="both"/>
            </w:pPr>
            <w:r w:rsidRPr="00C62447">
              <w:t>Зимние и летние спортивные игры Республики Мордовия</w:t>
            </w:r>
          </w:p>
        </w:tc>
        <w:tc>
          <w:tcPr>
            <w:tcW w:w="1980" w:type="dxa"/>
            <w:gridSpan w:val="2"/>
          </w:tcPr>
          <w:p w:rsidR="00481DAE" w:rsidRPr="00C62447" w:rsidRDefault="00481DAE" w:rsidP="00733B7B">
            <w:pPr>
              <w:jc w:val="both"/>
            </w:pPr>
            <w:r w:rsidRPr="00C62447">
              <w:t>Июнь, февраль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31</w:t>
            </w:r>
          </w:p>
        </w:tc>
        <w:tc>
          <w:tcPr>
            <w:tcW w:w="7208" w:type="dxa"/>
            <w:gridSpan w:val="3"/>
          </w:tcPr>
          <w:p w:rsidR="00481DAE" w:rsidRPr="00C62447" w:rsidRDefault="00481DAE" w:rsidP="00733B7B">
            <w:pPr>
              <w:jc w:val="both"/>
            </w:pPr>
            <w:r w:rsidRPr="00C62447">
              <w:t>Профсоюзно-молодёжный легкоатлетический пробег.</w:t>
            </w:r>
          </w:p>
        </w:tc>
        <w:tc>
          <w:tcPr>
            <w:tcW w:w="1980" w:type="dxa"/>
            <w:gridSpan w:val="2"/>
          </w:tcPr>
          <w:p w:rsidR="00481DAE" w:rsidRPr="00C62447" w:rsidRDefault="00481DAE" w:rsidP="00733B7B">
            <w:pPr>
              <w:jc w:val="both"/>
            </w:pPr>
            <w:r w:rsidRPr="00C62447">
              <w:t>сентябрь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32</w:t>
            </w:r>
          </w:p>
        </w:tc>
        <w:tc>
          <w:tcPr>
            <w:tcW w:w="7208" w:type="dxa"/>
            <w:gridSpan w:val="3"/>
          </w:tcPr>
          <w:p w:rsidR="00481DAE" w:rsidRPr="00C62447" w:rsidRDefault="00481DAE" w:rsidP="00733B7B">
            <w:pPr>
              <w:jc w:val="both"/>
            </w:pPr>
            <w:r w:rsidRPr="00C62447">
              <w:t>Чемпионат РМ по Черлидингу.</w:t>
            </w:r>
          </w:p>
        </w:tc>
        <w:tc>
          <w:tcPr>
            <w:tcW w:w="1980" w:type="dxa"/>
            <w:gridSpan w:val="2"/>
          </w:tcPr>
          <w:p w:rsidR="00481DAE" w:rsidRPr="00C62447" w:rsidRDefault="00481DAE" w:rsidP="00733B7B">
            <w:pPr>
              <w:jc w:val="both"/>
            </w:pPr>
            <w:r w:rsidRPr="00C62447">
              <w:t>октябрь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33</w:t>
            </w:r>
          </w:p>
        </w:tc>
        <w:tc>
          <w:tcPr>
            <w:tcW w:w="7208" w:type="dxa"/>
            <w:gridSpan w:val="3"/>
          </w:tcPr>
          <w:p w:rsidR="00481DAE" w:rsidRPr="00C62447" w:rsidRDefault="00481DAE" w:rsidP="00733B7B">
            <w:pPr>
              <w:jc w:val="both"/>
            </w:pPr>
            <w:r w:rsidRPr="00C62447">
              <w:t>Открытое первенство г. Саранска по волейболу.</w:t>
            </w:r>
          </w:p>
        </w:tc>
        <w:tc>
          <w:tcPr>
            <w:tcW w:w="1980" w:type="dxa"/>
            <w:gridSpan w:val="2"/>
          </w:tcPr>
          <w:p w:rsidR="00481DAE" w:rsidRPr="00C62447" w:rsidRDefault="00481DAE" w:rsidP="00733B7B">
            <w:pPr>
              <w:jc w:val="both"/>
            </w:pPr>
            <w:r w:rsidRPr="00C62447">
              <w:t>декабрь-март</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34</w:t>
            </w:r>
          </w:p>
        </w:tc>
        <w:tc>
          <w:tcPr>
            <w:tcW w:w="7208" w:type="dxa"/>
            <w:gridSpan w:val="3"/>
          </w:tcPr>
          <w:p w:rsidR="00481DAE" w:rsidRPr="00C62447" w:rsidRDefault="00481DAE" w:rsidP="00733B7B">
            <w:pPr>
              <w:jc w:val="both"/>
            </w:pPr>
            <w:r w:rsidRPr="00C62447">
              <w:t>Республиканские массовые спортивные мероприятия</w:t>
            </w:r>
          </w:p>
        </w:tc>
        <w:tc>
          <w:tcPr>
            <w:tcW w:w="1980" w:type="dxa"/>
            <w:gridSpan w:val="2"/>
          </w:tcPr>
          <w:p w:rsidR="00481DAE" w:rsidRPr="00C62447" w:rsidRDefault="00481DAE" w:rsidP="00733B7B">
            <w:pPr>
              <w:jc w:val="both"/>
            </w:pPr>
            <w:r w:rsidRPr="00C62447">
              <w:t>в течение года</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35</w:t>
            </w:r>
          </w:p>
        </w:tc>
        <w:tc>
          <w:tcPr>
            <w:tcW w:w="7208" w:type="dxa"/>
            <w:gridSpan w:val="3"/>
          </w:tcPr>
          <w:p w:rsidR="00481DAE" w:rsidRPr="00C62447" w:rsidRDefault="00481DAE" w:rsidP="00733B7B">
            <w:pPr>
              <w:jc w:val="both"/>
            </w:pPr>
            <w:r w:rsidRPr="00C62447">
              <w:t>Чемпионат и Первенство РМ по футболу</w:t>
            </w:r>
          </w:p>
        </w:tc>
        <w:tc>
          <w:tcPr>
            <w:tcW w:w="1980" w:type="dxa"/>
            <w:gridSpan w:val="2"/>
          </w:tcPr>
          <w:p w:rsidR="00481DAE" w:rsidRPr="00C62447" w:rsidRDefault="00481DAE" w:rsidP="00733B7B">
            <w:pPr>
              <w:jc w:val="both"/>
            </w:pPr>
            <w:r w:rsidRPr="00C62447">
              <w:t>май - сентябрь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c>
          <w:tcPr>
            <w:tcW w:w="820" w:type="dxa"/>
          </w:tcPr>
          <w:p w:rsidR="00481DAE" w:rsidRPr="00C62447" w:rsidRDefault="00481DAE" w:rsidP="00733B7B">
            <w:pPr>
              <w:jc w:val="center"/>
            </w:pPr>
            <w:r w:rsidRPr="00C62447">
              <w:t>36</w:t>
            </w:r>
          </w:p>
        </w:tc>
        <w:tc>
          <w:tcPr>
            <w:tcW w:w="7208" w:type="dxa"/>
            <w:gridSpan w:val="3"/>
          </w:tcPr>
          <w:p w:rsidR="00481DAE" w:rsidRPr="00C62447" w:rsidRDefault="00481DAE" w:rsidP="00733B7B">
            <w:pPr>
              <w:jc w:val="both"/>
            </w:pPr>
            <w:r w:rsidRPr="00C62447">
              <w:t>Чемпионат и Первенства РМ по хоккею с шайбой</w:t>
            </w:r>
          </w:p>
        </w:tc>
        <w:tc>
          <w:tcPr>
            <w:tcW w:w="1980" w:type="dxa"/>
            <w:gridSpan w:val="2"/>
          </w:tcPr>
          <w:p w:rsidR="00481DAE" w:rsidRPr="00C62447" w:rsidRDefault="00481DAE" w:rsidP="00733B7B">
            <w:pPr>
              <w:jc w:val="both"/>
            </w:pPr>
            <w:r w:rsidRPr="00C62447">
              <w:t>ноябрь - февраль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rPr>
          <w:trHeight w:val="165"/>
        </w:trPr>
        <w:tc>
          <w:tcPr>
            <w:tcW w:w="820" w:type="dxa"/>
          </w:tcPr>
          <w:p w:rsidR="00481DAE" w:rsidRPr="00C62447" w:rsidRDefault="00481DAE" w:rsidP="00733B7B">
            <w:pPr>
              <w:jc w:val="center"/>
            </w:pPr>
            <w:r w:rsidRPr="00C62447">
              <w:t>37</w:t>
            </w:r>
          </w:p>
        </w:tc>
        <w:tc>
          <w:tcPr>
            <w:tcW w:w="7208" w:type="dxa"/>
            <w:gridSpan w:val="3"/>
          </w:tcPr>
          <w:p w:rsidR="00481DAE" w:rsidRPr="00C62447" w:rsidRDefault="00481DAE" w:rsidP="00733B7B">
            <w:pPr>
              <w:jc w:val="both"/>
            </w:pPr>
            <w:r w:rsidRPr="00C62447">
              <w:t>Всероссийский турнир по Греко-римской борьбе на Призы Девятаева</w:t>
            </w:r>
          </w:p>
        </w:tc>
        <w:tc>
          <w:tcPr>
            <w:tcW w:w="1980" w:type="dxa"/>
            <w:gridSpan w:val="2"/>
          </w:tcPr>
          <w:p w:rsidR="00481DAE" w:rsidRPr="00C62447" w:rsidRDefault="00481DAE" w:rsidP="00733B7B">
            <w:pPr>
              <w:jc w:val="both"/>
            </w:pPr>
            <w:r w:rsidRPr="00C62447">
              <w:t>декабрь</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rPr>
          <w:trHeight w:val="522"/>
        </w:trPr>
        <w:tc>
          <w:tcPr>
            <w:tcW w:w="820" w:type="dxa"/>
          </w:tcPr>
          <w:p w:rsidR="00481DAE" w:rsidRPr="00C62447" w:rsidRDefault="00481DAE" w:rsidP="00733B7B">
            <w:pPr>
              <w:jc w:val="center"/>
            </w:pPr>
            <w:r w:rsidRPr="00C62447">
              <w:t>38</w:t>
            </w:r>
          </w:p>
        </w:tc>
        <w:tc>
          <w:tcPr>
            <w:tcW w:w="7208" w:type="dxa"/>
            <w:gridSpan w:val="3"/>
          </w:tcPr>
          <w:p w:rsidR="00481DAE" w:rsidRPr="00C62447" w:rsidRDefault="00481DAE" w:rsidP="00733B7B">
            <w:pPr>
              <w:jc w:val="both"/>
            </w:pPr>
            <w:r w:rsidRPr="00C62447">
              <w:t>Участие во всероссийских соревнованиях</w:t>
            </w:r>
          </w:p>
        </w:tc>
        <w:tc>
          <w:tcPr>
            <w:tcW w:w="1980" w:type="dxa"/>
            <w:gridSpan w:val="2"/>
          </w:tcPr>
          <w:p w:rsidR="00481DAE" w:rsidRPr="00C62447" w:rsidRDefault="00481DAE" w:rsidP="00733B7B">
            <w:pPr>
              <w:jc w:val="both"/>
            </w:pPr>
            <w:r w:rsidRPr="00C62447">
              <w:t>в течении года</w:t>
            </w:r>
          </w:p>
        </w:tc>
        <w:tc>
          <w:tcPr>
            <w:tcW w:w="2472" w:type="dxa"/>
            <w:gridSpan w:val="3"/>
          </w:tcPr>
          <w:p w:rsidR="00481DAE" w:rsidRPr="00C62447" w:rsidRDefault="00481DAE" w:rsidP="00733B7B">
            <w:pPr>
              <w:jc w:val="both"/>
            </w:pPr>
          </w:p>
        </w:tc>
        <w:tc>
          <w:tcPr>
            <w:tcW w:w="3360" w:type="dxa"/>
            <w:vMerge/>
          </w:tcPr>
          <w:p w:rsidR="00481DAE" w:rsidRPr="00C62447" w:rsidRDefault="00481DAE" w:rsidP="00733B7B">
            <w:pPr>
              <w:jc w:val="both"/>
            </w:pPr>
          </w:p>
        </w:tc>
      </w:tr>
      <w:tr w:rsidR="00481DAE" w:rsidRPr="00C62447" w:rsidTr="00733B7B">
        <w:trPr>
          <w:trHeight w:val="330"/>
        </w:trPr>
        <w:tc>
          <w:tcPr>
            <w:tcW w:w="820" w:type="dxa"/>
          </w:tcPr>
          <w:p w:rsidR="00481DAE" w:rsidRPr="00C62447" w:rsidRDefault="00481DAE" w:rsidP="00733B7B">
            <w:pPr>
              <w:jc w:val="center"/>
            </w:pPr>
            <w:r w:rsidRPr="00C62447">
              <w:t>39</w:t>
            </w:r>
          </w:p>
        </w:tc>
        <w:tc>
          <w:tcPr>
            <w:tcW w:w="7208" w:type="dxa"/>
            <w:gridSpan w:val="3"/>
          </w:tcPr>
          <w:p w:rsidR="00481DAE" w:rsidRPr="00C62447" w:rsidRDefault="00481DAE" w:rsidP="00733B7B">
            <w:pPr>
              <w:jc w:val="both"/>
            </w:pPr>
            <w:r w:rsidRPr="00C62447">
              <w:t>Создать общественные Советы по развитию физкультуры и спорта. Разработать планы работ Советов и соответствующие мероприятия.</w:t>
            </w:r>
          </w:p>
        </w:tc>
        <w:tc>
          <w:tcPr>
            <w:tcW w:w="1980" w:type="dxa"/>
            <w:gridSpan w:val="2"/>
          </w:tcPr>
          <w:p w:rsidR="00481DAE" w:rsidRPr="00C62447" w:rsidRDefault="00481DAE" w:rsidP="00733B7B">
            <w:pPr>
              <w:jc w:val="both"/>
            </w:pPr>
            <w:r w:rsidRPr="00C62447">
              <w:t xml:space="preserve"> </w:t>
            </w:r>
          </w:p>
        </w:tc>
        <w:tc>
          <w:tcPr>
            <w:tcW w:w="2472" w:type="dxa"/>
            <w:gridSpan w:val="3"/>
          </w:tcPr>
          <w:p w:rsidR="00481DAE" w:rsidRPr="00C62447" w:rsidRDefault="00481DAE" w:rsidP="00733B7B">
            <w:pPr>
              <w:jc w:val="both"/>
            </w:pPr>
            <w:r w:rsidRPr="00C62447">
              <w:t>-</w:t>
            </w:r>
          </w:p>
        </w:tc>
        <w:tc>
          <w:tcPr>
            <w:tcW w:w="3360" w:type="dxa"/>
          </w:tcPr>
          <w:p w:rsidR="00481DAE" w:rsidRPr="00C62447" w:rsidRDefault="00481DAE" w:rsidP="00733B7B">
            <w:pPr>
              <w:jc w:val="both"/>
            </w:pPr>
            <w:r w:rsidRPr="00C62447">
              <w:t>Администрация общеобразовательных учреждений</w:t>
            </w:r>
          </w:p>
        </w:tc>
      </w:tr>
      <w:tr w:rsidR="00481DAE" w:rsidRPr="00C62447" w:rsidTr="00733B7B">
        <w:trPr>
          <w:trHeight w:val="330"/>
        </w:trPr>
        <w:tc>
          <w:tcPr>
            <w:tcW w:w="820" w:type="dxa"/>
          </w:tcPr>
          <w:p w:rsidR="00481DAE" w:rsidRPr="00C62447" w:rsidRDefault="00481DAE" w:rsidP="00733B7B">
            <w:pPr>
              <w:jc w:val="center"/>
            </w:pPr>
            <w:r w:rsidRPr="00C62447">
              <w:t>40</w:t>
            </w:r>
          </w:p>
        </w:tc>
        <w:tc>
          <w:tcPr>
            <w:tcW w:w="7208" w:type="dxa"/>
            <w:gridSpan w:val="3"/>
          </w:tcPr>
          <w:p w:rsidR="00481DAE" w:rsidRPr="00C62447" w:rsidRDefault="00481DAE" w:rsidP="00733B7B">
            <w:pPr>
              <w:jc w:val="both"/>
            </w:pPr>
            <w:r w:rsidRPr="00C62447">
              <w:t>Во всех общеобразовательных учреждениях ввести в план занятий по физической культуре комплекс «Физическое совершенство».</w:t>
            </w:r>
          </w:p>
        </w:tc>
        <w:tc>
          <w:tcPr>
            <w:tcW w:w="1980" w:type="dxa"/>
            <w:gridSpan w:val="2"/>
          </w:tcPr>
          <w:p w:rsidR="00481DAE" w:rsidRPr="00C62447" w:rsidRDefault="00481DAE" w:rsidP="00733B7B">
            <w:pPr>
              <w:jc w:val="both"/>
            </w:pPr>
            <w:r w:rsidRPr="00C62447">
              <w:t xml:space="preserve"> </w:t>
            </w:r>
          </w:p>
        </w:tc>
        <w:tc>
          <w:tcPr>
            <w:tcW w:w="2472" w:type="dxa"/>
            <w:gridSpan w:val="3"/>
          </w:tcPr>
          <w:p w:rsidR="00481DAE" w:rsidRPr="00C62447" w:rsidRDefault="00481DAE" w:rsidP="00733B7B">
            <w:pPr>
              <w:jc w:val="both"/>
            </w:pPr>
            <w:r w:rsidRPr="00C62447">
              <w:t>-</w:t>
            </w:r>
          </w:p>
        </w:tc>
        <w:tc>
          <w:tcPr>
            <w:tcW w:w="3360" w:type="dxa"/>
          </w:tcPr>
          <w:p w:rsidR="00481DAE" w:rsidRPr="00C62447" w:rsidRDefault="00481DAE" w:rsidP="00733B7B">
            <w:pPr>
              <w:jc w:val="both"/>
            </w:pPr>
          </w:p>
        </w:tc>
      </w:tr>
      <w:tr w:rsidR="00481DAE" w:rsidRPr="00C62447" w:rsidTr="00733B7B">
        <w:trPr>
          <w:trHeight w:val="330"/>
        </w:trPr>
        <w:tc>
          <w:tcPr>
            <w:tcW w:w="820" w:type="dxa"/>
          </w:tcPr>
          <w:p w:rsidR="00481DAE" w:rsidRPr="00C62447" w:rsidRDefault="00481DAE" w:rsidP="00733B7B">
            <w:pPr>
              <w:jc w:val="center"/>
            </w:pPr>
          </w:p>
        </w:tc>
        <w:tc>
          <w:tcPr>
            <w:tcW w:w="7208" w:type="dxa"/>
            <w:gridSpan w:val="3"/>
          </w:tcPr>
          <w:p w:rsidR="00481DAE" w:rsidRPr="00C62447" w:rsidRDefault="00481DAE" w:rsidP="00733B7B">
            <w:pPr>
              <w:jc w:val="both"/>
            </w:pPr>
            <w:r w:rsidRPr="00C62447">
              <w:t>В качестве стимулирования работы учителей физической культуры, тренеров ДЮСШ, оценку их деятельности сопоставлять с количеством охваченных физической культурой и спортом детей, а так же с их уровнем подготовленности и степенью овладения физкультурно-спортивными навыками.</w:t>
            </w:r>
          </w:p>
        </w:tc>
        <w:tc>
          <w:tcPr>
            <w:tcW w:w="1980" w:type="dxa"/>
            <w:gridSpan w:val="2"/>
          </w:tcPr>
          <w:p w:rsidR="00481DAE" w:rsidRPr="00C62447" w:rsidRDefault="00481DAE" w:rsidP="00733B7B">
            <w:pPr>
              <w:jc w:val="both"/>
            </w:pPr>
            <w:r w:rsidRPr="00C62447">
              <w:t xml:space="preserve"> </w:t>
            </w:r>
          </w:p>
        </w:tc>
        <w:tc>
          <w:tcPr>
            <w:tcW w:w="2472" w:type="dxa"/>
            <w:gridSpan w:val="3"/>
          </w:tcPr>
          <w:p w:rsidR="00481DAE" w:rsidRPr="00C62447" w:rsidRDefault="00481DAE" w:rsidP="00733B7B">
            <w:pPr>
              <w:jc w:val="both"/>
            </w:pPr>
            <w:r w:rsidRPr="00C62447">
              <w:t>-</w:t>
            </w:r>
          </w:p>
        </w:tc>
        <w:tc>
          <w:tcPr>
            <w:tcW w:w="3360" w:type="dxa"/>
          </w:tcPr>
          <w:p w:rsidR="00481DAE" w:rsidRPr="00C62447" w:rsidRDefault="00481DAE" w:rsidP="00733B7B">
            <w:pPr>
              <w:jc w:val="both"/>
            </w:pPr>
          </w:p>
        </w:tc>
      </w:tr>
      <w:tr w:rsidR="00481DAE" w:rsidRPr="00C62447" w:rsidTr="00733B7B">
        <w:trPr>
          <w:trHeight w:val="330"/>
        </w:trPr>
        <w:tc>
          <w:tcPr>
            <w:tcW w:w="820" w:type="dxa"/>
          </w:tcPr>
          <w:p w:rsidR="00481DAE" w:rsidRPr="00C62447" w:rsidRDefault="00481DAE" w:rsidP="00733B7B">
            <w:pPr>
              <w:jc w:val="center"/>
            </w:pPr>
          </w:p>
        </w:tc>
        <w:tc>
          <w:tcPr>
            <w:tcW w:w="7208" w:type="dxa"/>
            <w:gridSpan w:val="3"/>
          </w:tcPr>
          <w:p w:rsidR="00481DAE" w:rsidRPr="00C62447" w:rsidRDefault="00481DAE" w:rsidP="00733B7B">
            <w:pPr>
              <w:jc w:val="both"/>
            </w:pPr>
            <w:r w:rsidRPr="00C62447">
              <w:t>Проведение муниципальных семинаров для учителей физической культуры, тренеров – преподавателей ДЮСШ.</w:t>
            </w:r>
          </w:p>
        </w:tc>
        <w:tc>
          <w:tcPr>
            <w:tcW w:w="1980" w:type="dxa"/>
            <w:gridSpan w:val="2"/>
          </w:tcPr>
          <w:p w:rsidR="00481DAE" w:rsidRPr="00C62447" w:rsidRDefault="00481DAE" w:rsidP="00733B7B">
            <w:pPr>
              <w:jc w:val="both"/>
            </w:pPr>
            <w:r w:rsidRPr="00C62447">
              <w:t>ноябрь,</w:t>
            </w:r>
          </w:p>
          <w:p w:rsidR="00481DAE" w:rsidRPr="00C62447" w:rsidRDefault="00481DAE" w:rsidP="00733B7B">
            <w:pPr>
              <w:jc w:val="both"/>
            </w:pPr>
            <w:r w:rsidRPr="00C62447">
              <w:t>апрель</w:t>
            </w:r>
          </w:p>
        </w:tc>
        <w:tc>
          <w:tcPr>
            <w:tcW w:w="2472" w:type="dxa"/>
            <w:gridSpan w:val="3"/>
          </w:tcPr>
          <w:p w:rsidR="00481DAE" w:rsidRPr="00C62447" w:rsidRDefault="00481DAE" w:rsidP="00733B7B">
            <w:pPr>
              <w:jc w:val="both"/>
            </w:pPr>
            <w:r w:rsidRPr="00C62447">
              <w:t>-</w:t>
            </w:r>
          </w:p>
        </w:tc>
        <w:tc>
          <w:tcPr>
            <w:tcW w:w="3360" w:type="dxa"/>
          </w:tcPr>
          <w:p w:rsidR="00481DAE" w:rsidRPr="00C62447" w:rsidRDefault="00481DAE" w:rsidP="00733B7B">
            <w:pPr>
              <w:jc w:val="both"/>
            </w:pPr>
            <w:r w:rsidRPr="00C62447">
              <w:t xml:space="preserve">  Управление по социальной работе администрации </w:t>
            </w:r>
            <w:r w:rsidRPr="00C62447">
              <w:lastRenderedPageBreak/>
              <w:t>Чамзинского муниципального района</w:t>
            </w:r>
          </w:p>
          <w:p w:rsidR="00481DAE" w:rsidRPr="00C62447" w:rsidRDefault="00481DAE" w:rsidP="00733B7B">
            <w:pPr>
              <w:jc w:val="both"/>
            </w:pPr>
          </w:p>
        </w:tc>
      </w:tr>
      <w:tr w:rsidR="00481DAE" w:rsidRPr="00C62447" w:rsidTr="00733B7B">
        <w:trPr>
          <w:trHeight w:val="330"/>
        </w:trPr>
        <w:tc>
          <w:tcPr>
            <w:tcW w:w="820" w:type="dxa"/>
          </w:tcPr>
          <w:p w:rsidR="00481DAE" w:rsidRPr="00C62447" w:rsidRDefault="00481DAE" w:rsidP="00733B7B">
            <w:pPr>
              <w:jc w:val="center"/>
            </w:pPr>
          </w:p>
        </w:tc>
        <w:tc>
          <w:tcPr>
            <w:tcW w:w="7208" w:type="dxa"/>
            <w:gridSpan w:val="3"/>
          </w:tcPr>
          <w:p w:rsidR="00481DAE" w:rsidRPr="00C62447" w:rsidRDefault="00481DAE" w:rsidP="00733B7B">
            <w:pPr>
              <w:jc w:val="both"/>
            </w:pPr>
            <w:r w:rsidRPr="00C62447">
              <w:t>Проведение государственной аккредитации детско-юношеских спортивных учреждений.</w:t>
            </w:r>
          </w:p>
        </w:tc>
        <w:tc>
          <w:tcPr>
            <w:tcW w:w="1980" w:type="dxa"/>
            <w:gridSpan w:val="2"/>
          </w:tcPr>
          <w:p w:rsidR="00481DAE" w:rsidRPr="00C62447" w:rsidRDefault="00481DAE" w:rsidP="00733B7B">
            <w:pPr>
              <w:jc w:val="both"/>
            </w:pPr>
          </w:p>
        </w:tc>
        <w:tc>
          <w:tcPr>
            <w:tcW w:w="2472" w:type="dxa"/>
            <w:gridSpan w:val="3"/>
          </w:tcPr>
          <w:p w:rsidR="00481DAE" w:rsidRPr="00C62447" w:rsidRDefault="00481DAE" w:rsidP="00733B7B">
            <w:pPr>
              <w:jc w:val="both"/>
            </w:pPr>
            <w:r w:rsidRPr="00C62447">
              <w:t>-</w:t>
            </w:r>
          </w:p>
        </w:tc>
        <w:tc>
          <w:tcPr>
            <w:tcW w:w="3360" w:type="dxa"/>
          </w:tcPr>
          <w:p w:rsidR="00481DAE" w:rsidRPr="00C62447" w:rsidRDefault="00481DAE" w:rsidP="00733B7B">
            <w:pPr>
              <w:jc w:val="both"/>
            </w:pPr>
          </w:p>
        </w:tc>
      </w:tr>
      <w:tr w:rsidR="00481DAE" w:rsidRPr="00C62447" w:rsidTr="00733B7B">
        <w:trPr>
          <w:trHeight w:val="765"/>
        </w:trPr>
        <w:tc>
          <w:tcPr>
            <w:tcW w:w="820" w:type="dxa"/>
          </w:tcPr>
          <w:p w:rsidR="00481DAE" w:rsidRPr="00C62447" w:rsidRDefault="00481DAE" w:rsidP="00733B7B">
            <w:pPr>
              <w:jc w:val="center"/>
            </w:pPr>
          </w:p>
        </w:tc>
        <w:tc>
          <w:tcPr>
            <w:tcW w:w="7208" w:type="dxa"/>
            <w:gridSpan w:val="3"/>
          </w:tcPr>
          <w:p w:rsidR="00481DAE" w:rsidRPr="00C62447" w:rsidRDefault="00481DAE" w:rsidP="00733B7B">
            <w:pPr>
              <w:jc w:val="both"/>
            </w:pPr>
            <w:r w:rsidRPr="00C62447">
              <w:t>Регулярно через средства массовой информации пропагандировать здоровый образ жизни.</w:t>
            </w:r>
          </w:p>
        </w:tc>
        <w:tc>
          <w:tcPr>
            <w:tcW w:w="1980" w:type="dxa"/>
            <w:gridSpan w:val="2"/>
          </w:tcPr>
          <w:p w:rsidR="00481DAE" w:rsidRPr="00C62447" w:rsidRDefault="00481DAE" w:rsidP="00733B7B">
            <w:pPr>
              <w:jc w:val="both"/>
            </w:pPr>
            <w:r w:rsidRPr="00C62447">
              <w:t>в течение учебного года</w:t>
            </w:r>
          </w:p>
        </w:tc>
        <w:tc>
          <w:tcPr>
            <w:tcW w:w="2472" w:type="dxa"/>
            <w:gridSpan w:val="3"/>
          </w:tcPr>
          <w:p w:rsidR="00481DAE" w:rsidRPr="00C62447" w:rsidRDefault="00481DAE" w:rsidP="00733B7B">
            <w:pPr>
              <w:jc w:val="both"/>
            </w:pPr>
          </w:p>
        </w:tc>
        <w:tc>
          <w:tcPr>
            <w:tcW w:w="3360" w:type="dxa"/>
          </w:tcPr>
          <w:p w:rsidR="00481DAE" w:rsidRPr="00C62447" w:rsidRDefault="00481DAE" w:rsidP="00733B7B">
            <w:pPr>
              <w:jc w:val="both"/>
            </w:pPr>
          </w:p>
        </w:tc>
      </w:tr>
      <w:tr w:rsidR="00481DAE" w:rsidRPr="00C62447" w:rsidTr="00733B7B">
        <w:trPr>
          <w:trHeight w:val="330"/>
        </w:trPr>
        <w:tc>
          <w:tcPr>
            <w:tcW w:w="820" w:type="dxa"/>
          </w:tcPr>
          <w:p w:rsidR="00481DAE" w:rsidRPr="00C62447" w:rsidRDefault="00481DAE" w:rsidP="00733B7B">
            <w:pPr>
              <w:jc w:val="center"/>
            </w:pPr>
            <w:r w:rsidRPr="00C62447">
              <w:t xml:space="preserve"> </w:t>
            </w:r>
          </w:p>
        </w:tc>
        <w:tc>
          <w:tcPr>
            <w:tcW w:w="7208" w:type="dxa"/>
            <w:gridSpan w:val="3"/>
          </w:tcPr>
          <w:p w:rsidR="00481DAE" w:rsidRPr="00C62447" w:rsidRDefault="00481DAE" w:rsidP="00733B7B">
            <w:pPr>
              <w:jc w:val="both"/>
            </w:pPr>
            <w:r w:rsidRPr="00C62447">
              <w:t xml:space="preserve"> </w:t>
            </w:r>
          </w:p>
        </w:tc>
        <w:tc>
          <w:tcPr>
            <w:tcW w:w="1980" w:type="dxa"/>
            <w:gridSpan w:val="2"/>
          </w:tcPr>
          <w:p w:rsidR="00481DAE" w:rsidRPr="00C62447" w:rsidRDefault="00481DAE" w:rsidP="00733B7B">
            <w:pPr>
              <w:jc w:val="both"/>
            </w:pPr>
            <w:r w:rsidRPr="00C62447">
              <w:t>2016г.- 427,0</w:t>
            </w:r>
          </w:p>
          <w:p w:rsidR="00481DAE" w:rsidRPr="00C62447" w:rsidRDefault="00481DAE" w:rsidP="00733B7B">
            <w:pPr>
              <w:jc w:val="both"/>
            </w:pPr>
            <w:r w:rsidRPr="00C62447">
              <w:t>2017г.- 478,0</w:t>
            </w:r>
          </w:p>
          <w:p w:rsidR="00481DAE" w:rsidRPr="00C62447" w:rsidRDefault="00481DAE" w:rsidP="00733B7B">
            <w:pPr>
              <w:jc w:val="both"/>
            </w:pPr>
            <w:r w:rsidRPr="00C62447">
              <w:t>2018 г.- 450,0</w:t>
            </w:r>
          </w:p>
          <w:p w:rsidR="00481DAE" w:rsidRPr="00C62447" w:rsidRDefault="00481DAE" w:rsidP="00733B7B">
            <w:pPr>
              <w:jc w:val="both"/>
            </w:pPr>
            <w:r w:rsidRPr="00C62447">
              <w:t>2019г. – 375,1</w:t>
            </w:r>
          </w:p>
          <w:p w:rsidR="00481DAE" w:rsidRPr="00C62447" w:rsidRDefault="00481DAE" w:rsidP="00733B7B">
            <w:pPr>
              <w:jc w:val="both"/>
            </w:pPr>
            <w:r w:rsidRPr="00C62447">
              <w:t>2020г. – 135,0</w:t>
            </w:r>
          </w:p>
          <w:p w:rsidR="00481DAE" w:rsidRPr="00C62447" w:rsidRDefault="00481DAE" w:rsidP="00733B7B">
            <w:pPr>
              <w:jc w:val="both"/>
            </w:pPr>
            <w:r w:rsidRPr="00C62447">
              <w:t>2021г-  167,7</w:t>
            </w:r>
          </w:p>
          <w:p w:rsidR="00481DAE" w:rsidRPr="00C62447" w:rsidRDefault="00481DAE" w:rsidP="00733B7B">
            <w:pPr>
              <w:jc w:val="both"/>
            </w:pPr>
            <w:r w:rsidRPr="00C62447">
              <w:t>2022г. – 273,9</w:t>
            </w:r>
          </w:p>
          <w:p w:rsidR="00481DAE" w:rsidRPr="00C62447" w:rsidRDefault="00481DAE" w:rsidP="00733B7B">
            <w:pPr>
              <w:jc w:val="both"/>
            </w:pPr>
            <w:r w:rsidRPr="00C62447">
              <w:t>2023г. – 300,0</w:t>
            </w:r>
          </w:p>
          <w:p w:rsidR="00481DAE" w:rsidRPr="00C62447" w:rsidRDefault="00481DAE" w:rsidP="00733B7B">
            <w:pPr>
              <w:jc w:val="both"/>
            </w:pPr>
            <w:r w:rsidRPr="00C62447">
              <w:t>2024г.-  316,0</w:t>
            </w:r>
          </w:p>
          <w:p w:rsidR="00481DAE" w:rsidRPr="00C62447" w:rsidRDefault="00481DAE" w:rsidP="00733B7B">
            <w:pPr>
              <w:jc w:val="both"/>
            </w:pPr>
            <w:r w:rsidRPr="00C62447">
              <w:t>2025г.- 300,0</w:t>
            </w:r>
          </w:p>
          <w:p w:rsidR="00481DAE" w:rsidRPr="00C62447" w:rsidRDefault="00481DAE" w:rsidP="00733B7B">
            <w:pPr>
              <w:jc w:val="both"/>
            </w:pPr>
            <w:r w:rsidRPr="00C62447">
              <w:t>2026г. – 300,0</w:t>
            </w:r>
          </w:p>
          <w:p w:rsidR="00481DAE" w:rsidRPr="00C62447" w:rsidRDefault="00481DAE" w:rsidP="00733B7B">
            <w:pPr>
              <w:jc w:val="both"/>
            </w:pPr>
            <w:r w:rsidRPr="00C62447">
              <w:t>2027г. -300,0</w:t>
            </w:r>
          </w:p>
        </w:tc>
        <w:tc>
          <w:tcPr>
            <w:tcW w:w="2472" w:type="dxa"/>
            <w:gridSpan w:val="3"/>
          </w:tcPr>
          <w:p w:rsidR="00481DAE" w:rsidRPr="00C62447" w:rsidRDefault="00481DAE" w:rsidP="00733B7B">
            <w:pPr>
              <w:jc w:val="both"/>
            </w:pPr>
          </w:p>
        </w:tc>
        <w:tc>
          <w:tcPr>
            <w:tcW w:w="3360" w:type="dxa"/>
          </w:tcPr>
          <w:p w:rsidR="00481DAE" w:rsidRPr="00C62447" w:rsidRDefault="00481DAE" w:rsidP="00733B7B">
            <w:pPr>
              <w:jc w:val="both"/>
            </w:pPr>
            <w:r w:rsidRPr="00C62447">
              <w:t xml:space="preserve">   </w:t>
            </w:r>
          </w:p>
        </w:tc>
      </w:tr>
      <w:tr w:rsidR="00481DAE" w:rsidRPr="00C62447" w:rsidTr="00733B7B">
        <w:trPr>
          <w:trHeight w:val="330"/>
        </w:trPr>
        <w:tc>
          <w:tcPr>
            <w:tcW w:w="820" w:type="dxa"/>
          </w:tcPr>
          <w:p w:rsidR="00481DAE" w:rsidRPr="00C62447" w:rsidRDefault="00481DAE" w:rsidP="00733B7B">
            <w:pPr>
              <w:jc w:val="center"/>
            </w:pPr>
          </w:p>
        </w:tc>
        <w:tc>
          <w:tcPr>
            <w:tcW w:w="7208" w:type="dxa"/>
            <w:gridSpan w:val="3"/>
          </w:tcPr>
          <w:p w:rsidR="00481DAE" w:rsidRPr="00C62447" w:rsidRDefault="00481DAE" w:rsidP="00733B7B">
            <w:pPr>
              <w:jc w:val="both"/>
            </w:pPr>
          </w:p>
        </w:tc>
        <w:tc>
          <w:tcPr>
            <w:tcW w:w="1980" w:type="dxa"/>
            <w:gridSpan w:val="2"/>
          </w:tcPr>
          <w:p w:rsidR="00481DAE" w:rsidRPr="00C62447" w:rsidRDefault="00481DAE" w:rsidP="00733B7B">
            <w:pPr>
              <w:jc w:val="both"/>
            </w:pPr>
            <w:r w:rsidRPr="00C62447">
              <w:t>Итого:</w:t>
            </w:r>
          </w:p>
        </w:tc>
        <w:tc>
          <w:tcPr>
            <w:tcW w:w="2472" w:type="dxa"/>
            <w:gridSpan w:val="3"/>
          </w:tcPr>
          <w:p w:rsidR="00481DAE" w:rsidRPr="00C62447" w:rsidRDefault="00481DAE" w:rsidP="00733B7B">
            <w:pPr>
              <w:jc w:val="both"/>
            </w:pPr>
            <w:r w:rsidRPr="00C62447">
              <w:rPr>
                <w:b/>
              </w:rPr>
              <w:t>3822,7руб</w:t>
            </w:r>
          </w:p>
        </w:tc>
        <w:tc>
          <w:tcPr>
            <w:tcW w:w="3360" w:type="dxa"/>
          </w:tcPr>
          <w:p w:rsidR="00481DAE" w:rsidRPr="00C62447" w:rsidRDefault="00481DAE" w:rsidP="00733B7B">
            <w:pPr>
              <w:jc w:val="both"/>
            </w:pPr>
          </w:p>
        </w:tc>
      </w:tr>
      <w:tr w:rsidR="00481DAE" w:rsidRPr="00C62447" w:rsidTr="00733B7B">
        <w:tc>
          <w:tcPr>
            <w:tcW w:w="15840" w:type="dxa"/>
            <w:gridSpan w:val="10"/>
          </w:tcPr>
          <w:p w:rsidR="00481DAE" w:rsidRPr="00C62447" w:rsidRDefault="00481DAE" w:rsidP="00733B7B">
            <w:pPr>
              <w:jc w:val="center"/>
            </w:pPr>
            <w:r w:rsidRPr="00C62447">
              <w:rPr>
                <w:b/>
              </w:rPr>
              <w:t>3. Мероприятия по вовлечению населения в занятия физической культурой и массовым спортом.</w:t>
            </w:r>
          </w:p>
        </w:tc>
      </w:tr>
      <w:tr w:rsidR="00481DAE" w:rsidRPr="00C62447" w:rsidTr="00733B7B">
        <w:tc>
          <w:tcPr>
            <w:tcW w:w="828" w:type="dxa"/>
            <w:gridSpan w:val="2"/>
          </w:tcPr>
          <w:p w:rsidR="00481DAE" w:rsidRPr="00C62447" w:rsidRDefault="00481DAE" w:rsidP="00733B7B">
            <w:pPr>
              <w:ind w:left="360"/>
              <w:jc w:val="both"/>
            </w:pPr>
            <w:r w:rsidRPr="00C62447">
              <w:t>1</w:t>
            </w:r>
          </w:p>
        </w:tc>
        <w:tc>
          <w:tcPr>
            <w:tcW w:w="7200" w:type="dxa"/>
            <w:gridSpan w:val="2"/>
          </w:tcPr>
          <w:p w:rsidR="00481DAE" w:rsidRPr="00C62447" w:rsidRDefault="00481DAE" w:rsidP="00733B7B">
            <w:pPr>
              <w:jc w:val="both"/>
            </w:pPr>
            <w:r w:rsidRPr="00C62447">
              <w:t>Приглашение  и проведение работниками здравоохранения циклов бесед по вопросам сохранения здоровья в учреждениях, организациях, предприятиях.</w:t>
            </w:r>
          </w:p>
        </w:tc>
        <w:tc>
          <w:tcPr>
            <w:tcW w:w="1980" w:type="dxa"/>
            <w:gridSpan w:val="2"/>
          </w:tcPr>
          <w:p w:rsidR="00481DAE" w:rsidRPr="00C62447" w:rsidRDefault="00481DAE" w:rsidP="00733B7B">
            <w:pPr>
              <w:jc w:val="both"/>
            </w:pPr>
            <w:r w:rsidRPr="00C62447">
              <w:t>в течение</w:t>
            </w:r>
          </w:p>
          <w:p w:rsidR="00481DAE" w:rsidRPr="00C62447" w:rsidRDefault="00481DAE" w:rsidP="00733B7B">
            <w:pPr>
              <w:jc w:val="both"/>
            </w:pPr>
            <w:r w:rsidRPr="00C62447">
              <w:t xml:space="preserve"> года</w:t>
            </w:r>
          </w:p>
        </w:tc>
        <w:tc>
          <w:tcPr>
            <w:tcW w:w="2340" w:type="dxa"/>
            <w:gridSpan w:val="2"/>
          </w:tcPr>
          <w:p w:rsidR="00481DAE" w:rsidRPr="00C62447" w:rsidRDefault="00481DAE" w:rsidP="00733B7B">
            <w:pPr>
              <w:jc w:val="both"/>
            </w:pPr>
          </w:p>
        </w:tc>
        <w:tc>
          <w:tcPr>
            <w:tcW w:w="3492" w:type="dxa"/>
            <w:gridSpan w:val="2"/>
            <w:vMerge w:val="restart"/>
          </w:tcPr>
          <w:p w:rsidR="00481DAE" w:rsidRPr="00C62447" w:rsidRDefault="00481DAE" w:rsidP="00733B7B">
            <w:pPr>
              <w:jc w:val="both"/>
            </w:pPr>
          </w:p>
          <w:p w:rsidR="00481DAE" w:rsidRPr="00C62447" w:rsidRDefault="00481DAE" w:rsidP="00733B7B">
            <w:pPr>
              <w:jc w:val="both"/>
            </w:pPr>
            <w:r w:rsidRPr="00C62447">
              <w:t>Учреждения, организации, предприятия.</w:t>
            </w:r>
          </w:p>
          <w:p w:rsidR="00481DAE" w:rsidRPr="00C62447" w:rsidRDefault="00481DAE" w:rsidP="00733B7B">
            <w:pPr>
              <w:jc w:val="both"/>
            </w:pPr>
          </w:p>
        </w:tc>
      </w:tr>
      <w:tr w:rsidR="00481DAE" w:rsidRPr="00C62447" w:rsidTr="00733B7B">
        <w:tc>
          <w:tcPr>
            <w:tcW w:w="828" w:type="dxa"/>
            <w:gridSpan w:val="2"/>
          </w:tcPr>
          <w:p w:rsidR="00481DAE" w:rsidRPr="00C62447" w:rsidRDefault="00481DAE" w:rsidP="00733B7B">
            <w:pPr>
              <w:ind w:left="360"/>
              <w:jc w:val="both"/>
            </w:pPr>
            <w:r w:rsidRPr="00C62447">
              <w:t>2</w:t>
            </w:r>
          </w:p>
        </w:tc>
        <w:tc>
          <w:tcPr>
            <w:tcW w:w="7200" w:type="dxa"/>
            <w:gridSpan w:val="2"/>
          </w:tcPr>
          <w:p w:rsidR="00481DAE" w:rsidRPr="00C62447" w:rsidRDefault="00481DAE" w:rsidP="00733B7B">
            <w:pPr>
              <w:jc w:val="both"/>
            </w:pPr>
            <w:r w:rsidRPr="00C62447">
              <w:t>Проведение медицинского обследования работников учреждений образования, организаций и предприятий района.</w:t>
            </w:r>
          </w:p>
        </w:tc>
        <w:tc>
          <w:tcPr>
            <w:tcW w:w="1980" w:type="dxa"/>
            <w:gridSpan w:val="2"/>
          </w:tcPr>
          <w:p w:rsidR="00481DAE" w:rsidRPr="00C62447" w:rsidRDefault="00481DAE" w:rsidP="00733B7B">
            <w:pPr>
              <w:jc w:val="both"/>
            </w:pPr>
            <w:r w:rsidRPr="00C62447">
              <w:t>в течение года /согласно графика/</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8" w:type="dxa"/>
            <w:gridSpan w:val="2"/>
          </w:tcPr>
          <w:p w:rsidR="00481DAE" w:rsidRPr="00C62447" w:rsidRDefault="00481DAE" w:rsidP="00733B7B">
            <w:pPr>
              <w:ind w:left="360"/>
              <w:jc w:val="both"/>
            </w:pPr>
            <w:r w:rsidRPr="00C62447">
              <w:t>3</w:t>
            </w:r>
          </w:p>
        </w:tc>
        <w:tc>
          <w:tcPr>
            <w:tcW w:w="7200" w:type="dxa"/>
            <w:gridSpan w:val="2"/>
          </w:tcPr>
          <w:p w:rsidR="00481DAE" w:rsidRPr="00C62447" w:rsidRDefault="00481DAE" w:rsidP="00733B7B">
            <w:pPr>
              <w:jc w:val="both"/>
            </w:pPr>
            <w:r w:rsidRPr="00C62447">
              <w:t>Организация и проведение лекций работниками здравоохранения для учащихся  с показом видеофильмов;</w:t>
            </w:r>
          </w:p>
          <w:p w:rsidR="00481DAE" w:rsidRPr="00C62447" w:rsidRDefault="00481DAE" w:rsidP="00733B7B">
            <w:pPr>
              <w:jc w:val="both"/>
            </w:pPr>
            <w:r w:rsidRPr="00C62447">
              <w:t>- проведение анкетирования среди учащихся;</w:t>
            </w:r>
          </w:p>
          <w:p w:rsidR="00481DAE" w:rsidRPr="00C62447" w:rsidRDefault="00481DAE" w:rsidP="00733B7B">
            <w:pPr>
              <w:jc w:val="both"/>
            </w:pPr>
            <w:r w:rsidRPr="00C62447">
              <w:t>- оформление «уголков здоровья», выпуск стенгазет в учреждениях образования;</w:t>
            </w:r>
          </w:p>
        </w:tc>
        <w:tc>
          <w:tcPr>
            <w:tcW w:w="1980" w:type="dxa"/>
            <w:gridSpan w:val="2"/>
            <w:vMerge w:val="restart"/>
          </w:tcPr>
          <w:p w:rsidR="00481DAE" w:rsidRPr="00C62447" w:rsidRDefault="00481DAE" w:rsidP="00733B7B">
            <w:pPr>
              <w:jc w:val="both"/>
            </w:pPr>
            <w:r w:rsidRPr="00C62447">
              <w:t xml:space="preserve">в течение учебного года,  /согласно совместного плана работы учреждений </w:t>
            </w:r>
            <w:r w:rsidRPr="00C62447">
              <w:lastRenderedPageBreak/>
              <w:t>образования и ЦРБ/</w:t>
            </w:r>
          </w:p>
          <w:p w:rsidR="00481DAE" w:rsidRPr="00C62447" w:rsidRDefault="00481DAE" w:rsidP="00733B7B">
            <w:pPr>
              <w:jc w:val="both"/>
            </w:pPr>
          </w:p>
        </w:tc>
        <w:tc>
          <w:tcPr>
            <w:tcW w:w="2340" w:type="dxa"/>
            <w:gridSpan w:val="2"/>
            <w:vMerge w:val="restart"/>
          </w:tcPr>
          <w:p w:rsidR="00481DAE" w:rsidRPr="00C62447" w:rsidRDefault="00481DAE" w:rsidP="00733B7B">
            <w:pPr>
              <w:jc w:val="both"/>
            </w:pPr>
            <w:r w:rsidRPr="00C62447">
              <w:lastRenderedPageBreak/>
              <w:t>-</w:t>
            </w:r>
          </w:p>
        </w:tc>
        <w:tc>
          <w:tcPr>
            <w:tcW w:w="3492" w:type="dxa"/>
            <w:gridSpan w:val="2"/>
            <w:vMerge w:val="restart"/>
          </w:tcPr>
          <w:p w:rsidR="00481DAE" w:rsidRPr="00C62447" w:rsidRDefault="00481DAE" w:rsidP="00733B7B">
            <w:pPr>
              <w:jc w:val="both"/>
            </w:pPr>
            <w:r w:rsidRPr="00C62447">
              <w:t xml:space="preserve">Классные руководители, </w:t>
            </w:r>
          </w:p>
          <w:p w:rsidR="00481DAE" w:rsidRPr="00C62447" w:rsidRDefault="00481DAE" w:rsidP="00733B7B">
            <w:pPr>
              <w:jc w:val="both"/>
            </w:pPr>
            <w:r w:rsidRPr="00C62447">
              <w:t>работники здравоохранения</w:t>
            </w:r>
          </w:p>
        </w:tc>
      </w:tr>
      <w:tr w:rsidR="00481DAE" w:rsidRPr="00C62447" w:rsidTr="00733B7B">
        <w:tc>
          <w:tcPr>
            <w:tcW w:w="828" w:type="dxa"/>
            <w:gridSpan w:val="2"/>
          </w:tcPr>
          <w:p w:rsidR="00481DAE" w:rsidRPr="00C62447" w:rsidRDefault="00481DAE" w:rsidP="00733B7B">
            <w:pPr>
              <w:ind w:left="360"/>
              <w:jc w:val="both"/>
            </w:pPr>
            <w:r w:rsidRPr="00C62447">
              <w:t>4</w:t>
            </w:r>
          </w:p>
        </w:tc>
        <w:tc>
          <w:tcPr>
            <w:tcW w:w="7200" w:type="dxa"/>
            <w:gridSpan w:val="2"/>
          </w:tcPr>
          <w:p w:rsidR="00481DAE" w:rsidRPr="00C62447" w:rsidRDefault="00481DAE" w:rsidP="00733B7B">
            <w:pPr>
              <w:jc w:val="both"/>
            </w:pPr>
            <w:r w:rsidRPr="00C62447">
              <w:t xml:space="preserve">Организация выступлений работников здравоохранения на </w:t>
            </w:r>
            <w:r w:rsidRPr="00C62447">
              <w:lastRenderedPageBreak/>
              <w:t xml:space="preserve">родительских собраниях, педагогических советах. </w:t>
            </w:r>
          </w:p>
        </w:tc>
        <w:tc>
          <w:tcPr>
            <w:tcW w:w="1980" w:type="dxa"/>
            <w:gridSpan w:val="2"/>
            <w:vMerge/>
          </w:tcPr>
          <w:p w:rsidR="00481DAE" w:rsidRPr="00C62447" w:rsidRDefault="00481DAE" w:rsidP="00733B7B">
            <w:pPr>
              <w:jc w:val="both"/>
            </w:pPr>
          </w:p>
        </w:tc>
        <w:tc>
          <w:tcPr>
            <w:tcW w:w="2340" w:type="dxa"/>
            <w:gridSpan w:val="2"/>
            <w:vMerge/>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8" w:type="dxa"/>
            <w:gridSpan w:val="2"/>
          </w:tcPr>
          <w:p w:rsidR="00481DAE" w:rsidRPr="00C62447" w:rsidRDefault="00481DAE" w:rsidP="00733B7B">
            <w:pPr>
              <w:ind w:left="360"/>
              <w:jc w:val="both"/>
            </w:pPr>
            <w:r w:rsidRPr="00C62447">
              <w:lastRenderedPageBreak/>
              <w:t>5</w:t>
            </w:r>
          </w:p>
        </w:tc>
        <w:tc>
          <w:tcPr>
            <w:tcW w:w="7200" w:type="dxa"/>
            <w:gridSpan w:val="2"/>
          </w:tcPr>
          <w:p w:rsidR="00481DAE" w:rsidRPr="00C62447" w:rsidRDefault="00481DAE" w:rsidP="00733B7B">
            <w:pPr>
              <w:jc w:val="both"/>
            </w:pPr>
            <w:r w:rsidRPr="00C62447">
              <w:t>Проведение индивидуальных бесед с учащимися, имеющих вредные привычки.</w:t>
            </w:r>
          </w:p>
        </w:tc>
        <w:tc>
          <w:tcPr>
            <w:tcW w:w="1980" w:type="dxa"/>
            <w:gridSpan w:val="2"/>
            <w:vMerge/>
          </w:tcPr>
          <w:p w:rsidR="00481DAE" w:rsidRPr="00C62447" w:rsidRDefault="00481DAE" w:rsidP="00733B7B">
            <w:pPr>
              <w:jc w:val="both"/>
            </w:pPr>
          </w:p>
        </w:tc>
        <w:tc>
          <w:tcPr>
            <w:tcW w:w="2340" w:type="dxa"/>
            <w:gridSpan w:val="2"/>
            <w:vMerge/>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8" w:type="dxa"/>
            <w:gridSpan w:val="2"/>
            <w:tcBorders>
              <w:top w:val="single" w:sz="4" w:space="0" w:color="auto"/>
            </w:tcBorders>
          </w:tcPr>
          <w:p w:rsidR="00481DAE" w:rsidRPr="00C62447" w:rsidRDefault="00481DAE" w:rsidP="00733B7B">
            <w:pPr>
              <w:ind w:left="360"/>
              <w:jc w:val="both"/>
            </w:pPr>
            <w:r w:rsidRPr="00C62447">
              <w:t>6</w:t>
            </w:r>
          </w:p>
        </w:tc>
        <w:tc>
          <w:tcPr>
            <w:tcW w:w="7200" w:type="dxa"/>
            <w:gridSpan w:val="2"/>
          </w:tcPr>
          <w:p w:rsidR="00481DAE" w:rsidRPr="00C62447" w:rsidRDefault="00481DAE" w:rsidP="00733B7B">
            <w:pPr>
              <w:jc w:val="both"/>
            </w:pPr>
            <w:r w:rsidRPr="00C62447">
              <w:t xml:space="preserve">Проведение медицинского обследования детей в учреждениях образования и воспитанников  детско-юношеских спортивных школ. </w:t>
            </w:r>
          </w:p>
          <w:p w:rsidR="00481DAE" w:rsidRPr="00C62447" w:rsidRDefault="00481DAE" w:rsidP="00733B7B">
            <w:pPr>
              <w:jc w:val="both"/>
            </w:pPr>
            <w:r w:rsidRPr="00C62447">
              <w:t>Заключение медицинских работников по итогам обследования и рекомендации педагогическим работникам, родителям по оздоровлению детей.</w:t>
            </w:r>
          </w:p>
        </w:tc>
        <w:tc>
          <w:tcPr>
            <w:tcW w:w="1980" w:type="dxa"/>
            <w:gridSpan w:val="2"/>
          </w:tcPr>
          <w:p w:rsidR="00481DAE" w:rsidRPr="00C62447" w:rsidRDefault="00481DAE" w:rsidP="00733B7B">
            <w:pPr>
              <w:jc w:val="both"/>
            </w:pPr>
            <w:r w:rsidRPr="00C62447">
              <w:t>ежегодно</w:t>
            </w:r>
          </w:p>
        </w:tc>
        <w:tc>
          <w:tcPr>
            <w:tcW w:w="2340" w:type="dxa"/>
            <w:gridSpan w:val="2"/>
          </w:tcPr>
          <w:p w:rsidR="00481DAE" w:rsidRPr="00C62447" w:rsidRDefault="00481DAE" w:rsidP="00733B7B">
            <w:pPr>
              <w:jc w:val="both"/>
            </w:pPr>
            <w:r w:rsidRPr="00C62447">
              <w:t>-</w:t>
            </w:r>
          </w:p>
        </w:tc>
        <w:tc>
          <w:tcPr>
            <w:tcW w:w="3492" w:type="dxa"/>
            <w:gridSpan w:val="2"/>
          </w:tcPr>
          <w:p w:rsidR="00481DAE" w:rsidRPr="00C62447" w:rsidRDefault="00481DAE" w:rsidP="00733B7B">
            <w:pPr>
              <w:jc w:val="both"/>
            </w:pPr>
            <w:r w:rsidRPr="00C62447">
              <w:t>Работники здравоохранения</w:t>
            </w:r>
          </w:p>
        </w:tc>
      </w:tr>
      <w:tr w:rsidR="00481DAE" w:rsidRPr="00C62447" w:rsidTr="00733B7B">
        <w:tc>
          <w:tcPr>
            <w:tcW w:w="828" w:type="dxa"/>
            <w:gridSpan w:val="2"/>
          </w:tcPr>
          <w:p w:rsidR="00481DAE" w:rsidRPr="00C62447" w:rsidRDefault="00481DAE" w:rsidP="00733B7B">
            <w:pPr>
              <w:ind w:left="360"/>
              <w:jc w:val="both"/>
            </w:pPr>
            <w:r w:rsidRPr="00C62447">
              <w:t>7</w:t>
            </w:r>
          </w:p>
        </w:tc>
        <w:tc>
          <w:tcPr>
            <w:tcW w:w="7200" w:type="dxa"/>
            <w:gridSpan w:val="2"/>
          </w:tcPr>
          <w:p w:rsidR="00481DAE" w:rsidRPr="00C62447" w:rsidRDefault="00481DAE" w:rsidP="00733B7B">
            <w:pPr>
              <w:jc w:val="both"/>
            </w:pPr>
            <w:r w:rsidRPr="00C62447">
              <w:t>Внедрение здоровьесберегающих технологий во все дошкольные образовательные учреждения.</w:t>
            </w:r>
          </w:p>
        </w:tc>
        <w:tc>
          <w:tcPr>
            <w:tcW w:w="1980" w:type="dxa"/>
            <w:gridSpan w:val="2"/>
          </w:tcPr>
          <w:p w:rsidR="00481DAE" w:rsidRPr="00C62447" w:rsidRDefault="00481DAE" w:rsidP="00733B7B">
            <w:pPr>
              <w:jc w:val="both"/>
            </w:pPr>
            <w:r w:rsidRPr="00C62447">
              <w:t>2016-2027 уч год</w:t>
            </w:r>
          </w:p>
        </w:tc>
        <w:tc>
          <w:tcPr>
            <w:tcW w:w="2340" w:type="dxa"/>
            <w:gridSpan w:val="2"/>
          </w:tcPr>
          <w:p w:rsidR="00481DAE" w:rsidRPr="00C62447" w:rsidRDefault="00481DAE" w:rsidP="00733B7B">
            <w:pPr>
              <w:jc w:val="both"/>
            </w:pPr>
            <w:r w:rsidRPr="00C62447">
              <w:t>-</w:t>
            </w:r>
          </w:p>
        </w:tc>
        <w:tc>
          <w:tcPr>
            <w:tcW w:w="3492" w:type="dxa"/>
            <w:gridSpan w:val="2"/>
            <w:vMerge w:val="restart"/>
          </w:tcPr>
          <w:p w:rsidR="00481DAE" w:rsidRPr="00C62447" w:rsidRDefault="00481DAE" w:rsidP="00733B7B">
            <w:pPr>
              <w:jc w:val="both"/>
            </w:pPr>
            <w:r w:rsidRPr="00C62447">
              <w:t>Администрация дошкольных учреждений</w:t>
            </w:r>
          </w:p>
        </w:tc>
      </w:tr>
      <w:tr w:rsidR="00481DAE" w:rsidRPr="00C62447" w:rsidTr="00733B7B">
        <w:tc>
          <w:tcPr>
            <w:tcW w:w="828" w:type="dxa"/>
            <w:gridSpan w:val="2"/>
          </w:tcPr>
          <w:p w:rsidR="00481DAE" w:rsidRPr="00C62447" w:rsidRDefault="00481DAE" w:rsidP="00733B7B">
            <w:pPr>
              <w:ind w:left="360"/>
              <w:jc w:val="both"/>
            </w:pPr>
            <w:r w:rsidRPr="00C62447">
              <w:t>8</w:t>
            </w:r>
          </w:p>
        </w:tc>
        <w:tc>
          <w:tcPr>
            <w:tcW w:w="7200" w:type="dxa"/>
            <w:gridSpan w:val="2"/>
          </w:tcPr>
          <w:p w:rsidR="00481DAE" w:rsidRPr="00C62447" w:rsidRDefault="00481DAE" w:rsidP="00733B7B">
            <w:pPr>
              <w:jc w:val="both"/>
            </w:pPr>
            <w:r w:rsidRPr="00C62447">
              <w:t>Обобщение опыта работы по здоровьесберегающим технологиям в МДОУ «Солнышко».</w:t>
            </w:r>
          </w:p>
        </w:tc>
        <w:tc>
          <w:tcPr>
            <w:tcW w:w="1980" w:type="dxa"/>
            <w:gridSpan w:val="2"/>
          </w:tcPr>
          <w:p w:rsidR="00481DAE" w:rsidRPr="00C62447" w:rsidRDefault="00481DAE" w:rsidP="00733B7B">
            <w:pPr>
              <w:jc w:val="both"/>
            </w:pPr>
            <w:r w:rsidRPr="00C62447">
              <w:t>2020-2027уч год</w:t>
            </w:r>
          </w:p>
        </w:tc>
        <w:tc>
          <w:tcPr>
            <w:tcW w:w="2340" w:type="dxa"/>
            <w:gridSpan w:val="2"/>
          </w:tcPr>
          <w:p w:rsidR="00481DAE" w:rsidRPr="00C62447" w:rsidRDefault="00481DAE" w:rsidP="00733B7B">
            <w:pPr>
              <w:jc w:val="both"/>
            </w:pPr>
            <w:r w:rsidRPr="00C62447">
              <w:t>-</w:t>
            </w:r>
          </w:p>
        </w:tc>
        <w:tc>
          <w:tcPr>
            <w:tcW w:w="3492" w:type="dxa"/>
            <w:gridSpan w:val="2"/>
            <w:vMerge/>
          </w:tcPr>
          <w:p w:rsidR="00481DAE" w:rsidRPr="00C62447" w:rsidRDefault="00481DAE" w:rsidP="00733B7B">
            <w:pPr>
              <w:jc w:val="both"/>
            </w:pPr>
          </w:p>
        </w:tc>
      </w:tr>
      <w:tr w:rsidR="00481DAE" w:rsidRPr="00C62447" w:rsidTr="00733B7B">
        <w:tc>
          <w:tcPr>
            <w:tcW w:w="828" w:type="dxa"/>
            <w:gridSpan w:val="2"/>
          </w:tcPr>
          <w:p w:rsidR="00481DAE" w:rsidRPr="00C62447" w:rsidRDefault="00481DAE" w:rsidP="00733B7B">
            <w:pPr>
              <w:ind w:left="360"/>
              <w:jc w:val="both"/>
            </w:pPr>
            <w:r w:rsidRPr="00C62447">
              <w:t>9</w:t>
            </w:r>
          </w:p>
        </w:tc>
        <w:tc>
          <w:tcPr>
            <w:tcW w:w="7200" w:type="dxa"/>
            <w:gridSpan w:val="2"/>
          </w:tcPr>
          <w:p w:rsidR="00481DAE" w:rsidRPr="00C62447" w:rsidRDefault="00481DAE" w:rsidP="00733B7B">
            <w:pPr>
              <w:jc w:val="both"/>
            </w:pPr>
            <w:r w:rsidRPr="00C62447">
              <w:t>Проведение районных акций «Без наркотиков», «Спорт вместо наркотиков».</w:t>
            </w:r>
          </w:p>
        </w:tc>
        <w:tc>
          <w:tcPr>
            <w:tcW w:w="1980" w:type="dxa"/>
            <w:gridSpan w:val="2"/>
          </w:tcPr>
          <w:p w:rsidR="00481DAE" w:rsidRPr="00C62447" w:rsidRDefault="00481DAE" w:rsidP="00733B7B">
            <w:pPr>
              <w:jc w:val="both"/>
            </w:pPr>
            <w:r w:rsidRPr="00C62447">
              <w:t>ежегодно</w:t>
            </w:r>
          </w:p>
          <w:p w:rsidR="00481DAE" w:rsidRPr="00C62447" w:rsidRDefault="00481DAE" w:rsidP="00733B7B">
            <w:pPr>
              <w:jc w:val="both"/>
            </w:pPr>
            <w:r w:rsidRPr="00C62447">
              <w:t>/октябрь,</w:t>
            </w:r>
          </w:p>
          <w:p w:rsidR="00481DAE" w:rsidRPr="00C62447" w:rsidRDefault="00481DAE" w:rsidP="00733B7B">
            <w:pPr>
              <w:jc w:val="both"/>
            </w:pPr>
            <w:r w:rsidRPr="00C62447">
              <w:t>ноябрь/</w:t>
            </w:r>
          </w:p>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r w:rsidRPr="00C62447">
              <w:t xml:space="preserve">  Управление по социальной работе администрации Чамзинского муниципального района</w:t>
            </w:r>
          </w:p>
        </w:tc>
      </w:tr>
      <w:tr w:rsidR="00481DAE" w:rsidRPr="00C62447" w:rsidTr="00733B7B">
        <w:tc>
          <w:tcPr>
            <w:tcW w:w="828" w:type="dxa"/>
            <w:gridSpan w:val="2"/>
          </w:tcPr>
          <w:p w:rsidR="00481DAE" w:rsidRPr="00C62447" w:rsidRDefault="00481DAE" w:rsidP="00733B7B">
            <w:pPr>
              <w:ind w:left="360"/>
              <w:jc w:val="both"/>
            </w:pPr>
          </w:p>
        </w:tc>
        <w:tc>
          <w:tcPr>
            <w:tcW w:w="7200" w:type="dxa"/>
            <w:gridSpan w:val="2"/>
          </w:tcPr>
          <w:p w:rsidR="00481DAE" w:rsidRPr="00C62447" w:rsidRDefault="00481DAE" w:rsidP="00733B7B">
            <w:pPr>
              <w:jc w:val="both"/>
            </w:pPr>
          </w:p>
        </w:tc>
        <w:tc>
          <w:tcPr>
            <w:tcW w:w="1980" w:type="dxa"/>
            <w:gridSpan w:val="2"/>
          </w:tcPr>
          <w:p w:rsidR="00481DAE" w:rsidRPr="00C62447" w:rsidRDefault="00481DAE" w:rsidP="00733B7B">
            <w:pPr>
              <w:jc w:val="both"/>
            </w:pPr>
          </w:p>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p>
        </w:tc>
      </w:tr>
      <w:tr w:rsidR="00481DAE" w:rsidRPr="00C62447" w:rsidTr="00733B7B">
        <w:tc>
          <w:tcPr>
            <w:tcW w:w="15840" w:type="dxa"/>
            <w:gridSpan w:val="10"/>
          </w:tcPr>
          <w:p w:rsidR="00481DAE" w:rsidRPr="00C62447" w:rsidRDefault="00481DAE" w:rsidP="00733B7B"/>
        </w:tc>
      </w:tr>
      <w:tr w:rsidR="00481DAE" w:rsidRPr="00C62447" w:rsidTr="00733B7B">
        <w:tc>
          <w:tcPr>
            <w:tcW w:w="828" w:type="dxa"/>
            <w:gridSpan w:val="2"/>
          </w:tcPr>
          <w:p w:rsidR="00481DAE" w:rsidRPr="00C62447" w:rsidRDefault="00481DAE" w:rsidP="00733B7B">
            <w:pPr>
              <w:ind w:left="360"/>
              <w:jc w:val="both"/>
            </w:pPr>
            <w:r w:rsidRPr="00C62447">
              <w:t>1</w:t>
            </w:r>
          </w:p>
        </w:tc>
        <w:tc>
          <w:tcPr>
            <w:tcW w:w="7200" w:type="dxa"/>
            <w:gridSpan w:val="2"/>
          </w:tcPr>
          <w:p w:rsidR="00481DAE" w:rsidRPr="00C62447" w:rsidRDefault="00481DAE" w:rsidP="00733B7B">
            <w:pPr>
              <w:jc w:val="both"/>
            </w:pPr>
            <w:r w:rsidRPr="00C62447">
              <w:t>Принять меры по обеспечению детско-юношеских спортивных школ, Ледового дворца  специалистами по следующим видам спорта:</w:t>
            </w:r>
          </w:p>
          <w:p w:rsidR="00481DAE" w:rsidRPr="00C62447" w:rsidRDefault="00481DAE" w:rsidP="00733B7B">
            <w:pPr>
              <w:jc w:val="both"/>
            </w:pPr>
            <w:r w:rsidRPr="00C62447">
              <w:t>- футбол</w:t>
            </w:r>
          </w:p>
          <w:p w:rsidR="00481DAE" w:rsidRPr="00C62447" w:rsidRDefault="00481DAE" w:rsidP="00733B7B">
            <w:pPr>
              <w:jc w:val="both"/>
            </w:pPr>
            <w:r w:rsidRPr="00C62447">
              <w:t>- лёгкая атлетика</w:t>
            </w:r>
          </w:p>
          <w:p w:rsidR="00481DAE" w:rsidRPr="00C62447" w:rsidRDefault="00481DAE" w:rsidP="00733B7B">
            <w:pPr>
              <w:jc w:val="both"/>
            </w:pPr>
            <w:r w:rsidRPr="00C62447">
              <w:t>- большой теннис</w:t>
            </w:r>
          </w:p>
          <w:p w:rsidR="00481DAE" w:rsidRPr="00C62447" w:rsidRDefault="00481DAE" w:rsidP="00733B7B">
            <w:pPr>
              <w:jc w:val="both"/>
            </w:pPr>
            <w:r w:rsidRPr="00C62447">
              <w:t>- фигурное катание</w:t>
            </w:r>
          </w:p>
          <w:p w:rsidR="00481DAE" w:rsidRPr="00C62447" w:rsidRDefault="00481DAE" w:rsidP="00733B7B">
            <w:pPr>
              <w:jc w:val="both"/>
            </w:pPr>
            <w:r w:rsidRPr="00C62447">
              <w:t>- хоккей</w:t>
            </w:r>
          </w:p>
        </w:tc>
        <w:tc>
          <w:tcPr>
            <w:tcW w:w="1980" w:type="dxa"/>
            <w:gridSpan w:val="2"/>
          </w:tcPr>
          <w:p w:rsidR="00481DAE" w:rsidRPr="00C62447" w:rsidRDefault="00481DAE" w:rsidP="00733B7B">
            <w:pPr>
              <w:jc w:val="both"/>
            </w:pPr>
            <w:r w:rsidRPr="00C62447">
              <w:t>2016-2027гг</w:t>
            </w:r>
          </w:p>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r w:rsidRPr="00C62447">
              <w:t>Администрация ДЮСШ</w:t>
            </w:r>
          </w:p>
        </w:tc>
      </w:tr>
      <w:tr w:rsidR="00481DAE" w:rsidRPr="00C62447" w:rsidTr="00733B7B">
        <w:tc>
          <w:tcPr>
            <w:tcW w:w="828" w:type="dxa"/>
            <w:gridSpan w:val="2"/>
          </w:tcPr>
          <w:p w:rsidR="00481DAE" w:rsidRPr="00C62447" w:rsidRDefault="00481DAE" w:rsidP="00733B7B">
            <w:pPr>
              <w:ind w:left="360"/>
              <w:jc w:val="both"/>
            </w:pPr>
            <w:r w:rsidRPr="00C62447">
              <w:t>2</w:t>
            </w:r>
          </w:p>
        </w:tc>
        <w:tc>
          <w:tcPr>
            <w:tcW w:w="7200" w:type="dxa"/>
            <w:gridSpan w:val="2"/>
          </w:tcPr>
          <w:p w:rsidR="00481DAE" w:rsidRPr="00C62447" w:rsidRDefault="00481DAE" w:rsidP="00733B7B">
            <w:pPr>
              <w:jc w:val="both"/>
            </w:pPr>
            <w:r w:rsidRPr="00C62447">
              <w:t>Повышение квалификации тренеров-преподавателей детско-юношеских спортивных школ, учителей физической культуры. Направление их на курсы повышения квалификации в Мордовский республиканский институт образования.</w:t>
            </w:r>
          </w:p>
        </w:tc>
        <w:tc>
          <w:tcPr>
            <w:tcW w:w="1980" w:type="dxa"/>
            <w:gridSpan w:val="2"/>
          </w:tcPr>
          <w:p w:rsidR="00481DAE" w:rsidRPr="00C62447" w:rsidRDefault="00481DAE" w:rsidP="00733B7B">
            <w:pPr>
              <w:jc w:val="both"/>
            </w:pPr>
            <w:r w:rsidRPr="00C62447">
              <w:t xml:space="preserve">в течение учебного года </w:t>
            </w:r>
          </w:p>
          <w:p w:rsidR="00481DAE" w:rsidRPr="00C62447" w:rsidRDefault="00481DAE" w:rsidP="00733B7B">
            <w:pPr>
              <w:jc w:val="both"/>
            </w:pPr>
            <w:r w:rsidRPr="00C62447">
              <w:t>/согласно плана проведений курсов/</w:t>
            </w:r>
          </w:p>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r w:rsidRPr="00C62447">
              <w:t xml:space="preserve">   </w:t>
            </w:r>
          </w:p>
        </w:tc>
      </w:tr>
      <w:tr w:rsidR="00481DAE" w:rsidRPr="00C62447" w:rsidTr="00733B7B">
        <w:tc>
          <w:tcPr>
            <w:tcW w:w="828" w:type="dxa"/>
            <w:gridSpan w:val="2"/>
          </w:tcPr>
          <w:p w:rsidR="00481DAE" w:rsidRPr="00C62447" w:rsidRDefault="00481DAE" w:rsidP="00733B7B">
            <w:pPr>
              <w:ind w:left="360"/>
              <w:jc w:val="both"/>
            </w:pPr>
            <w:r w:rsidRPr="00C62447">
              <w:t>3</w:t>
            </w:r>
          </w:p>
        </w:tc>
        <w:tc>
          <w:tcPr>
            <w:tcW w:w="7200" w:type="dxa"/>
            <w:gridSpan w:val="2"/>
          </w:tcPr>
          <w:p w:rsidR="00481DAE" w:rsidRPr="00C62447" w:rsidRDefault="00481DAE" w:rsidP="00733B7B">
            <w:pPr>
              <w:jc w:val="both"/>
            </w:pPr>
            <w:r w:rsidRPr="00C62447">
              <w:t>Аттестация учителей физкультуры, тренеров преподавателей.</w:t>
            </w:r>
          </w:p>
        </w:tc>
        <w:tc>
          <w:tcPr>
            <w:tcW w:w="1980" w:type="dxa"/>
            <w:gridSpan w:val="2"/>
          </w:tcPr>
          <w:p w:rsidR="00481DAE" w:rsidRPr="00C62447" w:rsidRDefault="00481DAE" w:rsidP="00733B7B">
            <w:pPr>
              <w:jc w:val="both"/>
            </w:pPr>
            <w:r w:rsidRPr="00C62447">
              <w:t xml:space="preserve">в течение учебного года </w:t>
            </w:r>
          </w:p>
          <w:p w:rsidR="00481DAE" w:rsidRPr="00C62447" w:rsidRDefault="00481DAE" w:rsidP="00733B7B">
            <w:pPr>
              <w:jc w:val="both"/>
            </w:pPr>
            <w:r w:rsidRPr="00C62447">
              <w:lastRenderedPageBreak/>
              <w:t>/согласно плана проведения аттестации/</w:t>
            </w:r>
          </w:p>
        </w:tc>
        <w:tc>
          <w:tcPr>
            <w:tcW w:w="2340" w:type="dxa"/>
            <w:gridSpan w:val="2"/>
          </w:tcPr>
          <w:p w:rsidR="00481DAE" w:rsidRPr="00C62447" w:rsidRDefault="00481DAE" w:rsidP="00733B7B">
            <w:pPr>
              <w:jc w:val="both"/>
            </w:pPr>
          </w:p>
        </w:tc>
        <w:tc>
          <w:tcPr>
            <w:tcW w:w="3492" w:type="dxa"/>
            <w:gridSpan w:val="2"/>
            <w:vMerge w:val="restart"/>
          </w:tcPr>
          <w:p w:rsidR="00481DAE" w:rsidRPr="00C62447" w:rsidRDefault="00481DAE" w:rsidP="00733B7B">
            <w:pPr>
              <w:jc w:val="both"/>
            </w:pPr>
            <w:r w:rsidRPr="00C62447">
              <w:t xml:space="preserve">  Управление по социальной работе администрации </w:t>
            </w:r>
            <w:r w:rsidRPr="00C62447">
              <w:lastRenderedPageBreak/>
              <w:t>Чамзинского муниципального района</w:t>
            </w:r>
          </w:p>
        </w:tc>
      </w:tr>
      <w:tr w:rsidR="00481DAE" w:rsidRPr="00C62447" w:rsidTr="00733B7B">
        <w:tc>
          <w:tcPr>
            <w:tcW w:w="828" w:type="dxa"/>
            <w:gridSpan w:val="2"/>
          </w:tcPr>
          <w:p w:rsidR="00481DAE" w:rsidRPr="00C62447" w:rsidRDefault="00481DAE" w:rsidP="00733B7B">
            <w:pPr>
              <w:ind w:left="360"/>
              <w:jc w:val="both"/>
            </w:pPr>
            <w:r w:rsidRPr="00C62447">
              <w:lastRenderedPageBreak/>
              <w:t>4</w:t>
            </w:r>
          </w:p>
        </w:tc>
        <w:tc>
          <w:tcPr>
            <w:tcW w:w="7200" w:type="dxa"/>
            <w:gridSpan w:val="2"/>
          </w:tcPr>
          <w:p w:rsidR="00481DAE" w:rsidRPr="00C62447" w:rsidRDefault="00481DAE" w:rsidP="00733B7B">
            <w:pPr>
              <w:jc w:val="both"/>
            </w:pPr>
            <w:r w:rsidRPr="00C62447">
              <w:t xml:space="preserve">Обобщение опыта работы учреждений, тренеров-преподавателей и учителей физической культуры по физкультурно-оздоровительной,  спортивной деятельности. </w:t>
            </w:r>
          </w:p>
        </w:tc>
        <w:tc>
          <w:tcPr>
            <w:tcW w:w="1980" w:type="dxa"/>
            <w:gridSpan w:val="2"/>
          </w:tcPr>
          <w:p w:rsidR="00481DAE" w:rsidRPr="00C62447" w:rsidRDefault="00481DAE" w:rsidP="00733B7B">
            <w:pPr>
              <w:jc w:val="both"/>
            </w:pPr>
            <w:r w:rsidRPr="00C62447">
              <w:t>2016-2027гг</w:t>
            </w:r>
          </w:p>
        </w:tc>
        <w:tc>
          <w:tcPr>
            <w:tcW w:w="2340" w:type="dxa"/>
            <w:gridSpan w:val="2"/>
          </w:tcPr>
          <w:p w:rsidR="00481DAE" w:rsidRPr="00C62447" w:rsidRDefault="00481DAE" w:rsidP="00733B7B">
            <w:pPr>
              <w:jc w:val="both"/>
            </w:pPr>
          </w:p>
        </w:tc>
        <w:tc>
          <w:tcPr>
            <w:tcW w:w="3492" w:type="dxa"/>
            <w:gridSpan w:val="2"/>
            <w:vMerge/>
          </w:tcPr>
          <w:p w:rsidR="00481DAE" w:rsidRPr="00C62447" w:rsidRDefault="00481DAE" w:rsidP="00733B7B">
            <w:pPr>
              <w:jc w:val="both"/>
            </w:pPr>
          </w:p>
        </w:tc>
      </w:tr>
      <w:tr w:rsidR="00481DAE" w:rsidRPr="00C62447" w:rsidTr="00733B7B">
        <w:tc>
          <w:tcPr>
            <w:tcW w:w="828" w:type="dxa"/>
            <w:gridSpan w:val="2"/>
          </w:tcPr>
          <w:p w:rsidR="00481DAE" w:rsidRPr="00C62447" w:rsidRDefault="00481DAE" w:rsidP="00733B7B">
            <w:pPr>
              <w:ind w:left="360"/>
              <w:jc w:val="both"/>
            </w:pPr>
          </w:p>
        </w:tc>
        <w:tc>
          <w:tcPr>
            <w:tcW w:w="7200" w:type="dxa"/>
            <w:gridSpan w:val="2"/>
          </w:tcPr>
          <w:p w:rsidR="00481DAE" w:rsidRPr="00C62447" w:rsidRDefault="00481DAE" w:rsidP="00733B7B">
            <w:pPr>
              <w:jc w:val="both"/>
            </w:pPr>
          </w:p>
        </w:tc>
        <w:tc>
          <w:tcPr>
            <w:tcW w:w="1980" w:type="dxa"/>
            <w:gridSpan w:val="2"/>
          </w:tcPr>
          <w:p w:rsidR="00481DAE" w:rsidRPr="00C62447" w:rsidRDefault="00481DAE" w:rsidP="00733B7B">
            <w:pPr>
              <w:jc w:val="both"/>
              <w:rPr>
                <w:b/>
              </w:rPr>
            </w:pPr>
            <w:r w:rsidRPr="00C62447">
              <w:rPr>
                <w:b/>
              </w:rPr>
              <w:t>2016г.- 358,0</w:t>
            </w:r>
          </w:p>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p>
        </w:tc>
      </w:tr>
      <w:tr w:rsidR="00481DAE" w:rsidRPr="00C62447" w:rsidTr="00733B7B">
        <w:tc>
          <w:tcPr>
            <w:tcW w:w="15840" w:type="dxa"/>
            <w:gridSpan w:val="10"/>
          </w:tcPr>
          <w:p w:rsidR="00481DAE" w:rsidRPr="00C62447" w:rsidRDefault="00481DAE" w:rsidP="00733B7B">
            <w:pPr>
              <w:jc w:val="center"/>
            </w:pPr>
            <w:r w:rsidRPr="00C62447">
              <w:rPr>
                <w:b/>
              </w:rPr>
              <w:t>4.Совершенствование спортивной инфраструктуры и материально-технической базы для                                                                                                                                                    занятий физической культурой и массовым спортом.</w:t>
            </w:r>
          </w:p>
        </w:tc>
      </w:tr>
      <w:tr w:rsidR="00481DAE" w:rsidRPr="00C62447" w:rsidTr="00733B7B">
        <w:tc>
          <w:tcPr>
            <w:tcW w:w="828" w:type="dxa"/>
            <w:gridSpan w:val="2"/>
          </w:tcPr>
          <w:p w:rsidR="00481DAE" w:rsidRPr="00C62447" w:rsidRDefault="00481DAE" w:rsidP="00733B7B">
            <w:pPr>
              <w:ind w:left="360"/>
              <w:jc w:val="both"/>
            </w:pPr>
            <w:r w:rsidRPr="00C62447">
              <w:t>1</w:t>
            </w:r>
          </w:p>
        </w:tc>
        <w:tc>
          <w:tcPr>
            <w:tcW w:w="7200" w:type="dxa"/>
            <w:gridSpan w:val="2"/>
          </w:tcPr>
          <w:p w:rsidR="00481DAE" w:rsidRPr="00C62447" w:rsidRDefault="00481DAE" w:rsidP="00733B7B">
            <w:pPr>
              <w:jc w:val="both"/>
            </w:pPr>
            <w:r w:rsidRPr="00C62447">
              <w:t>Приобретение спортивного инвентаря и оборудования .(мячи, лыжи, маты и др)</w:t>
            </w:r>
          </w:p>
        </w:tc>
        <w:tc>
          <w:tcPr>
            <w:tcW w:w="1980" w:type="dxa"/>
            <w:gridSpan w:val="2"/>
          </w:tcPr>
          <w:p w:rsidR="00481DAE" w:rsidRPr="00C62447" w:rsidRDefault="00481DAE" w:rsidP="00733B7B">
            <w:pPr>
              <w:jc w:val="both"/>
            </w:pPr>
          </w:p>
          <w:p w:rsidR="00481DAE" w:rsidRPr="00C62447" w:rsidRDefault="00481DAE" w:rsidP="00733B7B">
            <w:pPr>
              <w:jc w:val="both"/>
            </w:pPr>
          </w:p>
          <w:p w:rsidR="00481DAE" w:rsidRPr="00C62447" w:rsidRDefault="00481DAE" w:rsidP="00733B7B">
            <w:pPr>
              <w:jc w:val="both"/>
            </w:pPr>
            <w:smartTag w:uri="urn:schemas-microsoft-com:office:smarttags" w:element="metricconverter">
              <w:smartTagPr>
                <w:attr w:name="ProductID" w:val="2016 г"/>
              </w:smartTagPr>
              <w:r w:rsidRPr="00C62447">
                <w:t>2016 г</w:t>
              </w:r>
            </w:smartTag>
            <w:r w:rsidRPr="00C62447">
              <w:t xml:space="preserve"> -190,9</w:t>
            </w:r>
          </w:p>
          <w:p w:rsidR="00481DAE" w:rsidRPr="00C62447" w:rsidRDefault="00481DAE" w:rsidP="00733B7B">
            <w:pPr>
              <w:jc w:val="both"/>
            </w:pPr>
            <w:smartTag w:uri="urn:schemas-microsoft-com:office:smarttags" w:element="metricconverter">
              <w:smartTagPr>
                <w:attr w:name="ProductID" w:val="2017 г"/>
              </w:smartTagPr>
              <w:r w:rsidRPr="00C62447">
                <w:t>2017 г</w:t>
              </w:r>
            </w:smartTag>
            <w:r w:rsidRPr="00C62447">
              <w:t xml:space="preserve"> -50,0</w:t>
            </w:r>
          </w:p>
          <w:p w:rsidR="00481DAE" w:rsidRPr="00C62447" w:rsidRDefault="00481DAE" w:rsidP="00733B7B">
            <w:pPr>
              <w:jc w:val="both"/>
            </w:pPr>
            <w:smartTag w:uri="urn:schemas-microsoft-com:office:smarttags" w:element="metricconverter">
              <w:smartTagPr>
                <w:attr w:name="ProductID" w:val="2018 г"/>
              </w:smartTagPr>
              <w:r w:rsidRPr="00C62447">
                <w:t>2018 г</w:t>
              </w:r>
            </w:smartTag>
            <w:r w:rsidRPr="00C62447">
              <w:t xml:space="preserve"> – 50,0</w:t>
            </w:r>
          </w:p>
          <w:p w:rsidR="00481DAE" w:rsidRPr="00C62447" w:rsidRDefault="00481DAE" w:rsidP="00733B7B">
            <w:pPr>
              <w:jc w:val="both"/>
            </w:pPr>
            <w:r w:rsidRPr="00C62447">
              <w:t>2019г -  11,0</w:t>
            </w:r>
          </w:p>
          <w:p w:rsidR="00481DAE" w:rsidRPr="00C62447" w:rsidRDefault="00481DAE" w:rsidP="00733B7B">
            <w:pPr>
              <w:jc w:val="both"/>
            </w:pPr>
            <w:r w:rsidRPr="00C62447">
              <w:t xml:space="preserve">2020 г- 45,1  </w:t>
            </w:r>
          </w:p>
          <w:p w:rsidR="00481DAE" w:rsidRPr="00C62447" w:rsidRDefault="00481DAE" w:rsidP="00733B7B">
            <w:pPr>
              <w:jc w:val="both"/>
            </w:pPr>
            <w:smartTag w:uri="urn:schemas-microsoft-com:office:smarttags" w:element="metricconverter">
              <w:smartTagPr>
                <w:attr w:name="ProductID" w:val="2021 г"/>
              </w:smartTagPr>
              <w:r w:rsidRPr="00C62447">
                <w:t>2021 г</w:t>
              </w:r>
            </w:smartTag>
            <w:r w:rsidRPr="00C62447">
              <w:t xml:space="preserve"> – 39,8. </w:t>
            </w:r>
          </w:p>
          <w:p w:rsidR="00481DAE" w:rsidRPr="00C62447" w:rsidRDefault="00481DAE" w:rsidP="00733B7B">
            <w:pPr>
              <w:jc w:val="both"/>
            </w:pPr>
            <w:smartTag w:uri="urn:schemas-microsoft-com:office:smarttags" w:element="metricconverter">
              <w:smartTagPr>
                <w:attr w:name="ProductID" w:val="2022 г"/>
              </w:smartTagPr>
              <w:r w:rsidRPr="00C62447">
                <w:t>2022 г</w:t>
              </w:r>
            </w:smartTag>
            <w:r w:rsidRPr="00C62447">
              <w:t xml:space="preserve"> – 126,4.</w:t>
            </w:r>
          </w:p>
          <w:p w:rsidR="00481DAE" w:rsidRPr="00C62447" w:rsidRDefault="00481DAE" w:rsidP="00733B7B">
            <w:pPr>
              <w:jc w:val="both"/>
            </w:pPr>
            <w:smartTag w:uri="urn:schemas-microsoft-com:office:smarttags" w:element="metricconverter">
              <w:smartTagPr>
                <w:attr w:name="ProductID" w:val="2023 г"/>
              </w:smartTagPr>
              <w:r w:rsidRPr="00C62447">
                <w:t>2023 г</w:t>
              </w:r>
            </w:smartTag>
            <w:r w:rsidRPr="00C62447">
              <w:t xml:space="preserve"> – 50,0. </w:t>
            </w:r>
          </w:p>
          <w:p w:rsidR="00481DAE" w:rsidRPr="00C62447" w:rsidRDefault="00481DAE" w:rsidP="00733B7B">
            <w:pPr>
              <w:jc w:val="both"/>
            </w:pPr>
            <w:r w:rsidRPr="00C62447">
              <w:t>2024г–  50,0.</w:t>
            </w:r>
          </w:p>
          <w:p w:rsidR="00481DAE" w:rsidRPr="00C62447" w:rsidRDefault="00481DAE" w:rsidP="00733B7B">
            <w:pPr>
              <w:jc w:val="both"/>
            </w:pPr>
            <w:r w:rsidRPr="00C62447">
              <w:t>2025г -   50,0</w:t>
            </w:r>
          </w:p>
          <w:p w:rsidR="00481DAE" w:rsidRPr="00C62447" w:rsidRDefault="00481DAE" w:rsidP="00733B7B">
            <w:pPr>
              <w:jc w:val="both"/>
            </w:pPr>
            <w:r w:rsidRPr="00C62447">
              <w:t>2026г. – 50,0</w:t>
            </w:r>
          </w:p>
          <w:p w:rsidR="00481DAE" w:rsidRPr="00C62447" w:rsidRDefault="00481DAE" w:rsidP="00733B7B">
            <w:pPr>
              <w:jc w:val="both"/>
            </w:pPr>
            <w:r w:rsidRPr="00C62447">
              <w:t xml:space="preserve">2027г.- 50,0    </w:t>
            </w:r>
            <w:r w:rsidRPr="00C62447">
              <w:rPr>
                <w:b/>
              </w:rPr>
              <w:t xml:space="preserve">  </w:t>
            </w:r>
          </w:p>
        </w:tc>
        <w:tc>
          <w:tcPr>
            <w:tcW w:w="2340" w:type="dxa"/>
            <w:gridSpan w:val="2"/>
          </w:tcPr>
          <w:p w:rsidR="00481DAE" w:rsidRPr="00C62447" w:rsidRDefault="00481DAE" w:rsidP="00733B7B">
            <w:pPr>
              <w:jc w:val="both"/>
            </w:pPr>
          </w:p>
          <w:p w:rsidR="00481DAE" w:rsidRPr="00C62447" w:rsidRDefault="00481DAE" w:rsidP="00733B7B">
            <w:pPr>
              <w:jc w:val="both"/>
            </w:pPr>
          </w:p>
          <w:p w:rsidR="00481DAE" w:rsidRPr="00C62447" w:rsidRDefault="00481DAE" w:rsidP="00733B7B">
            <w:pPr>
              <w:jc w:val="both"/>
            </w:pPr>
          </w:p>
        </w:tc>
        <w:tc>
          <w:tcPr>
            <w:tcW w:w="3492" w:type="dxa"/>
            <w:gridSpan w:val="2"/>
          </w:tcPr>
          <w:p w:rsidR="00481DAE" w:rsidRPr="00C62447" w:rsidRDefault="00481DAE" w:rsidP="00733B7B">
            <w:pPr>
              <w:jc w:val="both"/>
            </w:pPr>
            <w:r w:rsidRPr="00C62447">
              <w:t xml:space="preserve">Администрация ДЮСШ, </w:t>
            </w:r>
          </w:p>
          <w:p w:rsidR="00481DAE" w:rsidRPr="00C62447" w:rsidRDefault="00481DAE" w:rsidP="00733B7B">
            <w:pPr>
              <w:jc w:val="both"/>
            </w:pPr>
            <w:r w:rsidRPr="00C62447">
              <w:t>администрация Чамзинского муниципального района</w:t>
            </w:r>
          </w:p>
        </w:tc>
      </w:tr>
      <w:tr w:rsidR="00481DAE" w:rsidRPr="00C62447" w:rsidTr="00733B7B">
        <w:tc>
          <w:tcPr>
            <w:tcW w:w="828" w:type="dxa"/>
            <w:gridSpan w:val="2"/>
          </w:tcPr>
          <w:p w:rsidR="00481DAE" w:rsidRPr="00C62447" w:rsidRDefault="00481DAE" w:rsidP="00733B7B">
            <w:pPr>
              <w:ind w:left="360"/>
              <w:jc w:val="both"/>
            </w:pPr>
            <w:r w:rsidRPr="00C62447">
              <w:t xml:space="preserve"> </w:t>
            </w:r>
          </w:p>
        </w:tc>
        <w:tc>
          <w:tcPr>
            <w:tcW w:w="7200" w:type="dxa"/>
            <w:gridSpan w:val="2"/>
          </w:tcPr>
          <w:p w:rsidR="00481DAE" w:rsidRPr="00C62447" w:rsidRDefault="00481DAE" w:rsidP="00733B7B">
            <w:pPr>
              <w:jc w:val="both"/>
            </w:pPr>
            <w:r w:rsidRPr="00C62447">
              <w:t xml:space="preserve"> </w:t>
            </w:r>
          </w:p>
        </w:tc>
        <w:tc>
          <w:tcPr>
            <w:tcW w:w="1980" w:type="dxa"/>
            <w:gridSpan w:val="2"/>
          </w:tcPr>
          <w:p w:rsidR="00481DAE" w:rsidRPr="00C62447" w:rsidRDefault="00481DAE" w:rsidP="00733B7B">
            <w:pPr>
              <w:jc w:val="both"/>
              <w:rPr>
                <w:b/>
              </w:rPr>
            </w:pPr>
            <w:r w:rsidRPr="00C62447">
              <w:rPr>
                <w:b/>
              </w:rPr>
              <w:t>Итого: 763,2</w:t>
            </w:r>
          </w:p>
        </w:tc>
        <w:tc>
          <w:tcPr>
            <w:tcW w:w="2340" w:type="dxa"/>
            <w:gridSpan w:val="2"/>
          </w:tcPr>
          <w:p w:rsidR="00481DAE" w:rsidRPr="00C62447" w:rsidRDefault="00481DAE" w:rsidP="00733B7B">
            <w:pPr>
              <w:jc w:val="both"/>
            </w:pPr>
          </w:p>
        </w:tc>
        <w:tc>
          <w:tcPr>
            <w:tcW w:w="3492" w:type="dxa"/>
            <w:gridSpan w:val="2"/>
          </w:tcPr>
          <w:p w:rsidR="00481DAE" w:rsidRPr="00C62447" w:rsidRDefault="00481DAE" w:rsidP="00733B7B">
            <w:pPr>
              <w:jc w:val="both"/>
            </w:pPr>
          </w:p>
        </w:tc>
      </w:tr>
    </w:tbl>
    <w:p w:rsidR="00481DAE" w:rsidRPr="00C62447" w:rsidRDefault="00481DAE" w:rsidP="00481DAE">
      <w:pPr>
        <w:spacing w:line="240" w:lineRule="atLeast"/>
        <w:ind w:firstLine="216"/>
        <w:jc w:val="center"/>
        <w:rPr>
          <w:b/>
        </w:rPr>
      </w:pPr>
      <w:r w:rsidRPr="00C62447">
        <w:rPr>
          <w:b/>
        </w:rPr>
        <w:t>5. Реализация региональной программы «Спорт-норма жизни»</w:t>
      </w:r>
    </w:p>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200"/>
        <w:gridCol w:w="1800"/>
        <w:gridCol w:w="2520"/>
        <w:gridCol w:w="3420"/>
      </w:tblGrid>
      <w:tr w:rsidR="00481DAE" w:rsidRPr="00C62447" w:rsidTr="00733B7B">
        <w:tc>
          <w:tcPr>
            <w:tcW w:w="900" w:type="dxa"/>
          </w:tcPr>
          <w:p w:rsidR="00481DAE" w:rsidRPr="00C62447" w:rsidRDefault="00481DAE" w:rsidP="00733B7B">
            <w:pPr>
              <w:spacing w:line="240" w:lineRule="atLeast"/>
              <w:jc w:val="center"/>
            </w:pPr>
            <w:r w:rsidRPr="00C62447">
              <w:t>1</w:t>
            </w:r>
          </w:p>
        </w:tc>
        <w:tc>
          <w:tcPr>
            <w:tcW w:w="7200" w:type="dxa"/>
          </w:tcPr>
          <w:p w:rsidR="00481DAE" w:rsidRPr="00C62447" w:rsidRDefault="00481DAE" w:rsidP="00733B7B">
            <w:pPr>
              <w:spacing w:line="240" w:lineRule="atLeast"/>
            </w:pPr>
          </w:p>
        </w:tc>
        <w:tc>
          <w:tcPr>
            <w:tcW w:w="1800" w:type="dxa"/>
          </w:tcPr>
          <w:p w:rsidR="00481DAE" w:rsidRPr="00C62447" w:rsidRDefault="00481DAE" w:rsidP="00733B7B">
            <w:pPr>
              <w:spacing w:line="240" w:lineRule="atLeast"/>
              <w:jc w:val="center"/>
              <w:rPr>
                <w:b/>
              </w:rPr>
            </w:pPr>
          </w:p>
        </w:tc>
        <w:tc>
          <w:tcPr>
            <w:tcW w:w="2520" w:type="dxa"/>
          </w:tcPr>
          <w:p w:rsidR="00481DAE" w:rsidRPr="00C62447" w:rsidRDefault="00481DAE" w:rsidP="00733B7B">
            <w:pPr>
              <w:spacing w:line="240" w:lineRule="atLeast"/>
              <w:jc w:val="center"/>
              <w:rPr>
                <w:b/>
              </w:rPr>
            </w:pPr>
          </w:p>
        </w:tc>
        <w:tc>
          <w:tcPr>
            <w:tcW w:w="3420" w:type="dxa"/>
          </w:tcPr>
          <w:p w:rsidR="00481DAE" w:rsidRPr="00C62447" w:rsidRDefault="00481DAE" w:rsidP="00733B7B">
            <w:pPr>
              <w:spacing w:line="240" w:lineRule="atLeast"/>
              <w:jc w:val="center"/>
              <w:rPr>
                <w:b/>
              </w:rPr>
            </w:pPr>
          </w:p>
        </w:tc>
      </w:tr>
      <w:tr w:rsidR="00481DAE" w:rsidRPr="00C62447" w:rsidTr="00733B7B">
        <w:tc>
          <w:tcPr>
            <w:tcW w:w="900" w:type="dxa"/>
          </w:tcPr>
          <w:p w:rsidR="00481DAE" w:rsidRPr="00C62447" w:rsidRDefault="00481DAE" w:rsidP="00733B7B">
            <w:pPr>
              <w:spacing w:line="240" w:lineRule="atLeast"/>
              <w:jc w:val="center"/>
              <w:rPr>
                <w:b/>
              </w:rPr>
            </w:pPr>
          </w:p>
        </w:tc>
        <w:tc>
          <w:tcPr>
            <w:tcW w:w="7200" w:type="dxa"/>
          </w:tcPr>
          <w:p w:rsidR="00481DAE" w:rsidRPr="00C62447" w:rsidRDefault="00481DAE" w:rsidP="00733B7B">
            <w:pPr>
              <w:spacing w:line="240" w:lineRule="atLeast"/>
              <w:jc w:val="center"/>
              <w:rPr>
                <w:b/>
              </w:rPr>
            </w:pPr>
          </w:p>
        </w:tc>
        <w:tc>
          <w:tcPr>
            <w:tcW w:w="1800" w:type="dxa"/>
          </w:tcPr>
          <w:p w:rsidR="00481DAE" w:rsidRPr="00C62447" w:rsidRDefault="00481DAE" w:rsidP="00733B7B">
            <w:pPr>
              <w:spacing w:line="240" w:lineRule="atLeast"/>
              <w:jc w:val="center"/>
              <w:rPr>
                <w:b/>
              </w:rPr>
            </w:pPr>
          </w:p>
        </w:tc>
        <w:tc>
          <w:tcPr>
            <w:tcW w:w="2520" w:type="dxa"/>
          </w:tcPr>
          <w:p w:rsidR="00481DAE" w:rsidRPr="00C62447" w:rsidRDefault="00481DAE" w:rsidP="00733B7B">
            <w:pPr>
              <w:spacing w:line="240" w:lineRule="atLeast"/>
              <w:jc w:val="center"/>
              <w:rPr>
                <w:b/>
              </w:rPr>
            </w:pPr>
          </w:p>
        </w:tc>
        <w:tc>
          <w:tcPr>
            <w:tcW w:w="3420" w:type="dxa"/>
          </w:tcPr>
          <w:p w:rsidR="00481DAE" w:rsidRPr="00C62447" w:rsidRDefault="00481DAE" w:rsidP="00733B7B">
            <w:pPr>
              <w:spacing w:line="240" w:lineRule="atLeast"/>
              <w:jc w:val="center"/>
              <w:rPr>
                <w:b/>
              </w:rPr>
            </w:pPr>
          </w:p>
        </w:tc>
      </w:tr>
      <w:tr w:rsidR="00481DAE" w:rsidRPr="00C62447" w:rsidTr="00733B7B">
        <w:tc>
          <w:tcPr>
            <w:tcW w:w="900" w:type="dxa"/>
          </w:tcPr>
          <w:p w:rsidR="00481DAE" w:rsidRPr="00C62447" w:rsidRDefault="00481DAE" w:rsidP="00733B7B">
            <w:pPr>
              <w:spacing w:line="240" w:lineRule="atLeast"/>
              <w:jc w:val="center"/>
              <w:rPr>
                <w:b/>
              </w:rPr>
            </w:pPr>
          </w:p>
        </w:tc>
        <w:tc>
          <w:tcPr>
            <w:tcW w:w="7200" w:type="dxa"/>
          </w:tcPr>
          <w:p w:rsidR="00481DAE" w:rsidRPr="00C62447" w:rsidRDefault="00481DAE" w:rsidP="00733B7B">
            <w:pPr>
              <w:spacing w:line="240" w:lineRule="atLeast"/>
              <w:jc w:val="center"/>
              <w:rPr>
                <w:b/>
              </w:rPr>
            </w:pPr>
          </w:p>
        </w:tc>
        <w:tc>
          <w:tcPr>
            <w:tcW w:w="1800" w:type="dxa"/>
          </w:tcPr>
          <w:p w:rsidR="00481DAE" w:rsidRPr="00C62447" w:rsidRDefault="00481DAE" w:rsidP="00733B7B">
            <w:pPr>
              <w:spacing w:line="240" w:lineRule="atLeast"/>
              <w:jc w:val="center"/>
              <w:rPr>
                <w:b/>
              </w:rPr>
            </w:pPr>
          </w:p>
        </w:tc>
        <w:tc>
          <w:tcPr>
            <w:tcW w:w="2520" w:type="dxa"/>
          </w:tcPr>
          <w:p w:rsidR="00481DAE" w:rsidRPr="00C62447" w:rsidRDefault="00481DAE" w:rsidP="00733B7B">
            <w:pPr>
              <w:spacing w:line="240" w:lineRule="atLeast"/>
              <w:jc w:val="center"/>
              <w:rPr>
                <w:b/>
              </w:rPr>
            </w:pPr>
          </w:p>
        </w:tc>
        <w:tc>
          <w:tcPr>
            <w:tcW w:w="3420" w:type="dxa"/>
          </w:tcPr>
          <w:p w:rsidR="00481DAE" w:rsidRPr="00C62447" w:rsidRDefault="00481DAE" w:rsidP="00733B7B">
            <w:pPr>
              <w:spacing w:line="240" w:lineRule="atLeast"/>
              <w:jc w:val="center"/>
              <w:rPr>
                <w:b/>
              </w:rPr>
            </w:pPr>
          </w:p>
        </w:tc>
      </w:tr>
      <w:tr w:rsidR="00481DAE" w:rsidRPr="00C62447" w:rsidTr="00733B7B">
        <w:tc>
          <w:tcPr>
            <w:tcW w:w="900" w:type="dxa"/>
          </w:tcPr>
          <w:p w:rsidR="00481DAE" w:rsidRPr="00C62447" w:rsidRDefault="00481DAE" w:rsidP="00733B7B">
            <w:pPr>
              <w:spacing w:line="240" w:lineRule="atLeast"/>
              <w:jc w:val="center"/>
              <w:rPr>
                <w:b/>
              </w:rPr>
            </w:pPr>
          </w:p>
        </w:tc>
        <w:tc>
          <w:tcPr>
            <w:tcW w:w="7200" w:type="dxa"/>
          </w:tcPr>
          <w:p w:rsidR="00481DAE" w:rsidRPr="00C62447" w:rsidRDefault="00481DAE" w:rsidP="00733B7B">
            <w:pPr>
              <w:spacing w:line="240" w:lineRule="atLeast"/>
              <w:jc w:val="center"/>
              <w:rPr>
                <w:b/>
              </w:rPr>
            </w:pPr>
          </w:p>
        </w:tc>
        <w:tc>
          <w:tcPr>
            <w:tcW w:w="1800" w:type="dxa"/>
          </w:tcPr>
          <w:p w:rsidR="00481DAE" w:rsidRPr="00C62447" w:rsidRDefault="00481DAE" w:rsidP="00733B7B">
            <w:pPr>
              <w:spacing w:line="240" w:lineRule="atLeast"/>
              <w:jc w:val="center"/>
              <w:rPr>
                <w:b/>
              </w:rPr>
            </w:pPr>
          </w:p>
        </w:tc>
        <w:tc>
          <w:tcPr>
            <w:tcW w:w="2520" w:type="dxa"/>
          </w:tcPr>
          <w:p w:rsidR="00481DAE" w:rsidRPr="00C62447" w:rsidRDefault="00481DAE" w:rsidP="00733B7B">
            <w:pPr>
              <w:spacing w:line="240" w:lineRule="atLeast"/>
              <w:jc w:val="center"/>
              <w:rPr>
                <w:b/>
              </w:rPr>
            </w:pPr>
          </w:p>
        </w:tc>
        <w:tc>
          <w:tcPr>
            <w:tcW w:w="3420" w:type="dxa"/>
          </w:tcPr>
          <w:p w:rsidR="00481DAE" w:rsidRPr="00C62447" w:rsidRDefault="00481DAE" w:rsidP="00733B7B">
            <w:pPr>
              <w:spacing w:line="240" w:lineRule="atLeast"/>
              <w:jc w:val="center"/>
              <w:rPr>
                <w:b/>
              </w:rPr>
            </w:pPr>
          </w:p>
        </w:tc>
      </w:tr>
    </w:tbl>
    <w:p w:rsidR="00481DAE" w:rsidRPr="00C62447" w:rsidRDefault="00481DAE" w:rsidP="00481DAE">
      <w:pPr>
        <w:jc w:val="center"/>
      </w:pPr>
    </w:p>
    <w:p w:rsidR="00481DAE" w:rsidRPr="00C62447" w:rsidRDefault="00481DAE" w:rsidP="00481DAE">
      <w:r w:rsidRPr="00C62447">
        <w:t xml:space="preserve">ИТОГО: по программе «Развитие физической культуры, спорта и туризма в Чамзинском муниципальном районе 2016 – 2027г.   </w:t>
      </w:r>
      <w:r w:rsidRPr="00C62447">
        <w:rPr>
          <w:b/>
        </w:rPr>
        <w:t>4943,9рублей.</w:t>
      </w:r>
    </w:p>
    <w:p w:rsidR="00481DAE" w:rsidRPr="00C62447" w:rsidRDefault="00481DAE" w:rsidP="00481DAE">
      <w:r w:rsidRPr="00C62447">
        <w:t>Объемы и источники финансирования будут ежегодно корректироваться исходя из имеющихся возможностей бюджета.</w:t>
      </w:r>
    </w:p>
    <w:p w:rsidR="008334CC" w:rsidRDefault="008334CC" w:rsidP="00481DAE">
      <w:pPr>
        <w:jc w:val="center"/>
        <w:sectPr w:rsidR="008334CC" w:rsidSect="00481DAE">
          <w:pgSz w:w="16838" w:h="11906" w:orient="landscape"/>
          <w:pgMar w:top="1134" w:right="1134" w:bottom="567" w:left="1134" w:header="709" w:footer="709" w:gutter="0"/>
          <w:cols w:space="708"/>
          <w:docGrid w:linePitch="360"/>
        </w:sectPr>
      </w:pPr>
    </w:p>
    <w:p w:rsidR="00481DAE" w:rsidRPr="00C62447" w:rsidRDefault="00481DAE" w:rsidP="00C62447">
      <w:pPr>
        <w:jc w:val="both"/>
      </w:pPr>
      <w:r w:rsidRPr="00C62447">
        <w:lastRenderedPageBreak/>
        <w:t xml:space="preserve">                                                          </w:t>
      </w:r>
    </w:p>
    <w:p w:rsidR="001F4F0A" w:rsidRPr="00C62447" w:rsidRDefault="001F4F0A" w:rsidP="001F4F0A">
      <w:pPr>
        <w:jc w:val="center"/>
      </w:pPr>
      <w:r w:rsidRPr="00C62447">
        <w:t>Республика Мордовия</w:t>
      </w:r>
    </w:p>
    <w:p w:rsidR="001F4F0A" w:rsidRPr="00C62447" w:rsidRDefault="001F4F0A" w:rsidP="001F4F0A">
      <w:pPr>
        <w:jc w:val="center"/>
      </w:pPr>
      <w:r w:rsidRPr="00C62447">
        <w:t>Администрация Чамзинского муниципального района</w:t>
      </w:r>
    </w:p>
    <w:p w:rsidR="001F4F0A" w:rsidRPr="00C62447" w:rsidRDefault="001F4F0A" w:rsidP="001F4F0A">
      <w:pPr>
        <w:jc w:val="center"/>
      </w:pPr>
    </w:p>
    <w:p w:rsidR="001F4F0A" w:rsidRPr="00C62447" w:rsidRDefault="001F4F0A" w:rsidP="001F4F0A">
      <w:pPr>
        <w:jc w:val="center"/>
      </w:pPr>
    </w:p>
    <w:p w:rsidR="001F4F0A" w:rsidRPr="00C62447" w:rsidRDefault="001F4F0A" w:rsidP="001F4F0A">
      <w:pPr>
        <w:jc w:val="center"/>
      </w:pPr>
      <w:r w:rsidRPr="00C62447">
        <w:t>ПОСТАНОВЛЕНИЕ</w:t>
      </w:r>
    </w:p>
    <w:p w:rsidR="001F4F0A" w:rsidRPr="00C62447" w:rsidRDefault="001F4F0A" w:rsidP="001F4F0A">
      <w:pPr>
        <w:jc w:val="center"/>
      </w:pPr>
    </w:p>
    <w:p w:rsidR="001F4F0A" w:rsidRPr="00C62447" w:rsidRDefault="001F4F0A" w:rsidP="001F4F0A">
      <w:r w:rsidRPr="00C62447">
        <w:t xml:space="preserve">22.10.2024г.                                                                                    </w:t>
      </w:r>
      <w:r w:rsidR="00C62447">
        <w:t xml:space="preserve">                            </w:t>
      </w:r>
      <w:r w:rsidRPr="00C62447">
        <w:t xml:space="preserve">    № 612</w:t>
      </w:r>
    </w:p>
    <w:p w:rsidR="001F4F0A" w:rsidRPr="00C62447" w:rsidRDefault="001F4F0A" w:rsidP="001F4F0A">
      <w:pPr>
        <w:jc w:val="center"/>
      </w:pPr>
      <w:r w:rsidRPr="00C62447">
        <w:t>р.п. Чамзинка</w:t>
      </w:r>
    </w:p>
    <w:p w:rsidR="001F4F0A" w:rsidRPr="00C62447" w:rsidRDefault="001F4F0A" w:rsidP="001F4F0A">
      <w:pPr>
        <w:jc w:val="center"/>
      </w:pPr>
    </w:p>
    <w:p w:rsidR="001F4F0A" w:rsidRPr="00C62447" w:rsidRDefault="001F4F0A" w:rsidP="001F4F0A">
      <w:pPr>
        <w:pStyle w:val="1"/>
        <w:rPr>
          <w:rFonts w:ascii="Tahoma" w:hAnsi="Tahoma" w:cs="Tahoma"/>
          <w:b w:val="0"/>
          <w:bCs w:val="0"/>
          <w:color w:val="000000"/>
          <w:shd w:val="clear" w:color="auto" w:fill="CCCCCC"/>
          <w:lang w:eastAsia="en-US"/>
        </w:rPr>
      </w:pPr>
      <w:r w:rsidRPr="00C62447">
        <w:rPr>
          <w:rFonts w:ascii="Times New Roman" w:hAnsi="Times New Roman" w:cs="Times New Roman"/>
        </w:rPr>
        <w:t xml:space="preserve">О ежемесячном денежном вознаграждении советникам директоров по воспитанию и взаимодействию с детскими общественными объединениями муниципальных общеобразовательных организаций </w:t>
      </w:r>
    </w:p>
    <w:p w:rsidR="001F4F0A" w:rsidRPr="00C62447" w:rsidRDefault="001F4F0A" w:rsidP="001F4F0A">
      <w:pPr>
        <w:rPr>
          <w:lang w:eastAsia="en-US"/>
        </w:rPr>
      </w:pPr>
    </w:p>
    <w:p w:rsidR="001F4F0A" w:rsidRPr="00C62447" w:rsidRDefault="001F4F0A" w:rsidP="001F4F0A">
      <w:r w:rsidRPr="00C62447">
        <w:t>В целях реализации государственной программы Российской Федерации «Развитие образования», утвержденной Правительством Российской Федерации от 26 декабря 2017 года №1642, Администрация Чамзинского муниципального района</w:t>
      </w:r>
    </w:p>
    <w:p w:rsidR="001F4F0A" w:rsidRPr="00C62447" w:rsidRDefault="001F4F0A" w:rsidP="001F4F0A">
      <w:pPr>
        <w:jc w:val="center"/>
      </w:pPr>
    </w:p>
    <w:p w:rsidR="001F4F0A" w:rsidRPr="00C62447" w:rsidRDefault="001F4F0A" w:rsidP="001F4F0A">
      <w:pPr>
        <w:jc w:val="center"/>
      </w:pPr>
      <w:r w:rsidRPr="00C62447">
        <w:t>П О С Т А Н О В Л Я Е Т :</w:t>
      </w:r>
    </w:p>
    <w:p w:rsidR="001F4F0A" w:rsidRPr="00C62447" w:rsidRDefault="001F4F0A" w:rsidP="001F4F0A">
      <w:pPr>
        <w:jc w:val="center"/>
      </w:pPr>
    </w:p>
    <w:p w:rsidR="001F4F0A" w:rsidRPr="00C62447" w:rsidRDefault="001F4F0A" w:rsidP="001F4F0A">
      <w:pPr>
        <w:pStyle w:val="1"/>
        <w:keepNext w:val="0"/>
        <w:widowControl w:val="0"/>
        <w:numPr>
          <w:ilvl w:val="0"/>
          <w:numId w:val="12"/>
        </w:numPr>
        <w:autoSpaceDE w:val="0"/>
        <w:autoSpaceDN w:val="0"/>
        <w:adjustRightInd w:val="0"/>
        <w:ind w:left="0" w:firstLine="720"/>
        <w:jc w:val="both"/>
        <w:rPr>
          <w:rFonts w:ascii="Times New Roman" w:hAnsi="Times New Roman" w:cs="Times New Roman"/>
        </w:rPr>
      </w:pPr>
      <w:r w:rsidRPr="00C62447">
        <w:rPr>
          <w:rFonts w:ascii="Times New Roman" w:hAnsi="Times New Roman" w:cs="Times New Roman"/>
          <w:b w:val="0"/>
          <w:bCs w:val="0"/>
        </w:rPr>
        <w:t>Установить с 1 сентября 2024 года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в размере 5000 рублей.</w:t>
      </w:r>
      <w:r w:rsidRPr="00C62447">
        <w:rPr>
          <w:rFonts w:ascii="Times New Roman" w:hAnsi="Times New Roman" w:cs="Times New Roman"/>
          <w:b w:val="0"/>
          <w:bCs w:val="0"/>
        </w:rPr>
        <w:tab/>
      </w:r>
    </w:p>
    <w:p w:rsidR="001F4F0A" w:rsidRPr="00C62447" w:rsidRDefault="001F4F0A" w:rsidP="001F4F0A">
      <w:pPr>
        <w:pStyle w:val="1"/>
        <w:ind w:firstLine="720"/>
        <w:jc w:val="both"/>
        <w:rPr>
          <w:rFonts w:ascii="Times New Roman" w:hAnsi="Times New Roman" w:cs="Times New Roman"/>
          <w:b w:val="0"/>
          <w:bCs w:val="0"/>
        </w:rPr>
      </w:pPr>
      <w:r w:rsidRPr="00C62447">
        <w:rPr>
          <w:rFonts w:ascii="Times New Roman" w:hAnsi="Times New Roman" w:cs="Times New Roman"/>
          <w:b w:val="0"/>
          <w:bCs w:val="0"/>
        </w:rPr>
        <w:t>2. Утвердить прилагаемый Порядок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1F4F0A" w:rsidRPr="00C62447" w:rsidRDefault="001F4F0A" w:rsidP="001F4F0A">
      <w:r w:rsidRPr="00C62447">
        <w:t>3. Настоящее постановление вступает в силу со дня его официального опубликования в Информационном бюллетене Чамзинского муниципального района и распространяет свое действие на правоотношения, возникшие с 01 сентября 2024 года.</w:t>
      </w:r>
      <w:bookmarkStart w:id="5" w:name="sub_4"/>
    </w:p>
    <w:p w:rsidR="001F4F0A" w:rsidRPr="00C62447" w:rsidRDefault="001F4F0A" w:rsidP="001F4F0A"/>
    <w:p w:rsidR="001F4F0A" w:rsidRPr="00C62447" w:rsidRDefault="001F4F0A" w:rsidP="001F4F0A"/>
    <w:p w:rsidR="001F4F0A" w:rsidRPr="00C62447" w:rsidRDefault="001F4F0A" w:rsidP="001F4F0A"/>
    <w:p w:rsidR="001F4F0A" w:rsidRPr="00C62447" w:rsidRDefault="001F4F0A" w:rsidP="001F4F0A"/>
    <w:p w:rsidR="001F4F0A" w:rsidRPr="00C62447" w:rsidRDefault="001F4F0A" w:rsidP="001F4F0A">
      <w:r w:rsidRPr="00C62447">
        <w:t>Глава Чамзинского</w:t>
      </w:r>
    </w:p>
    <w:p w:rsidR="001F4F0A" w:rsidRPr="00C62447" w:rsidRDefault="001F4F0A" w:rsidP="001F4F0A">
      <w:r w:rsidRPr="00C62447">
        <w:t xml:space="preserve">муниципального района                                                                   </w:t>
      </w:r>
      <w:r w:rsidR="00C62447">
        <w:t xml:space="preserve">                              </w:t>
      </w:r>
      <w:r w:rsidRPr="00C62447">
        <w:t xml:space="preserve">  </w:t>
      </w:r>
      <w:bookmarkEnd w:id="5"/>
      <w:r w:rsidRPr="00C62447">
        <w:t>А.В. Сазанов</w:t>
      </w:r>
    </w:p>
    <w:p w:rsidR="001F4F0A" w:rsidRPr="00C62447" w:rsidRDefault="001F4F0A" w:rsidP="001F4F0A">
      <w:pPr>
        <w:pStyle w:val="1"/>
        <w:rPr>
          <w:rFonts w:ascii="Times New Roman" w:hAnsi="Times New Roman" w:cs="Times New Roman"/>
        </w:rPr>
      </w:pPr>
    </w:p>
    <w:p w:rsidR="001F4F0A" w:rsidRPr="00C62447" w:rsidRDefault="001F4F0A" w:rsidP="001F4F0A"/>
    <w:p w:rsidR="001F4F0A" w:rsidRPr="00C62447" w:rsidRDefault="001F4F0A" w:rsidP="001F4F0A"/>
    <w:p w:rsidR="001F4F0A" w:rsidRPr="00C62447" w:rsidRDefault="001F4F0A" w:rsidP="001F4F0A"/>
    <w:p w:rsidR="001F4F0A" w:rsidRPr="00C62447" w:rsidRDefault="001F4F0A" w:rsidP="001F4F0A"/>
    <w:p w:rsidR="001F4F0A" w:rsidRPr="00C62447" w:rsidRDefault="001F4F0A" w:rsidP="001F4F0A"/>
    <w:p w:rsidR="001F4F0A" w:rsidRPr="00C62447" w:rsidRDefault="001F4F0A" w:rsidP="001F4F0A"/>
    <w:p w:rsidR="001F4F0A" w:rsidRPr="00C62447" w:rsidRDefault="001F4F0A" w:rsidP="001F4F0A"/>
    <w:p w:rsidR="001F4F0A" w:rsidRPr="00C62447" w:rsidRDefault="001F4F0A" w:rsidP="001F4F0A"/>
    <w:p w:rsidR="001F4F0A" w:rsidRPr="00C62447" w:rsidRDefault="001F4F0A" w:rsidP="001F4F0A"/>
    <w:p w:rsidR="001F4F0A" w:rsidRPr="00C62447" w:rsidRDefault="001F4F0A" w:rsidP="001F4F0A"/>
    <w:p w:rsidR="00C62447" w:rsidRDefault="00C62447" w:rsidP="001F4F0A">
      <w:pPr>
        <w:pStyle w:val="1"/>
        <w:ind w:left="5760" w:firstLine="720"/>
        <w:jc w:val="both"/>
        <w:rPr>
          <w:rFonts w:ascii="Times New Roman" w:hAnsi="Times New Roman" w:cs="Times New Roman"/>
        </w:rPr>
      </w:pPr>
    </w:p>
    <w:p w:rsidR="00C62447" w:rsidRDefault="00C62447" w:rsidP="001F4F0A">
      <w:pPr>
        <w:pStyle w:val="1"/>
        <w:ind w:left="5760" w:firstLine="720"/>
        <w:jc w:val="both"/>
        <w:rPr>
          <w:rFonts w:ascii="Times New Roman" w:hAnsi="Times New Roman" w:cs="Times New Roman"/>
        </w:rPr>
      </w:pPr>
    </w:p>
    <w:p w:rsidR="00C62447" w:rsidRDefault="00C62447" w:rsidP="001F4F0A">
      <w:pPr>
        <w:pStyle w:val="1"/>
        <w:ind w:left="5760" w:firstLine="720"/>
        <w:jc w:val="both"/>
        <w:rPr>
          <w:rFonts w:ascii="Times New Roman" w:hAnsi="Times New Roman" w:cs="Times New Roman"/>
        </w:rPr>
      </w:pPr>
    </w:p>
    <w:p w:rsidR="00C62447" w:rsidRPr="00C62447" w:rsidRDefault="00C62447" w:rsidP="00C62447"/>
    <w:p w:rsidR="00C62447" w:rsidRDefault="00C62447" w:rsidP="001F4F0A">
      <w:pPr>
        <w:pStyle w:val="1"/>
        <w:ind w:left="5760" w:firstLine="720"/>
        <w:jc w:val="both"/>
        <w:rPr>
          <w:rFonts w:ascii="Times New Roman" w:hAnsi="Times New Roman" w:cs="Times New Roman"/>
        </w:rPr>
      </w:pPr>
    </w:p>
    <w:p w:rsidR="001F4F0A" w:rsidRPr="00C62447" w:rsidRDefault="001F4F0A" w:rsidP="001F4F0A">
      <w:pPr>
        <w:pStyle w:val="1"/>
        <w:ind w:left="5760" w:firstLine="720"/>
        <w:jc w:val="both"/>
        <w:rPr>
          <w:rFonts w:ascii="Times New Roman" w:hAnsi="Times New Roman" w:cs="Times New Roman"/>
        </w:rPr>
      </w:pPr>
      <w:r w:rsidRPr="00C62447">
        <w:rPr>
          <w:rFonts w:ascii="Times New Roman" w:hAnsi="Times New Roman" w:cs="Times New Roman"/>
        </w:rPr>
        <w:t>Утвержден</w:t>
      </w:r>
    </w:p>
    <w:p w:rsidR="001F4F0A" w:rsidRPr="00C62447" w:rsidRDefault="001F4F0A" w:rsidP="001F4F0A">
      <w:r w:rsidRPr="00C62447">
        <w:tab/>
      </w:r>
      <w:r w:rsidRPr="00C62447">
        <w:tab/>
      </w:r>
      <w:r w:rsidRPr="00C62447">
        <w:tab/>
      </w:r>
      <w:r w:rsidRPr="00C62447">
        <w:tab/>
      </w:r>
      <w:r w:rsidRPr="00C62447">
        <w:tab/>
      </w:r>
      <w:r w:rsidRPr="00C62447">
        <w:tab/>
        <w:t>постановлением администрации</w:t>
      </w:r>
    </w:p>
    <w:p w:rsidR="001F4F0A" w:rsidRPr="00C62447" w:rsidRDefault="001F4F0A" w:rsidP="001F4F0A">
      <w:r w:rsidRPr="00C62447">
        <w:tab/>
      </w:r>
      <w:r w:rsidRPr="00C62447">
        <w:tab/>
      </w:r>
      <w:r w:rsidRPr="00C62447">
        <w:tab/>
      </w:r>
      <w:r w:rsidRPr="00C62447">
        <w:tab/>
      </w:r>
      <w:r w:rsidRPr="00C62447">
        <w:tab/>
      </w:r>
      <w:r w:rsidRPr="00C62447">
        <w:tab/>
        <w:t>Чамзинского муниципального района</w:t>
      </w:r>
    </w:p>
    <w:p w:rsidR="001F4F0A" w:rsidRPr="00C62447" w:rsidRDefault="001F4F0A" w:rsidP="001F4F0A">
      <w:r w:rsidRPr="00C62447">
        <w:tab/>
      </w:r>
      <w:r w:rsidRPr="00C62447">
        <w:tab/>
      </w:r>
      <w:r w:rsidRPr="00C62447">
        <w:tab/>
      </w:r>
      <w:r w:rsidRPr="00C62447">
        <w:tab/>
      </w:r>
      <w:r w:rsidRPr="00C62447">
        <w:tab/>
      </w:r>
      <w:r w:rsidRPr="00C62447">
        <w:tab/>
        <w:t>от 22.10.2024 года № 612</w:t>
      </w:r>
    </w:p>
    <w:p w:rsidR="001F4F0A" w:rsidRPr="00C62447" w:rsidRDefault="001F4F0A" w:rsidP="001F4F0A"/>
    <w:p w:rsidR="001F4F0A" w:rsidRPr="00C62447" w:rsidRDefault="001F4F0A" w:rsidP="001F4F0A">
      <w:pPr>
        <w:jc w:val="center"/>
        <w:rPr>
          <w:b/>
          <w:bCs/>
        </w:rPr>
      </w:pPr>
    </w:p>
    <w:p w:rsidR="001F4F0A" w:rsidRPr="00C62447" w:rsidRDefault="001F4F0A" w:rsidP="001F4F0A">
      <w:pPr>
        <w:jc w:val="center"/>
        <w:rPr>
          <w:b/>
          <w:bCs/>
        </w:rPr>
      </w:pPr>
      <w:r w:rsidRPr="00C62447">
        <w:rPr>
          <w:b/>
          <w:bCs/>
        </w:rPr>
        <w:t>Порядок</w:t>
      </w:r>
    </w:p>
    <w:p w:rsidR="001F4F0A" w:rsidRPr="00C62447" w:rsidRDefault="001F4F0A" w:rsidP="001F4F0A">
      <w:pPr>
        <w:pStyle w:val="1"/>
        <w:rPr>
          <w:rFonts w:ascii="Tahoma" w:hAnsi="Tahoma" w:cs="Tahoma"/>
          <w:color w:val="000000"/>
          <w:shd w:val="clear" w:color="auto" w:fill="CCCCCC"/>
          <w:lang w:eastAsia="en-US"/>
        </w:rPr>
      </w:pPr>
      <w:r w:rsidRPr="00C62447">
        <w:rPr>
          <w:rFonts w:ascii="Times New Roman" w:hAnsi="Times New Roman" w:cs="Times New Roman"/>
        </w:rPr>
        <w:t xml:space="preserve">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w:t>
      </w:r>
    </w:p>
    <w:p w:rsidR="001F4F0A" w:rsidRPr="00C62447" w:rsidRDefault="001F4F0A" w:rsidP="001F4F0A">
      <w:pPr>
        <w:jc w:val="center"/>
      </w:pPr>
    </w:p>
    <w:p w:rsidR="001F4F0A" w:rsidRPr="00C62447" w:rsidRDefault="001F4F0A" w:rsidP="00C62447">
      <w:pPr>
        <w:pStyle w:val="1"/>
        <w:ind w:firstLine="720"/>
        <w:jc w:val="both"/>
        <w:rPr>
          <w:rFonts w:ascii="Tahoma" w:hAnsi="Tahoma" w:cs="Tahoma"/>
          <w:b w:val="0"/>
          <w:bCs w:val="0"/>
          <w:color w:val="000000"/>
          <w:shd w:val="clear" w:color="auto" w:fill="CCCCCC"/>
          <w:lang w:eastAsia="en-US"/>
        </w:rPr>
      </w:pPr>
      <w:r w:rsidRPr="00C62447">
        <w:rPr>
          <w:rFonts w:ascii="Times New Roman" w:hAnsi="Times New Roman" w:cs="Times New Roman"/>
          <w:b w:val="0"/>
          <w:bCs w:val="0"/>
        </w:rPr>
        <w:t>1. Настоящий Порядок определяет порядок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(далее – вознаграждение).</w:t>
      </w:r>
    </w:p>
    <w:p w:rsidR="001F4F0A" w:rsidRPr="00C62447" w:rsidRDefault="001F4F0A" w:rsidP="00C62447">
      <w:pPr>
        <w:jc w:val="both"/>
      </w:pPr>
      <w:r w:rsidRPr="00C62447">
        <w:t>2. Источником финансового обеспечения вознаграждения являются иные межбюджетные трансферты, предоставляемые из республиканского бюджета Республики Мордовия.</w:t>
      </w:r>
    </w:p>
    <w:p w:rsidR="001F4F0A" w:rsidRPr="00C62447" w:rsidRDefault="001F4F0A" w:rsidP="00C62447">
      <w:pPr>
        <w:jc w:val="both"/>
      </w:pPr>
      <w:r w:rsidRPr="00C62447">
        <w:t>3. Право на получение вознаграждения имеют советники директора по воспитанию и взаимодействию с детскими общественными объединениями муниципальных общеобразовательных организаций Чамзинского муниципального района Республики Мордовия.</w:t>
      </w:r>
    </w:p>
    <w:p w:rsidR="001F4F0A" w:rsidRPr="00C62447" w:rsidRDefault="001F4F0A" w:rsidP="00C62447">
      <w:pPr>
        <w:jc w:val="both"/>
      </w:pPr>
      <w:r w:rsidRPr="00C62447">
        <w:t>4. Вознаграждение выплачивается советникам директора по воспитанию и взаимодействию с детскими общественными объединениями муниципальных общеобразовательных организаций из расчета 5 000 рублей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 Федеральный фонд обязательного медицинского страхования на обязательное медицинское страхование),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 и более образовательных организациях.</w:t>
      </w:r>
    </w:p>
    <w:p w:rsidR="001F4F0A" w:rsidRPr="00C62447" w:rsidRDefault="001F4F0A" w:rsidP="00C62447">
      <w:pPr>
        <w:jc w:val="both"/>
      </w:pPr>
      <w:r w:rsidRPr="00C62447">
        <w:t>5. Вознаграждение начисляется и выплачивается советникам директора за фактически отработанное время.</w:t>
      </w:r>
    </w:p>
    <w:p w:rsidR="001F4F0A" w:rsidRPr="00C62447" w:rsidRDefault="001F4F0A" w:rsidP="00C62447">
      <w:pPr>
        <w:jc w:val="both"/>
      </w:pPr>
      <w:r w:rsidRPr="00C62447">
        <w:t>6. Вознаграждение не начисляется и не выплачивается советникам директора в период нахождения его в отпуске без сохранения заработной платы и в отпуске по уходу за ребенком до достижения им возраста трех лет.</w:t>
      </w:r>
    </w:p>
    <w:p w:rsidR="001F4F0A" w:rsidRPr="00C62447" w:rsidRDefault="001F4F0A" w:rsidP="00C62447">
      <w:pPr>
        <w:jc w:val="both"/>
      </w:pPr>
      <w:r w:rsidRPr="00C62447">
        <w:t>7. Вознаграждение устанавливается, начисляется и выплачивается на основании распорядительного акта образовательной организации.</w:t>
      </w:r>
    </w:p>
    <w:p w:rsidR="001F4F0A" w:rsidRPr="00C62447" w:rsidRDefault="001F4F0A" w:rsidP="00C62447">
      <w:pPr>
        <w:jc w:val="both"/>
      </w:pPr>
      <w:r w:rsidRPr="00C62447">
        <w:t>Выплата ежемесячного денежного вознаграждения советникам директора осуществляется одновременно с выплатой заработной платы.</w:t>
      </w:r>
    </w:p>
    <w:p w:rsidR="001F4F0A" w:rsidRPr="00C62447" w:rsidRDefault="001F4F0A" w:rsidP="00C62447">
      <w:pPr>
        <w:jc w:val="both"/>
      </w:pPr>
      <w:r w:rsidRPr="00C62447">
        <w:t>8. Размер и условия выплаты вознаграждения являются обязательными для включения в трудовые договоры советников директора.</w:t>
      </w:r>
    </w:p>
    <w:p w:rsidR="001F4F0A" w:rsidRPr="00C62447" w:rsidRDefault="001F4F0A" w:rsidP="00C62447">
      <w:pPr>
        <w:jc w:val="both"/>
      </w:pPr>
      <w:r w:rsidRPr="00C62447">
        <w:t>9. Руководители образовательных организаций не позднее 20 числа месяца, следующего за отчетным, представляют в Управление по социальной работе администрации Чамзинского муниципального района Республики Мордовия отчеты о расходовании денежных средств на выплату вознаграждения по форме, установленной соглашением.</w:t>
      </w:r>
    </w:p>
    <w:p w:rsidR="001F4F0A" w:rsidRPr="00C62447" w:rsidRDefault="001F4F0A" w:rsidP="00C62447">
      <w:pPr>
        <w:jc w:val="both"/>
      </w:pPr>
      <w:r w:rsidRPr="00C62447">
        <w:t xml:space="preserve">10. Контроль за целевым использованием иного межбюджетного трансферта, предусмотренного на обеспечение выплаты вознаграждения, осуществляется Управлением по социальной работе администрации Чамзинского муниципального района Республики Мордовия.  </w:t>
      </w:r>
    </w:p>
    <w:p w:rsidR="00F814AC" w:rsidRPr="00C62447" w:rsidRDefault="00F814AC" w:rsidP="00C62447">
      <w:pPr>
        <w:widowControl w:val="0"/>
        <w:autoSpaceDE w:val="0"/>
        <w:autoSpaceDN w:val="0"/>
        <w:adjustRightInd w:val="0"/>
        <w:ind w:firstLine="720"/>
        <w:jc w:val="both"/>
        <w:rPr>
          <w:rFonts w:ascii="Times New Roman CYR" w:hAnsi="Times New Roman CYR" w:cs="Times New Roman CYR"/>
        </w:rPr>
      </w:pPr>
    </w:p>
    <w:p w:rsidR="00F814AC" w:rsidRPr="00C62447" w:rsidRDefault="00F814AC" w:rsidP="00F814AC">
      <w:pPr>
        <w:widowControl w:val="0"/>
        <w:autoSpaceDE w:val="0"/>
        <w:autoSpaceDN w:val="0"/>
        <w:adjustRightInd w:val="0"/>
        <w:ind w:firstLine="720"/>
        <w:jc w:val="both"/>
        <w:rPr>
          <w:rFonts w:ascii="Times New Roman CYR" w:hAnsi="Times New Roman CYR" w:cs="Times New Roman CYR"/>
        </w:rPr>
      </w:pPr>
      <w:bookmarkStart w:id="6" w:name="sub_203"/>
      <w:r w:rsidRPr="00C62447">
        <w:rPr>
          <w:rFonts w:ascii="Times New Roman CYR" w:hAnsi="Times New Roman CYR" w:cs="Times New Roman CYR"/>
        </w:rPr>
        <w:lastRenderedPageBreak/>
        <w:t xml:space="preserve"> </w:t>
      </w:r>
    </w:p>
    <w:bookmarkEnd w:id="6"/>
    <w:p w:rsidR="00917AB9" w:rsidRPr="00C62447" w:rsidRDefault="00917AB9" w:rsidP="00917AB9">
      <w:pPr>
        <w:jc w:val="center"/>
        <w:rPr>
          <w:bCs/>
        </w:rPr>
      </w:pPr>
      <w:r w:rsidRPr="00C62447">
        <w:rPr>
          <w:bCs/>
        </w:rPr>
        <w:t>Республика Мордовия</w:t>
      </w:r>
    </w:p>
    <w:p w:rsidR="00917AB9" w:rsidRPr="00C62447" w:rsidRDefault="00917AB9" w:rsidP="00917AB9">
      <w:pPr>
        <w:jc w:val="center"/>
        <w:rPr>
          <w:bCs/>
        </w:rPr>
      </w:pPr>
      <w:r w:rsidRPr="00C62447">
        <w:rPr>
          <w:bCs/>
        </w:rPr>
        <w:t>Администрация Чамзинского муниципального района</w:t>
      </w:r>
    </w:p>
    <w:p w:rsidR="00917AB9" w:rsidRPr="00C62447" w:rsidRDefault="00917AB9" w:rsidP="00917AB9">
      <w:pPr>
        <w:jc w:val="center"/>
      </w:pPr>
    </w:p>
    <w:p w:rsidR="00917AB9" w:rsidRPr="00C62447" w:rsidRDefault="00917AB9" w:rsidP="00917AB9">
      <w:pPr>
        <w:jc w:val="center"/>
      </w:pPr>
    </w:p>
    <w:p w:rsidR="00917AB9" w:rsidRPr="00C62447" w:rsidRDefault="00917AB9" w:rsidP="00917AB9">
      <w:pPr>
        <w:jc w:val="center"/>
      </w:pPr>
      <w:r w:rsidRPr="00C62447">
        <w:t>ПОСТАНОВЛЕНИЕ</w:t>
      </w:r>
    </w:p>
    <w:p w:rsidR="00917AB9" w:rsidRPr="00C62447" w:rsidRDefault="00917AB9" w:rsidP="00917AB9">
      <w:pPr>
        <w:jc w:val="center"/>
      </w:pPr>
    </w:p>
    <w:p w:rsidR="00917AB9" w:rsidRPr="00C62447" w:rsidRDefault="00917AB9" w:rsidP="00917AB9">
      <w:r w:rsidRPr="00C62447">
        <w:t xml:space="preserve">25.10.2024г.                                                                                           </w:t>
      </w:r>
      <w:r w:rsidR="00C62447">
        <w:t xml:space="preserve">                           </w:t>
      </w:r>
      <w:r w:rsidRPr="00C62447">
        <w:t xml:space="preserve">      № 619</w:t>
      </w:r>
    </w:p>
    <w:p w:rsidR="00917AB9" w:rsidRPr="00C62447" w:rsidRDefault="00917AB9" w:rsidP="00917AB9">
      <w:pPr>
        <w:jc w:val="center"/>
      </w:pPr>
      <w:r w:rsidRPr="00C62447">
        <w:t>р.п. Чамзинка</w:t>
      </w:r>
    </w:p>
    <w:p w:rsidR="00917AB9" w:rsidRPr="00C62447" w:rsidRDefault="00917AB9" w:rsidP="00917AB9"/>
    <w:p w:rsidR="00917AB9" w:rsidRPr="00C62447" w:rsidRDefault="00917AB9" w:rsidP="00917AB9"/>
    <w:p w:rsidR="00917AB9" w:rsidRPr="00C62447" w:rsidRDefault="00917AB9" w:rsidP="00917AB9">
      <w:pPr>
        <w:pStyle w:val="1"/>
        <w:rPr>
          <w:rFonts w:ascii="Times New Roman" w:hAnsi="Times New Roman" w:cs="Times New Roman"/>
          <w:b w:val="0"/>
          <w:bCs w:val="0"/>
          <w:color w:val="000000" w:themeColor="text1"/>
        </w:rPr>
      </w:pPr>
      <w:r w:rsidRPr="00C62447">
        <w:rPr>
          <w:rFonts w:ascii="Times New Roman" w:hAnsi="Times New Roman" w:cs="Times New Roman"/>
          <w:color w:val="000000" w:themeColor="text1"/>
        </w:rPr>
        <w:t>О внесении изменения в постановление Администрации Чамзинского муниципального района Республики Мордовия от 29.12.2020 г. № 875 «Об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w:t>
      </w:r>
    </w:p>
    <w:p w:rsidR="00917AB9" w:rsidRPr="00C62447" w:rsidRDefault="00917AB9" w:rsidP="00917AB9"/>
    <w:p w:rsidR="00917AB9" w:rsidRPr="00C62447" w:rsidRDefault="00917AB9" w:rsidP="00917AB9">
      <w:pPr>
        <w:pStyle w:val="1"/>
        <w:ind w:firstLine="567"/>
        <w:jc w:val="both"/>
        <w:rPr>
          <w:rFonts w:ascii="Times New Roman" w:hAnsi="Times New Roman" w:cs="Times New Roman"/>
          <w:b w:val="0"/>
          <w:bCs w:val="0"/>
          <w:color w:val="000000" w:themeColor="text1"/>
        </w:rPr>
      </w:pPr>
      <w:r w:rsidRPr="00C62447">
        <w:rPr>
          <w:rFonts w:ascii="Times New Roman" w:hAnsi="Times New Roman" w:cs="Times New Roman"/>
          <w:b w:val="0"/>
          <w:bCs w:val="0"/>
          <w:color w:val="000000" w:themeColor="text1"/>
        </w:rPr>
        <w:t>В соответствии с абзацем вторым пункта 1 статьи 78.1 Бюджетного кодекса Российской Федерации, Администрация Чамзинского муниципального района</w:t>
      </w:r>
    </w:p>
    <w:p w:rsidR="00917AB9" w:rsidRPr="00C62447" w:rsidRDefault="00917AB9" w:rsidP="00917AB9">
      <w:pPr>
        <w:ind w:firstLine="567"/>
        <w:jc w:val="center"/>
        <w:rPr>
          <w:color w:val="000000" w:themeColor="text1"/>
        </w:rPr>
      </w:pPr>
    </w:p>
    <w:p w:rsidR="00917AB9" w:rsidRPr="00C62447" w:rsidRDefault="00917AB9" w:rsidP="00917AB9">
      <w:pPr>
        <w:ind w:firstLine="567"/>
        <w:jc w:val="center"/>
        <w:rPr>
          <w:color w:val="000000" w:themeColor="text1"/>
        </w:rPr>
      </w:pPr>
      <w:r w:rsidRPr="00C62447">
        <w:rPr>
          <w:color w:val="000000" w:themeColor="text1"/>
        </w:rPr>
        <w:t>П О СТ А Н О В Л Я Е Т:</w:t>
      </w:r>
    </w:p>
    <w:p w:rsidR="00917AB9" w:rsidRPr="00C62447" w:rsidRDefault="00917AB9" w:rsidP="00917AB9">
      <w:pPr>
        <w:ind w:firstLine="567"/>
        <w:jc w:val="center"/>
        <w:rPr>
          <w:color w:val="000000" w:themeColor="text1"/>
        </w:rPr>
      </w:pPr>
    </w:p>
    <w:p w:rsidR="00917AB9" w:rsidRPr="00C62447" w:rsidRDefault="00917AB9" w:rsidP="00C62447">
      <w:pPr>
        <w:pStyle w:val="a5"/>
        <w:ind w:firstLine="567"/>
        <w:jc w:val="both"/>
        <w:rPr>
          <w:rFonts w:ascii="Times New Roman" w:hAnsi="Times New Roman" w:cs="Times New Roman"/>
          <w:sz w:val="24"/>
          <w:szCs w:val="24"/>
        </w:rPr>
      </w:pPr>
      <w:r w:rsidRPr="00C62447">
        <w:rPr>
          <w:rFonts w:ascii="Times New Roman" w:hAnsi="Times New Roman" w:cs="Times New Roman"/>
          <w:sz w:val="24"/>
          <w:szCs w:val="24"/>
        </w:rPr>
        <w:t>1. Внести в постановление Администрации Чамзинского муниципального района Республики Мордовия от 29.12.2020 г. № 875 «Об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 следующее изменение:</w:t>
      </w:r>
    </w:p>
    <w:p w:rsidR="00917AB9" w:rsidRPr="00C62447" w:rsidRDefault="00917AB9" w:rsidP="00C62447">
      <w:pPr>
        <w:pStyle w:val="a5"/>
        <w:ind w:firstLine="567"/>
        <w:jc w:val="both"/>
        <w:rPr>
          <w:rFonts w:ascii="Times New Roman" w:hAnsi="Times New Roman" w:cs="Times New Roman"/>
          <w:sz w:val="24"/>
          <w:szCs w:val="24"/>
        </w:rPr>
      </w:pPr>
      <w:r w:rsidRPr="00C62447">
        <w:rPr>
          <w:rFonts w:ascii="Times New Roman" w:hAnsi="Times New Roman" w:cs="Times New Roman"/>
          <w:sz w:val="24"/>
          <w:szCs w:val="24"/>
        </w:rPr>
        <w:t>1.1. пункта 4 Порядка дополнить пунктом 27 следующего содержания:</w:t>
      </w:r>
    </w:p>
    <w:p w:rsidR="00917AB9" w:rsidRPr="00C62447" w:rsidRDefault="00917AB9" w:rsidP="00C62447">
      <w:pPr>
        <w:ind w:firstLine="567"/>
        <w:jc w:val="both"/>
      </w:pPr>
      <w:r w:rsidRPr="00C62447">
        <w:t>«</w:t>
      </w:r>
      <w:r w:rsidRPr="00C62447">
        <w:rPr>
          <w:color w:val="000000"/>
        </w:rPr>
        <w:t xml:space="preserve">27) </w:t>
      </w:r>
      <w:r w:rsidRPr="00C62447">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917AB9" w:rsidRPr="00C62447" w:rsidRDefault="00917AB9" w:rsidP="00C62447">
      <w:pPr>
        <w:pStyle w:val="a5"/>
        <w:ind w:firstLine="567"/>
        <w:jc w:val="both"/>
        <w:rPr>
          <w:rFonts w:ascii="Times New Roman" w:hAnsi="Times New Roman" w:cs="Times New Roman"/>
          <w:sz w:val="24"/>
          <w:szCs w:val="24"/>
        </w:rPr>
      </w:pPr>
      <w:r w:rsidRPr="00C62447">
        <w:rPr>
          <w:rFonts w:ascii="Times New Roman" w:hAnsi="Times New Roman" w:cs="Times New Roman"/>
          <w:sz w:val="24"/>
          <w:szCs w:val="24"/>
        </w:rPr>
        <w:t>2. Настоящее постановление вступает в силу после дня его официального опубликования в Информационном бюллетене Чамзинского муниципального района Республики Мордовия.</w:t>
      </w:r>
    </w:p>
    <w:p w:rsidR="00917AB9" w:rsidRPr="00C62447" w:rsidRDefault="00917AB9" w:rsidP="00C62447">
      <w:pPr>
        <w:jc w:val="both"/>
        <w:rPr>
          <w:color w:val="000000" w:themeColor="text1"/>
        </w:rPr>
      </w:pPr>
    </w:p>
    <w:p w:rsidR="00917AB9" w:rsidRPr="00C62447" w:rsidRDefault="00917AB9" w:rsidP="00917AB9">
      <w:pPr>
        <w:rPr>
          <w:color w:val="000000" w:themeColor="text1"/>
        </w:rPr>
      </w:pPr>
    </w:p>
    <w:p w:rsidR="00917AB9" w:rsidRPr="00C62447" w:rsidRDefault="00917AB9" w:rsidP="00917AB9">
      <w:pPr>
        <w:rPr>
          <w:color w:val="000000" w:themeColor="text1"/>
        </w:rPr>
      </w:pPr>
    </w:p>
    <w:p w:rsidR="00917AB9" w:rsidRPr="00C62447" w:rsidRDefault="00917AB9" w:rsidP="00917AB9">
      <w:pPr>
        <w:rPr>
          <w:color w:val="000000" w:themeColor="text1"/>
        </w:rPr>
      </w:pPr>
    </w:p>
    <w:p w:rsidR="00917AB9" w:rsidRPr="00C62447" w:rsidRDefault="00917AB9" w:rsidP="00917AB9">
      <w:pPr>
        <w:rPr>
          <w:color w:val="000000" w:themeColor="text1"/>
        </w:rPr>
      </w:pPr>
      <w:r w:rsidRPr="00C62447">
        <w:rPr>
          <w:color w:val="000000" w:themeColor="text1"/>
        </w:rPr>
        <w:t>И.о.Главы Чамзинского</w:t>
      </w:r>
    </w:p>
    <w:p w:rsidR="00917AB9" w:rsidRPr="00C62447" w:rsidRDefault="00917AB9" w:rsidP="00917AB9">
      <w:pPr>
        <w:rPr>
          <w:color w:val="000000" w:themeColor="text1"/>
        </w:rPr>
      </w:pPr>
      <w:r w:rsidRPr="00C62447">
        <w:rPr>
          <w:color w:val="000000" w:themeColor="text1"/>
        </w:rPr>
        <w:t xml:space="preserve">муниципального района                                                                                </w:t>
      </w:r>
      <w:r w:rsidR="0012018E">
        <w:rPr>
          <w:color w:val="000000" w:themeColor="text1"/>
        </w:rPr>
        <w:t xml:space="preserve">          </w:t>
      </w:r>
      <w:r w:rsidRPr="00C62447">
        <w:rPr>
          <w:color w:val="000000" w:themeColor="text1"/>
        </w:rPr>
        <w:t xml:space="preserve">    А.Ю. Тюрякин</w:t>
      </w:r>
    </w:p>
    <w:p w:rsidR="00C62447" w:rsidRDefault="00C62447" w:rsidP="00591444">
      <w:pPr>
        <w:jc w:val="center"/>
        <w:rPr>
          <w:bCs/>
        </w:rPr>
      </w:pPr>
      <w:bookmarkStart w:id="7" w:name="_Hlk181185241"/>
    </w:p>
    <w:p w:rsidR="00C62447" w:rsidRDefault="00C62447" w:rsidP="00591444">
      <w:pPr>
        <w:jc w:val="center"/>
        <w:rPr>
          <w:bCs/>
        </w:rPr>
      </w:pPr>
    </w:p>
    <w:p w:rsidR="00C62447" w:rsidRDefault="00C62447" w:rsidP="00591444">
      <w:pPr>
        <w:jc w:val="center"/>
        <w:rPr>
          <w:bCs/>
        </w:rPr>
      </w:pPr>
    </w:p>
    <w:p w:rsidR="00C62447" w:rsidRDefault="00C62447" w:rsidP="00591444">
      <w:pPr>
        <w:jc w:val="center"/>
        <w:rPr>
          <w:bCs/>
        </w:rPr>
      </w:pPr>
    </w:p>
    <w:p w:rsidR="00C62447" w:rsidRDefault="00C62447" w:rsidP="00591444">
      <w:pPr>
        <w:jc w:val="center"/>
        <w:rPr>
          <w:bCs/>
        </w:rPr>
      </w:pPr>
    </w:p>
    <w:p w:rsidR="00C62447" w:rsidRDefault="00C62447" w:rsidP="00591444">
      <w:pPr>
        <w:jc w:val="center"/>
        <w:rPr>
          <w:bCs/>
        </w:rPr>
      </w:pPr>
    </w:p>
    <w:p w:rsidR="00C62447" w:rsidRDefault="00C62447" w:rsidP="00591444">
      <w:pPr>
        <w:jc w:val="center"/>
        <w:rPr>
          <w:bCs/>
        </w:rPr>
      </w:pPr>
    </w:p>
    <w:p w:rsidR="00C62447" w:rsidRDefault="00C62447" w:rsidP="00591444">
      <w:pPr>
        <w:jc w:val="center"/>
        <w:rPr>
          <w:bCs/>
        </w:rPr>
      </w:pPr>
    </w:p>
    <w:p w:rsidR="00C62447" w:rsidRDefault="00C62447" w:rsidP="00591444">
      <w:pPr>
        <w:jc w:val="center"/>
        <w:rPr>
          <w:bCs/>
        </w:rPr>
      </w:pPr>
    </w:p>
    <w:p w:rsidR="00C62447" w:rsidRDefault="00C62447" w:rsidP="00591444">
      <w:pPr>
        <w:jc w:val="center"/>
        <w:rPr>
          <w:bCs/>
        </w:rPr>
      </w:pPr>
    </w:p>
    <w:p w:rsidR="00C62447" w:rsidRDefault="00C62447" w:rsidP="00591444">
      <w:pPr>
        <w:jc w:val="center"/>
        <w:rPr>
          <w:bCs/>
        </w:rPr>
      </w:pPr>
    </w:p>
    <w:p w:rsidR="00C62447" w:rsidRDefault="00C62447" w:rsidP="00591444">
      <w:pPr>
        <w:jc w:val="center"/>
        <w:rPr>
          <w:bCs/>
        </w:rPr>
      </w:pPr>
    </w:p>
    <w:p w:rsidR="00C62447" w:rsidRDefault="00C62447" w:rsidP="00591444">
      <w:pPr>
        <w:jc w:val="center"/>
        <w:rPr>
          <w:bCs/>
        </w:rPr>
      </w:pPr>
    </w:p>
    <w:p w:rsidR="00C62447" w:rsidRDefault="00C62447" w:rsidP="00591444">
      <w:pPr>
        <w:jc w:val="center"/>
        <w:rPr>
          <w:bCs/>
        </w:rPr>
      </w:pPr>
    </w:p>
    <w:p w:rsidR="00591444" w:rsidRPr="00C62447" w:rsidRDefault="00591444" w:rsidP="00591444">
      <w:pPr>
        <w:jc w:val="center"/>
        <w:rPr>
          <w:bCs/>
        </w:rPr>
      </w:pPr>
      <w:r w:rsidRPr="00C62447">
        <w:rPr>
          <w:bCs/>
        </w:rPr>
        <w:lastRenderedPageBreak/>
        <w:t>Республика Мордовия</w:t>
      </w:r>
    </w:p>
    <w:p w:rsidR="00591444" w:rsidRPr="00C62447" w:rsidRDefault="00591444" w:rsidP="00591444">
      <w:pPr>
        <w:jc w:val="center"/>
        <w:rPr>
          <w:bCs/>
        </w:rPr>
      </w:pPr>
      <w:r w:rsidRPr="00C62447">
        <w:rPr>
          <w:bCs/>
        </w:rPr>
        <w:t>Администрация Чамзинского муниципального района</w:t>
      </w:r>
    </w:p>
    <w:p w:rsidR="00591444" w:rsidRPr="00C62447" w:rsidRDefault="00591444" w:rsidP="00591444">
      <w:pPr>
        <w:jc w:val="center"/>
      </w:pPr>
    </w:p>
    <w:p w:rsidR="00591444" w:rsidRPr="00C62447" w:rsidRDefault="00591444" w:rsidP="00591444">
      <w:pPr>
        <w:jc w:val="center"/>
      </w:pPr>
    </w:p>
    <w:p w:rsidR="00591444" w:rsidRPr="00C62447" w:rsidRDefault="00591444" w:rsidP="00591444">
      <w:pPr>
        <w:jc w:val="center"/>
      </w:pPr>
      <w:r w:rsidRPr="00C62447">
        <w:t>ПОСТАНОВЛЕНИЕ</w:t>
      </w:r>
    </w:p>
    <w:p w:rsidR="00591444" w:rsidRPr="00C62447" w:rsidRDefault="00591444" w:rsidP="00591444">
      <w:pPr>
        <w:jc w:val="center"/>
      </w:pPr>
    </w:p>
    <w:p w:rsidR="00591444" w:rsidRPr="00C62447" w:rsidRDefault="00591444" w:rsidP="00591444">
      <w:pPr>
        <w:jc w:val="both"/>
      </w:pPr>
      <w:r w:rsidRPr="00C62447">
        <w:t xml:space="preserve">30.10.2024г.                                                                                           </w:t>
      </w:r>
      <w:r w:rsidR="00C62447">
        <w:t xml:space="preserve">                      </w:t>
      </w:r>
      <w:r w:rsidRPr="00C62447">
        <w:t xml:space="preserve">       № 624</w:t>
      </w:r>
    </w:p>
    <w:p w:rsidR="00591444" w:rsidRPr="00C62447" w:rsidRDefault="00591444" w:rsidP="00591444">
      <w:pPr>
        <w:jc w:val="center"/>
      </w:pPr>
      <w:r w:rsidRPr="00C62447">
        <w:t>р.п. Чамзинка</w:t>
      </w:r>
    </w:p>
    <w:p w:rsidR="00591444" w:rsidRPr="00C62447" w:rsidRDefault="00591444" w:rsidP="00591444">
      <w:pPr>
        <w:jc w:val="both"/>
      </w:pPr>
    </w:p>
    <w:bookmarkEnd w:id="7"/>
    <w:p w:rsidR="00591444" w:rsidRPr="00C62447" w:rsidRDefault="00591444" w:rsidP="00591444">
      <w:pPr>
        <w:jc w:val="center"/>
      </w:pPr>
    </w:p>
    <w:p w:rsidR="00591444" w:rsidRPr="00C62447" w:rsidRDefault="00591444" w:rsidP="00591444">
      <w:pPr>
        <w:jc w:val="center"/>
        <w:rPr>
          <w:b/>
        </w:rPr>
      </w:pPr>
      <w:r w:rsidRPr="00C62447">
        <w:rPr>
          <w:b/>
        </w:rPr>
        <w:t>О внесении изменений в постановление Администрации Чамзинского муниципального района Республики Мордовия от 22.01.2024 года № 16 «О мерах по реализации решения Совета депутатов Чамзинского муниципального района Республики Мордовия от 25 декабря 2023 года № 144 «О бюджете Чамзинского муниципального района Республики Мордовия на 2024 год и на плановый период 2025 и 2026 годов»</w:t>
      </w:r>
    </w:p>
    <w:p w:rsidR="00591444" w:rsidRPr="00C62447" w:rsidRDefault="00591444" w:rsidP="00591444">
      <w:pPr>
        <w:jc w:val="center"/>
      </w:pPr>
    </w:p>
    <w:p w:rsidR="00591444" w:rsidRPr="00C62447" w:rsidRDefault="00591444" w:rsidP="00591444">
      <w:pPr>
        <w:jc w:val="center"/>
      </w:pPr>
    </w:p>
    <w:p w:rsidR="00591444" w:rsidRPr="00C62447" w:rsidRDefault="00591444" w:rsidP="00591444">
      <w:pPr>
        <w:jc w:val="both"/>
      </w:pPr>
      <w:r w:rsidRPr="00C62447">
        <w:tab/>
        <w:t>В целях реализации решения Совета депутатов Чамзинского муниципального района Республики Мордовия от 25 декабря 2023 года № 144 «О бюджете Чамзинского муниципального района Республики Мордовия на 2024 год и на плановый период 2025 и 2026 годов», Администрация Чамзинского муниципального района</w:t>
      </w:r>
    </w:p>
    <w:p w:rsidR="00591444" w:rsidRPr="00C62447" w:rsidRDefault="00591444" w:rsidP="00591444">
      <w:pPr>
        <w:jc w:val="both"/>
      </w:pPr>
    </w:p>
    <w:p w:rsidR="00591444" w:rsidRPr="00C62447" w:rsidRDefault="00591444" w:rsidP="00591444">
      <w:pPr>
        <w:jc w:val="center"/>
      </w:pPr>
      <w:r w:rsidRPr="00C62447">
        <w:t>П О С Т А Н О В Л Я Е Т:</w:t>
      </w:r>
    </w:p>
    <w:p w:rsidR="00591444" w:rsidRPr="00C62447" w:rsidRDefault="00591444" w:rsidP="00591444">
      <w:pPr>
        <w:jc w:val="center"/>
      </w:pPr>
    </w:p>
    <w:p w:rsidR="00591444" w:rsidRPr="00C62447" w:rsidRDefault="00591444" w:rsidP="00591444">
      <w:pPr>
        <w:pStyle w:val="a5"/>
        <w:ind w:firstLine="709"/>
        <w:jc w:val="both"/>
        <w:rPr>
          <w:rFonts w:ascii="Times New Roman" w:hAnsi="Times New Roman" w:cs="Times New Roman"/>
          <w:sz w:val="24"/>
          <w:szCs w:val="24"/>
        </w:rPr>
      </w:pPr>
      <w:r w:rsidRPr="00C62447">
        <w:rPr>
          <w:rFonts w:ascii="Times New Roman" w:hAnsi="Times New Roman" w:cs="Times New Roman"/>
          <w:sz w:val="24"/>
          <w:szCs w:val="24"/>
        </w:rPr>
        <w:t>1. Внести в постановление Администрации Чамзинского муниципального района Республики Мордовия от 22.01.2024 года № 16 «О мерах по реализации решения Совета депутатов Чамзинского муниципального района Республики Мордовия от 25 декабря 2023 года № 144 «О бюджете Чамзинского муниципального района Республики Мордовия на 2024 год и на плановый период 2025 и 2026 годов следующие изменения:</w:t>
      </w:r>
    </w:p>
    <w:p w:rsidR="00591444" w:rsidRPr="00C62447" w:rsidRDefault="00591444" w:rsidP="00591444">
      <w:pPr>
        <w:ind w:firstLine="708"/>
        <w:jc w:val="both"/>
      </w:pPr>
      <w:r w:rsidRPr="00C62447">
        <w:t xml:space="preserve">1.1. </w:t>
      </w:r>
      <w:bookmarkStart w:id="8" w:name="_Hlk117154541"/>
      <w:r w:rsidRPr="00C62447">
        <w:t>Подпункт 3 пункта 11 после слова «в гостинице.» дополнить словами следующего содержания:</w:t>
      </w:r>
    </w:p>
    <w:p w:rsidR="00591444" w:rsidRPr="00C62447" w:rsidRDefault="00591444" w:rsidP="00591444">
      <w:pPr>
        <w:ind w:firstLine="708"/>
        <w:jc w:val="both"/>
      </w:pPr>
      <w:r w:rsidRPr="00C62447">
        <w:t>«, муниципальным контрактам (договорам) на приобретение мойки высокого давления.».</w:t>
      </w:r>
    </w:p>
    <w:p w:rsidR="00591444" w:rsidRPr="00C62447" w:rsidRDefault="00591444" w:rsidP="00591444">
      <w:pPr>
        <w:ind w:firstLine="708"/>
        <w:jc w:val="both"/>
      </w:pPr>
      <w:bookmarkStart w:id="9" w:name="_Hlk181185354"/>
      <w:bookmarkEnd w:id="8"/>
      <w:r w:rsidRPr="00C62447">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591444" w:rsidRPr="00C62447" w:rsidRDefault="00591444" w:rsidP="00591444">
      <w:pPr>
        <w:ind w:firstLine="708"/>
        <w:jc w:val="both"/>
      </w:pPr>
    </w:p>
    <w:p w:rsidR="00591444" w:rsidRPr="00C62447" w:rsidRDefault="00591444" w:rsidP="00591444">
      <w:pPr>
        <w:ind w:firstLine="708"/>
        <w:jc w:val="both"/>
      </w:pPr>
    </w:p>
    <w:p w:rsidR="00591444" w:rsidRPr="00C62447" w:rsidRDefault="00591444" w:rsidP="00591444">
      <w:pPr>
        <w:ind w:firstLine="708"/>
        <w:jc w:val="both"/>
      </w:pPr>
    </w:p>
    <w:p w:rsidR="00591444" w:rsidRPr="00C62447" w:rsidRDefault="00591444" w:rsidP="00591444">
      <w:pPr>
        <w:ind w:firstLine="708"/>
        <w:jc w:val="both"/>
      </w:pPr>
    </w:p>
    <w:p w:rsidR="00591444" w:rsidRPr="00C62447" w:rsidRDefault="00591444" w:rsidP="00591444">
      <w:pPr>
        <w:jc w:val="both"/>
      </w:pPr>
      <w:r w:rsidRPr="00C62447">
        <w:t>Глава Чамзинского</w:t>
      </w:r>
    </w:p>
    <w:p w:rsidR="00591444" w:rsidRPr="00C62447" w:rsidRDefault="00591444" w:rsidP="00591444">
      <w:pPr>
        <w:jc w:val="both"/>
      </w:pPr>
      <w:r w:rsidRPr="00C62447">
        <w:t xml:space="preserve">муниципального района                                                                          </w:t>
      </w:r>
      <w:r w:rsidR="0012018E">
        <w:t xml:space="preserve">                </w:t>
      </w:r>
      <w:r w:rsidRPr="00C62447">
        <w:t xml:space="preserve">       А.В. Сазанов</w:t>
      </w:r>
      <w:bookmarkEnd w:id="9"/>
    </w:p>
    <w:p w:rsidR="00F814AC" w:rsidRPr="00C62447" w:rsidRDefault="00F814AC" w:rsidP="00F814AC">
      <w:pPr>
        <w:widowControl w:val="0"/>
        <w:autoSpaceDE w:val="0"/>
        <w:autoSpaceDN w:val="0"/>
        <w:adjustRightInd w:val="0"/>
        <w:ind w:firstLine="720"/>
        <w:jc w:val="both"/>
        <w:rPr>
          <w:rFonts w:ascii="Times New Roman CYR" w:hAnsi="Times New Roman CYR" w:cs="Times New Roman CYR"/>
        </w:rPr>
      </w:pPr>
    </w:p>
    <w:p w:rsidR="00C62447" w:rsidRDefault="00C62447" w:rsidP="00637D0A">
      <w:pPr>
        <w:jc w:val="center"/>
      </w:pPr>
    </w:p>
    <w:p w:rsidR="00C62447" w:rsidRDefault="00C62447" w:rsidP="00637D0A">
      <w:pPr>
        <w:jc w:val="center"/>
      </w:pPr>
    </w:p>
    <w:p w:rsidR="00C62447" w:rsidRDefault="00C62447" w:rsidP="00637D0A">
      <w:pPr>
        <w:jc w:val="center"/>
      </w:pPr>
    </w:p>
    <w:p w:rsidR="00C62447" w:rsidRDefault="00C62447" w:rsidP="00637D0A">
      <w:pPr>
        <w:jc w:val="center"/>
      </w:pPr>
    </w:p>
    <w:p w:rsidR="00C62447" w:rsidRDefault="00C62447" w:rsidP="00637D0A">
      <w:pPr>
        <w:jc w:val="center"/>
      </w:pPr>
    </w:p>
    <w:p w:rsidR="00C62447" w:rsidRDefault="00C62447" w:rsidP="00637D0A">
      <w:pPr>
        <w:jc w:val="center"/>
      </w:pPr>
    </w:p>
    <w:p w:rsidR="00C62447" w:rsidRDefault="00C62447" w:rsidP="00637D0A">
      <w:pPr>
        <w:jc w:val="center"/>
      </w:pPr>
    </w:p>
    <w:p w:rsidR="00C62447" w:rsidRDefault="00C62447" w:rsidP="00637D0A">
      <w:pPr>
        <w:jc w:val="center"/>
      </w:pPr>
    </w:p>
    <w:p w:rsidR="00C62447" w:rsidRDefault="00C62447" w:rsidP="00637D0A">
      <w:pPr>
        <w:jc w:val="center"/>
      </w:pPr>
    </w:p>
    <w:p w:rsidR="00C62447" w:rsidRDefault="00C62447" w:rsidP="00637D0A">
      <w:pPr>
        <w:jc w:val="center"/>
      </w:pPr>
    </w:p>
    <w:p w:rsidR="00C62447" w:rsidRDefault="00C62447" w:rsidP="00637D0A">
      <w:pPr>
        <w:jc w:val="center"/>
      </w:pPr>
    </w:p>
    <w:p w:rsidR="00C62447" w:rsidRDefault="00C62447" w:rsidP="00637D0A">
      <w:pPr>
        <w:jc w:val="center"/>
      </w:pPr>
    </w:p>
    <w:p w:rsidR="00637D0A" w:rsidRPr="00C62447" w:rsidRDefault="00637D0A" w:rsidP="00637D0A">
      <w:pPr>
        <w:jc w:val="center"/>
      </w:pPr>
      <w:r w:rsidRPr="00C62447">
        <w:t>Администрация Чамзинского муниципального района</w:t>
      </w:r>
    </w:p>
    <w:p w:rsidR="00637D0A" w:rsidRPr="00C62447" w:rsidRDefault="00637D0A" w:rsidP="00637D0A">
      <w:pPr>
        <w:jc w:val="center"/>
      </w:pPr>
      <w:r w:rsidRPr="00C62447">
        <w:t>Республики Мордовия</w:t>
      </w:r>
    </w:p>
    <w:p w:rsidR="00637D0A" w:rsidRPr="00C62447" w:rsidRDefault="00637D0A" w:rsidP="00637D0A">
      <w:pPr>
        <w:jc w:val="center"/>
      </w:pPr>
    </w:p>
    <w:p w:rsidR="00637D0A" w:rsidRPr="00C62447" w:rsidRDefault="00637D0A" w:rsidP="00637D0A">
      <w:pPr>
        <w:jc w:val="both"/>
      </w:pPr>
    </w:p>
    <w:p w:rsidR="00637D0A" w:rsidRPr="00C62447" w:rsidRDefault="00637D0A" w:rsidP="00637D0A">
      <w:pPr>
        <w:jc w:val="center"/>
      </w:pPr>
      <w:r w:rsidRPr="00C62447">
        <w:t>ПОСТАНОВЛЕНИЕ</w:t>
      </w:r>
    </w:p>
    <w:p w:rsidR="00637D0A" w:rsidRPr="00C62447" w:rsidRDefault="00637D0A" w:rsidP="00637D0A">
      <w:pPr>
        <w:jc w:val="center"/>
      </w:pPr>
    </w:p>
    <w:p w:rsidR="00637D0A" w:rsidRPr="00C62447" w:rsidRDefault="00637D0A" w:rsidP="00637D0A">
      <w:pPr>
        <w:jc w:val="center"/>
      </w:pPr>
    </w:p>
    <w:p w:rsidR="00637D0A" w:rsidRPr="00C62447" w:rsidRDefault="00637D0A" w:rsidP="00637D0A">
      <w:pPr>
        <w:jc w:val="center"/>
      </w:pPr>
    </w:p>
    <w:p w:rsidR="00637D0A" w:rsidRPr="00C62447" w:rsidRDefault="00637D0A" w:rsidP="00637D0A">
      <w:r w:rsidRPr="00C62447">
        <w:t xml:space="preserve">«31»октября 2024 г.                                                                                               № 629 </w:t>
      </w:r>
    </w:p>
    <w:p w:rsidR="00637D0A" w:rsidRPr="00C62447" w:rsidRDefault="00637D0A" w:rsidP="00637D0A">
      <w:pPr>
        <w:jc w:val="center"/>
      </w:pPr>
      <w:r w:rsidRPr="00C62447">
        <w:t>р.п. Чамзинка</w:t>
      </w:r>
    </w:p>
    <w:p w:rsidR="00637D0A" w:rsidRPr="00C62447" w:rsidRDefault="00637D0A" w:rsidP="00637D0A">
      <w:pPr>
        <w:ind w:right="23"/>
        <w:jc w:val="both"/>
      </w:pPr>
    </w:p>
    <w:p w:rsidR="00637D0A" w:rsidRPr="00C62447" w:rsidRDefault="00637D0A" w:rsidP="00637D0A">
      <w:pPr>
        <w:jc w:val="center"/>
        <w:rPr>
          <w:b/>
        </w:rPr>
      </w:pPr>
      <w:r w:rsidRPr="00C62447">
        <w:rPr>
          <w:b/>
        </w:rPr>
        <w:t>О признании  утратившим  силу постановления Администрации Чамзинского муниципального района Республики Мордовия  от 27.12.2018 года №838 « Об утверждении Положения об оплате труда работников муниципального казённого учреждения Чамзинского муниципального района « Единая дежурно-диспетчерская служба».</w:t>
      </w:r>
    </w:p>
    <w:p w:rsidR="00637D0A" w:rsidRPr="00C62447" w:rsidRDefault="00637D0A" w:rsidP="00637D0A">
      <w:pPr>
        <w:jc w:val="both"/>
      </w:pPr>
    </w:p>
    <w:p w:rsidR="00637D0A" w:rsidRPr="00C62447" w:rsidRDefault="00637D0A" w:rsidP="00637D0A">
      <w:pPr>
        <w:jc w:val="both"/>
      </w:pPr>
      <w:r w:rsidRPr="00C62447">
        <w:t xml:space="preserve">     В целях приведения в соответствие нормативных правовых актов Администрация Чамзинского муниципального района</w:t>
      </w:r>
    </w:p>
    <w:p w:rsidR="00637D0A" w:rsidRPr="00C62447" w:rsidRDefault="00637D0A" w:rsidP="00637D0A">
      <w:pPr>
        <w:jc w:val="both"/>
      </w:pPr>
    </w:p>
    <w:p w:rsidR="00637D0A" w:rsidRPr="00C62447" w:rsidRDefault="00637D0A" w:rsidP="00637D0A">
      <w:pPr>
        <w:jc w:val="both"/>
      </w:pPr>
    </w:p>
    <w:p w:rsidR="00637D0A" w:rsidRPr="00C62447" w:rsidRDefault="00637D0A" w:rsidP="00637D0A">
      <w:pPr>
        <w:ind w:left="-142"/>
        <w:jc w:val="center"/>
      </w:pPr>
      <w:r w:rsidRPr="00C62447">
        <w:t>ПОСТАНОВЛЯЕТ:</w:t>
      </w:r>
    </w:p>
    <w:p w:rsidR="00637D0A" w:rsidRPr="00C62447" w:rsidRDefault="00637D0A" w:rsidP="00637D0A">
      <w:pPr>
        <w:jc w:val="both"/>
      </w:pPr>
    </w:p>
    <w:p w:rsidR="00637D0A" w:rsidRPr="00C62447" w:rsidRDefault="00637D0A" w:rsidP="00637D0A">
      <w:pPr>
        <w:numPr>
          <w:ilvl w:val="0"/>
          <w:numId w:val="13"/>
        </w:numPr>
        <w:jc w:val="both"/>
      </w:pPr>
      <w:r w:rsidRPr="00C62447">
        <w:t>Признать утратившим силу постановление администрации Чамзинского муниципального района от 27.12.2018 года № 838  « Об утверждении Положения об оплате труда работников Муниципального казённого учреждения Чамзинского Муниципального района « Единая дежурно-диспетчерская служба»</w:t>
      </w:r>
    </w:p>
    <w:p w:rsidR="00637D0A" w:rsidRPr="00C62447" w:rsidRDefault="00637D0A" w:rsidP="00637D0A">
      <w:pPr>
        <w:numPr>
          <w:ilvl w:val="0"/>
          <w:numId w:val="13"/>
        </w:numPr>
        <w:jc w:val="both"/>
        <w:rPr>
          <w:rFonts w:ascii="Times New Roman CYR" w:eastAsia="Cambria" w:hAnsi="Times New Roman CYR" w:cs="Times New Roman CYR"/>
          <w:spacing w:val="3"/>
          <w:lang w:eastAsia="en-US"/>
        </w:rPr>
      </w:pPr>
      <w:r w:rsidRPr="00C62447">
        <w:t>Настоящее постановление вступает после дня его официального опубликования в Информационном бюллетене  Чамзинского муниципального района.</w:t>
      </w:r>
    </w:p>
    <w:p w:rsidR="00637D0A" w:rsidRPr="00C62447" w:rsidRDefault="00637D0A" w:rsidP="00637D0A">
      <w:pPr>
        <w:jc w:val="both"/>
      </w:pPr>
    </w:p>
    <w:p w:rsidR="00637D0A" w:rsidRPr="00C62447" w:rsidRDefault="00637D0A" w:rsidP="00637D0A">
      <w:pPr>
        <w:shd w:val="clear" w:color="auto" w:fill="FFFFFF"/>
        <w:spacing w:before="480"/>
        <w:jc w:val="both"/>
        <w:rPr>
          <w:b/>
          <w:spacing w:val="-3"/>
        </w:rPr>
      </w:pPr>
      <w:r w:rsidRPr="00C62447">
        <w:rPr>
          <w:b/>
          <w:spacing w:val="-1"/>
        </w:rPr>
        <w:t xml:space="preserve">Глава </w:t>
      </w:r>
      <w:r w:rsidRPr="00C62447">
        <w:rPr>
          <w:b/>
          <w:spacing w:val="-3"/>
        </w:rPr>
        <w:t xml:space="preserve">Чамзинского </w:t>
      </w:r>
    </w:p>
    <w:p w:rsidR="00637D0A" w:rsidRPr="00C62447" w:rsidRDefault="00637D0A" w:rsidP="00637D0A">
      <w:pPr>
        <w:shd w:val="clear" w:color="auto" w:fill="FFFFFF"/>
        <w:jc w:val="both"/>
        <w:rPr>
          <w:spacing w:val="-4"/>
        </w:rPr>
      </w:pPr>
      <w:r w:rsidRPr="00C62447">
        <w:rPr>
          <w:b/>
          <w:spacing w:val="-3"/>
        </w:rPr>
        <w:t>муниципального района</w:t>
      </w:r>
      <w:r w:rsidRPr="00C62447">
        <w:rPr>
          <w:spacing w:val="-3"/>
        </w:rPr>
        <w:t xml:space="preserve">             </w:t>
      </w:r>
      <w:r w:rsidRPr="00C62447">
        <w:tab/>
        <w:t xml:space="preserve">                                                          </w:t>
      </w:r>
      <w:r w:rsidR="00C62447">
        <w:t xml:space="preserve">                 </w:t>
      </w:r>
      <w:r w:rsidRPr="00C62447">
        <w:t xml:space="preserve">   </w:t>
      </w:r>
      <w:r w:rsidRPr="00C62447">
        <w:rPr>
          <w:b/>
        </w:rPr>
        <w:t>Сазанов А.В.</w:t>
      </w:r>
      <w:r w:rsidRPr="00C62447">
        <w:t xml:space="preserve">         </w:t>
      </w:r>
    </w:p>
    <w:p w:rsidR="00637D0A" w:rsidRPr="00C62447" w:rsidRDefault="00637D0A" w:rsidP="00637D0A">
      <w:pPr>
        <w:ind w:right="24"/>
      </w:pPr>
    </w:p>
    <w:p w:rsidR="00637D0A" w:rsidRPr="00C62447" w:rsidRDefault="00637D0A" w:rsidP="00637D0A">
      <w:pPr>
        <w:jc w:val="center"/>
        <w:rPr>
          <w:b/>
          <w:bCs/>
        </w:rPr>
      </w:pPr>
    </w:p>
    <w:p w:rsidR="00637D0A" w:rsidRPr="00C62447" w:rsidRDefault="00637D0A" w:rsidP="00637D0A">
      <w:pPr>
        <w:jc w:val="center"/>
        <w:rPr>
          <w:b/>
          <w:bCs/>
        </w:rPr>
      </w:pPr>
    </w:p>
    <w:p w:rsidR="00637D0A" w:rsidRPr="00C62447" w:rsidRDefault="00637D0A" w:rsidP="00637D0A">
      <w:pPr>
        <w:widowControl w:val="0"/>
        <w:ind w:firstLine="720"/>
        <w:jc w:val="both"/>
      </w:pPr>
    </w:p>
    <w:p w:rsidR="00637D0A" w:rsidRPr="00C62447" w:rsidRDefault="00637D0A" w:rsidP="00637D0A">
      <w:pPr>
        <w:widowControl w:val="0"/>
        <w:ind w:firstLine="720"/>
        <w:jc w:val="both"/>
      </w:pPr>
    </w:p>
    <w:p w:rsidR="002B4B23" w:rsidRPr="00C62447" w:rsidRDefault="002B4B23" w:rsidP="002B4B23">
      <w:pPr>
        <w:jc w:val="center"/>
        <w:rPr>
          <w:rFonts w:eastAsia="Calibri"/>
        </w:rPr>
      </w:pPr>
      <w:bookmarkStart w:id="10" w:name="_Hlk143608100"/>
      <w:r w:rsidRPr="00C62447">
        <w:rPr>
          <w:rFonts w:eastAsia="Calibri"/>
        </w:rPr>
        <w:t>Республика Мордовия</w:t>
      </w:r>
    </w:p>
    <w:p w:rsidR="002B4B23" w:rsidRPr="00C62447" w:rsidRDefault="002B4B23" w:rsidP="002B4B23">
      <w:pPr>
        <w:jc w:val="center"/>
        <w:rPr>
          <w:rFonts w:eastAsia="Calibri"/>
        </w:rPr>
      </w:pPr>
      <w:r w:rsidRPr="00C62447">
        <w:rPr>
          <w:rFonts w:eastAsia="Calibri"/>
        </w:rPr>
        <w:t>Администрация Чамзинского муниципального района</w:t>
      </w:r>
    </w:p>
    <w:p w:rsidR="002B4B23" w:rsidRPr="00C62447" w:rsidRDefault="002B4B23" w:rsidP="002B4B23">
      <w:pPr>
        <w:jc w:val="center"/>
        <w:rPr>
          <w:rFonts w:eastAsia="Calibri"/>
        </w:rPr>
      </w:pPr>
    </w:p>
    <w:p w:rsidR="002B4B23" w:rsidRPr="00C62447" w:rsidRDefault="002B4B23" w:rsidP="002B4B23">
      <w:pPr>
        <w:jc w:val="center"/>
        <w:rPr>
          <w:rFonts w:eastAsia="Calibri"/>
        </w:rPr>
      </w:pPr>
    </w:p>
    <w:p w:rsidR="002B4B23" w:rsidRPr="00C62447" w:rsidRDefault="002B4B23" w:rsidP="002B4B23">
      <w:pPr>
        <w:jc w:val="center"/>
        <w:rPr>
          <w:rFonts w:eastAsia="Calibri"/>
        </w:rPr>
      </w:pPr>
      <w:r w:rsidRPr="00C62447">
        <w:rPr>
          <w:rFonts w:eastAsia="Calibri"/>
        </w:rPr>
        <w:t>ПОСТАНОВЛЕНИЕ</w:t>
      </w:r>
    </w:p>
    <w:p w:rsidR="002B4B23" w:rsidRPr="00C62447" w:rsidRDefault="002B4B23" w:rsidP="002B4B23">
      <w:pPr>
        <w:jc w:val="center"/>
        <w:rPr>
          <w:rFonts w:eastAsia="Calibri"/>
        </w:rPr>
      </w:pPr>
    </w:p>
    <w:p w:rsidR="002B4B23" w:rsidRPr="00C62447" w:rsidRDefault="002B4B23" w:rsidP="002B4B23">
      <w:pPr>
        <w:tabs>
          <w:tab w:val="left" w:pos="3686"/>
          <w:tab w:val="left" w:pos="4111"/>
          <w:tab w:val="center" w:pos="4950"/>
        </w:tabs>
        <w:rPr>
          <w:rFonts w:eastAsia="Calibri"/>
        </w:rPr>
      </w:pPr>
      <w:r w:rsidRPr="00C62447">
        <w:rPr>
          <w:rFonts w:eastAsia="Calibri"/>
        </w:rPr>
        <w:t>«31».10.2024 г.</w:t>
      </w:r>
      <w:r w:rsidRPr="00C62447">
        <w:rPr>
          <w:rFonts w:eastAsia="Calibri"/>
        </w:rPr>
        <w:tab/>
        <w:t xml:space="preserve">                                                                       № 630</w:t>
      </w:r>
    </w:p>
    <w:p w:rsidR="002B4B23" w:rsidRPr="00C62447" w:rsidRDefault="002B4B23" w:rsidP="002B4B23">
      <w:pPr>
        <w:tabs>
          <w:tab w:val="center" w:pos="4950"/>
        </w:tabs>
        <w:jc w:val="center"/>
        <w:rPr>
          <w:rFonts w:eastAsia="Calibri"/>
        </w:rPr>
      </w:pPr>
      <w:r w:rsidRPr="00C62447">
        <w:rPr>
          <w:rFonts w:eastAsia="Calibri"/>
        </w:rPr>
        <w:t>рп. Чамзинка</w:t>
      </w:r>
    </w:p>
    <w:p w:rsidR="002B4B23" w:rsidRPr="00C62447" w:rsidRDefault="002B4B23" w:rsidP="002B4B23">
      <w:pPr>
        <w:jc w:val="center"/>
        <w:rPr>
          <w:rFonts w:eastAsia="Calibri"/>
        </w:rPr>
      </w:pPr>
    </w:p>
    <w:p w:rsidR="002B4B23" w:rsidRPr="00C62447" w:rsidRDefault="002B4B23" w:rsidP="002B4B23">
      <w:pPr>
        <w:jc w:val="center"/>
        <w:rPr>
          <w:rFonts w:eastAsia="Calibri"/>
          <w:b/>
          <w:bCs/>
        </w:rPr>
      </w:pPr>
      <w:r w:rsidRPr="00C62447">
        <w:rPr>
          <w:rFonts w:eastAsia="Calibri"/>
          <w:b/>
          <w:bCs/>
        </w:rPr>
        <w:t>О внесении изменений в муниципальную программу «Укрепление общественного порядка и обеспечение общественной безопасности в Чамзинском муниципальном районе», утвержденную постановлением администрации Чамзинского муниципального района Республики Мордовия от 31.08.2015 года №748</w:t>
      </w:r>
    </w:p>
    <w:p w:rsidR="002B4B23" w:rsidRPr="00C62447" w:rsidRDefault="002B4B23" w:rsidP="002B4B23">
      <w:pPr>
        <w:rPr>
          <w:rFonts w:eastAsia="Calibri"/>
        </w:rPr>
      </w:pPr>
      <w:r w:rsidRPr="00C62447">
        <w:rPr>
          <w:rFonts w:eastAsia="Calibri"/>
        </w:rPr>
        <w:lastRenderedPageBreak/>
        <w:t xml:space="preserve">                                                                    </w:t>
      </w:r>
    </w:p>
    <w:p w:rsidR="002B4B23" w:rsidRPr="00C62447" w:rsidRDefault="002B4B23" w:rsidP="002B4B23">
      <w:pPr>
        <w:jc w:val="center"/>
        <w:rPr>
          <w:rFonts w:eastAsia="Calibri"/>
        </w:rPr>
      </w:pPr>
    </w:p>
    <w:p w:rsidR="002B4B23" w:rsidRPr="00C62447" w:rsidRDefault="002B4B23" w:rsidP="002B4B23">
      <w:pPr>
        <w:tabs>
          <w:tab w:val="left" w:pos="567"/>
        </w:tabs>
        <w:rPr>
          <w:rFonts w:eastAsia="Calibri"/>
        </w:rPr>
      </w:pPr>
      <w:r w:rsidRPr="00C62447">
        <w:rPr>
          <w:rFonts w:eastAsia="Calibri"/>
        </w:rPr>
        <w:t xml:space="preserve">     В соответствии со ст.179 Бюджетного кодекса Российской Федерации, в целях обеспечения качественного управления муниципальными финансами в Чамзинском муниципальном районе Республики Мордовия, Администрация Чамзинского муниципального района </w:t>
      </w:r>
    </w:p>
    <w:p w:rsidR="002B4B23" w:rsidRPr="00C62447" w:rsidRDefault="002B4B23" w:rsidP="002B4B23">
      <w:pPr>
        <w:rPr>
          <w:rFonts w:eastAsia="Calibri"/>
        </w:rPr>
      </w:pPr>
    </w:p>
    <w:p w:rsidR="002B4B23" w:rsidRPr="00C62447" w:rsidRDefault="002B4B23" w:rsidP="002B4B23">
      <w:pPr>
        <w:jc w:val="center"/>
        <w:rPr>
          <w:rFonts w:eastAsia="Calibri"/>
        </w:rPr>
      </w:pPr>
      <w:r w:rsidRPr="00C62447">
        <w:rPr>
          <w:rFonts w:eastAsia="Calibri"/>
        </w:rPr>
        <w:t>ПОСТАНОВЛЯЕТ:</w:t>
      </w:r>
    </w:p>
    <w:p w:rsidR="002B4B23" w:rsidRPr="00C62447" w:rsidRDefault="002B4B23" w:rsidP="002B4B23">
      <w:pPr>
        <w:rPr>
          <w:rFonts w:eastAsia="Calibri"/>
        </w:rPr>
      </w:pPr>
    </w:p>
    <w:p w:rsidR="002B4B23" w:rsidRPr="00C62447" w:rsidRDefault="002B4B23" w:rsidP="002B4B23">
      <w:pPr>
        <w:widowControl w:val="0"/>
        <w:numPr>
          <w:ilvl w:val="0"/>
          <w:numId w:val="14"/>
        </w:numPr>
        <w:autoSpaceDE w:val="0"/>
        <w:autoSpaceDN w:val="0"/>
        <w:adjustRightInd w:val="0"/>
        <w:contextualSpacing/>
        <w:jc w:val="both"/>
        <w:rPr>
          <w:rFonts w:eastAsia="Calibri"/>
        </w:rPr>
      </w:pPr>
      <w:r w:rsidRPr="00C62447">
        <w:rPr>
          <w:rFonts w:eastAsia="Calibri"/>
        </w:rPr>
        <w:t>Внести в муниципальную программу «Укрепление общественного порядка и обеспечение общественной безопасности в Чамзинском муниципальном районе», утвержденную постановлением администрации Чамзинского муниципального района Республики Мордовия от 31.08.2015 года №  , изменения следующего содержания:</w:t>
      </w:r>
    </w:p>
    <w:p w:rsidR="002B4B23" w:rsidRPr="00C62447" w:rsidRDefault="002B4B23" w:rsidP="002B4B23">
      <w:pPr>
        <w:pStyle w:val="a7"/>
        <w:widowControl w:val="0"/>
        <w:numPr>
          <w:ilvl w:val="1"/>
          <w:numId w:val="15"/>
        </w:numPr>
        <w:autoSpaceDE w:val="0"/>
        <w:autoSpaceDN w:val="0"/>
        <w:adjustRightInd w:val="0"/>
        <w:jc w:val="both"/>
        <w:rPr>
          <w:rFonts w:eastAsia="Calibri"/>
        </w:rPr>
      </w:pPr>
      <w:r w:rsidRPr="00C62447">
        <w:rPr>
          <w:rFonts w:eastAsia="Calibri"/>
        </w:rPr>
        <w:t>Раздел «Сроки реализации Программы»</w:t>
      </w:r>
      <w:r w:rsidRPr="00C62447">
        <w:t xml:space="preserve"> </w:t>
      </w:r>
      <w:r w:rsidRPr="00C62447">
        <w:rPr>
          <w:rFonts w:eastAsia="Calibri"/>
        </w:rPr>
        <w:t>паспорта Программы изложить в следующей редакции:</w:t>
      </w:r>
    </w:p>
    <w:tbl>
      <w:tblPr>
        <w:tblW w:w="0" w:type="auto"/>
        <w:tblInd w:w="-5" w:type="dxa"/>
        <w:tblLayout w:type="fixed"/>
        <w:tblLook w:val="0000"/>
      </w:tblPr>
      <w:tblGrid>
        <w:gridCol w:w="2943"/>
        <w:gridCol w:w="7223"/>
      </w:tblGrid>
      <w:tr w:rsidR="002B4B23" w:rsidRPr="00C62447" w:rsidTr="00460B4C">
        <w:tc>
          <w:tcPr>
            <w:tcW w:w="2943" w:type="dxa"/>
            <w:tcBorders>
              <w:top w:val="single" w:sz="4" w:space="0" w:color="000000"/>
              <w:left w:val="single" w:sz="4" w:space="0" w:color="000000"/>
              <w:bottom w:val="single" w:sz="4" w:space="0" w:color="000000"/>
            </w:tcBorders>
            <w:shd w:val="clear" w:color="auto" w:fill="auto"/>
          </w:tcPr>
          <w:p w:rsidR="002B4B23" w:rsidRPr="00C62447" w:rsidRDefault="002B4B23" w:rsidP="00460B4C">
            <w:bookmarkStart w:id="11" w:name="_Hlk181103515"/>
            <w:r w:rsidRPr="00C62447">
              <w:t xml:space="preserve">Сроки реализации программы </w:t>
            </w: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2B4B23" w:rsidRPr="00C62447" w:rsidRDefault="002B4B23" w:rsidP="00460B4C">
            <w:r w:rsidRPr="00C62447">
              <w:t>2016-2027 годы:</w:t>
            </w:r>
          </w:p>
          <w:p w:rsidR="002B4B23" w:rsidRPr="00C62447" w:rsidRDefault="002B4B23" w:rsidP="00460B4C"/>
          <w:p w:rsidR="002B4B23" w:rsidRPr="00C62447" w:rsidRDefault="002B4B23" w:rsidP="00460B4C"/>
        </w:tc>
      </w:tr>
      <w:bookmarkEnd w:id="11"/>
    </w:tbl>
    <w:p w:rsidR="002B4B23" w:rsidRPr="00C62447" w:rsidRDefault="002B4B23" w:rsidP="002B4B23">
      <w:pPr>
        <w:ind w:left="360"/>
        <w:rPr>
          <w:rFonts w:eastAsia="Calibri"/>
        </w:rPr>
      </w:pPr>
    </w:p>
    <w:p w:rsidR="002B4B23" w:rsidRPr="00C62447" w:rsidRDefault="002B4B23" w:rsidP="002B4B23">
      <w:pPr>
        <w:tabs>
          <w:tab w:val="left" w:pos="567"/>
          <w:tab w:val="left" w:pos="709"/>
        </w:tabs>
        <w:rPr>
          <w:rFonts w:eastAsia="Calibri"/>
        </w:rPr>
      </w:pPr>
      <w:r w:rsidRPr="00C62447">
        <w:rPr>
          <w:rFonts w:eastAsia="Calibri"/>
        </w:rPr>
        <w:t xml:space="preserve">      1.2. Раздел «Объемы и источники финансирования» паспорта Программы изложить в следующей редакции:</w:t>
      </w:r>
    </w:p>
    <w:tbl>
      <w:tblPr>
        <w:tblW w:w="0" w:type="auto"/>
        <w:tblInd w:w="-5" w:type="dxa"/>
        <w:tblLayout w:type="fixed"/>
        <w:tblLook w:val="0000"/>
      </w:tblPr>
      <w:tblGrid>
        <w:gridCol w:w="2943"/>
        <w:gridCol w:w="7223"/>
      </w:tblGrid>
      <w:tr w:rsidR="002B4B23" w:rsidRPr="00C62447" w:rsidTr="00460B4C">
        <w:tc>
          <w:tcPr>
            <w:tcW w:w="2943" w:type="dxa"/>
            <w:tcBorders>
              <w:top w:val="single" w:sz="4" w:space="0" w:color="000000"/>
              <w:left w:val="single" w:sz="4" w:space="0" w:color="000000"/>
              <w:bottom w:val="single" w:sz="4" w:space="0" w:color="000000"/>
            </w:tcBorders>
            <w:shd w:val="clear" w:color="auto" w:fill="auto"/>
          </w:tcPr>
          <w:p w:rsidR="002B4B23" w:rsidRPr="00C62447" w:rsidRDefault="002B4B23" w:rsidP="00460B4C">
            <w:bookmarkStart w:id="12" w:name="_Hlk181103325"/>
            <w:r w:rsidRPr="00C62447">
              <w:t>Объемы и источники финансирования Программы</w:t>
            </w: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2B4B23" w:rsidRPr="00C62447" w:rsidRDefault="002B4B23" w:rsidP="00460B4C">
            <w:r w:rsidRPr="00C62447">
              <w:t>Общий объем финансирования Программы составляет 32161,3 тыс. рублей, в том числе:</w:t>
            </w:r>
          </w:p>
          <w:p w:rsidR="002B4B23" w:rsidRPr="00C62447" w:rsidRDefault="002B4B23" w:rsidP="00460B4C">
            <w:r w:rsidRPr="00C62447">
              <w:t>За счет средств районного бюджета Чамзинского муниципального района Республики Мордовия:</w:t>
            </w:r>
          </w:p>
          <w:p w:rsidR="002B4B23" w:rsidRPr="00C62447" w:rsidRDefault="002B4B23" w:rsidP="00460B4C">
            <w:r w:rsidRPr="00C62447">
              <w:t>2016 год – 1221,7тыс. рублей;</w:t>
            </w:r>
          </w:p>
          <w:p w:rsidR="002B4B23" w:rsidRPr="00C62447" w:rsidRDefault="002B4B23" w:rsidP="00460B4C">
            <w:r w:rsidRPr="00C62447">
              <w:t>2017 год -  1314,3тыс. рублей;</w:t>
            </w:r>
          </w:p>
          <w:p w:rsidR="002B4B23" w:rsidRPr="00C62447" w:rsidRDefault="002B4B23" w:rsidP="00460B4C">
            <w:r w:rsidRPr="00C62447">
              <w:t>2018 год -  1378,8тыс. рублей;</w:t>
            </w:r>
          </w:p>
          <w:p w:rsidR="002B4B23" w:rsidRPr="00C62447" w:rsidRDefault="002B4B23" w:rsidP="00460B4C">
            <w:r w:rsidRPr="00C62447">
              <w:t>2019 год -  1266,0тыс. рублей;</w:t>
            </w:r>
          </w:p>
          <w:p w:rsidR="002B4B23" w:rsidRPr="00C62447" w:rsidRDefault="002B4B23" w:rsidP="00460B4C">
            <w:r w:rsidRPr="00C62447">
              <w:t>2020 год -  1527,9тыс. рублей;</w:t>
            </w:r>
          </w:p>
          <w:p w:rsidR="002B4B23" w:rsidRPr="00C62447" w:rsidRDefault="002B4B23" w:rsidP="00460B4C">
            <w:r w:rsidRPr="00C62447">
              <w:t>2021 год -  1426,7 тыс. рублей;</w:t>
            </w:r>
          </w:p>
          <w:p w:rsidR="002B4B23" w:rsidRPr="00C62447" w:rsidRDefault="002B4B23" w:rsidP="00460B4C">
            <w:r w:rsidRPr="00C62447">
              <w:t>2022 год – 1767,6 тыс. рублей;</w:t>
            </w:r>
          </w:p>
          <w:p w:rsidR="002B4B23" w:rsidRPr="00C62447" w:rsidRDefault="002B4B23" w:rsidP="00460B4C">
            <w:r w:rsidRPr="00C62447">
              <w:t>2023 год – 1999,7 тыс. рублей;</w:t>
            </w:r>
          </w:p>
          <w:p w:rsidR="002B4B23" w:rsidRPr="00C62447" w:rsidRDefault="002B4B23" w:rsidP="00460B4C">
            <w:r w:rsidRPr="00C62447">
              <w:t>2024 год – 2313,8 тыс. рублей;</w:t>
            </w:r>
          </w:p>
          <w:p w:rsidR="002B4B23" w:rsidRPr="00C62447" w:rsidRDefault="002B4B23" w:rsidP="00460B4C">
            <w:r w:rsidRPr="00C62447">
              <w:t>2025 год –2278,8тыс. рублей;</w:t>
            </w:r>
          </w:p>
          <w:p w:rsidR="002B4B23" w:rsidRPr="00C62447" w:rsidRDefault="002B4B23" w:rsidP="00460B4C">
            <w:r w:rsidRPr="00C62447">
              <w:t>2026 год -2285,5 тыс. рублей;</w:t>
            </w:r>
          </w:p>
          <w:p w:rsidR="002B4B23" w:rsidRPr="00C62447" w:rsidRDefault="002B4B23" w:rsidP="00460B4C">
            <w:r w:rsidRPr="00C62447">
              <w:t>2027год – 2376,9 тыс. рублей;</w:t>
            </w:r>
          </w:p>
          <w:p w:rsidR="002B4B23" w:rsidRPr="00C62447" w:rsidRDefault="002B4B23" w:rsidP="00460B4C">
            <w:r w:rsidRPr="00C62447">
              <w:t>Всего:    -   21157,7 тыс. рублей</w:t>
            </w:r>
          </w:p>
          <w:p w:rsidR="002B4B23" w:rsidRPr="00C62447" w:rsidRDefault="002B4B23" w:rsidP="00460B4C">
            <w:r w:rsidRPr="00C62447">
              <w:t>За счет средств республиканского бюджета Чамзинского муниципального района Республики Мордовия:</w:t>
            </w:r>
          </w:p>
          <w:p w:rsidR="002B4B23" w:rsidRPr="00C62447" w:rsidRDefault="002B4B23" w:rsidP="00460B4C">
            <w:r w:rsidRPr="00C62447">
              <w:t>2016 год – 0 тыс. рублей;</w:t>
            </w:r>
          </w:p>
          <w:p w:rsidR="002B4B23" w:rsidRPr="00C62447" w:rsidRDefault="002B4B23" w:rsidP="00460B4C">
            <w:r w:rsidRPr="00C62447">
              <w:t>2017 год - 615,4 тыс. рублей;</w:t>
            </w:r>
          </w:p>
          <w:p w:rsidR="002B4B23" w:rsidRPr="00C62447" w:rsidRDefault="002B4B23" w:rsidP="00460B4C">
            <w:r w:rsidRPr="00C62447">
              <w:t>2018 год – 645,2 тыс. рублей;</w:t>
            </w:r>
          </w:p>
          <w:p w:rsidR="002B4B23" w:rsidRPr="00C62447" w:rsidRDefault="002B4B23" w:rsidP="00460B4C">
            <w:r w:rsidRPr="00C62447">
              <w:t>2019 год -  521,8 тыс. рублей;</w:t>
            </w:r>
          </w:p>
          <w:p w:rsidR="002B4B23" w:rsidRPr="00C62447" w:rsidRDefault="002B4B23" w:rsidP="00460B4C">
            <w:r w:rsidRPr="00C62447">
              <w:t>2020 год -  690,3 тыс. рублей;</w:t>
            </w:r>
          </w:p>
          <w:p w:rsidR="002B4B23" w:rsidRPr="00C62447" w:rsidRDefault="002B4B23" w:rsidP="00460B4C">
            <w:r w:rsidRPr="00C62447">
              <w:t>2021 год -  716,5 тыс. рублей;</w:t>
            </w:r>
          </w:p>
          <w:p w:rsidR="002B4B23" w:rsidRPr="00C62447" w:rsidRDefault="002B4B23" w:rsidP="00460B4C">
            <w:r w:rsidRPr="00C62447">
              <w:t>2022 год – 714,2 тыс. рублей;</w:t>
            </w:r>
          </w:p>
          <w:p w:rsidR="002B4B23" w:rsidRPr="00C62447" w:rsidRDefault="002B4B23" w:rsidP="00460B4C">
            <w:r w:rsidRPr="00C62447">
              <w:t>2023 год – 810,8 тыс. рублей;</w:t>
            </w:r>
          </w:p>
          <w:p w:rsidR="002B4B23" w:rsidRPr="00C62447" w:rsidRDefault="002B4B23" w:rsidP="00460B4C">
            <w:r w:rsidRPr="00C62447">
              <w:t>2024 год – 905,5 тыс. рублей;</w:t>
            </w:r>
          </w:p>
          <w:p w:rsidR="002B4B23" w:rsidRPr="00C62447" w:rsidRDefault="002B4B23" w:rsidP="00460B4C">
            <w:r w:rsidRPr="00C62447">
              <w:t>2025 год – 955,8 тыс. рублей;</w:t>
            </w:r>
          </w:p>
          <w:p w:rsidR="002B4B23" w:rsidRPr="00C62447" w:rsidRDefault="002B4B23" w:rsidP="00460B4C">
            <w:r w:rsidRPr="00C62447">
              <w:t xml:space="preserve">2026 год – 994,2 тыс. рублей; </w:t>
            </w:r>
          </w:p>
          <w:p w:rsidR="002B4B23" w:rsidRPr="00C62447" w:rsidRDefault="002B4B23" w:rsidP="00460B4C">
            <w:r w:rsidRPr="00C62447">
              <w:t>2027 год - 1033.9 тыс. рублей;</w:t>
            </w:r>
          </w:p>
          <w:p w:rsidR="002B4B23" w:rsidRPr="00C62447" w:rsidRDefault="002B4B23" w:rsidP="00460B4C">
            <w:r w:rsidRPr="00C62447">
              <w:t>Всего:     -  8603,6тыс. рублей.</w:t>
            </w:r>
          </w:p>
          <w:p w:rsidR="002B4B23" w:rsidRPr="00C62447" w:rsidRDefault="002B4B23" w:rsidP="00460B4C">
            <w:r w:rsidRPr="00C62447">
              <w:lastRenderedPageBreak/>
              <w:t>За счет средств бюджета городских поселений Чамзинского муниципального района Республики Мордовия:</w:t>
            </w:r>
          </w:p>
          <w:p w:rsidR="002B4B23" w:rsidRPr="00C62447" w:rsidRDefault="002B4B23" w:rsidP="00460B4C">
            <w:r w:rsidRPr="00C62447">
              <w:t xml:space="preserve"> 2016 год – 200,0 тыс. рублей;</w:t>
            </w:r>
          </w:p>
          <w:p w:rsidR="002B4B23" w:rsidRPr="00C62447" w:rsidRDefault="002B4B23" w:rsidP="00460B4C">
            <w:r w:rsidRPr="00C62447">
              <w:t xml:space="preserve"> 2017 год – 200,0 тыс. рублей;</w:t>
            </w:r>
          </w:p>
          <w:p w:rsidR="002B4B23" w:rsidRPr="00C62447" w:rsidRDefault="002B4B23" w:rsidP="00460B4C">
            <w:r w:rsidRPr="00C62447">
              <w:t xml:space="preserve"> 2018 год – 200,0 тыс. рублей;</w:t>
            </w:r>
          </w:p>
          <w:p w:rsidR="002B4B23" w:rsidRPr="00C62447" w:rsidRDefault="002B4B23" w:rsidP="00460B4C">
            <w:r w:rsidRPr="00C62447">
              <w:t xml:space="preserve"> 2019 год – 200,0 тыс. рублей;</w:t>
            </w:r>
          </w:p>
          <w:p w:rsidR="002B4B23" w:rsidRPr="00C62447" w:rsidRDefault="002B4B23" w:rsidP="00460B4C">
            <w:r w:rsidRPr="00C62447">
              <w:t xml:space="preserve"> 2020 год – 200,0 тыс. рублей;</w:t>
            </w:r>
          </w:p>
          <w:p w:rsidR="002B4B23" w:rsidRPr="00C62447" w:rsidRDefault="002B4B23" w:rsidP="00460B4C">
            <w:r w:rsidRPr="00C62447">
              <w:t xml:space="preserve"> 2021 год – 200,0 тыс. рублей;</w:t>
            </w:r>
          </w:p>
          <w:p w:rsidR="002B4B23" w:rsidRPr="00C62447" w:rsidRDefault="002B4B23" w:rsidP="00460B4C">
            <w:r w:rsidRPr="00C62447">
              <w:t xml:space="preserve"> 2022 год – 200,0 тыс. рублей;</w:t>
            </w:r>
          </w:p>
          <w:p w:rsidR="002B4B23" w:rsidRPr="00C62447" w:rsidRDefault="002B4B23" w:rsidP="00460B4C">
            <w:r w:rsidRPr="00C62447">
              <w:t xml:space="preserve"> 2023 год – 200,0 тыс. рублей;</w:t>
            </w:r>
          </w:p>
          <w:p w:rsidR="002B4B23" w:rsidRPr="00C62447" w:rsidRDefault="002B4B23" w:rsidP="00460B4C">
            <w:r w:rsidRPr="00C62447">
              <w:t xml:space="preserve"> 2024 год – 200,0 тыс. рублей;</w:t>
            </w:r>
          </w:p>
          <w:p w:rsidR="002B4B23" w:rsidRPr="00C62447" w:rsidRDefault="002B4B23" w:rsidP="00460B4C">
            <w:r w:rsidRPr="00C62447">
              <w:t xml:space="preserve"> 2025 год – 200,0 тыс. рублей;</w:t>
            </w:r>
          </w:p>
          <w:p w:rsidR="002B4B23" w:rsidRPr="00C62447" w:rsidRDefault="002B4B23" w:rsidP="00460B4C">
            <w:r w:rsidRPr="00C62447">
              <w:t xml:space="preserve">2026 год – 200,0 тыс. рублей; </w:t>
            </w:r>
          </w:p>
          <w:p w:rsidR="002B4B23" w:rsidRPr="00C62447" w:rsidRDefault="002B4B23" w:rsidP="00460B4C">
            <w:r w:rsidRPr="00C62447">
              <w:t>2027 год – 200,0 тыс. рублей;</w:t>
            </w:r>
          </w:p>
          <w:p w:rsidR="002B4B23" w:rsidRPr="00C62447" w:rsidRDefault="002B4B23" w:rsidP="00460B4C">
            <w:r w:rsidRPr="00C62447">
              <w:t>Всего:      - 2400,0 тыс. рублей.</w:t>
            </w:r>
          </w:p>
        </w:tc>
      </w:tr>
      <w:bookmarkEnd w:id="12"/>
    </w:tbl>
    <w:p w:rsidR="002B4B23" w:rsidRPr="00C62447" w:rsidRDefault="002B4B23" w:rsidP="002B4B23"/>
    <w:p w:rsidR="002B4B23" w:rsidRPr="00C62447" w:rsidRDefault="002B4B23" w:rsidP="002B4B23">
      <w:r w:rsidRPr="00C62447">
        <w:t>1.3. Раздел «Ожидаемые конечные результаты реализации Программы» паспорта Программы изложить в следующей редакции:</w:t>
      </w:r>
    </w:p>
    <w:tbl>
      <w:tblPr>
        <w:tblW w:w="0" w:type="auto"/>
        <w:tblInd w:w="-5" w:type="dxa"/>
        <w:tblLayout w:type="fixed"/>
        <w:tblLook w:val="0000"/>
      </w:tblPr>
      <w:tblGrid>
        <w:gridCol w:w="2943"/>
        <w:gridCol w:w="7223"/>
      </w:tblGrid>
      <w:tr w:rsidR="002B4B23" w:rsidRPr="00C62447" w:rsidTr="00460B4C">
        <w:tc>
          <w:tcPr>
            <w:tcW w:w="2943" w:type="dxa"/>
            <w:tcBorders>
              <w:top w:val="single" w:sz="4" w:space="0" w:color="000000"/>
              <w:left w:val="single" w:sz="4" w:space="0" w:color="000000"/>
              <w:bottom w:val="single" w:sz="4" w:space="0" w:color="000000"/>
            </w:tcBorders>
            <w:shd w:val="clear" w:color="auto" w:fill="auto"/>
          </w:tcPr>
          <w:p w:rsidR="002B4B23" w:rsidRPr="00C62447" w:rsidRDefault="002B4B23" w:rsidP="00460B4C">
            <w:r w:rsidRPr="00C62447">
              <w:rPr>
                <w:lang w:eastAsia="ar-SA"/>
              </w:rPr>
              <w:t xml:space="preserve">Ожидаемые конечные результаты реализации Программы </w:t>
            </w: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2B4B23" w:rsidRPr="00C62447" w:rsidRDefault="002B4B23" w:rsidP="00460B4C">
            <w:r w:rsidRPr="00C62447">
              <w:t>- снижение уровня преступности в районе на 5% (в 2016 году - на 1%, в 2017 году - на 1%, в 2018 году - на 1%, в 2019 году - на 1%, в 2020 году - на 1%, в 2021 году - на 1%, в 2022 году - на 1%, в 2023 году - на 1%, в 2024 году - на 1%; в 2025 году – на 1%, в 2026 году - на 1%, в 2027 году - на 1%).</w:t>
            </w:r>
            <w:r w:rsidRPr="00C62447">
              <w:br/>
            </w:r>
            <w:r w:rsidRPr="00C62447">
              <w:rPr>
                <w:i/>
              </w:rPr>
              <w:t xml:space="preserve">- </w:t>
            </w:r>
            <w:r w:rsidRPr="00C62447">
              <w:t>не допустить роста количества тяжких и особо тяжких преступлений, а также обеспечить высокий уровень их раскрываемости;</w:t>
            </w:r>
            <w:r w:rsidRPr="00C62447">
              <w:br/>
            </w:r>
            <w:r w:rsidRPr="00C62447">
              <w:rPr>
                <w:i/>
              </w:rPr>
              <w:t xml:space="preserve">- </w:t>
            </w:r>
            <w:r w:rsidRPr="00C62447">
              <w:t>повысить выявляемость экономических преступлений на 5% (в 2016 году - на 1%, в 2017 году - на 1%, в 2018 году - на 1%, в 2019 году - на 1%, в 2020 году - на 1%, 2021 году - на 1%, 2022 году - на 1%, 2023 году на 1%, в 2024 году - на 1%, в 2025 году - на 1%, в 2026 году - на 1%, в 2027 году - на 1%)</w:t>
            </w:r>
          </w:p>
          <w:p w:rsidR="002B4B23" w:rsidRPr="00C62447" w:rsidRDefault="002B4B23" w:rsidP="00460B4C">
            <w:r w:rsidRPr="00C62447">
              <w:t xml:space="preserve"> </w:t>
            </w:r>
            <w:r w:rsidRPr="00C62447">
              <w:rPr>
                <w:i/>
              </w:rPr>
              <w:t xml:space="preserve">- </w:t>
            </w:r>
            <w:r w:rsidRPr="00C62447">
              <w:t>снизить количество преступлений, совершаемых на улицах и в общественных местах</w:t>
            </w:r>
            <w:r w:rsidRPr="00C62447">
              <w:rPr>
                <w:i/>
              </w:rPr>
              <w:t xml:space="preserve">, </w:t>
            </w:r>
            <w:r w:rsidRPr="00C62447">
              <w:t>на 5 - 10% (в 2016 году - на 2%, в 2017 году - на 2%, в 2018 году - на 1%, в 2019 году - на 1%, в 2020 году - на 1%, 2021 году - на 1%, 2022 году - на 1%, 2023 году на 1%, в 2024 году - на 1%, в 2025 году - на 1%, в 2026 году - на 1%, в 2027 году – на1%).</w:t>
            </w:r>
            <w:r w:rsidRPr="00C62447">
              <w:br/>
            </w:r>
            <w:r w:rsidRPr="00C62447">
              <w:rPr>
                <w:i/>
              </w:rPr>
              <w:t xml:space="preserve">- </w:t>
            </w:r>
            <w:r w:rsidRPr="00C62447">
              <w:t>замедлить темпы роста числа преступлений, совершенных ранее судимыми, несовершеннолетними, на бытовой почве, в состоянии алкогольного и наркотического опьянения, на 5 - 10% (в 2016 году - на 1%, в 2017 году - на 2%, в 2018 году - на 2%, в 2019 году - на 2%, в 2020 году - на 1%, 2021 году - на 1%, 2022 году - на 1%, 2023 году на 1%, в 2024 году - на 1%; в 2025 году - на 1%, в 2026 году - на 1%, в 2027 году - на 1%).</w:t>
            </w:r>
            <w:r w:rsidRPr="00C62447">
              <w:br/>
            </w:r>
            <w:r w:rsidRPr="00C62447">
              <w:rPr>
                <w:i/>
              </w:rPr>
              <w:t xml:space="preserve">- </w:t>
            </w:r>
            <w:r w:rsidRPr="00C62447">
              <w:t>улучшить степень безопасности граждан и их собственности</w:t>
            </w:r>
            <w:r w:rsidRPr="00C62447">
              <w:rPr>
                <w:i/>
              </w:rPr>
              <w:t xml:space="preserve"> </w:t>
            </w:r>
            <w:r w:rsidRPr="00C62447">
              <w:t>на 5% (в 2016 году - на 1%, в 2017 году - на 1%, в 2018 году - на 1%, в 2019 году - на 5%, в 2020 году - на 1%, 2021 году - на 1%, 2022 году - на 1%, 2023 году на 1%, в 2024 году - на 1% ; в 2025 году - на 1%, в 2026 году - на 1%, в 2027 году - на 1%).</w:t>
            </w:r>
          </w:p>
        </w:tc>
      </w:tr>
    </w:tbl>
    <w:p w:rsidR="002B4B23" w:rsidRPr="00C62447" w:rsidRDefault="002B4B23" w:rsidP="002B4B23"/>
    <w:p w:rsidR="002B4B23" w:rsidRPr="00C62447" w:rsidRDefault="002B4B23" w:rsidP="002B4B23">
      <w:r w:rsidRPr="00C62447">
        <w:t xml:space="preserve">      1.2. Раздел «Ресурсное обеспечение программ» паспорта Программы изложить в следующей редакции: </w:t>
      </w:r>
    </w:p>
    <w:p w:rsidR="002B4B23" w:rsidRPr="00C62447" w:rsidRDefault="002B4B23" w:rsidP="002B4B23">
      <w:r w:rsidRPr="00C62447">
        <w:lastRenderedPageBreak/>
        <w:t xml:space="preserve">      Ресурсное обеспечение Программы осуществляется за счет средств районного бюджета Чамзинского муниципального района Республики Мордовия, средств республиканского бюджета Республики Мордовия и средств, предусмотренных бюджетами городских поселений Чамзинского муниципального района Республики Мордовия:</w:t>
      </w:r>
    </w:p>
    <w:p w:rsidR="002B4B23" w:rsidRPr="00C62447" w:rsidRDefault="002B4B23" w:rsidP="002B4B23">
      <w:r w:rsidRPr="00C62447">
        <w:t xml:space="preserve">      Объем средств районного бюджета Чамзинского муниципального района Республики Мордовия, необходимых на финансирование мероприятий Программы, составляет 21157,7 тыс. рублей,  в том числе:</w:t>
      </w:r>
    </w:p>
    <w:p w:rsidR="002B4B23" w:rsidRPr="00C62447" w:rsidRDefault="002B4B23" w:rsidP="002B4B23">
      <w:r w:rsidRPr="00C62447">
        <w:t>2016 год – 1221,7тыс. рублей;</w:t>
      </w:r>
    </w:p>
    <w:p w:rsidR="002B4B23" w:rsidRPr="00C62447" w:rsidRDefault="002B4B23" w:rsidP="002B4B23">
      <w:r w:rsidRPr="00C62447">
        <w:t>2017 год -  1314,3тыс. рублей;</w:t>
      </w:r>
    </w:p>
    <w:p w:rsidR="002B4B23" w:rsidRPr="00C62447" w:rsidRDefault="002B4B23" w:rsidP="002B4B23">
      <w:r w:rsidRPr="00C62447">
        <w:t>2018 год -  1378,8тыс. рублей;</w:t>
      </w:r>
    </w:p>
    <w:p w:rsidR="002B4B23" w:rsidRPr="00C62447" w:rsidRDefault="002B4B23" w:rsidP="002B4B23">
      <w:r w:rsidRPr="00C62447">
        <w:t>2019 год -  1266,0тыс. рублей;</w:t>
      </w:r>
    </w:p>
    <w:p w:rsidR="002B4B23" w:rsidRPr="00C62447" w:rsidRDefault="002B4B23" w:rsidP="002B4B23">
      <w:r w:rsidRPr="00C62447">
        <w:t>2020 год -  1527,9тыс. рублей;</w:t>
      </w:r>
    </w:p>
    <w:p w:rsidR="002B4B23" w:rsidRPr="00C62447" w:rsidRDefault="002B4B23" w:rsidP="002B4B23">
      <w:r w:rsidRPr="00C62447">
        <w:t>2021 год -  1426,7тыс. рублей;</w:t>
      </w:r>
    </w:p>
    <w:p w:rsidR="002B4B23" w:rsidRPr="00C62447" w:rsidRDefault="002B4B23" w:rsidP="002B4B23">
      <w:r w:rsidRPr="00C62447">
        <w:t>2022 год – 1767,6тыс. рублей;</w:t>
      </w:r>
    </w:p>
    <w:p w:rsidR="002B4B23" w:rsidRPr="00C62447" w:rsidRDefault="002B4B23" w:rsidP="002B4B23">
      <w:r w:rsidRPr="00C62447">
        <w:t>2023 год – 1999,7тыс. рублей;</w:t>
      </w:r>
    </w:p>
    <w:p w:rsidR="002B4B23" w:rsidRPr="00C62447" w:rsidRDefault="002B4B23" w:rsidP="002B4B23">
      <w:r w:rsidRPr="00C62447">
        <w:t>2024 год – 2313,8 тыс. рублей;</w:t>
      </w:r>
    </w:p>
    <w:p w:rsidR="002B4B23" w:rsidRPr="00C62447" w:rsidRDefault="002B4B23" w:rsidP="002B4B23">
      <w:r w:rsidRPr="00C62447">
        <w:t>2025 год – 2278,8 тыс. рублей;</w:t>
      </w:r>
    </w:p>
    <w:p w:rsidR="002B4B23" w:rsidRPr="00C62447" w:rsidRDefault="002B4B23" w:rsidP="002B4B23">
      <w:r w:rsidRPr="00C62447">
        <w:t>2026 год -2285,5 тыс. рублей;</w:t>
      </w:r>
    </w:p>
    <w:p w:rsidR="002B4B23" w:rsidRPr="00C62447" w:rsidRDefault="002B4B23" w:rsidP="002B4B23">
      <w:r w:rsidRPr="00C62447">
        <w:t>2027год – 2376,9 тыс.рублей;</w:t>
      </w:r>
    </w:p>
    <w:p w:rsidR="002B4B23" w:rsidRPr="00C62447" w:rsidRDefault="002B4B23" w:rsidP="002B4B23">
      <w:r w:rsidRPr="00C62447">
        <w:t xml:space="preserve">      Объем средств республиканского бюджета Республики Мордовия необходимых на финансирование мероприятий Программы, составляет 8603,6 тыс. рублей, в том числе:</w:t>
      </w:r>
    </w:p>
    <w:p w:rsidR="002B4B23" w:rsidRPr="00C62447" w:rsidRDefault="002B4B23" w:rsidP="002B4B23">
      <w:r w:rsidRPr="00C62447">
        <w:t>2016 год – 0 тыс. рублей;</w:t>
      </w:r>
    </w:p>
    <w:p w:rsidR="002B4B23" w:rsidRPr="00C62447" w:rsidRDefault="002B4B23" w:rsidP="002B4B23">
      <w:r w:rsidRPr="00C62447">
        <w:t>2017 год - 615,4 тыс. рублей;</w:t>
      </w:r>
    </w:p>
    <w:p w:rsidR="002B4B23" w:rsidRPr="00C62447" w:rsidRDefault="002B4B23" w:rsidP="002B4B23">
      <w:r w:rsidRPr="00C62447">
        <w:t>2018 год – 645,2 тыс. рублей;</w:t>
      </w:r>
    </w:p>
    <w:p w:rsidR="002B4B23" w:rsidRPr="00C62447" w:rsidRDefault="002B4B23" w:rsidP="002B4B23">
      <w:r w:rsidRPr="00C62447">
        <w:t>2019 год -  521,8 тыс. рублей;</w:t>
      </w:r>
    </w:p>
    <w:p w:rsidR="002B4B23" w:rsidRPr="00C62447" w:rsidRDefault="002B4B23" w:rsidP="002B4B23">
      <w:r w:rsidRPr="00C62447">
        <w:t>2020 год -  690,3 тыс. рублей;</w:t>
      </w:r>
    </w:p>
    <w:p w:rsidR="002B4B23" w:rsidRPr="00C62447" w:rsidRDefault="002B4B23" w:rsidP="002B4B23">
      <w:r w:rsidRPr="00C62447">
        <w:t>2021 год -  716,5 тыс. рублей;</w:t>
      </w:r>
    </w:p>
    <w:p w:rsidR="002B4B23" w:rsidRPr="00C62447" w:rsidRDefault="002B4B23" w:rsidP="002B4B23">
      <w:r w:rsidRPr="00C62447">
        <w:t>2022 год – 714,2 тыс. рублей;</w:t>
      </w:r>
    </w:p>
    <w:p w:rsidR="002B4B23" w:rsidRPr="00C62447" w:rsidRDefault="002B4B23" w:rsidP="002B4B23">
      <w:r w:rsidRPr="00C62447">
        <w:t>2023 год – 810,8 тыс. рублей;</w:t>
      </w:r>
    </w:p>
    <w:p w:rsidR="002B4B23" w:rsidRPr="00C62447" w:rsidRDefault="002B4B23" w:rsidP="002B4B23">
      <w:r w:rsidRPr="00C62447">
        <w:t>2024 год – 905,5 тыс. рублей;</w:t>
      </w:r>
    </w:p>
    <w:p w:rsidR="002B4B23" w:rsidRPr="00C62447" w:rsidRDefault="002B4B23" w:rsidP="002B4B23">
      <w:r w:rsidRPr="00C62447">
        <w:t>2025 год – 955,8 тыс. рублей;</w:t>
      </w:r>
    </w:p>
    <w:p w:rsidR="002B4B23" w:rsidRPr="00C62447" w:rsidRDefault="002B4B23" w:rsidP="002B4B23">
      <w:r w:rsidRPr="00C62447">
        <w:t xml:space="preserve">2026 год – 994,2 тыс. рублей; </w:t>
      </w:r>
    </w:p>
    <w:p w:rsidR="002B4B23" w:rsidRPr="00C62447" w:rsidRDefault="002B4B23" w:rsidP="002B4B23">
      <w:r w:rsidRPr="00C62447">
        <w:t>2027 год - 1033.9 тыс. рублей;</w:t>
      </w:r>
    </w:p>
    <w:p w:rsidR="002B4B23" w:rsidRPr="00C62447" w:rsidRDefault="002B4B23" w:rsidP="002B4B23">
      <w:r w:rsidRPr="00C62447">
        <w:t xml:space="preserve">      Объем средств, предусмотренных бюджета городских поселений Чамзинского муниципального района Республики Мордовия на финансирование мероприятий Программы, составляет 2400,0 тыс. рублей, в том числе:</w:t>
      </w:r>
    </w:p>
    <w:p w:rsidR="002B4B23" w:rsidRPr="00C62447" w:rsidRDefault="002B4B23" w:rsidP="002B4B23">
      <w:r w:rsidRPr="00C62447">
        <w:t xml:space="preserve"> 2016 год – 200,0 тыс. рублей;</w:t>
      </w:r>
    </w:p>
    <w:p w:rsidR="002B4B23" w:rsidRPr="00C62447" w:rsidRDefault="002B4B23" w:rsidP="002B4B23">
      <w:r w:rsidRPr="00C62447">
        <w:t xml:space="preserve"> 2017 год – 200,0 тыс. рублей;</w:t>
      </w:r>
    </w:p>
    <w:p w:rsidR="002B4B23" w:rsidRPr="00C62447" w:rsidRDefault="002B4B23" w:rsidP="002B4B23">
      <w:r w:rsidRPr="00C62447">
        <w:t xml:space="preserve"> 2018 год – 200,0 тыс. рублей;</w:t>
      </w:r>
    </w:p>
    <w:p w:rsidR="002B4B23" w:rsidRPr="00C62447" w:rsidRDefault="002B4B23" w:rsidP="002B4B23">
      <w:r w:rsidRPr="00C62447">
        <w:t xml:space="preserve"> 2019 год – 200,0 тыс. рублей;</w:t>
      </w:r>
    </w:p>
    <w:p w:rsidR="002B4B23" w:rsidRPr="00C62447" w:rsidRDefault="002B4B23" w:rsidP="002B4B23">
      <w:r w:rsidRPr="00C62447">
        <w:t xml:space="preserve"> 2020 год – 200,0 тыс. рублей;</w:t>
      </w:r>
    </w:p>
    <w:p w:rsidR="002B4B23" w:rsidRPr="00C62447" w:rsidRDefault="002B4B23" w:rsidP="002B4B23">
      <w:r w:rsidRPr="00C62447">
        <w:t xml:space="preserve"> 2021 год – 200,0 тыс. рублей;</w:t>
      </w:r>
    </w:p>
    <w:p w:rsidR="002B4B23" w:rsidRPr="00C62447" w:rsidRDefault="002B4B23" w:rsidP="002B4B23">
      <w:r w:rsidRPr="00C62447">
        <w:t xml:space="preserve"> 2022 год – 200,0 тыс. рублей;</w:t>
      </w:r>
    </w:p>
    <w:p w:rsidR="002B4B23" w:rsidRPr="00C62447" w:rsidRDefault="002B4B23" w:rsidP="002B4B23">
      <w:r w:rsidRPr="00C62447">
        <w:t xml:space="preserve"> 2023 год – 200,0 тыс. рублей;</w:t>
      </w:r>
    </w:p>
    <w:p w:rsidR="002B4B23" w:rsidRPr="00C62447" w:rsidRDefault="002B4B23" w:rsidP="002B4B23">
      <w:r w:rsidRPr="00C62447">
        <w:t xml:space="preserve"> 2024 год – 200,0 тыс. рублей;</w:t>
      </w:r>
    </w:p>
    <w:p w:rsidR="002B4B23" w:rsidRPr="00C62447" w:rsidRDefault="002B4B23" w:rsidP="002B4B23">
      <w:r w:rsidRPr="00C62447">
        <w:t xml:space="preserve"> 2025 год – 200,0 тыс. рублей;</w:t>
      </w:r>
    </w:p>
    <w:p w:rsidR="002B4B23" w:rsidRPr="00C62447" w:rsidRDefault="002B4B23" w:rsidP="002B4B23">
      <w:r w:rsidRPr="00C62447">
        <w:t>2026 год – 200,0 тыс. рублей;</w:t>
      </w:r>
    </w:p>
    <w:p w:rsidR="002B4B23" w:rsidRPr="00C62447" w:rsidRDefault="002B4B23" w:rsidP="002B4B23">
      <w:r w:rsidRPr="00C62447">
        <w:t>2027 год – 200,0 тыс. рублей;</w:t>
      </w:r>
    </w:p>
    <w:p w:rsidR="002B4B23" w:rsidRPr="00C62447" w:rsidRDefault="002B4B23" w:rsidP="002B4B23">
      <w:pPr>
        <w:rPr>
          <w:color w:val="000000"/>
        </w:rPr>
      </w:pPr>
      <w:r w:rsidRPr="00C62447">
        <w:t xml:space="preserve">      </w:t>
      </w:r>
      <w:r w:rsidRPr="00C62447">
        <w:rPr>
          <w:color w:val="000000"/>
        </w:rPr>
        <w:t>Объем средств на реализацию Программы является прогнозируемым и будет ежегодно уточняться в соответствии с возможностями бюджета Чамзинского муниципального района.</w:t>
      </w:r>
    </w:p>
    <w:p w:rsidR="002B4B23" w:rsidRPr="00C62447" w:rsidRDefault="002B4B23" w:rsidP="002B4B23">
      <w:r w:rsidRPr="00C62447">
        <w:lastRenderedPageBreak/>
        <w:t>1.3. Приложение к муниципальной программе «Укрепление общественного порядка и обеспечение общественной безопасности в Чамзинском муниципальном районе» изложить в новой редакции (прилагается).</w:t>
      </w:r>
    </w:p>
    <w:p w:rsidR="002B4B23" w:rsidRPr="00C62447" w:rsidRDefault="002B4B23" w:rsidP="002B4B23">
      <w:pPr>
        <w:tabs>
          <w:tab w:val="left" w:pos="2835"/>
        </w:tabs>
      </w:pPr>
      <w:r w:rsidRPr="00C62447">
        <w:t xml:space="preserve">       2. Настоящее постановление вступает в силу после дня его официального опубликования в Информационном бюллетене Чамзинского муниципального района РМ.</w:t>
      </w:r>
    </w:p>
    <w:p w:rsidR="002B4B23" w:rsidRPr="00C62447" w:rsidRDefault="002B4B23" w:rsidP="002B4B23">
      <w:pPr>
        <w:tabs>
          <w:tab w:val="left" w:pos="2835"/>
        </w:tabs>
        <w:rPr>
          <w:b/>
          <w:bCs/>
        </w:rPr>
      </w:pPr>
    </w:p>
    <w:p w:rsidR="002B4B23" w:rsidRPr="00C62447" w:rsidRDefault="002B4B23" w:rsidP="002B4B23">
      <w:pPr>
        <w:tabs>
          <w:tab w:val="left" w:pos="2835"/>
        </w:tabs>
        <w:rPr>
          <w:b/>
          <w:bCs/>
        </w:rPr>
      </w:pPr>
    </w:p>
    <w:p w:rsidR="002B4B23" w:rsidRPr="00C62447" w:rsidRDefault="002B4B23" w:rsidP="002B4B23">
      <w:pPr>
        <w:tabs>
          <w:tab w:val="left" w:pos="2835"/>
        </w:tabs>
        <w:rPr>
          <w:b/>
          <w:bCs/>
        </w:rPr>
      </w:pPr>
    </w:p>
    <w:p w:rsidR="002B4B23" w:rsidRPr="00C62447" w:rsidRDefault="002B4B23" w:rsidP="002B4B23">
      <w:pPr>
        <w:tabs>
          <w:tab w:val="left" w:pos="2835"/>
        </w:tabs>
        <w:rPr>
          <w:b/>
          <w:bCs/>
        </w:rPr>
      </w:pPr>
    </w:p>
    <w:p w:rsidR="002B4B23" w:rsidRPr="00C62447" w:rsidRDefault="002B4B23" w:rsidP="002B4B23">
      <w:pPr>
        <w:tabs>
          <w:tab w:val="left" w:pos="2835"/>
        </w:tabs>
      </w:pPr>
      <w:r w:rsidRPr="00C62447">
        <w:t xml:space="preserve"> Глава Чамзинского</w:t>
      </w:r>
    </w:p>
    <w:p w:rsidR="002B4B23" w:rsidRPr="00C62447" w:rsidRDefault="002B4B23" w:rsidP="002B4B23">
      <w:r w:rsidRPr="00C62447">
        <w:t xml:space="preserve">муниципального района                                                                  </w:t>
      </w:r>
      <w:r w:rsidR="00C62447">
        <w:t xml:space="preserve">                         </w:t>
      </w:r>
      <w:r w:rsidRPr="00C62447">
        <w:t xml:space="preserve">   А.В.Сазанов </w:t>
      </w:r>
    </w:p>
    <w:p w:rsidR="00C62447" w:rsidRDefault="00C62447" w:rsidP="002B4B23">
      <w:pPr>
        <w:sectPr w:rsidR="00C62447" w:rsidSect="00C62447">
          <w:pgSz w:w="11906" w:h="16838"/>
          <w:pgMar w:top="1134" w:right="567" w:bottom="1134" w:left="1134" w:header="709" w:footer="709" w:gutter="0"/>
          <w:cols w:space="708"/>
          <w:docGrid w:linePitch="360"/>
        </w:sectPr>
      </w:pPr>
    </w:p>
    <w:p w:rsidR="002B4B23" w:rsidRPr="00C62447" w:rsidRDefault="002B4B23" w:rsidP="002B4B23"/>
    <w:p w:rsidR="002B4B23" w:rsidRPr="00C62447" w:rsidRDefault="002B4B23" w:rsidP="002B4B23"/>
    <w:p w:rsidR="002B4B23" w:rsidRPr="00C62447" w:rsidRDefault="002B4B23" w:rsidP="002B4B23"/>
    <w:p w:rsidR="002B4B23" w:rsidRPr="00C62447" w:rsidRDefault="002B4B23" w:rsidP="002B4B23"/>
    <w:p w:rsidR="002B4B23" w:rsidRPr="00C62447" w:rsidRDefault="002B4B23" w:rsidP="002B4B23"/>
    <w:p w:rsidR="002B4B23" w:rsidRPr="00C62447" w:rsidRDefault="002B4B23" w:rsidP="002B4B23"/>
    <w:p w:rsidR="002B4B23" w:rsidRPr="00C62447" w:rsidRDefault="002B4B23" w:rsidP="002B4B23"/>
    <w:p w:rsidR="002B4B23" w:rsidRPr="00C62447" w:rsidRDefault="002B4B23" w:rsidP="002B4B23"/>
    <w:p w:rsidR="002B4B23" w:rsidRPr="00C62447" w:rsidRDefault="002B4B23" w:rsidP="002B4B23"/>
    <w:p w:rsidR="002B4B23" w:rsidRPr="00C62447" w:rsidRDefault="002B4B23" w:rsidP="002B4B23"/>
    <w:p w:rsidR="002B4B23" w:rsidRPr="00C62447" w:rsidRDefault="002B4B23" w:rsidP="002B4B23"/>
    <w:p w:rsidR="002B4B23" w:rsidRPr="00C62447" w:rsidRDefault="002B4B23" w:rsidP="002B4B23">
      <w:pPr>
        <w:tabs>
          <w:tab w:val="left" w:pos="2127"/>
        </w:tabs>
      </w:pPr>
      <w:r w:rsidRPr="00C62447">
        <w:t xml:space="preserve">                </w:t>
      </w:r>
    </w:p>
    <w:bookmarkEnd w:id="10"/>
    <w:p w:rsidR="002B4B23" w:rsidRPr="00C62447" w:rsidRDefault="002B4B23" w:rsidP="002B4B23">
      <w:pPr>
        <w:sectPr w:rsidR="002B4B23" w:rsidRPr="00C62447" w:rsidSect="00C62447">
          <w:type w:val="continuous"/>
          <w:pgSz w:w="11906" w:h="16838"/>
          <w:pgMar w:top="1134" w:right="567" w:bottom="1134" w:left="1134" w:header="709" w:footer="709" w:gutter="0"/>
          <w:cols w:space="708"/>
          <w:docGrid w:linePitch="360"/>
        </w:sectPr>
      </w:pPr>
    </w:p>
    <w:tbl>
      <w:tblPr>
        <w:tblStyle w:val="af5"/>
        <w:tblW w:w="16444" w:type="dxa"/>
        <w:tblInd w:w="-34" w:type="dxa"/>
        <w:tblLayout w:type="fixed"/>
        <w:tblLook w:val="04A0"/>
      </w:tblPr>
      <w:tblGrid>
        <w:gridCol w:w="1698"/>
        <w:gridCol w:w="2254"/>
        <w:gridCol w:w="1414"/>
        <w:gridCol w:w="720"/>
        <w:gridCol w:w="142"/>
        <w:gridCol w:w="572"/>
        <w:gridCol w:w="572"/>
        <w:gridCol w:w="283"/>
        <w:gridCol w:w="284"/>
        <w:gridCol w:w="708"/>
        <w:gridCol w:w="567"/>
        <w:gridCol w:w="851"/>
        <w:gridCol w:w="378"/>
        <w:gridCol w:w="331"/>
        <w:gridCol w:w="188"/>
        <w:gridCol w:w="237"/>
        <w:gridCol w:w="425"/>
        <w:gridCol w:w="284"/>
        <w:gridCol w:w="567"/>
        <w:gridCol w:w="141"/>
        <w:gridCol w:w="426"/>
        <w:gridCol w:w="141"/>
        <w:gridCol w:w="142"/>
        <w:gridCol w:w="520"/>
        <w:gridCol w:w="47"/>
        <w:gridCol w:w="661"/>
        <w:gridCol w:w="331"/>
        <w:gridCol w:w="1223"/>
        <w:gridCol w:w="337"/>
      </w:tblGrid>
      <w:tr w:rsidR="002B4B23" w:rsidRPr="00C62447" w:rsidTr="002B4B23">
        <w:trPr>
          <w:gridAfter w:val="4"/>
          <w:wAfter w:w="2552" w:type="dxa"/>
          <w:trHeight w:val="300"/>
        </w:trPr>
        <w:tc>
          <w:tcPr>
            <w:tcW w:w="1698" w:type="dxa"/>
            <w:vMerge w:val="restart"/>
            <w:hideMark/>
          </w:tcPr>
          <w:p w:rsidR="002B4B23" w:rsidRPr="00C62447" w:rsidRDefault="002B4B23" w:rsidP="00460B4C">
            <w:pPr>
              <w:jc w:val="center"/>
            </w:pPr>
            <w:r w:rsidRPr="00C62447">
              <w:lastRenderedPageBreak/>
              <w:t>№ п/п</w:t>
            </w:r>
          </w:p>
        </w:tc>
        <w:tc>
          <w:tcPr>
            <w:tcW w:w="2254" w:type="dxa"/>
            <w:vMerge w:val="restart"/>
            <w:hideMark/>
          </w:tcPr>
          <w:p w:rsidR="002B4B23" w:rsidRPr="00C62447" w:rsidRDefault="002B4B23" w:rsidP="00460B4C">
            <w:pPr>
              <w:jc w:val="center"/>
            </w:pPr>
            <w:r w:rsidRPr="00C62447">
              <w:t>Мероприятия</w:t>
            </w:r>
          </w:p>
        </w:tc>
        <w:tc>
          <w:tcPr>
            <w:tcW w:w="1414" w:type="dxa"/>
            <w:vMerge w:val="restart"/>
            <w:hideMark/>
          </w:tcPr>
          <w:p w:rsidR="002B4B23" w:rsidRPr="00C62447" w:rsidRDefault="002B4B23" w:rsidP="00460B4C">
            <w:pPr>
              <w:jc w:val="center"/>
            </w:pPr>
            <w:r w:rsidRPr="00C62447">
              <w:t>Ответственные исполнители</w:t>
            </w:r>
          </w:p>
        </w:tc>
        <w:tc>
          <w:tcPr>
            <w:tcW w:w="862" w:type="dxa"/>
            <w:gridSpan w:val="2"/>
            <w:vMerge w:val="restart"/>
            <w:hideMark/>
          </w:tcPr>
          <w:p w:rsidR="002B4B23" w:rsidRPr="00C62447" w:rsidRDefault="002B4B23" w:rsidP="00460B4C">
            <w:pPr>
              <w:jc w:val="center"/>
            </w:pPr>
            <w:r w:rsidRPr="00C62447">
              <w:t>Сроки исполнения</w:t>
            </w:r>
          </w:p>
        </w:tc>
        <w:tc>
          <w:tcPr>
            <w:tcW w:w="7664" w:type="dxa"/>
            <w:gridSpan w:val="20"/>
            <w:hideMark/>
          </w:tcPr>
          <w:p w:rsidR="002B4B23" w:rsidRPr="00C62447" w:rsidRDefault="002B4B23" w:rsidP="00460B4C">
            <w:pPr>
              <w:jc w:val="center"/>
            </w:pPr>
            <w:r w:rsidRPr="00C62447">
              <w:t>Источники и объемы финансирования</w:t>
            </w:r>
          </w:p>
        </w:tc>
      </w:tr>
      <w:tr w:rsidR="002B4B23" w:rsidRPr="00C62447" w:rsidTr="002B4B23">
        <w:trPr>
          <w:gridAfter w:val="4"/>
          <w:wAfter w:w="2552" w:type="dxa"/>
          <w:trHeight w:val="315"/>
        </w:trPr>
        <w:tc>
          <w:tcPr>
            <w:tcW w:w="1698" w:type="dxa"/>
            <w:vMerge/>
            <w:hideMark/>
          </w:tcPr>
          <w:p w:rsidR="002B4B23" w:rsidRPr="00C62447" w:rsidRDefault="002B4B23" w:rsidP="00460B4C">
            <w:pPr>
              <w:jc w:val="center"/>
            </w:pPr>
          </w:p>
        </w:tc>
        <w:tc>
          <w:tcPr>
            <w:tcW w:w="2254" w:type="dxa"/>
            <w:vMerge/>
            <w:hideMark/>
          </w:tcPr>
          <w:p w:rsidR="002B4B23" w:rsidRPr="00C62447" w:rsidRDefault="002B4B23" w:rsidP="00460B4C">
            <w:pPr>
              <w:jc w:val="center"/>
            </w:pPr>
          </w:p>
        </w:tc>
        <w:tc>
          <w:tcPr>
            <w:tcW w:w="1414" w:type="dxa"/>
            <w:vMerge/>
            <w:hideMark/>
          </w:tcPr>
          <w:p w:rsidR="002B4B23" w:rsidRPr="00C62447" w:rsidRDefault="002B4B23" w:rsidP="00460B4C">
            <w:pPr>
              <w:jc w:val="center"/>
            </w:pPr>
          </w:p>
        </w:tc>
        <w:tc>
          <w:tcPr>
            <w:tcW w:w="862" w:type="dxa"/>
            <w:gridSpan w:val="2"/>
            <w:vMerge/>
            <w:hideMark/>
          </w:tcPr>
          <w:p w:rsidR="002B4B23" w:rsidRPr="00C62447" w:rsidRDefault="002B4B23" w:rsidP="00460B4C">
            <w:pPr>
              <w:jc w:val="center"/>
            </w:pPr>
          </w:p>
        </w:tc>
        <w:tc>
          <w:tcPr>
            <w:tcW w:w="7664" w:type="dxa"/>
            <w:gridSpan w:val="20"/>
            <w:hideMark/>
          </w:tcPr>
          <w:p w:rsidR="002B4B23" w:rsidRPr="00C62447" w:rsidRDefault="002B4B23" w:rsidP="00460B4C">
            <w:pPr>
              <w:jc w:val="center"/>
            </w:pPr>
            <w:r w:rsidRPr="00C62447">
              <w:t>(тыс. рублей)</w:t>
            </w:r>
          </w:p>
        </w:tc>
      </w:tr>
      <w:tr w:rsidR="002B4B23" w:rsidRPr="00C62447" w:rsidTr="002B4B23">
        <w:trPr>
          <w:trHeight w:val="315"/>
        </w:trPr>
        <w:tc>
          <w:tcPr>
            <w:tcW w:w="1698" w:type="dxa"/>
            <w:vMerge/>
            <w:hideMark/>
          </w:tcPr>
          <w:p w:rsidR="002B4B23" w:rsidRPr="00C62447" w:rsidRDefault="002B4B23" w:rsidP="00460B4C"/>
        </w:tc>
        <w:tc>
          <w:tcPr>
            <w:tcW w:w="2254" w:type="dxa"/>
            <w:vMerge/>
            <w:hideMark/>
          </w:tcPr>
          <w:p w:rsidR="002B4B23" w:rsidRPr="00C62447" w:rsidRDefault="002B4B23" w:rsidP="00460B4C"/>
        </w:tc>
        <w:tc>
          <w:tcPr>
            <w:tcW w:w="1414" w:type="dxa"/>
            <w:vMerge/>
            <w:hideMark/>
          </w:tcPr>
          <w:p w:rsidR="002B4B23" w:rsidRPr="00C62447" w:rsidRDefault="002B4B23" w:rsidP="00460B4C"/>
        </w:tc>
        <w:tc>
          <w:tcPr>
            <w:tcW w:w="862" w:type="dxa"/>
            <w:gridSpan w:val="2"/>
            <w:vMerge/>
            <w:hideMark/>
          </w:tcPr>
          <w:p w:rsidR="002B4B23" w:rsidRPr="00C62447" w:rsidRDefault="002B4B23" w:rsidP="00460B4C"/>
        </w:tc>
        <w:tc>
          <w:tcPr>
            <w:tcW w:w="572" w:type="dxa"/>
            <w:hideMark/>
          </w:tcPr>
          <w:p w:rsidR="002B4B23" w:rsidRPr="00C62447" w:rsidRDefault="002B4B23" w:rsidP="00460B4C">
            <w:pPr>
              <w:jc w:val="center"/>
            </w:pPr>
            <w:r w:rsidRPr="00C62447">
              <w:t>2016</w:t>
            </w:r>
          </w:p>
        </w:tc>
        <w:tc>
          <w:tcPr>
            <w:tcW w:w="572" w:type="dxa"/>
            <w:hideMark/>
          </w:tcPr>
          <w:p w:rsidR="002B4B23" w:rsidRPr="00C62447" w:rsidRDefault="002B4B23" w:rsidP="00460B4C">
            <w:pPr>
              <w:jc w:val="center"/>
            </w:pPr>
            <w:r w:rsidRPr="00C62447">
              <w:t>2017</w:t>
            </w:r>
          </w:p>
        </w:tc>
        <w:tc>
          <w:tcPr>
            <w:tcW w:w="567" w:type="dxa"/>
            <w:gridSpan w:val="2"/>
            <w:hideMark/>
          </w:tcPr>
          <w:p w:rsidR="002B4B23" w:rsidRPr="00C62447" w:rsidRDefault="002B4B23" w:rsidP="00460B4C">
            <w:pPr>
              <w:jc w:val="center"/>
            </w:pPr>
            <w:r w:rsidRPr="00C62447">
              <w:t>2018</w:t>
            </w:r>
          </w:p>
        </w:tc>
        <w:tc>
          <w:tcPr>
            <w:tcW w:w="708" w:type="dxa"/>
            <w:hideMark/>
          </w:tcPr>
          <w:p w:rsidR="002B4B23" w:rsidRPr="00C62447" w:rsidRDefault="002B4B23" w:rsidP="00460B4C">
            <w:pPr>
              <w:jc w:val="center"/>
            </w:pPr>
            <w:r w:rsidRPr="00C62447">
              <w:t>2019</w:t>
            </w:r>
          </w:p>
        </w:tc>
        <w:tc>
          <w:tcPr>
            <w:tcW w:w="567" w:type="dxa"/>
            <w:hideMark/>
          </w:tcPr>
          <w:p w:rsidR="002B4B23" w:rsidRPr="00C62447" w:rsidRDefault="002B4B23" w:rsidP="00460B4C">
            <w:pPr>
              <w:jc w:val="center"/>
            </w:pPr>
            <w:r w:rsidRPr="00C62447">
              <w:t>2020</w:t>
            </w:r>
          </w:p>
        </w:tc>
        <w:tc>
          <w:tcPr>
            <w:tcW w:w="851" w:type="dxa"/>
            <w:hideMark/>
          </w:tcPr>
          <w:p w:rsidR="002B4B23" w:rsidRPr="00C62447" w:rsidRDefault="002B4B23" w:rsidP="00460B4C">
            <w:pPr>
              <w:jc w:val="center"/>
            </w:pPr>
            <w:r w:rsidRPr="00C62447">
              <w:t>2021</w:t>
            </w:r>
          </w:p>
        </w:tc>
        <w:tc>
          <w:tcPr>
            <w:tcW w:w="709" w:type="dxa"/>
            <w:gridSpan w:val="2"/>
            <w:hideMark/>
          </w:tcPr>
          <w:p w:rsidR="002B4B23" w:rsidRPr="00C62447" w:rsidRDefault="002B4B23" w:rsidP="00460B4C">
            <w:pPr>
              <w:jc w:val="center"/>
            </w:pPr>
            <w:r w:rsidRPr="00C62447">
              <w:t>2022</w:t>
            </w:r>
          </w:p>
        </w:tc>
        <w:tc>
          <w:tcPr>
            <w:tcW w:w="850" w:type="dxa"/>
            <w:gridSpan w:val="3"/>
            <w:hideMark/>
          </w:tcPr>
          <w:p w:rsidR="002B4B23" w:rsidRPr="00C62447" w:rsidRDefault="002B4B23" w:rsidP="00460B4C">
            <w:pPr>
              <w:jc w:val="center"/>
            </w:pPr>
            <w:r w:rsidRPr="00C62447">
              <w:t>2023</w:t>
            </w:r>
          </w:p>
        </w:tc>
        <w:tc>
          <w:tcPr>
            <w:tcW w:w="851" w:type="dxa"/>
            <w:gridSpan w:val="2"/>
            <w:hideMark/>
          </w:tcPr>
          <w:p w:rsidR="002B4B23" w:rsidRPr="00C62447" w:rsidRDefault="002B4B23" w:rsidP="00460B4C">
            <w:pPr>
              <w:jc w:val="center"/>
            </w:pPr>
            <w:r w:rsidRPr="00C62447">
              <w:t>2024</w:t>
            </w:r>
          </w:p>
        </w:tc>
        <w:tc>
          <w:tcPr>
            <w:tcW w:w="708" w:type="dxa"/>
            <w:gridSpan w:val="3"/>
            <w:hideMark/>
          </w:tcPr>
          <w:p w:rsidR="002B4B23" w:rsidRPr="00C62447" w:rsidRDefault="002B4B23" w:rsidP="00460B4C">
            <w:r w:rsidRPr="00C62447">
              <w:t>2025</w:t>
            </w:r>
          </w:p>
        </w:tc>
        <w:tc>
          <w:tcPr>
            <w:tcW w:w="709" w:type="dxa"/>
            <w:gridSpan w:val="3"/>
          </w:tcPr>
          <w:p w:rsidR="002B4B23" w:rsidRPr="00C62447" w:rsidRDefault="002B4B23" w:rsidP="00460B4C">
            <w:r w:rsidRPr="00C62447">
              <w:t>2026</w:t>
            </w:r>
          </w:p>
        </w:tc>
        <w:tc>
          <w:tcPr>
            <w:tcW w:w="2552" w:type="dxa"/>
            <w:gridSpan w:val="4"/>
          </w:tcPr>
          <w:p w:rsidR="002B4B23" w:rsidRPr="00C62447" w:rsidRDefault="002B4B23" w:rsidP="00460B4C">
            <w:r w:rsidRPr="00C62447">
              <w:t>2027</w:t>
            </w:r>
          </w:p>
        </w:tc>
      </w:tr>
      <w:tr w:rsidR="002B4B23" w:rsidRPr="00C62447" w:rsidTr="002B4B23">
        <w:trPr>
          <w:trHeight w:val="315"/>
        </w:trPr>
        <w:tc>
          <w:tcPr>
            <w:tcW w:w="1698" w:type="dxa"/>
            <w:hideMark/>
          </w:tcPr>
          <w:p w:rsidR="002B4B23" w:rsidRPr="00C62447" w:rsidRDefault="002B4B23" w:rsidP="00460B4C">
            <w:pPr>
              <w:jc w:val="center"/>
            </w:pPr>
            <w:r w:rsidRPr="00C62447">
              <w:t>1</w:t>
            </w:r>
          </w:p>
        </w:tc>
        <w:tc>
          <w:tcPr>
            <w:tcW w:w="2254" w:type="dxa"/>
            <w:hideMark/>
          </w:tcPr>
          <w:p w:rsidR="002B4B23" w:rsidRPr="00C62447" w:rsidRDefault="002B4B23" w:rsidP="00460B4C">
            <w:pPr>
              <w:jc w:val="center"/>
            </w:pPr>
            <w:r w:rsidRPr="00C62447">
              <w:t>2</w:t>
            </w:r>
          </w:p>
        </w:tc>
        <w:tc>
          <w:tcPr>
            <w:tcW w:w="1414" w:type="dxa"/>
            <w:hideMark/>
          </w:tcPr>
          <w:p w:rsidR="002B4B23" w:rsidRPr="00C62447" w:rsidRDefault="002B4B23" w:rsidP="00460B4C">
            <w:pPr>
              <w:jc w:val="center"/>
            </w:pPr>
            <w:r w:rsidRPr="00C62447">
              <w:t>3</w:t>
            </w:r>
          </w:p>
        </w:tc>
        <w:tc>
          <w:tcPr>
            <w:tcW w:w="862" w:type="dxa"/>
            <w:gridSpan w:val="2"/>
            <w:hideMark/>
          </w:tcPr>
          <w:p w:rsidR="002B4B23" w:rsidRPr="00C62447" w:rsidRDefault="002B4B23" w:rsidP="00460B4C">
            <w:pPr>
              <w:jc w:val="center"/>
            </w:pPr>
            <w:r w:rsidRPr="00C62447">
              <w:t>4</w:t>
            </w:r>
          </w:p>
        </w:tc>
        <w:tc>
          <w:tcPr>
            <w:tcW w:w="572" w:type="dxa"/>
            <w:hideMark/>
          </w:tcPr>
          <w:p w:rsidR="002B4B23" w:rsidRPr="00C62447" w:rsidRDefault="002B4B23" w:rsidP="00460B4C">
            <w:pPr>
              <w:jc w:val="center"/>
            </w:pPr>
            <w:r w:rsidRPr="00C62447">
              <w:t>5</w:t>
            </w:r>
          </w:p>
        </w:tc>
        <w:tc>
          <w:tcPr>
            <w:tcW w:w="572" w:type="dxa"/>
            <w:hideMark/>
          </w:tcPr>
          <w:p w:rsidR="002B4B23" w:rsidRPr="00C62447" w:rsidRDefault="002B4B23" w:rsidP="00460B4C">
            <w:pPr>
              <w:jc w:val="center"/>
            </w:pPr>
            <w:r w:rsidRPr="00C62447">
              <w:t>6</w:t>
            </w:r>
          </w:p>
        </w:tc>
        <w:tc>
          <w:tcPr>
            <w:tcW w:w="567" w:type="dxa"/>
            <w:gridSpan w:val="2"/>
            <w:hideMark/>
          </w:tcPr>
          <w:p w:rsidR="002B4B23" w:rsidRPr="00C62447" w:rsidRDefault="002B4B23" w:rsidP="00460B4C">
            <w:pPr>
              <w:jc w:val="center"/>
            </w:pPr>
            <w:r w:rsidRPr="00C62447">
              <w:t>7</w:t>
            </w:r>
          </w:p>
        </w:tc>
        <w:tc>
          <w:tcPr>
            <w:tcW w:w="708" w:type="dxa"/>
            <w:hideMark/>
          </w:tcPr>
          <w:p w:rsidR="002B4B23" w:rsidRPr="00C62447" w:rsidRDefault="002B4B23" w:rsidP="00460B4C">
            <w:pPr>
              <w:jc w:val="center"/>
            </w:pPr>
            <w:r w:rsidRPr="00C62447">
              <w:t>8</w:t>
            </w:r>
          </w:p>
        </w:tc>
        <w:tc>
          <w:tcPr>
            <w:tcW w:w="567" w:type="dxa"/>
            <w:hideMark/>
          </w:tcPr>
          <w:p w:rsidR="002B4B23" w:rsidRPr="00C62447" w:rsidRDefault="002B4B23" w:rsidP="00460B4C">
            <w:pPr>
              <w:jc w:val="center"/>
            </w:pPr>
            <w:r w:rsidRPr="00C62447">
              <w:t>9</w:t>
            </w:r>
          </w:p>
        </w:tc>
        <w:tc>
          <w:tcPr>
            <w:tcW w:w="851" w:type="dxa"/>
            <w:hideMark/>
          </w:tcPr>
          <w:p w:rsidR="002B4B23" w:rsidRPr="00C62447" w:rsidRDefault="002B4B23" w:rsidP="00460B4C">
            <w:pPr>
              <w:jc w:val="center"/>
            </w:pPr>
            <w:r w:rsidRPr="00C62447">
              <w:t>10</w:t>
            </w:r>
          </w:p>
        </w:tc>
        <w:tc>
          <w:tcPr>
            <w:tcW w:w="709" w:type="dxa"/>
            <w:gridSpan w:val="2"/>
            <w:hideMark/>
          </w:tcPr>
          <w:p w:rsidR="002B4B23" w:rsidRPr="00C62447" w:rsidRDefault="002B4B23" w:rsidP="00460B4C">
            <w:pPr>
              <w:jc w:val="center"/>
            </w:pPr>
            <w:r w:rsidRPr="00C62447">
              <w:t>11</w:t>
            </w:r>
          </w:p>
        </w:tc>
        <w:tc>
          <w:tcPr>
            <w:tcW w:w="850" w:type="dxa"/>
            <w:gridSpan w:val="3"/>
            <w:hideMark/>
          </w:tcPr>
          <w:p w:rsidR="002B4B23" w:rsidRPr="00C62447" w:rsidRDefault="002B4B23" w:rsidP="00460B4C">
            <w:pPr>
              <w:jc w:val="center"/>
            </w:pPr>
            <w:r w:rsidRPr="00C62447">
              <w:t>12</w:t>
            </w:r>
          </w:p>
        </w:tc>
        <w:tc>
          <w:tcPr>
            <w:tcW w:w="851" w:type="dxa"/>
            <w:gridSpan w:val="2"/>
            <w:hideMark/>
          </w:tcPr>
          <w:p w:rsidR="002B4B23" w:rsidRPr="00C62447" w:rsidRDefault="002B4B23" w:rsidP="00460B4C">
            <w:pPr>
              <w:jc w:val="center"/>
            </w:pPr>
            <w:r w:rsidRPr="00C62447">
              <w:t>13</w:t>
            </w:r>
          </w:p>
        </w:tc>
        <w:tc>
          <w:tcPr>
            <w:tcW w:w="708" w:type="dxa"/>
            <w:gridSpan w:val="3"/>
            <w:hideMark/>
          </w:tcPr>
          <w:p w:rsidR="002B4B23" w:rsidRPr="00C62447" w:rsidRDefault="002B4B23" w:rsidP="00460B4C">
            <w:r w:rsidRPr="00C62447">
              <w:t>14</w:t>
            </w:r>
          </w:p>
        </w:tc>
        <w:tc>
          <w:tcPr>
            <w:tcW w:w="709" w:type="dxa"/>
            <w:gridSpan w:val="3"/>
          </w:tcPr>
          <w:p w:rsidR="002B4B23" w:rsidRPr="00C62447" w:rsidRDefault="002B4B23" w:rsidP="00460B4C">
            <w:r w:rsidRPr="00C62447">
              <w:t xml:space="preserve">  15</w:t>
            </w:r>
          </w:p>
        </w:tc>
        <w:tc>
          <w:tcPr>
            <w:tcW w:w="2552" w:type="dxa"/>
            <w:gridSpan w:val="4"/>
          </w:tcPr>
          <w:p w:rsidR="002B4B23" w:rsidRPr="00C62447" w:rsidRDefault="002B4B23" w:rsidP="00460B4C">
            <w:r w:rsidRPr="00C62447">
              <w:t>16</w:t>
            </w:r>
          </w:p>
        </w:tc>
      </w:tr>
      <w:tr w:rsidR="002B4B23" w:rsidRPr="00C62447" w:rsidTr="002B4B23">
        <w:trPr>
          <w:gridAfter w:val="4"/>
          <w:wAfter w:w="2552" w:type="dxa"/>
          <w:trHeight w:val="539"/>
        </w:trPr>
        <w:tc>
          <w:tcPr>
            <w:tcW w:w="13892" w:type="dxa"/>
            <w:gridSpan w:val="25"/>
            <w:hideMark/>
          </w:tcPr>
          <w:p w:rsidR="002B4B23" w:rsidRPr="00C62447" w:rsidRDefault="002B4B23" w:rsidP="00460B4C">
            <w:pPr>
              <w:jc w:val="center"/>
            </w:pPr>
            <w:r w:rsidRPr="00C62447">
              <w:t>1. Организационные мероприятия.</w:t>
            </w:r>
          </w:p>
        </w:tc>
      </w:tr>
      <w:tr w:rsidR="002B4B23" w:rsidRPr="00C62447" w:rsidTr="002B4B23">
        <w:trPr>
          <w:gridAfter w:val="4"/>
          <w:wAfter w:w="2552" w:type="dxa"/>
          <w:trHeight w:val="2780"/>
        </w:trPr>
        <w:tc>
          <w:tcPr>
            <w:tcW w:w="1698" w:type="dxa"/>
            <w:hideMark/>
          </w:tcPr>
          <w:p w:rsidR="002B4B23" w:rsidRPr="00C62447" w:rsidRDefault="002B4B23" w:rsidP="00460B4C">
            <w:r w:rsidRPr="00C62447">
              <w:t>1.1.</w:t>
            </w:r>
          </w:p>
        </w:tc>
        <w:tc>
          <w:tcPr>
            <w:tcW w:w="2254" w:type="dxa"/>
            <w:hideMark/>
          </w:tcPr>
          <w:p w:rsidR="002B4B23" w:rsidRPr="00C62447" w:rsidRDefault="002B4B23" w:rsidP="00460B4C">
            <w:r w:rsidRPr="00C62447">
              <w:t>На основе ежегодного мониторинга состояния общественного порядка общественной безопасности рассматривать итоги на коллегиях и сессиях Совета депутатов. Совместно с прокуратурой и ОВД создать систему взаимодействия по профилактике правонарушений</w:t>
            </w:r>
          </w:p>
        </w:tc>
        <w:tc>
          <w:tcPr>
            <w:tcW w:w="1414" w:type="dxa"/>
            <w:hideMark/>
          </w:tcPr>
          <w:p w:rsidR="002B4B23" w:rsidRPr="00C62447" w:rsidRDefault="002B4B23" w:rsidP="00460B4C">
            <w:r w:rsidRPr="00C62447">
              <w:t>Администрация Чамзинского муниципального района.</w:t>
            </w:r>
          </w:p>
        </w:tc>
        <w:tc>
          <w:tcPr>
            <w:tcW w:w="862" w:type="dxa"/>
            <w:gridSpan w:val="2"/>
            <w:hideMark/>
          </w:tcPr>
          <w:p w:rsidR="002B4B23" w:rsidRPr="00C62447" w:rsidRDefault="002B4B23" w:rsidP="00460B4C">
            <w:r w:rsidRPr="00C62447">
              <w:t>2016-2027 г.г.</w:t>
            </w:r>
          </w:p>
        </w:tc>
        <w:tc>
          <w:tcPr>
            <w:tcW w:w="7664" w:type="dxa"/>
            <w:gridSpan w:val="20"/>
            <w:hideMark/>
          </w:tcPr>
          <w:p w:rsidR="002B4B23" w:rsidRPr="00C62447" w:rsidRDefault="002B4B23" w:rsidP="00460B4C">
            <w:r w:rsidRPr="00C62447">
              <w:t xml:space="preserve">Текущее финансирование  </w:t>
            </w:r>
          </w:p>
        </w:tc>
      </w:tr>
      <w:tr w:rsidR="002B4B23" w:rsidRPr="00C62447" w:rsidTr="002B4B23">
        <w:trPr>
          <w:gridAfter w:val="4"/>
          <w:wAfter w:w="2552" w:type="dxa"/>
          <w:trHeight w:val="2828"/>
        </w:trPr>
        <w:tc>
          <w:tcPr>
            <w:tcW w:w="1698" w:type="dxa"/>
            <w:hideMark/>
          </w:tcPr>
          <w:p w:rsidR="002B4B23" w:rsidRPr="00C62447" w:rsidRDefault="002B4B23" w:rsidP="00460B4C">
            <w:r w:rsidRPr="00C62447">
              <w:lastRenderedPageBreak/>
              <w:t>1.2</w:t>
            </w:r>
          </w:p>
        </w:tc>
        <w:tc>
          <w:tcPr>
            <w:tcW w:w="2254" w:type="dxa"/>
            <w:hideMark/>
          </w:tcPr>
          <w:p w:rsidR="002B4B23" w:rsidRPr="00C62447" w:rsidRDefault="002B4B23" w:rsidP="00460B4C">
            <w:r w:rsidRPr="00C62447">
              <w:t>Практиковать совместно с прокуратурой и ОВД встречи с руководителями, коллективами предприятий, организаций, учреждений по профилактике правонарушений. Проводить в городских и сельских поселениях сходы граждан по укреплению общественного порядка.</w:t>
            </w:r>
          </w:p>
        </w:tc>
        <w:tc>
          <w:tcPr>
            <w:tcW w:w="1414" w:type="dxa"/>
            <w:hideMark/>
          </w:tcPr>
          <w:p w:rsidR="002B4B23" w:rsidRPr="00C62447" w:rsidRDefault="002B4B23" w:rsidP="00460B4C">
            <w:r w:rsidRPr="00C62447">
              <w:t>Главы поселений, 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315"/>
        </w:trPr>
        <w:tc>
          <w:tcPr>
            <w:tcW w:w="13892" w:type="dxa"/>
            <w:gridSpan w:val="25"/>
            <w:hideMark/>
          </w:tcPr>
          <w:p w:rsidR="002B4B23" w:rsidRPr="00C62447" w:rsidRDefault="002B4B23" w:rsidP="00460B4C">
            <w:pPr>
              <w:jc w:val="center"/>
            </w:pPr>
            <w:r w:rsidRPr="00C62447">
              <w:t>П. Общие мероприятия по укреплению общественного порядка, обеспечению общественной безопасности и предупреждению терроризма.</w:t>
            </w:r>
          </w:p>
        </w:tc>
      </w:tr>
      <w:tr w:rsidR="002B4B23" w:rsidRPr="00C62447" w:rsidTr="002B4B23">
        <w:trPr>
          <w:gridAfter w:val="4"/>
          <w:wAfter w:w="2552" w:type="dxa"/>
          <w:trHeight w:val="2815"/>
        </w:trPr>
        <w:tc>
          <w:tcPr>
            <w:tcW w:w="1698" w:type="dxa"/>
            <w:hideMark/>
          </w:tcPr>
          <w:p w:rsidR="002B4B23" w:rsidRPr="00C62447" w:rsidRDefault="002B4B23" w:rsidP="00460B4C">
            <w:r w:rsidRPr="00C62447">
              <w:t>2.1</w:t>
            </w:r>
          </w:p>
        </w:tc>
        <w:tc>
          <w:tcPr>
            <w:tcW w:w="2254" w:type="dxa"/>
            <w:hideMark/>
          </w:tcPr>
          <w:p w:rsidR="002B4B23" w:rsidRPr="00C62447" w:rsidRDefault="002B4B23" w:rsidP="00460B4C">
            <w:r w:rsidRPr="00C62447">
              <w:t xml:space="preserve">Продолжить работу по установке систем видеообзора, реализовать проекты  по обустройству в р.п. Чамзинка и Комсомольский  охраняемых автостоянок (парковок), приближенных к </w:t>
            </w:r>
            <w:r w:rsidRPr="00C62447">
              <w:lastRenderedPageBreak/>
              <w:t>рынкам, крупным торговым центрам,  предприятиям с массовым скоплением людей.</w:t>
            </w:r>
          </w:p>
        </w:tc>
        <w:tc>
          <w:tcPr>
            <w:tcW w:w="1414" w:type="dxa"/>
            <w:hideMark/>
          </w:tcPr>
          <w:p w:rsidR="002B4B23" w:rsidRPr="00C62447" w:rsidRDefault="002B4B23" w:rsidP="00460B4C">
            <w:r w:rsidRPr="00C62447">
              <w:lastRenderedPageBreak/>
              <w:t xml:space="preserve">Администрация Чамзинского муниципального района, Администрации городских и сельских поселений.  </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Средства, направленные на благоустройство территорий поселений. Средства республиканского и федерального бюджета.</w:t>
            </w:r>
          </w:p>
        </w:tc>
      </w:tr>
      <w:tr w:rsidR="002B4B23" w:rsidRPr="00C62447" w:rsidTr="002B4B23">
        <w:trPr>
          <w:gridAfter w:val="4"/>
          <w:wAfter w:w="2552" w:type="dxa"/>
          <w:trHeight w:val="2604"/>
        </w:trPr>
        <w:tc>
          <w:tcPr>
            <w:tcW w:w="1698" w:type="dxa"/>
            <w:hideMark/>
          </w:tcPr>
          <w:p w:rsidR="002B4B23" w:rsidRPr="00C62447" w:rsidRDefault="002B4B23" w:rsidP="00460B4C">
            <w:r w:rsidRPr="00C62447">
              <w:lastRenderedPageBreak/>
              <w:t>2.2</w:t>
            </w:r>
          </w:p>
        </w:tc>
        <w:tc>
          <w:tcPr>
            <w:tcW w:w="2254" w:type="dxa"/>
            <w:hideMark/>
          </w:tcPr>
          <w:p w:rsidR="002B4B23" w:rsidRPr="00C62447" w:rsidRDefault="002B4B23" w:rsidP="00460B4C">
            <w:r w:rsidRPr="00C62447">
              <w:t>Организовать проведение комплекса мероприятий по улучшению освещенности улиц, подъездов, лестничных площадок в ночное время, установке и сохранности запорных устройств на дверях подъездов, подвалов и иных нежилых помещений.</w:t>
            </w:r>
          </w:p>
        </w:tc>
        <w:tc>
          <w:tcPr>
            <w:tcW w:w="1414" w:type="dxa"/>
            <w:hideMark/>
          </w:tcPr>
          <w:p w:rsidR="002B4B23" w:rsidRPr="00C62447" w:rsidRDefault="002B4B23" w:rsidP="00460B4C">
            <w:r w:rsidRPr="00C62447">
              <w:t>Главы администраций поселений, Управляющая компания.</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Средства, направленные на благоустройство территорий поселений</w:t>
            </w:r>
          </w:p>
        </w:tc>
      </w:tr>
      <w:tr w:rsidR="002B4B23" w:rsidRPr="00C62447" w:rsidTr="002B4B23">
        <w:trPr>
          <w:gridAfter w:val="4"/>
          <w:wAfter w:w="2552" w:type="dxa"/>
          <w:trHeight w:val="2814"/>
        </w:trPr>
        <w:tc>
          <w:tcPr>
            <w:tcW w:w="1698" w:type="dxa"/>
            <w:hideMark/>
          </w:tcPr>
          <w:p w:rsidR="002B4B23" w:rsidRPr="00C62447" w:rsidRDefault="002B4B23" w:rsidP="00460B4C">
            <w:r w:rsidRPr="00C62447">
              <w:lastRenderedPageBreak/>
              <w:t>2.3</w:t>
            </w:r>
          </w:p>
        </w:tc>
        <w:tc>
          <w:tcPr>
            <w:tcW w:w="2254" w:type="dxa"/>
            <w:hideMark/>
          </w:tcPr>
          <w:p w:rsidR="002B4B23" w:rsidRPr="00C62447" w:rsidRDefault="002B4B23" w:rsidP="00460B4C">
            <w:r w:rsidRPr="00C62447">
              <w:t>Организовать тесное взаимодействие председателей домовых и уличных комитетов с участковыми уполномоченными милиции (обмен информацией). Проработать вопрос о вознаграждении председателей ТСЖ, домкомов и повышении их роли в информировании о подозрительных лицах, квартирах, самогоноварении.</w:t>
            </w:r>
          </w:p>
        </w:tc>
        <w:tc>
          <w:tcPr>
            <w:tcW w:w="1414" w:type="dxa"/>
            <w:hideMark/>
          </w:tcPr>
          <w:p w:rsidR="002B4B23" w:rsidRPr="00C62447" w:rsidRDefault="002B4B23" w:rsidP="00460B4C">
            <w:r w:rsidRPr="00C62447">
              <w:t>Главы администраций поселений.</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2814"/>
        </w:trPr>
        <w:tc>
          <w:tcPr>
            <w:tcW w:w="1698" w:type="dxa"/>
            <w:hideMark/>
          </w:tcPr>
          <w:p w:rsidR="002B4B23" w:rsidRPr="00C62447" w:rsidRDefault="002B4B23" w:rsidP="00460B4C">
            <w:r w:rsidRPr="00C62447">
              <w:t>2.4</w:t>
            </w:r>
          </w:p>
        </w:tc>
        <w:tc>
          <w:tcPr>
            <w:tcW w:w="2254" w:type="dxa"/>
            <w:hideMark/>
          </w:tcPr>
          <w:p w:rsidR="002B4B23" w:rsidRPr="00C62447" w:rsidRDefault="002B4B23" w:rsidP="00460B4C">
            <w:r w:rsidRPr="00C62447">
              <w:t xml:space="preserve">Продолжить проверки по исключению продажи крепких алкогольных напитков, а также слабоалкогольных напитков в стеклотаре на объектах торговли, приближенных к местам культурно-массовых </w:t>
            </w:r>
            <w:r w:rsidRPr="00C62447">
              <w:lastRenderedPageBreak/>
              <w:t>мероприятий, в периоды их проведения.</w:t>
            </w:r>
          </w:p>
        </w:tc>
        <w:tc>
          <w:tcPr>
            <w:tcW w:w="1414" w:type="dxa"/>
            <w:hideMark/>
          </w:tcPr>
          <w:p w:rsidR="002B4B23" w:rsidRPr="00C62447" w:rsidRDefault="002B4B23" w:rsidP="00460B4C">
            <w:r w:rsidRPr="00C62447">
              <w:lastRenderedPageBreak/>
              <w:t>Администрация Чамзинского муниципального района, администрации поселений.</w:t>
            </w:r>
            <w:r w:rsidRPr="00C62447">
              <w:br/>
              <w:t>ММО МВД России «Чамзинск</w:t>
            </w:r>
            <w:r w:rsidRPr="00C62447">
              <w:lastRenderedPageBreak/>
              <w:t>ий» (по согласованию)</w:t>
            </w:r>
          </w:p>
        </w:tc>
        <w:tc>
          <w:tcPr>
            <w:tcW w:w="862" w:type="dxa"/>
            <w:gridSpan w:val="2"/>
            <w:hideMark/>
          </w:tcPr>
          <w:p w:rsidR="002B4B23" w:rsidRPr="00C62447" w:rsidRDefault="002B4B23" w:rsidP="00460B4C">
            <w:r w:rsidRPr="00C62447">
              <w:lastRenderedPageBreak/>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3098"/>
        </w:trPr>
        <w:tc>
          <w:tcPr>
            <w:tcW w:w="1698" w:type="dxa"/>
            <w:hideMark/>
          </w:tcPr>
          <w:p w:rsidR="002B4B23" w:rsidRPr="00C62447" w:rsidRDefault="002B4B23" w:rsidP="00460B4C">
            <w:r w:rsidRPr="00C62447">
              <w:lastRenderedPageBreak/>
              <w:t>2.5</w:t>
            </w:r>
          </w:p>
        </w:tc>
        <w:tc>
          <w:tcPr>
            <w:tcW w:w="2254" w:type="dxa"/>
            <w:hideMark/>
          </w:tcPr>
          <w:p w:rsidR="002B4B23" w:rsidRPr="00C62447" w:rsidRDefault="002B4B23" w:rsidP="00460B4C">
            <w:r w:rsidRPr="00C62447">
              <w:t>Организовывать и проводить комплекс мер, направленных на предупреждение и пресечение совершения террористических актов в городских и сельских поселениях.</w:t>
            </w:r>
          </w:p>
        </w:tc>
        <w:tc>
          <w:tcPr>
            <w:tcW w:w="1414" w:type="dxa"/>
            <w:hideMark/>
          </w:tcPr>
          <w:p w:rsidR="002B4B23" w:rsidRPr="00C62447" w:rsidRDefault="002B4B23" w:rsidP="00460B4C">
            <w:r w:rsidRPr="00C62447">
              <w:t>Антитеррористическая комиссия, администрации городских и сельских поселений.</w:t>
            </w:r>
            <w:r w:rsidRPr="00C62447">
              <w:br/>
              <w:t>ММО МВД России «Чамзинский» (по согласованию)</w:t>
            </w:r>
          </w:p>
        </w:tc>
        <w:tc>
          <w:tcPr>
            <w:tcW w:w="862" w:type="dxa"/>
            <w:gridSpan w:val="2"/>
            <w:hideMark/>
          </w:tcPr>
          <w:p w:rsidR="002B4B23" w:rsidRPr="00C62447" w:rsidRDefault="002B4B23" w:rsidP="00460B4C">
            <w:r w:rsidRPr="00C62447">
              <w:t xml:space="preserve"> ежегодно</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4799"/>
        </w:trPr>
        <w:tc>
          <w:tcPr>
            <w:tcW w:w="1698" w:type="dxa"/>
            <w:hideMark/>
          </w:tcPr>
          <w:p w:rsidR="002B4B23" w:rsidRPr="00C62447" w:rsidRDefault="002B4B23" w:rsidP="00460B4C">
            <w:r w:rsidRPr="00C62447">
              <w:lastRenderedPageBreak/>
              <w:t>2.6</w:t>
            </w:r>
          </w:p>
        </w:tc>
        <w:tc>
          <w:tcPr>
            <w:tcW w:w="2254" w:type="dxa"/>
            <w:hideMark/>
          </w:tcPr>
          <w:p w:rsidR="002B4B23" w:rsidRPr="00C62447" w:rsidRDefault="002B4B23" w:rsidP="00460B4C">
            <w:r w:rsidRPr="00C62447">
              <w:t>Организовать комплекс мероприятий по выявлению и нейтрализации деятельности лиц, общественных  объединений, религиозных центров и иных структур деструктивной направленности, декларирующих идеи экстремизма, религиозного фанатизма, ксенофобии, национальной и расовой нетерпимости.</w:t>
            </w:r>
          </w:p>
        </w:tc>
        <w:tc>
          <w:tcPr>
            <w:tcW w:w="1414" w:type="dxa"/>
            <w:hideMark/>
          </w:tcPr>
          <w:p w:rsidR="002B4B23" w:rsidRPr="00C62447" w:rsidRDefault="002B4B23" w:rsidP="00460B4C">
            <w:r w:rsidRPr="00C62447">
              <w:t>Администрация Чамзинского муниципального района, администрации поселений.</w:t>
            </w:r>
            <w:r w:rsidRPr="00C62447">
              <w:br/>
              <w:t>ММО МВД России «Чамзинский» (по согласованию)</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2531"/>
        </w:trPr>
        <w:tc>
          <w:tcPr>
            <w:tcW w:w="1698" w:type="dxa"/>
            <w:hideMark/>
          </w:tcPr>
          <w:p w:rsidR="002B4B23" w:rsidRPr="00C62447" w:rsidRDefault="002B4B23" w:rsidP="00460B4C">
            <w:r w:rsidRPr="00C62447">
              <w:t>2.7</w:t>
            </w:r>
          </w:p>
        </w:tc>
        <w:tc>
          <w:tcPr>
            <w:tcW w:w="2254" w:type="dxa"/>
            <w:hideMark/>
          </w:tcPr>
          <w:p w:rsidR="002B4B23" w:rsidRPr="00C62447" w:rsidRDefault="002B4B23" w:rsidP="00460B4C">
            <w:r w:rsidRPr="00C62447">
              <w:t>Инициировать предупреждение их противоправной деятельности, изъятие материалов с признаками экстремистской направленности и привлечение их к ответственности в рамках закона.</w:t>
            </w:r>
          </w:p>
        </w:tc>
        <w:tc>
          <w:tcPr>
            <w:tcW w:w="1414" w:type="dxa"/>
            <w:hideMark/>
          </w:tcPr>
          <w:p w:rsidR="002B4B23" w:rsidRPr="00C62447" w:rsidRDefault="002B4B23" w:rsidP="00460B4C">
            <w:r w:rsidRPr="00C62447">
              <w:t>Администрация Чамзинского муниципального района, администрации поселений.</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2977"/>
        </w:trPr>
        <w:tc>
          <w:tcPr>
            <w:tcW w:w="1698" w:type="dxa"/>
            <w:hideMark/>
          </w:tcPr>
          <w:p w:rsidR="002B4B23" w:rsidRPr="00C62447" w:rsidRDefault="002B4B23" w:rsidP="00460B4C">
            <w:r w:rsidRPr="00C62447">
              <w:lastRenderedPageBreak/>
              <w:t>2.8</w:t>
            </w:r>
          </w:p>
        </w:tc>
        <w:tc>
          <w:tcPr>
            <w:tcW w:w="2254" w:type="dxa"/>
            <w:hideMark/>
          </w:tcPr>
          <w:p w:rsidR="002B4B23" w:rsidRPr="00C62447" w:rsidRDefault="002B4B23" w:rsidP="00460B4C">
            <w:r w:rsidRPr="00C62447">
              <w:t>Осуществить мероприятия в отношении политизированных объединений и лиц радикальной направленности по пресечению дестабилизации политической обстановки в период проведения выборов.</w:t>
            </w:r>
          </w:p>
        </w:tc>
        <w:tc>
          <w:tcPr>
            <w:tcW w:w="1414" w:type="dxa"/>
            <w:hideMark/>
          </w:tcPr>
          <w:p w:rsidR="002B4B23" w:rsidRPr="00C62447" w:rsidRDefault="002B4B23" w:rsidP="00460B4C">
            <w:r w:rsidRPr="00C62447">
              <w:t>Администрация Чамзинского муниципального района, администрации поселений.</w:t>
            </w:r>
            <w:r w:rsidRPr="00C62447">
              <w:br/>
              <w:t>ММО МВД России «Чамзинский» (по согласованию)</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2977"/>
        </w:trPr>
        <w:tc>
          <w:tcPr>
            <w:tcW w:w="1698" w:type="dxa"/>
          </w:tcPr>
          <w:p w:rsidR="002B4B23" w:rsidRPr="00C62447" w:rsidRDefault="002B4B23" w:rsidP="00460B4C">
            <w:r w:rsidRPr="00C62447">
              <w:t>2.9</w:t>
            </w:r>
          </w:p>
        </w:tc>
        <w:tc>
          <w:tcPr>
            <w:tcW w:w="2254" w:type="dxa"/>
          </w:tcPr>
          <w:p w:rsidR="002B4B23" w:rsidRPr="00C62447" w:rsidRDefault="002B4B23" w:rsidP="00460B4C">
            <w:r w:rsidRPr="00C62447">
              <w:t xml:space="preserve">Организовать и провести мероприятия в дошкольных и общеобразовательных учреждениях района, предприятиях и организациях независимо от их форм собственности, направленные на противодействие распространению украинскими радикалами структурами </w:t>
            </w:r>
            <w:r w:rsidRPr="00C62447">
              <w:lastRenderedPageBreak/>
              <w:t>идеологии терроризма и неонацизма и профилактический охват контингента лиц, подтверждённого ее влиянию, а также граждан, прибывающих с территорий ДНР, ЛНР, Запорожской, Херсонской областей Украины находящихся в ПВР беженцев и оставшихся на постоянное проживание в регионе.</w:t>
            </w:r>
          </w:p>
        </w:tc>
        <w:tc>
          <w:tcPr>
            <w:tcW w:w="1414" w:type="dxa"/>
          </w:tcPr>
          <w:p w:rsidR="002B4B23" w:rsidRPr="00C62447" w:rsidRDefault="002B4B23" w:rsidP="00460B4C">
            <w:r w:rsidRPr="00C62447">
              <w:lastRenderedPageBreak/>
              <w:t>Администрация Чамзинского муниципального района</w:t>
            </w:r>
          </w:p>
        </w:tc>
        <w:tc>
          <w:tcPr>
            <w:tcW w:w="862" w:type="dxa"/>
            <w:gridSpan w:val="2"/>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2262"/>
        </w:trPr>
        <w:tc>
          <w:tcPr>
            <w:tcW w:w="1698" w:type="dxa"/>
          </w:tcPr>
          <w:p w:rsidR="002B4B23" w:rsidRPr="00C62447" w:rsidRDefault="002B4B23" w:rsidP="00460B4C">
            <w:r w:rsidRPr="00C62447">
              <w:lastRenderedPageBreak/>
              <w:t>2.10</w:t>
            </w:r>
          </w:p>
        </w:tc>
        <w:tc>
          <w:tcPr>
            <w:tcW w:w="2254" w:type="dxa"/>
          </w:tcPr>
          <w:p w:rsidR="002B4B23" w:rsidRPr="00C62447" w:rsidRDefault="002B4B23" w:rsidP="00460B4C">
            <w:r w:rsidRPr="00C62447">
              <w:t xml:space="preserve">Мероприятия, направленные на проведение адресной и индивидуальной работы с прибывающими в регион лицами из Донецкой, Луганской народной республики. Запорожья, Херсонской </w:t>
            </w:r>
            <w:r w:rsidRPr="00C62447">
              <w:lastRenderedPageBreak/>
              <w:t>области и Украины.</w:t>
            </w:r>
          </w:p>
        </w:tc>
        <w:tc>
          <w:tcPr>
            <w:tcW w:w="1414" w:type="dxa"/>
          </w:tcPr>
          <w:p w:rsidR="002B4B23" w:rsidRPr="00C62447" w:rsidRDefault="002B4B23" w:rsidP="00460B4C">
            <w:r w:rsidRPr="00C62447">
              <w:lastRenderedPageBreak/>
              <w:t>Администрация Чамзинского муниципального района</w:t>
            </w:r>
          </w:p>
        </w:tc>
        <w:tc>
          <w:tcPr>
            <w:tcW w:w="862" w:type="dxa"/>
            <w:gridSpan w:val="2"/>
          </w:tcPr>
          <w:p w:rsidR="002B4B23" w:rsidRPr="00C62447" w:rsidRDefault="002B4B23" w:rsidP="00460B4C">
            <w:r w:rsidRPr="00C62447">
              <w:t>2016 -2027г.г.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315"/>
        </w:trPr>
        <w:tc>
          <w:tcPr>
            <w:tcW w:w="13892" w:type="dxa"/>
            <w:gridSpan w:val="25"/>
            <w:hideMark/>
          </w:tcPr>
          <w:p w:rsidR="002B4B23" w:rsidRPr="00C62447" w:rsidRDefault="002B4B23" w:rsidP="00460B4C">
            <w:pPr>
              <w:jc w:val="center"/>
            </w:pPr>
            <w:r w:rsidRPr="00C62447">
              <w:lastRenderedPageBreak/>
              <w:t>III. Мероприятия по противодействию коррупции</w:t>
            </w:r>
          </w:p>
        </w:tc>
      </w:tr>
      <w:tr w:rsidR="002B4B23" w:rsidRPr="00C62447" w:rsidTr="002B4B23">
        <w:trPr>
          <w:gridAfter w:val="4"/>
          <w:wAfter w:w="2552" w:type="dxa"/>
          <w:trHeight w:val="3665"/>
        </w:trPr>
        <w:tc>
          <w:tcPr>
            <w:tcW w:w="1698" w:type="dxa"/>
            <w:hideMark/>
          </w:tcPr>
          <w:p w:rsidR="002B4B23" w:rsidRPr="00C62447" w:rsidRDefault="002B4B23" w:rsidP="00460B4C">
            <w:r w:rsidRPr="00C62447">
              <w:t>3.1</w:t>
            </w:r>
          </w:p>
        </w:tc>
        <w:tc>
          <w:tcPr>
            <w:tcW w:w="2254" w:type="dxa"/>
            <w:hideMark/>
          </w:tcPr>
          <w:p w:rsidR="002B4B23" w:rsidRPr="00C62447" w:rsidRDefault="002B4B23" w:rsidP="00460B4C">
            <w:r w:rsidRPr="00C62447">
              <w:t>Обеспечить неукоснительное соблюдение нормативных сроков при рассмотрении заявок и обращений физических и юридических лиц, выдачи необходимой разрешительной документации. Для этих целей утвердить административные регламенты по предоставлению муниципальных услуг.</w:t>
            </w:r>
          </w:p>
        </w:tc>
        <w:tc>
          <w:tcPr>
            <w:tcW w:w="1414" w:type="dxa"/>
            <w:hideMark/>
          </w:tcPr>
          <w:p w:rsidR="002B4B23" w:rsidRPr="00C62447" w:rsidRDefault="002B4B23" w:rsidP="00460B4C">
            <w:r w:rsidRPr="00C62447">
              <w:t>Главы администраций городских и сельских поселений,  руководитель аппарата районной администрации.</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1981"/>
        </w:trPr>
        <w:tc>
          <w:tcPr>
            <w:tcW w:w="1698" w:type="dxa"/>
            <w:hideMark/>
          </w:tcPr>
          <w:p w:rsidR="002B4B23" w:rsidRPr="00C62447" w:rsidRDefault="002B4B23" w:rsidP="00460B4C">
            <w:r w:rsidRPr="00C62447">
              <w:lastRenderedPageBreak/>
              <w:t>3.2</w:t>
            </w:r>
          </w:p>
        </w:tc>
        <w:tc>
          <w:tcPr>
            <w:tcW w:w="2254" w:type="dxa"/>
            <w:hideMark/>
          </w:tcPr>
          <w:p w:rsidR="002B4B23" w:rsidRPr="00C62447" w:rsidRDefault="002B4B23" w:rsidP="00460B4C">
            <w:r w:rsidRPr="00C62447">
              <w:t xml:space="preserve">Обеспечить информационный доступ гражданам деятельности администраций района, городских и сельских поселений на сайте. </w:t>
            </w:r>
          </w:p>
        </w:tc>
        <w:tc>
          <w:tcPr>
            <w:tcW w:w="1414" w:type="dxa"/>
            <w:hideMark/>
          </w:tcPr>
          <w:p w:rsidR="002B4B23" w:rsidRPr="00C62447" w:rsidRDefault="002B4B23" w:rsidP="00460B4C">
            <w:r w:rsidRPr="00C62447">
              <w:t>Руководитель аппарата администрации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4799"/>
        </w:trPr>
        <w:tc>
          <w:tcPr>
            <w:tcW w:w="1698" w:type="dxa"/>
            <w:hideMark/>
          </w:tcPr>
          <w:p w:rsidR="002B4B23" w:rsidRPr="00C62447" w:rsidRDefault="002B4B23" w:rsidP="00460B4C">
            <w:r w:rsidRPr="00C62447">
              <w:t>3.3</w:t>
            </w:r>
          </w:p>
        </w:tc>
        <w:tc>
          <w:tcPr>
            <w:tcW w:w="2254" w:type="dxa"/>
            <w:hideMark/>
          </w:tcPr>
          <w:p w:rsidR="002B4B23" w:rsidRPr="00C62447" w:rsidRDefault="002B4B23" w:rsidP="00460B4C">
            <w:r w:rsidRPr="00C62447">
              <w:t xml:space="preserve">Реализовать систему мер по обеспечению контроля целевого финансирования основных инвестиционных проектов и исполнению бюджетного финансирования основных экономических и социальных программ. Предоставлять заинтересованным организациям, информационно- аналитические справки о ходе реализации социальных и иных программ, в том числе </w:t>
            </w:r>
            <w:r w:rsidRPr="00C62447">
              <w:lastRenderedPageBreak/>
              <w:t xml:space="preserve">криминогенной ситуации в Чамзинском муниципальном районе. </w:t>
            </w:r>
          </w:p>
        </w:tc>
        <w:tc>
          <w:tcPr>
            <w:tcW w:w="1414" w:type="dxa"/>
            <w:hideMark/>
          </w:tcPr>
          <w:p w:rsidR="002B4B23" w:rsidRPr="00C62447" w:rsidRDefault="002B4B23" w:rsidP="00460B4C">
            <w:r w:rsidRPr="00C62447">
              <w:lastRenderedPageBreak/>
              <w:t>Финансовое управление администрации района, заместители Главы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546"/>
        </w:trPr>
        <w:tc>
          <w:tcPr>
            <w:tcW w:w="1698" w:type="dxa"/>
            <w:hideMark/>
          </w:tcPr>
          <w:p w:rsidR="002B4B23" w:rsidRPr="00C62447" w:rsidRDefault="002B4B23" w:rsidP="00460B4C">
            <w:r w:rsidRPr="00C62447">
              <w:lastRenderedPageBreak/>
              <w:t>3.4</w:t>
            </w:r>
          </w:p>
        </w:tc>
        <w:tc>
          <w:tcPr>
            <w:tcW w:w="2254" w:type="dxa"/>
            <w:hideMark/>
          </w:tcPr>
          <w:p w:rsidR="002B4B23" w:rsidRPr="00C62447" w:rsidRDefault="002B4B23" w:rsidP="00460B4C">
            <w:r w:rsidRPr="00C62447">
              <w:t>В целях выявления  правонарушений в сфере управления и использования муниципальной собственности организовать и провести по отдельному плану совместные проверки на предмет выявления незаконного использования  муниципального имущества.</w:t>
            </w:r>
          </w:p>
        </w:tc>
        <w:tc>
          <w:tcPr>
            <w:tcW w:w="1414" w:type="dxa"/>
            <w:hideMark/>
          </w:tcPr>
          <w:p w:rsidR="002B4B23" w:rsidRPr="00C62447" w:rsidRDefault="002B4B23" w:rsidP="00460B4C">
            <w:r w:rsidRPr="00C62447">
              <w:t>Финансовое управление администрации  Чамзинского муниципального района, отдел по управлению муниципальным имущество</w:t>
            </w:r>
            <w:r w:rsidRPr="00C62447">
              <w:lastRenderedPageBreak/>
              <w:t>м администрации Чамзинского муниципального района.</w:t>
            </w:r>
          </w:p>
        </w:tc>
        <w:tc>
          <w:tcPr>
            <w:tcW w:w="862" w:type="dxa"/>
            <w:gridSpan w:val="2"/>
            <w:hideMark/>
          </w:tcPr>
          <w:p w:rsidR="002B4B23" w:rsidRPr="00C62447" w:rsidRDefault="002B4B23" w:rsidP="00460B4C">
            <w:r w:rsidRPr="00C62447">
              <w:lastRenderedPageBreak/>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2247"/>
        </w:trPr>
        <w:tc>
          <w:tcPr>
            <w:tcW w:w="1698" w:type="dxa"/>
            <w:hideMark/>
          </w:tcPr>
          <w:p w:rsidR="002B4B23" w:rsidRPr="00C62447" w:rsidRDefault="002B4B23" w:rsidP="00460B4C">
            <w:r w:rsidRPr="00C62447">
              <w:lastRenderedPageBreak/>
              <w:t>3.5</w:t>
            </w:r>
          </w:p>
        </w:tc>
        <w:tc>
          <w:tcPr>
            <w:tcW w:w="2254" w:type="dxa"/>
            <w:hideMark/>
          </w:tcPr>
          <w:p w:rsidR="002B4B23" w:rsidRPr="00C62447" w:rsidRDefault="002B4B23" w:rsidP="00460B4C">
            <w:r w:rsidRPr="00C62447">
              <w:t>Осуществлять информирование правоохранительных органов о правонарушениях в хозяйственной деятельности должностных лиц и причинах, способствующих их появлению.</w:t>
            </w:r>
          </w:p>
        </w:tc>
        <w:tc>
          <w:tcPr>
            <w:tcW w:w="1414" w:type="dxa"/>
            <w:hideMark/>
          </w:tcPr>
          <w:p w:rsidR="002B4B23" w:rsidRPr="00C62447" w:rsidRDefault="002B4B23" w:rsidP="00460B4C">
            <w:r w:rsidRPr="00C62447">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3195"/>
        </w:trPr>
        <w:tc>
          <w:tcPr>
            <w:tcW w:w="1698" w:type="dxa"/>
            <w:hideMark/>
          </w:tcPr>
          <w:p w:rsidR="002B4B23" w:rsidRPr="00C62447" w:rsidRDefault="002B4B23" w:rsidP="00460B4C">
            <w:r w:rsidRPr="00C62447">
              <w:t>3.6</w:t>
            </w:r>
          </w:p>
        </w:tc>
        <w:tc>
          <w:tcPr>
            <w:tcW w:w="2254" w:type="dxa"/>
            <w:hideMark/>
          </w:tcPr>
          <w:p w:rsidR="002B4B23" w:rsidRPr="00C62447" w:rsidRDefault="002B4B23" w:rsidP="00460B4C">
            <w:r w:rsidRPr="00C62447">
              <w:t xml:space="preserve">Обеспечить проведение совместных мероприятий по вопросам использования арендованных зданий, строений и помещений, правильности уплаты арендных платежей (за использование муниципального имущества), </w:t>
            </w:r>
            <w:r w:rsidRPr="00C62447">
              <w:lastRenderedPageBreak/>
              <w:t>земельного налога и арендной платы за земельные участки.</w:t>
            </w:r>
          </w:p>
        </w:tc>
        <w:tc>
          <w:tcPr>
            <w:tcW w:w="1414" w:type="dxa"/>
            <w:hideMark/>
          </w:tcPr>
          <w:p w:rsidR="002B4B23" w:rsidRPr="00C62447" w:rsidRDefault="002B4B23" w:rsidP="00460B4C">
            <w:r w:rsidRPr="00C62447">
              <w:lastRenderedPageBreak/>
              <w:t>Отдел земельных отношений, отдел по управлению муниципальным имуществом администрации Чамзинского муниципал</w:t>
            </w:r>
            <w:r w:rsidRPr="00C62447">
              <w:lastRenderedPageBreak/>
              <w:t>ьного района.</w:t>
            </w:r>
          </w:p>
        </w:tc>
        <w:tc>
          <w:tcPr>
            <w:tcW w:w="862" w:type="dxa"/>
            <w:gridSpan w:val="2"/>
            <w:hideMark/>
          </w:tcPr>
          <w:p w:rsidR="002B4B23" w:rsidRPr="00C62447" w:rsidRDefault="002B4B23" w:rsidP="00460B4C">
            <w:r w:rsidRPr="00C62447">
              <w:lastRenderedPageBreak/>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1872"/>
        </w:trPr>
        <w:tc>
          <w:tcPr>
            <w:tcW w:w="1698" w:type="dxa"/>
            <w:hideMark/>
          </w:tcPr>
          <w:p w:rsidR="002B4B23" w:rsidRPr="00C62447" w:rsidRDefault="002B4B23" w:rsidP="00460B4C">
            <w:r w:rsidRPr="00C62447">
              <w:lastRenderedPageBreak/>
              <w:t>3.7</w:t>
            </w:r>
          </w:p>
        </w:tc>
        <w:tc>
          <w:tcPr>
            <w:tcW w:w="2254" w:type="dxa"/>
            <w:hideMark/>
          </w:tcPr>
          <w:p w:rsidR="002B4B23" w:rsidRPr="00C62447" w:rsidRDefault="002B4B23" w:rsidP="00460B4C">
            <w:r w:rsidRPr="00C62447">
              <w:t>Проводить анкетирование населения района с целью изучения мнения жителей об эффективности работы системы профилактики коррупции в органах местного самоуправления.</w:t>
            </w:r>
          </w:p>
        </w:tc>
        <w:tc>
          <w:tcPr>
            <w:tcW w:w="1414" w:type="dxa"/>
            <w:hideMark/>
          </w:tcPr>
          <w:p w:rsidR="002B4B23" w:rsidRPr="00C62447" w:rsidRDefault="002B4B23" w:rsidP="00460B4C">
            <w:r w:rsidRPr="00C62447">
              <w:t>Руководитель аппарата администрации Чамзинского муниципального района.</w:t>
            </w:r>
          </w:p>
        </w:tc>
        <w:tc>
          <w:tcPr>
            <w:tcW w:w="862" w:type="dxa"/>
            <w:gridSpan w:val="2"/>
            <w:hideMark/>
          </w:tcPr>
          <w:p w:rsidR="002B4B23" w:rsidRPr="00C62447" w:rsidRDefault="002B4B23" w:rsidP="00460B4C">
            <w:r w:rsidRPr="00C62447">
              <w:t>2016-  2027г.г.</w:t>
            </w:r>
          </w:p>
        </w:tc>
        <w:tc>
          <w:tcPr>
            <w:tcW w:w="7664" w:type="dxa"/>
            <w:gridSpan w:val="20"/>
            <w:hideMark/>
          </w:tcPr>
          <w:p w:rsidR="002B4B23" w:rsidRPr="00C62447" w:rsidRDefault="002B4B23" w:rsidP="00460B4C">
            <w:r w:rsidRPr="00C62447">
              <w:t xml:space="preserve">Текущее финансирование </w:t>
            </w:r>
          </w:p>
        </w:tc>
      </w:tr>
      <w:tr w:rsidR="002B4B23" w:rsidRPr="00C62447" w:rsidTr="002B4B23">
        <w:trPr>
          <w:gridAfter w:val="4"/>
          <w:wAfter w:w="2552" w:type="dxa"/>
          <w:trHeight w:val="630"/>
        </w:trPr>
        <w:tc>
          <w:tcPr>
            <w:tcW w:w="13892" w:type="dxa"/>
            <w:gridSpan w:val="25"/>
            <w:hideMark/>
          </w:tcPr>
          <w:p w:rsidR="002B4B23" w:rsidRPr="00C62447" w:rsidRDefault="002B4B23" w:rsidP="00460B4C">
            <w:pPr>
              <w:jc w:val="center"/>
            </w:pPr>
            <w:r w:rsidRPr="00C62447">
              <w:t>IV. Мероприятия по укреплению общественного порядка и обеспечению</w:t>
            </w:r>
            <w:r w:rsidRPr="00C62447">
              <w:br/>
              <w:t xml:space="preserve"> общественной безопасности в сфере защиты прав личности.</w:t>
            </w:r>
          </w:p>
        </w:tc>
      </w:tr>
      <w:tr w:rsidR="002B4B23" w:rsidRPr="00C62447" w:rsidTr="002B4B23">
        <w:trPr>
          <w:gridAfter w:val="4"/>
          <w:wAfter w:w="2552" w:type="dxa"/>
          <w:trHeight w:val="3523"/>
        </w:trPr>
        <w:tc>
          <w:tcPr>
            <w:tcW w:w="1698" w:type="dxa"/>
            <w:hideMark/>
          </w:tcPr>
          <w:p w:rsidR="002B4B23" w:rsidRPr="00C62447" w:rsidRDefault="002B4B23" w:rsidP="00460B4C">
            <w:r w:rsidRPr="00C62447">
              <w:lastRenderedPageBreak/>
              <w:t>4.1</w:t>
            </w:r>
          </w:p>
        </w:tc>
        <w:tc>
          <w:tcPr>
            <w:tcW w:w="2254" w:type="dxa"/>
            <w:hideMark/>
          </w:tcPr>
          <w:p w:rsidR="002B4B23" w:rsidRPr="00C62447" w:rsidRDefault="002B4B23" w:rsidP="00460B4C">
            <w:r w:rsidRPr="00C62447">
              <w:t xml:space="preserve">В целях обеспечения безопасности граждан Чамзинского муниципального района по месту жительства ежегодно проводить инвентаризацию по укрепленности дверей подъездов жилых домов. По ее итогам организовать выполнение мероприятий по дополнительному укреплению дверей подъездов, подвалов  жилых домов  оборудованию </w:t>
            </w:r>
          </w:p>
        </w:tc>
        <w:tc>
          <w:tcPr>
            <w:tcW w:w="1414" w:type="dxa"/>
            <w:hideMark/>
          </w:tcPr>
          <w:p w:rsidR="002B4B23" w:rsidRPr="00C62447" w:rsidRDefault="002B4B23" w:rsidP="00460B4C">
            <w:r w:rsidRPr="00C62447">
              <w:t>Главы администраций городских и сельских поселений</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Средства, направленные на благоустройство территорий поселений</w:t>
            </w:r>
          </w:p>
        </w:tc>
      </w:tr>
      <w:tr w:rsidR="002B4B23" w:rsidRPr="00C62447" w:rsidTr="002B4B23">
        <w:trPr>
          <w:gridAfter w:val="4"/>
          <w:wAfter w:w="2552" w:type="dxa"/>
          <w:trHeight w:val="2956"/>
        </w:trPr>
        <w:tc>
          <w:tcPr>
            <w:tcW w:w="1698" w:type="dxa"/>
            <w:hideMark/>
          </w:tcPr>
          <w:p w:rsidR="002B4B23" w:rsidRPr="00C62447" w:rsidRDefault="002B4B23" w:rsidP="00460B4C">
            <w:r w:rsidRPr="00C62447">
              <w:lastRenderedPageBreak/>
              <w:t>4.2</w:t>
            </w:r>
          </w:p>
        </w:tc>
        <w:tc>
          <w:tcPr>
            <w:tcW w:w="2254" w:type="dxa"/>
            <w:hideMark/>
          </w:tcPr>
          <w:p w:rsidR="002B4B23" w:rsidRPr="00C62447" w:rsidRDefault="002B4B23" w:rsidP="00460B4C">
            <w:r w:rsidRPr="00C62447">
              <w:t>В целях предотвращения совершения квартирных краж и других видов преступлений в жилом секторе провести разъяснительную работу среди жителей городских и сельских поселений о необходимости установки домофонов, охранной сигнализации в домах и квартирах.</w:t>
            </w:r>
          </w:p>
        </w:tc>
        <w:tc>
          <w:tcPr>
            <w:tcW w:w="1414" w:type="dxa"/>
            <w:hideMark/>
          </w:tcPr>
          <w:p w:rsidR="002B4B23" w:rsidRPr="00C62447" w:rsidRDefault="002B4B23" w:rsidP="00460B4C">
            <w:r w:rsidRPr="00C62447">
              <w:t>Главы администраций городских и сельских поселений</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5649"/>
        </w:trPr>
        <w:tc>
          <w:tcPr>
            <w:tcW w:w="1698" w:type="dxa"/>
            <w:hideMark/>
          </w:tcPr>
          <w:p w:rsidR="002B4B23" w:rsidRPr="00C62447" w:rsidRDefault="002B4B23" w:rsidP="00460B4C">
            <w:r w:rsidRPr="00C62447">
              <w:lastRenderedPageBreak/>
              <w:t>4.3</w:t>
            </w:r>
          </w:p>
        </w:tc>
        <w:tc>
          <w:tcPr>
            <w:tcW w:w="2254" w:type="dxa"/>
            <w:hideMark/>
          </w:tcPr>
          <w:p w:rsidR="002B4B23" w:rsidRPr="00C62447" w:rsidRDefault="002B4B23" w:rsidP="00460B4C">
            <w:r w:rsidRPr="00C62447">
              <w:t>Организовать работу по систематической публикации материалов в средствах массовой информации о деятельности органов местного самоуправления, общественных организаций по профилактике и пресечению правонарушений, разъяснению действующего законодательства, ведению антиалкогольной и антинаркотической пропаганды, укреплению общественного порядка и безопасности граждан.</w:t>
            </w:r>
          </w:p>
        </w:tc>
        <w:tc>
          <w:tcPr>
            <w:tcW w:w="1414" w:type="dxa"/>
            <w:hideMark/>
          </w:tcPr>
          <w:p w:rsidR="002B4B23" w:rsidRPr="00C62447" w:rsidRDefault="002B4B23" w:rsidP="00460B4C">
            <w:r w:rsidRPr="00C62447">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 xml:space="preserve"> Текущее финансирование </w:t>
            </w:r>
          </w:p>
        </w:tc>
      </w:tr>
      <w:tr w:rsidR="002B4B23" w:rsidRPr="00C62447" w:rsidTr="002B4B23">
        <w:trPr>
          <w:trHeight w:val="4657"/>
        </w:trPr>
        <w:tc>
          <w:tcPr>
            <w:tcW w:w="1698" w:type="dxa"/>
            <w:hideMark/>
          </w:tcPr>
          <w:p w:rsidR="002B4B23" w:rsidRPr="00C62447" w:rsidRDefault="002B4B23" w:rsidP="00460B4C">
            <w:r w:rsidRPr="00C62447">
              <w:lastRenderedPageBreak/>
              <w:t>4.4</w:t>
            </w:r>
          </w:p>
        </w:tc>
        <w:tc>
          <w:tcPr>
            <w:tcW w:w="2254" w:type="dxa"/>
            <w:hideMark/>
          </w:tcPr>
          <w:p w:rsidR="002B4B23" w:rsidRPr="00C62447" w:rsidRDefault="002B4B23" w:rsidP="00460B4C">
            <w:r w:rsidRPr="00C62447">
              <w:t>Изготовление и распространение печатной продукции с целью профилактики хищений денежных средств,  совершаемых с использованием  информационного-телекоммуникационных технологий, в том числе путем размещения на оборотной стороне квитанции по оплате  электроэнергии и вывоза ТБО. Алгоритм действия граждан при столкновении с попыткой совершения мошенничества</w:t>
            </w:r>
          </w:p>
        </w:tc>
        <w:tc>
          <w:tcPr>
            <w:tcW w:w="1414" w:type="dxa"/>
            <w:hideMark/>
          </w:tcPr>
          <w:p w:rsidR="002B4B23" w:rsidRPr="00C62447" w:rsidRDefault="002B4B23" w:rsidP="00460B4C">
            <w:r w:rsidRPr="00C62447">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572" w:type="dxa"/>
            <w:hideMark/>
          </w:tcPr>
          <w:p w:rsidR="002B4B23" w:rsidRPr="00C62447" w:rsidRDefault="002B4B23" w:rsidP="00460B4C"/>
        </w:tc>
        <w:tc>
          <w:tcPr>
            <w:tcW w:w="572" w:type="dxa"/>
          </w:tcPr>
          <w:p w:rsidR="002B4B23" w:rsidRPr="00C62447" w:rsidRDefault="002B4B23" w:rsidP="00460B4C"/>
        </w:tc>
        <w:tc>
          <w:tcPr>
            <w:tcW w:w="567" w:type="dxa"/>
            <w:gridSpan w:val="2"/>
          </w:tcPr>
          <w:p w:rsidR="002B4B23" w:rsidRPr="00C62447" w:rsidRDefault="002B4B23" w:rsidP="00460B4C"/>
        </w:tc>
        <w:tc>
          <w:tcPr>
            <w:tcW w:w="708" w:type="dxa"/>
          </w:tcPr>
          <w:p w:rsidR="002B4B23" w:rsidRPr="00C62447" w:rsidRDefault="002B4B23" w:rsidP="00460B4C"/>
        </w:tc>
        <w:tc>
          <w:tcPr>
            <w:tcW w:w="567" w:type="dxa"/>
          </w:tcPr>
          <w:p w:rsidR="002B4B23" w:rsidRPr="00C62447" w:rsidRDefault="002B4B23" w:rsidP="00460B4C"/>
        </w:tc>
        <w:tc>
          <w:tcPr>
            <w:tcW w:w="851" w:type="dxa"/>
          </w:tcPr>
          <w:p w:rsidR="002B4B23" w:rsidRPr="00C62447" w:rsidRDefault="002B4B23" w:rsidP="00460B4C"/>
        </w:tc>
        <w:tc>
          <w:tcPr>
            <w:tcW w:w="709" w:type="dxa"/>
            <w:gridSpan w:val="2"/>
          </w:tcPr>
          <w:p w:rsidR="002B4B23" w:rsidRPr="00C62447" w:rsidRDefault="002B4B23" w:rsidP="00460B4C">
            <w:pPr>
              <w:jc w:val="center"/>
            </w:pPr>
            <w:r w:rsidRPr="00C62447">
              <w:t>5,0</w:t>
            </w:r>
          </w:p>
        </w:tc>
        <w:tc>
          <w:tcPr>
            <w:tcW w:w="850" w:type="dxa"/>
            <w:gridSpan w:val="3"/>
          </w:tcPr>
          <w:p w:rsidR="002B4B23" w:rsidRPr="00C62447" w:rsidRDefault="002B4B23" w:rsidP="00460B4C">
            <w:pPr>
              <w:jc w:val="center"/>
            </w:pPr>
            <w:r w:rsidRPr="00C62447">
              <w:t>0,0</w:t>
            </w:r>
          </w:p>
        </w:tc>
        <w:tc>
          <w:tcPr>
            <w:tcW w:w="851" w:type="dxa"/>
            <w:gridSpan w:val="2"/>
          </w:tcPr>
          <w:p w:rsidR="002B4B23" w:rsidRPr="00C62447" w:rsidRDefault="002B4B23" w:rsidP="00460B4C">
            <w:pPr>
              <w:jc w:val="center"/>
            </w:pPr>
            <w:r w:rsidRPr="00C62447">
              <w:t>0,0</w:t>
            </w:r>
          </w:p>
        </w:tc>
        <w:tc>
          <w:tcPr>
            <w:tcW w:w="708" w:type="dxa"/>
            <w:gridSpan w:val="3"/>
          </w:tcPr>
          <w:p w:rsidR="002B4B23" w:rsidRPr="00C62447" w:rsidRDefault="002B4B23" w:rsidP="00460B4C">
            <w:pPr>
              <w:jc w:val="center"/>
            </w:pPr>
            <w:r w:rsidRPr="00C62447">
              <w:t>0,0</w:t>
            </w:r>
          </w:p>
        </w:tc>
        <w:tc>
          <w:tcPr>
            <w:tcW w:w="709" w:type="dxa"/>
            <w:gridSpan w:val="3"/>
          </w:tcPr>
          <w:p w:rsidR="002B4B23" w:rsidRPr="00C62447" w:rsidRDefault="002B4B23" w:rsidP="00460B4C">
            <w:pPr>
              <w:jc w:val="center"/>
            </w:pPr>
            <w:r w:rsidRPr="00C62447">
              <w:t>0,0</w:t>
            </w:r>
          </w:p>
        </w:tc>
        <w:tc>
          <w:tcPr>
            <w:tcW w:w="2552" w:type="dxa"/>
            <w:gridSpan w:val="4"/>
          </w:tcPr>
          <w:p w:rsidR="002B4B23" w:rsidRPr="00C62447" w:rsidRDefault="002B4B23" w:rsidP="00460B4C">
            <w:r w:rsidRPr="00C62447">
              <w:t>0,0</w:t>
            </w:r>
          </w:p>
        </w:tc>
      </w:tr>
      <w:tr w:rsidR="002B4B23" w:rsidRPr="00C62447" w:rsidTr="002B4B23">
        <w:trPr>
          <w:gridAfter w:val="4"/>
          <w:wAfter w:w="2552" w:type="dxa"/>
          <w:trHeight w:val="688"/>
        </w:trPr>
        <w:tc>
          <w:tcPr>
            <w:tcW w:w="1698" w:type="dxa"/>
            <w:hideMark/>
          </w:tcPr>
          <w:p w:rsidR="002B4B23" w:rsidRPr="00C62447" w:rsidRDefault="002B4B23" w:rsidP="00460B4C">
            <w:r w:rsidRPr="00C62447">
              <w:t>4.5</w:t>
            </w:r>
          </w:p>
        </w:tc>
        <w:tc>
          <w:tcPr>
            <w:tcW w:w="2254" w:type="dxa"/>
            <w:hideMark/>
          </w:tcPr>
          <w:p w:rsidR="002B4B23" w:rsidRPr="00C62447" w:rsidRDefault="002B4B23" w:rsidP="00460B4C">
            <w:r w:rsidRPr="00C62447">
              <w:t xml:space="preserve">Создание межведомственной рабочей группы по вопросам расселения, трудоустройства, получения образования, социализации, а </w:t>
            </w:r>
            <w:r w:rsidRPr="00C62447">
              <w:lastRenderedPageBreak/>
              <w:t>также по проведению профилактической работы с лицами, прибывающими с территорий ДНР, ЛНР, Украины и имеющими статус беженцев, направленной на недопущение фактов противоправной деятельности</w:t>
            </w:r>
          </w:p>
        </w:tc>
        <w:tc>
          <w:tcPr>
            <w:tcW w:w="1414" w:type="dxa"/>
            <w:hideMark/>
          </w:tcPr>
          <w:p w:rsidR="002B4B23" w:rsidRPr="00C62447" w:rsidRDefault="002B4B23" w:rsidP="00460B4C">
            <w:r w:rsidRPr="00C62447">
              <w:lastRenderedPageBreak/>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1695"/>
        </w:trPr>
        <w:tc>
          <w:tcPr>
            <w:tcW w:w="1698" w:type="dxa"/>
            <w:hideMark/>
          </w:tcPr>
          <w:p w:rsidR="002B4B23" w:rsidRPr="00C62447" w:rsidRDefault="002B4B23" w:rsidP="00460B4C">
            <w:r w:rsidRPr="00C62447">
              <w:lastRenderedPageBreak/>
              <w:t>4.6</w:t>
            </w:r>
          </w:p>
        </w:tc>
        <w:tc>
          <w:tcPr>
            <w:tcW w:w="2254" w:type="dxa"/>
            <w:hideMark/>
          </w:tcPr>
          <w:p w:rsidR="002B4B23" w:rsidRPr="00C62447" w:rsidRDefault="002B4B23" w:rsidP="00460B4C">
            <w:r w:rsidRPr="00C62447">
              <w:t>Мероприятия, направленные на профилактику преступности и правонарушений, совершаемых иностранными гражданами</w:t>
            </w:r>
          </w:p>
        </w:tc>
        <w:tc>
          <w:tcPr>
            <w:tcW w:w="1414" w:type="dxa"/>
            <w:hideMark/>
          </w:tcPr>
          <w:p w:rsidR="002B4B23" w:rsidRPr="00C62447" w:rsidRDefault="002B4B23" w:rsidP="00460B4C">
            <w:r w:rsidRPr="00C62447">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 xml:space="preserve">Текущее финансирование </w:t>
            </w:r>
          </w:p>
        </w:tc>
      </w:tr>
      <w:tr w:rsidR="002B4B23" w:rsidRPr="00C62447" w:rsidTr="002B4B23">
        <w:trPr>
          <w:gridAfter w:val="4"/>
          <w:wAfter w:w="2552" w:type="dxa"/>
          <w:trHeight w:val="1108"/>
        </w:trPr>
        <w:tc>
          <w:tcPr>
            <w:tcW w:w="1698" w:type="dxa"/>
            <w:hideMark/>
          </w:tcPr>
          <w:p w:rsidR="002B4B23" w:rsidRPr="00C62447" w:rsidRDefault="002B4B23" w:rsidP="00460B4C">
            <w:r w:rsidRPr="00C62447">
              <w:t>4.7</w:t>
            </w:r>
          </w:p>
        </w:tc>
        <w:tc>
          <w:tcPr>
            <w:tcW w:w="2254" w:type="dxa"/>
            <w:hideMark/>
          </w:tcPr>
          <w:p w:rsidR="002B4B23" w:rsidRPr="00C62447" w:rsidRDefault="002B4B23" w:rsidP="00460B4C">
            <w:r w:rsidRPr="00C62447">
              <w:t>Социальная поддержка сотрудников полиции, обеспечивающих охрану общественного порядка</w:t>
            </w:r>
          </w:p>
        </w:tc>
        <w:tc>
          <w:tcPr>
            <w:tcW w:w="1414" w:type="dxa"/>
            <w:hideMark/>
          </w:tcPr>
          <w:p w:rsidR="002B4B23" w:rsidRPr="00C62447" w:rsidRDefault="002B4B23" w:rsidP="00460B4C">
            <w:r w:rsidRPr="00C62447">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1108"/>
        </w:trPr>
        <w:tc>
          <w:tcPr>
            <w:tcW w:w="1698" w:type="dxa"/>
          </w:tcPr>
          <w:p w:rsidR="002B4B23" w:rsidRPr="00C62447" w:rsidRDefault="002B4B23" w:rsidP="00460B4C">
            <w:r w:rsidRPr="00C62447">
              <w:t>4.8</w:t>
            </w:r>
          </w:p>
        </w:tc>
        <w:tc>
          <w:tcPr>
            <w:tcW w:w="2254" w:type="dxa"/>
          </w:tcPr>
          <w:p w:rsidR="002B4B23" w:rsidRPr="00C62447" w:rsidRDefault="002B4B23" w:rsidP="00460B4C">
            <w:r w:rsidRPr="00C62447">
              <w:t xml:space="preserve">Приобретение переносных информационных стендов с </w:t>
            </w:r>
            <w:r w:rsidRPr="00C62447">
              <w:lastRenderedPageBreak/>
              <w:t>размещением на них перечня предметов, запрещенных для проноса в место проведения массового мероприятия (количество 2 шт. размер 120х100)</w:t>
            </w:r>
          </w:p>
        </w:tc>
        <w:tc>
          <w:tcPr>
            <w:tcW w:w="1414" w:type="dxa"/>
          </w:tcPr>
          <w:p w:rsidR="002B4B23" w:rsidRPr="00C62447" w:rsidRDefault="002B4B23" w:rsidP="00460B4C">
            <w:r w:rsidRPr="00C62447">
              <w:lastRenderedPageBreak/>
              <w:t xml:space="preserve">Администрация Чамзинского </w:t>
            </w:r>
            <w:r w:rsidRPr="00C62447">
              <w:lastRenderedPageBreak/>
              <w:t>муниципального района</w:t>
            </w:r>
          </w:p>
        </w:tc>
        <w:tc>
          <w:tcPr>
            <w:tcW w:w="862" w:type="dxa"/>
            <w:gridSpan w:val="2"/>
          </w:tcPr>
          <w:p w:rsidR="002B4B23" w:rsidRPr="00C62447" w:rsidRDefault="002B4B23" w:rsidP="00460B4C">
            <w:r w:rsidRPr="00C62447">
              <w:lastRenderedPageBreak/>
              <w:t>2016-2027г.г.</w:t>
            </w:r>
          </w:p>
        </w:tc>
        <w:tc>
          <w:tcPr>
            <w:tcW w:w="572" w:type="dxa"/>
          </w:tcPr>
          <w:p w:rsidR="002B4B23" w:rsidRPr="00C62447" w:rsidRDefault="002B4B23" w:rsidP="00460B4C"/>
        </w:tc>
        <w:tc>
          <w:tcPr>
            <w:tcW w:w="572" w:type="dxa"/>
          </w:tcPr>
          <w:p w:rsidR="002B4B23" w:rsidRPr="00C62447" w:rsidRDefault="002B4B23" w:rsidP="00460B4C"/>
        </w:tc>
        <w:tc>
          <w:tcPr>
            <w:tcW w:w="567" w:type="dxa"/>
            <w:gridSpan w:val="2"/>
          </w:tcPr>
          <w:p w:rsidR="002B4B23" w:rsidRPr="00C62447" w:rsidRDefault="002B4B23" w:rsidP="00460B4C"/>
        </w:tc>
        <w:tc>
          <w:tcPr>
            <w:tcW w:w="708" w:type="dxa"/>
          </w:tcPr>
          <w:p w:rsidR="002B4B23" w:rsidRPr="00C62447" w:rsidRDefault="002B4B23" w:rsidP="00460B4C"/>
        </w:tc>
        <w:tc>
          <w:tcPr>
            <w:tcW w:w="567" w:type="dxa"/>
          </w:tcPr>
          <w:p w:rsidR="002B4B23" w:rsidRPr="00C62447" w:rsidRDefault="002B4B23" w:rsidP="00460B4C"/>
        </w:tc>
        <w:tc>
          <w:tcPr>
            <w:tcW w:w="851" w:type="dxa"/>
          </w:tcPr>
          <w:p w:rsidR="002B4B23" w:rsidRPr="00C62447" w:rsidRDefault="002B4B23" w:rsidP="00460B4C"/>
        </w:tc>
        <w:tc>
          <w:tcPr>
            <w:tcW w:w="378" w:type="dxa"/>
          </w:tcPr>
          <w:p w:rsidR="002B4B23" w:rsidRPr="00C62447" w:rsidRDefault="002B4B23" w:rsidP="00460B4C"/>
        </w:tc>
        <w:tc>
          <w:tcPr>
            <w:tcW w:w="519" w:type="dxa"/>
            <w:gridSpan w:val="2"/>
          </w:tcPr>
          <w:p w:rsidR="002B4B23" w:rsidRPr="00C62447" w:rsidRDefault="002B4B23" w:rsidP="00460B4C">
            <w:pPr>
              <w:jc w:val="center"/>
            </w:pPr>
            <w:r w:rsidRPr="00C62447">
              <w:t>0,0</w:t>
            </w:r>
          </w:p>
          <w:p w:rsidR="002B4B23" w:rsidRPr="00C62447" w:rsidRDefault="002B4B23" w:rsidP="00460B4C">
            <w:pPr>
              <w:jc w:val="center"/>
            </w:pPr>
          </w:p>
        </w:tc>
        <w:tc>
          <w:tcPr>
            <w:tcW w:w="662" w:type="dxa"/>
            <w:gridSpan w:val="2"/>
          </w:tcPr>
          <w:p w:rsidR="002B4B23" w:rsidRPr="00C62447" w:rsidRDefault="002B4B23" w:rsidP="00460B4C">
            <w:pPr>
              <w:jc w:val="center"/>
            </w:pPr>
            <w:r w:rsidRPr="00C62447">
              <w:t>0,0</w:t>
            </w:r>
          </w:p>
        </w:tc>
        <w:tc>
          <w:tcPr>
            <w:tcW w:w="851" w:type="dxa"/>
            <w:gridSpan w:val="2"/>
          </w:tcPr>
          <w:p w:rsidR="002B4B23" w:rsidRPr="00C62447" w:rsidRDefault="002B4B23" w:rsidP="00460B4C">
            <w:pPr>
              <w:jc w:val="center"/>
            </w:pPr>
          </w:p>
        </w:tc>
        <w:tc>
          <w:tcPr>
            <w:tcW w:w="708" w:type="dxa"/>
            <w:gridSpan w:val="3"/>
          </w:tcPr>
          <w:p w:rsidR="002B4B23" w:rsidRPr="00C62447" w:rsidRDefault="002B4B23" w:rsidP="00460B4C">
            <w:pPr>
              <w:jc w:val="center"/>
            </w:pPr>
            <w:r w:rsidRPr="00C62447">
              <w:t>0,0</w:t>
            </w:r>
          </w:p>
        </w:tc>
        <w:tc>
          <w:tcPr>
            <w:tcW w:w="709" w:type="dxa"/>
            <w:gridSpan w:val="3"/>
          </w:tcPr>
          <w:p w:rsidR="002B4B23" w:rsidRPr="00C62447" w:rsidRDefault="002B4B23" w:rsidP="00460B4C">
            <w:pPr>
              <w:jc w:val="center"/>
            </w:pPr>
            <w:r w:rsidRPr="00C62447">
              <w:t>0,0</w:t>
            </w:r>
          </w:p>
        </w:tc>
      </w:tr>
      <w:tr w:rsidR="002B4B23" w:rsidRPr="00C62447" w:rsidTr="002B4B23">
        <w:trPr>
          <w:gridAfter w:val="4"/>
          <w:wAfter w:w="2552" w:type="dxa"/>
          <w:trHeight w:val="1108"/>
        </w:trPr>
        <w:tc>
          <w:tcPr>
            <w:tcW w:w="1698" w:type="dxa"/>
          </w:tcPr>
          <w:p w:rsidR="002B4B23" w:rsidRPr="00C62447" w:rsidRDefault="002B4B23" w:rsidP="00460B4C">
            <w:r w:rsidRPr="00C62447">
              <w:lastRenderedPageBreak/>
              <w:t>4.9</w:t>
            </w:r>
          </w:p>
        </w:tc>
        <w:tc>
          <w:tcPr>
            <w:tcW w:w="2254" w:type="dxa"/>
            <w:vAlign w:val="center"/>
          </w:tcPr>
          <w:p w:rsidR="002B4B23" w:rsidRPr="00C62447" w:rsidRDefault="002B4B23" w:rsidP="00460B4C">
            <w:r w:rsidRPr="00C62447">
              <w:t>Установке системы видеообзора</w:t>
            </w:r>
          </w:p>
        </w:tc>
        <w:tc>
          <w:tcPr>
            <w:tcW w:w="1414" w:type="dxa"/>
          </w:tcPr>
          <w:p w:rsidR="002B4B23" w:rsidRPr="00C62447" w:rsidRDefault="002B4B23" w:rsidP="00460B4C">
            <w:r w:rsidRPr="00C62447">
              <w:t>Администрация Чамзинского муниципального района</w:t>
            </w:r>
          </w:p>
        </w:tc>
        <w:tc>
          <w:tcPr>
            <w:tcW w:w="862" w:type="dxa"/>
            <w:gridSpan w:val="2"/>
          </w:tcPr>
          <w:p w:rsidR="002B4B23" w:rsidRPr="00C62447" w:rsidRDefault="002B4B23" w:rsidP="00460B4C">
            <w:r w:rsidRPr="00C62447">
              <w:t>2016-2027г.г.</w:t>
            </w:r>
          </w:p>
        </w:tc>
        <w:tc>
          <w:tcPr>
            <w:tcW w:w="572" w:type="dxa"/>
          </w:tcPr>
          <w:p w:rsidR="002B4B23" w:rsidRPr="00C62447" w:rsidRDefault="002B4B23" w:rsidP="00460B4C"/>
        </w:tc>
        <w:tc>
          <w:tcPr>
            <w:tcW w:w="572" w:type="dxa"/>
          </w:tcPr>
          <w:p w:rsidR="002B4B23" w:rsidRPr="00C62447" w:rsidRDefault="002B4B23" w:rsidP="00460B4C"/>
        </w:tc>
        <w:tc>
          <w:tcPr>
            <w:tcW w:w="567" w:type="dxa"/>
            <w:gridSpan w:val="2"/>
          </w:tcPr>
          <w:p w:rsidR="002B4B23" w:rsidRPr="00C62447" w:rsidRDefault="002B4B23" w:rsidP="00460B4C"/>
        </w:tc>
        <w:tc>
          <w:tcPr>
            <w:tcW w:w="708" w:type="dxa"/>
          </w:tcPr>
          <w:p w:rsidR="002B4B23" w:rsidRPr="00C62447" w:rsidRDefault="002B4B23" w:rsidP="00460B4C"/>
        </w:tc>
        <w:tc>
          <w:tcPr>
            <w:tcW w:w="567" w:type="dxa"/>
          </w:tcPr>
          <w:p w:rsidR="002B4B23" w:rsidRPr="00C62447" w:rsidRDefault="002B4B23" w:rsidP="00460B4C"/>
        </w:tc>
        <w:tc>
          <w:tcPr>
            <w:tcW w:w="851" w:type="dxa"/>
          </w:tcPr>
          <w:p w:rsidR="002B4B23" w:rsidRPr="00C62447" w:rsidRDefault="002B4B23" w:rsidP="00460B4C"/>
        </w:tc>
        <w:tc>
          <w:tcPr>
            <w:tcW w:w="378" w:type="dxa"/>
          </w:tcPr>
          <w:p w:rsidR="002B4B23" w:rsidRPr="00C62447" w:rsidRDefault="002B4B23" w:rsidP="00460B4C"/>
        </w:tc>
        <w:tc>
          <w:tcPr>
            <w:tcW w:w="519" w:type="dxa"/>
            <w:gridSpan w:val="2"/>
          </w:tcPr>
          <w:p w:rsidR="002B4B23" w:rsidRPr="00C62447" w:rsidRDefault="002B4B23" w:rsidP="00460B4C">
            <w:pPr>
              <w:jc w:val="center"/>
            </w:pPr>
            <w:r w:rsidRPr="00C62447">
              <w:t>0</w:t>
            </w:r>
          </w:p>
        </w:tc>
        <w:tc>
          <w:tcPr>
            <w:tcW w:w="662" w:type="dxa"/>
            <w:gridSpan w:val="2"/>
          </w:tcPr>
          <w:p w:rsidR="002B4B23" w:rsidRPr="00C62447" w:rsidRDefault="002B4B23" w:rsidP="00460B4C">
            <w:pPr>
              <w:jc w:val="center"/>
            </w:pPr>
            <w:r w:rsidRPr="00C62447">
              <w:t>0</w:t>
            </w:r>
          </w:p>
        </w:tc>
        <w:tc>
          <w:tcPr>
            <w:tcW w:w="851" w:type="dxa"/>
            <w:gridSpan w:val="2"/>
          </w:tcPr>
          <w:p w:rsidR="002B4B23" w:rsidRPr="00C62447" w:rsidRDefault="002B4B23" w:rsidP="00460B4C">
            <w:pPr>
              <w:jc w:val="center"/>
            </w:pPr>
          </w:p>
        </w:tc>
        <w:tc>
          <w:tcPr>
            <w:tcW w:w="708" w:type="dxa"/>
            <w:gridSpan w:val="3"/>
          </w:tcPr>
          <w:p w:rsidR="002B4B23" w:rsidRPr="00C62447" w:rsidRDefault="002B4B23" w:rsidP="00460B4C">
            <w:pPr>
              <w:jc w:val="center"/>
            </w:pPr>
            <w:r w:rsidRPr="00C62447">
              <w:t>0</w:t>
            </w:r>
          </w:p>
        </w:tc>
        <w:tc>
          <w:tcPr>
            <w:tcW w:w="709" w:type="dxa"/>
            <w:gridSpan w:val="3"/>
          </w:tcPr>
          <w:p w:rsidR="002B4B23" w:rsidRPr="00C62447" w:rsidRDefault="002B4B23" w:rsidP="00460B4C">
            <w:pPr>
              <w:jc w:val="center"/>
            </w:pPr>
            <w:r w:rsidRPr="00C62447">
              <w:t>0</w:t>
            </w:r>
          </w:p>
        </w:tc>
      </w:tr>
      <w:tr w:rsidR="002B4B23" w:rsidRPr="00C62447" w:rsidTr="002B4B23">
        <w:trPr>
          <w:gridAfter w:val="4"/>
          <w:wAfter w:w="2552" w:type="dxa"/>
          <w:trHeight w:val="660"/>
        </w:trPr>
        <w:tc>
          <w:tcPr>
            <w:tcW w:w="13892" w:type="dxa"/>
            <w:gridSpan w:val="25"/>
            <w:hideMark/>
          </w:tcPr>
          <w:p w:rsidR="002B4B23" w:rsidRPr="00C62447" w:rsidRDefault="002B4B23" w:rsidP="00460B4C">
            <w:pPr>
              <w:jc w:val="center"/>
            </w:pPr>
            <w:r w:rsidRPr="00C62447">
              <w:t>V. Мероприятия по укреплению общественного порядка и обеспечению общественной безопасности в сфере охраны прав и интересов несовершеннолетних. Профилактика и предупреждение безнадзорности и беспризорности несовершеннолетних.</w:t>
            </w:r>
          </w:p>
        </w:tc>
      </w:tr>
      <w:tr w:rsidR="002B4B23" w:rsidRPr="00C62447" w:rsidTr="002B4B23">
        <w:trPr>
          <w:gridAfter w:val="4"/>
          <w:wAfter w:w="2552" w:type="dxa"/>
          <w:trHeight w:val="2531"/>
        </w:trPr>
        <w:tc>
          <w:tcPr>
            <w:tcW w:w="1698" w:type="dxa"/>
            <w:hideMark/>
          </w:tcPr>
          <w:p w:rsidR="002B4B23" w:rsidRPr="00C62447" w:rsidRDefault="002B4B23" w:rsidP="00460B4C">
            <w:r w:rsidRPr="00C62447">
              <w:t>5.1</w:t>
            </w:r>
          </w:p>
        </w:tc>
        <w:tc>
          <w:tcPr>
            <w:tcW w:w="2254" w:type="dxa"/>
            <w:hideMark/>
          </w:tcPr>
          <w:p w:rsidR="002B4B23" w:rsidRPr="00C62447" w:rsidRDefault="002B4B23" w:rsidP="00460B4C">
            <w:r w:rsidRPr="00C62447">
              <w:t xml:space="preserve">Организовать проверки по предупреждению детской безнадзорности, беспризорности и алкоголизма в молодежной среде, осуществлять тесные и согласованные действия всех заинтересованных органов, ведомств </w:t>
            </w:r>
            <w:r w:rsidRPr="00C62447">
              <w:lastRenderedPageBreak/>
              <w:t>и служб в решении данного вопроса.</w:t>
            </w:r>
          </w:p>
        </w:tc>
        <w:tc>
          <w:tcPr>
            <w:tcW w:w="1414" w:type="dxa"/>
            <w:noWrap/>
            <w:hideMark/>
          </w:tcPr>
          <w:p w:rsidR="002B4B23" w:rsidRPr="00C62447" w:rsidRDefault="002B4B23" w:rsidP="00460B4C">
            <w:r w:rsidRPr="00C62447">
              <w:lastRenderedPageBreak/>
              <w:t>КДН и ЗП, районная межведомственная комиссия по профилактике правонарушений.</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 xml:space="preserve"> Текущее финансирование</w:t>
            </w:r>
          </w:p>
        </w:tc>
      </w:tr>
      <w:tr w:rsidR="002B4B23" w:rsidRPr="00C62447" w:rsidTr="002B4B23">
        <w:trPr>
          <w:gridAfter w:val="4"/>
          <w:wAfter w:w="2552" w:type="dxa"/>
          <w:trHeight w:val="2247"/>
        </w:trPr>
        <w:tc>
          <w:tcPr>
            <w:tcW w:w="1698" w:type="dxa"/>
            <w:hideMark/>
          </w:tcPr>
          <w:p w:rsidR="002B4B23" w:rsidRPr="00C62447" w:rsidRDefault="002B4B23" w:rsidP="00460B4C">
            <w:r w:rsidRPr="00C62447">
              <w:lastRenderedPageBreak/>
              <w:t>5.2</w:t>
            </w:r>
          </w:p>
        </w:tc>
        <w:tc>
          <w:tcPr>
            <w:tcW w:w="2254" w:type="dxa"/>
            <w:hideMark/>
          </w:tcPr>
          <w:p w:rsidR="002B4B23" w:rsidRPr="00C62447" w:rsidRDefault="002B4B23" w:rsidP="00460B4C">
            <w:r w:rsidRPr="00C62447">
              <w:t>Реализовать комплекс мероприятий по привлечению учащихся образовательных школ, средних специальных учебных заведений к занятиям в кружках и спортивных секциях.</w:t>
            </w:r>
          </w:p>
        </w:tc>
        <w:tc>
          <w:tcPr>
            <w:tcW w:w="1414" w:type="dxa"/>
            <w:hideMark/>
          </w:tcPr>
          <w:p w:rsidR="002B4B23" w:rsidRPr="00C62447" w:rsidRDefault="002B4B23" w:rsidP="00460B4C">
            <w:r w:rsidRPr="00C62447">
              <w:t>Администрация Чамзинского муниципального района, образовательные учреждения.</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 xml:space="preserve"> Текущее финансирование.</w:t>
            </w:r>
          </w:p>
        </w:tc>
      </w:tr>
      <w:tr w:rsidR="002B4B23" w:rsidRPr="00C62447" w:rsidTr="002B4B23">
        <w:trPr>
          <w:gridAfter w:val="4"/>
          <w:wAfter w:w="2552" w:type="dxa"/>
          <w:trHeight w:val="3665"/>
        </w:trPr>
        <w:tc>
          <w:tcPr>
            <w:tcW w:w="1698" w:type="dxa"/>
            <w:hideMark/>
          </w:tcPr>
          <w:p w:rsidR="002B4B23" w:rsidRPr="00C62447" w:rsidRDefault="002B4B23" w:rsidP="00460B4C">
            <w:r w:rsidRPr="00C62447">
              <w:lastRenderedPageBreak/>
              <w:t>5.3</w:t>
            </w:r>
          </w:p>
        </w:tc>
        <w:tc>
          <w:tcPr>
            <w:tcW w:w="2254" w:type="dxa"/>
            <w:hideMark/>
          </w:tcPr>
          <w:p w:rsidR="002B4B23" w:rsidRPr="00C62447" w:rsidRDefault="002B4B23" w:rsidP="00460B4C">
            <w:r w:rsidRPr="00C62447">
              <w:t>Организовать профилактические мероприятия по выявлению несовершеннолетних, употребляющих наркотические вещества, постоянно осуществлять отработку жилого сектора на предмет выявления притонов, бытового дебоширства, а также выявление  лиц, вовлекающих подростков в потребление  психотропных и психоактивных веществ.</w:t>
            </w:r>
          </w:p>
        </w:tc>
        <w:tc>
          <w:tcPr>
            <w:tcW w:w="1414" w:type="dxa"/>
            <w:hideMark/>
          </w:tcPr>
          <w:p w:rsidR="002B4B23" w:rsidRPr="00C62447" w:rsidRDefault="002B4B23" w:rsidP="00460B4C">
            <w:r w:rsidRPr="00C62447">
              <w:t>КДН и ЗП, комиссии городских и сельских поселений,  образовательные учреждения.</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3098"/>
        </w:trPr>
        <w:tc>
          <w:tcPr>
            <w:tcW w:w="1698" w:type="dxa"/>
            <w:noWrap/>
            <w:hideMark/>
          </w:tcPr>
          <w:p w:rsidR="002B4B23" w:rsidRPr="00C62447" w:rsidRDefault="002B4B23" w:rsidP="00460B4C">
            <w:r w:rsidRPr="00C62447">
              <w:t>5.4</w:t>
            </w:r>
          </w:p>
        </w:tc>
        <w:tc>
          <w:tcPr>
            <w:tcW w:w="2254" w:type="dxa"/>
            <w:hideMark/>
          </w:tcPr>
          <w:p w:rsidR="002B4B23" w:rsidRPr="00C62447" w:rsidRDefault="002B4B23" w:rsidP="00460B4C">
            <w:r w:rsidRPr="00C62447">
              <w:t>Продолжить практику по организации и проведению на территории района комплекса мероприятий по пресечению бродяжничества и попрошайничества несовершеннолетн</w:t>
            </w:r>
            <w:r w:rsidRPr="00C62447">
              <w:lastRenderedPageBreak/>
              <w:t xml:space="preserve">их, выявлению детей, склонных к совершению правонарушений. </w:t>
            </w:r>
          </w:p>
        </w:tc>
        <w:tc>
          <w:tcPr>
            <w:tcW w:w="1414" w:type="dxa"/>
            <w:hideMark/>
          </w:tcPr>
          <w:p w:rsidR="002B4B23" w:rsidRPr="00C62447" w:rsidRDefault="002B4B23" w:rsidP="00460B4C">
            <w:r w:rsidRPr="00C62447">
              <w:lastRenderedPageBreak/>
              <w:t>Администрация Чамзинского муниципального района, КДН и ЗП,  образовательные учреждени</w:t>
            </w:r>
            <w:r w:rsidRPr="00C62447">
              <w:lastRenderedPageBreak/>
              <w:t>я.</w:t>
            </w:r>
          </w:p>
        </w:tc>
        <w:tc>
          <w:tcPr>
            <w:tcW w:w="862" w:type="dxa"/>
            <w:gridSpan w:val="2"/>
            <w:hideMark/>
          </w:tcPr>
          <w:p w:rsidR="002B4B23" w:rsidRPr="00C62447" w:rsidRDefault="002B4B23" w:rsidP="00460B4C">
            <w:r w:rsidRPr="00C62447">
              <w:lastRenderedPageBreak/>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trHeight w:val="4657"/>
        </w:trPr>
        <w:tc>
          <w:tcPr>
            <w:tcW w:w="1698" w:type="dxa"/>
            <w:noWrap/>
            <w:hideMark/>
          </w:tcPr>
          <w:p w:rsidR="002B4B23" w:rsidRPr="00C62447" w:rsidRDefault="002B4B23" w:rsidP="00460B4C">
            <w:r w:rsidRPr="00C62447">
              <w:lastRenderedPageBreak/>
              <w:t>5.5</w:t>
            </w:r>
          </w:p>
        </w:tc>
        <w:tc>
          <w:tcPr>
            <w:tcW w:w="2254" w:type="dxa"/>
            <w:hideMark/>
          </w:tcPr>
          <w:p w:rsidR="002B4B23" w:rsidRPr="00C62447" w:rsidRDefault="002B4B23" w:rsidP="00460B4C">
            <w:r w:rsidRPr="00C62447">
              <w:t xml:space="preserve">Организовать профилактические мероприятия и консультации по профессиональной ориентации, об имеющихся вакансиях на предприятиях Чамзинского муниципального района, об оплачиваемых общественных и временных работах, о правилах приема на эти работы несовершеннолетних правонарушителей, лиц, освобожденных из </w:t>
            </w:r>
            <w:r w:rsidRPr="00C62447">
              <w:lastRenderedPageBreak/>
              <w:t>мест заключения.</w:t>
            </w:r>
            <w:r w:rsidRPr="00C62447">
              <w:br/>
              <w:t>(ярмарки вакансий, выезды на предприятия)</w:t>
            </w:r>
          </w:p>
        </w:tc>
        <w:tc>
          <w:tcPr>
            <w:tcW w:w="1414" w:type="dxa"/>
            <w:hideMark/>
          </w:tcPr>
          <w:p w:rsidR="002B4B23" w:rsidRPr="00C62447" w:rsidRDefault="002B4B23" w:rsidP="00460B4C">
            <w:r w:rsidRPr="00C62447">
              <w:lastRenderedPageBreak/>
              <w:t>ГКУ «Центр занятости населения Чамзинского района» (по согласованию),  образовательные учреждения, КДНиЗП</w:t>
            </w:r>
          </w:p>
        </w:tc>
        <w:tc>
          <w:tcPr>
            <w:tcW w:w="862" w:type="dxa"/>
            <w:gridSpan w:val="2"/>
            <w:hideMark/>
          </w:tcPr>
          <w:p w:rsidR="002B4B23" w:rsidRPr="00C62447" w:rsidRDefault="002B4B23" w:rsidP="00460B4C">
            <w:r w:rsidRPr="00C62447">
              <w:t>2016-2027г.г.</w:t>
            </w:r>
          </w:p>
        </w:tc>
        <w:tc>
          <w:tcPr>
            <w:tcW w:w="572" w:type="dxa"/>
            <w:hideMark/>
          </w:tcPr>
          <w:p w:rsidR="002B4B23" w:rsidRPr="00C62447" w:rsidRDefault="002B4B23" w:rsidP="00460B4C">
            <w:r w:rsidRPr="00C62447">
              <w:t>0</w:t>
            </w:r>
          </w:p>
        </w:tc>
        <w:tc>
          <w:tcPr>
            <w:tcW w:w="572" w:type="dxa"/>
          </w:tcPr>
          <w:p w:rsidR="002B4B23" w:rsidRPr="00C62447" w:rsidRDefault="002B4B23" w:rsidP="00460B4C">
            <w:r w:rsidRPr="00C62447">
              <w:t>0</w:t>
            </w:r>
          </w:p>
        </w:tc>
        <w:tc>
          <w:tcPr>
            <w:tcW w:w="567" w:type="dxa"/>
            <w:gridSpan w:val="2"/>
          </w:tcPr>
          <w:p w:rsidR="002B4B23" w:rsidRPr="00C62447" w:rsidRDefault="002B4B23" w:rsidP="00460B4C">
            <w:r w:rsidRPr="00C62447">
              <w:t>0</w:t>
            </w:r>
          </w:p>
        </w:tc>
        <w:tc>
          <w:tcPr>
            <w:tcW w:w="708" w:type="dxa"/>
          </w:tcPr>
          <w:p w:rsidR="002B4B23" w:rsidRPr="00C62447" w:rsidRDefault="002B4B23" w:rsidP="00460B4C">
            <w:r w:rsidRPr="00C62447">
              <w:t>0</w:t>
            </w:r>
          </w:p>
        </w:tc>
        <w:tc>
          <w:tcPr>
            <w:tcW w:w="567" w:type="dxa"/>
          </w:tcPr>
          <w:p w:rsidR="002B4B23" w:rsidRPr="00C62447" w:rsidRDefault="002B4B23" w:rsidP="00460B4C">
            <w:r w:rsidRPr="00C62447">
              <w:t>0</w:t>
            </w:r>
          </w:p>
        </w:tc>
        <w:tc>
          <w:tcPr>
            <w:tcW w:w="851" w:type="dxa"/>
          </w:tcPr>
          <w:p w:rsidR="002B4B23" w:rsidRPr="00C62447" w:rsidRDefault="002B4B23" w:rsidP="00460B4C">
            <w:r w:rsidRPr="00C62447">
              <w:t>0</w:t>
            </w:r>
          </w:p>
        </w:tc>
        <w:tc>
          <w:tcPr>
            <w:tcW w:w="709" w:type="dxa"/>
            <w:gridSpan w:val="2"/>
          </w:tcPr>
          <w:p w:rsidR="002B4B23" w:rsidRPr="00C62447" w:rsidRDefault="002B4B23" w:rsidP="00460B4C">
            <w:r w:rsidRPr="00C62447">
              <w:t>0</w:t>
            </w:r>
          </w:p>
        </w:tc>
        <w:tc>
          <w:tcPr>
            <w:tcW w:w="850" w:type="dxa"/>
            <w:gridSpan w:val="3"/>
          </w:tcPr>
          <w:p w:rsidR="002B4B23" w:rsidRPr="00C62447" w:rsidRDefault="002B4B23" w:rsidP="00460B4C">
            <w:r w:rsidRPr="00C62447">
              <w:t>0</w:t>
            </w:r>
          </w:p>
        </w:tc>
        <w:tc>
          <w:tcPr>
            <w:tcW w:w="851" w:type="dxa"/>
            <w:gridSpan w:val="2"/>
          </w:tcPr>
          <w:p w:rsidR="002B4B23" w:rsidRPr="00C62447" w:rsidRDefault="002B4B23" w:rsidP="00460B4C">
            <w:r w:rsidRPr="00C62447">
              <w:t>0</w:t>
            </w:r>
          </w:p>
        </w:tc>
        <w:tc>
          <w:tcPr>
            <w:tcW w:w="708" w:type="dxa"/>
            <w:gridSpan w:val="3"/>
          </w:tcPr>
          <w:p w:rsidR="002B4B23" w:rsidRPr="00C62447" w:rsidRDefault="002B4B23" w:rsidP="00460B4C">
            <w:r w:rsidRPr="00C62447">
              <w:t>0</w:t>
            </w:r>
          </w:p>
        </w:tc>
        <w:tc>
          <w:tcPr>
            <w:tcW w:w="709" w:type="dxa"/>
            <w:gridSpan w:val="3"/>
          </w:tcPr>
          <w:p w:rsidR="002B4B23" w:rsidRPr="00C62447" w:rsidRDefault="002B4B23" w:rsidP="00460B4C">
            <w:r w:rsidRPr="00C62447">
              <w:t>0</w:t>
            </w:r>
          </w:p>
        </w:tc>
        <w:tc>
          <w:tcPr>
            <w:tcW w:w="2552" w:type="dxa"/>
            <w:gridSpan w:val="4"/>
          </w:tcPr>
          <w:p w:rsidR="002B4B23" w:rsidRPr="00C62447" w:rsidRDefault="002B4B23" w:rsidP="00460B4C"/>
        </w:tc>
      </w:tr>
      <w:tr w:rsidR="002B4B23" w:rsidRPr="00C62447" w:rsidTr="002B4B23">
        <w:trPr>
          <w:gridAfter w:val="4"/>
          <w:wAfter w:w="2552" w:type="dxa"/>
          <w:trHeight w:val="1693"/>
        </w:trPr>
        <w:tc>
          <w:tcPr>
            <w:tcW w:w="1698" w:type="dxa"/>
            <w:noWrap/>
            <w:hideMark/>
          </w:tcPr>
          <w:p w:rsidR="002B4B23" w:rsidRPr="00C62447" w:rsidRDefault="002B4B23" w:rsidP="00460B4C">
            <w:r w:rsidRPr="00C62447">
              <w:lastRenderedPageBreak/>
              <w:t>5.6</w:t>
            </w:r>
          </w:p>
        </w:tc>
        <w:tc>
          <w:tcPr>
            <w:tcW w:w="2254" w:type="dxa"/>
            <w:hideMark/>
          </w:tcPr>
          <w:p w:rsidR="002B4B23" w:rsidRPr="00C62447" w:rsidRDefault="002B4B23" w:rsidP="00460B4C">
            <w:r w:rsidRPr="00C62447">
              <w:t>Организовать обеспечение детей-сирот и детей, оставшихся без попечения родителей жильем, оказание им помощи в трудоустройстве.</w:t>
            </w:r>
          </w:p>
        </w:tc>
        <w:tc>
          <w:tcPr>
            <w:tcW w:w="1414" w:type="dxa"/>
            <w:hideMark/>
          </w:tcPr>
          <w:p w:rsidR="002B4B23" w:rsidRPr="00C62447" w:rsidRDefault="002B4B23" w:rsidP="00460B4C">
            <w:r w:rsidRPr="00C62447">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5366"/>
        </w:trPr>
        <w:tc>
          <w:tcPr>
            <w:tcW w:w="1698" w:type="dxa"/>
            <w:noWrap/>
            <w:hideMark/>
          </w:tcPr>
          <w:p w:rsidR="002B4B23" w:rsidRPr="00C62447" w:rsidRDefault="002B4B23" w:rsidP="00460B4C">
            <w:r w:rsidRPr="00C62447">
              <w:lastRenderedPageBreak/>
              <w:t>5.7</w:t>
            </w:r>
          </w:p>
        </w:tc>
        <w:tc>
          <w:tcPr>
            <w:tcW w:w="2254" w:type="dxa"/>
            <w:hideMark/>
          </w:tcPr>
          <w:p w:rsidR="002B4B23" w:rsidRPr="00C62447" w:rsidRDefault="002B4B23" w:rsidP="00460B4C">
            <w:r w:rsidRPr="00C62447">
              <w:t>Организовать и провести комплекс мероприятий по организации отдыха подростков, проживающих в неблагополучных  и малообеспеченных семьях, а также состоящих на учете в органах и учреждениях системы профилактики. Выполнение мероприятий межведомственной комплексной операции «Подросток»</w:t>
            </w:r>
          </w:p>
        </w:tc>
        <w:tc>
          <w:tcPr>
            <w:tcW w:w="1414" w:type="dxa"/>
            <w:hideMark/>
          </w:tcPr>
          <w:p w:rsidR="002B4B23" w:rsidRPr="00C62447" w:rsidRDefault="002B4B23" w:rsidP="00460B4C">
            <w:r w:rsidRPr="00C62447">
              <w:t>Администрация Чамзинского муниципального района, Управление по работе с учреждениями образования, культуры и спорта, городские и сельские поселения, ГКУ «Социальная защита населения по Чамзинскому району» (по согласованию), КДНиЗП.</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Средства муниципального и республиканского бюджетов</w:t>
            </w:r>
          </w:p>
        </w:tc>
      </w:tr>
      <w:tr w:rsidR="002B4B23" w:rsidRPr="00C62447" w:rsidTr="002B4B23">
        <w:trPr>
          <w:gridAfter w:val="4"/>
          <w:wAfter w:w="2552" w:type="dxa"/>
          <w:trHeight w:val="2835"/>
        </w:trPr>
        <w:tc>
          <w:tcPr>
            <w:tcW w:w="1698" w:type="dxa"/>
            <w:noWrap/>
            <w:hideMark/>
          </w:tcPr>
          <w:p w:rsidR="002B4B23" w:rsidRPr="00C62447" w:rsidRDefault="002B4B23" w:rsidP="00460B4C">
            <w:r w:rsidRPr="00C62447">
              <w:lastRenderedPageBreak/>
              <w:t>5.8</w:t>
            </w:r>
          </w:p>
        </w:tc>
        <w:tc>
          <w:tcPr>
            <w:tcW w:w="2254" w:type="dxa"/>
            <w:hideMark/>
          </w:tcPr>
          <w:p w:rsidR="002B4B23" w:rsidRPr="00C62447" w:rsidRDefault="002B4B23" w:rsidP="00460B4C">
            <w:r w:rsidRPr="00C62447">
              <w:t>Продолжить практику разработки и осуществления адаптированных к различным возрастным группам детей программ  обучения и пропаганды здорового образа жизни.</w:t>
            </w:r>
          </w:p>
        </w:tc>
        <w:tc>
          <w:tcPr>
            <w:tcW w:w="1414" w:type="dxa"/>
            <w:hideMark/>
          </w:tcPr>
          <w:p w:rsidR="002B4B23" w:rsidRPr="00C62447" w:rsidRDefault="002B4B23" w:rsidP="00460B4C">
            <w:r w:rsidRPr="00C62447">
              <w:t xml:space="preserve">Управление по работе с учреждениями образования, культуры и спорта, </w:t>
            </w:r>
            <w:r w:rsidRPr="00C62447">
              <w:br/>
              <w:t>КДН и ЗП.</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trHeight w:val="3098"/>
        </w:trPr>
        <w:tc>
          <w:tcPr>
            <w:tcW w:w="1698" w:type="dxa"/>
            <w:noWrap/>
            <w:hideMark/>
          </w:tcPr>
          <w:p w:rsidR="002B4B23" w:rsidRPr="00C62447" w:rsidRDefault="002B4B23" w:rsidP="00460B4C">
            <w:r w:rsidRPr="00C62447">
              <w:t>5.9</w:t>
            </w:r>
          </w:p>
        </w:tc>
        <w:tc>
          <w:tcPr>
            <w:tcW w:w="2254" w:type="dxa"/>
            <w:hideMark/>
          </w:tcPr>
          <w:p w:rsidR="002B4B23" w:rsidRPr="00C62447" w:rsidRDefault="002B4B23" w:rsidP="00460B4C">
            <w:r w:rsidRPr="00C62447">
              <w:t>Организовать и провести социально-реабилитационные и оздоровительные мероприятия для подростков и молодежи «групп риска»- «День защиты детей»- День правовой помощи детям- посвященных празднованию Победы в Великой Отечественной войне- конкурс агитбригад</w:t>
            </w:r>
          </w:p>
        </w:tc>
        <w:tc>
          <w:tcPr>
            <w:tcW w:w="1414" w:type="dxa"/>
            <w:hideMark/>
          </w:tcPr>
          <w:p w:rsidR="002B4B23" w:rsidRPr="00C62447" w:rsidRDefault="002B4B23" w:rsidP="00460B4C">
            <w:r w:rsidRPr="00C62447">
              <w:t>Образовательные учреждения района, КДН и ЗП, ГКУ «Социальная защита населения по Чамзинскому району» (по согласованию)</w:t>
            </w:r>
          </w:p>
        </w:tc>
        <w:tc>
          <w:tcPr>
            <w:tcW w:w="862" w:type="dxa"/>
            <w:gridSpan w:val="2"/>
            <w:hideMark/>
          </w:tcPr>
          <w:p w:rsidR="002B4B23" w:rsidRPr="00C62447" w:rsidRDefault="002B4B23" w:rsidP="00460B4C">
            <w:r w:rsidRPr="00C62447">
              <w:t>2016-2027г.г.</w:t>
            </w:r>
          </w:p>
        </w:tc>
        <w:tc>
          <w:tcPr>
            <w:tcW w:w="572" w:type="dxa"/>
            <w:hideMark/>
          </w:tcPr>
          <w:p w:rsidR="002B4B23" w:rsidRPr="00C62447" w:rsidRDefault="002B4B23" w:rsidP="00460B4C">
            <w:r w:rsidRPr="00C62447">
              <w:t>0</w:t>
            </w:r>
          </w:p>
        </w:tc>
        <w:tc>
          <w:tcPr>
            <w:tcW w:w="572" w:type="dxa"/>
            <w:hideMark/>
          </w:tcPr>
          <w:p w:rsidR="002B4B23" w:rsidRPr="00C62447" w:rsidRDefault="002B4B23" w:rsidP="00460B4C">
            <w:r w:rsidRPr="00C62447">
              <w:t>0</w:t>
            </w:r>
          </w:p>
        </w:tc>
        <w:tc>
          <w:tcPr>
            <w:tcW w:w="567" w:type="dxa"/>
            <w:gridSpan w:val="2"/>
            <w:hideMark/>
          </w:tcPr>
          <w:p w:rsidR="002B4B23" w:rsidRPr="00C62447" w:rsidRDefault="002B4B23" w:rsidP="00460B4C">
            <w:r w:rsidRPr="00C62447">
              <w:t>5</w:t>
            </w:r>
          </w:p>
        </w:tc>
        <w:tc>
          <w:tcPr>
            <w:tcW w:w="708" w:type="dxa"/>
            <w:hideMark/>
          </w:tcPr>
          <w:p w:rsidR="002B4B23" w:rsidRPr="00C62447" w:rsidRDefault="002B4B23" w:rsidP="00460B4C">
            <w:r w:rsidRPr="00C62447">
              <w:t>0</w:t>
            </w:r>
          </w:p>
        </w:tc>
        <w:tc>
          <w:tcPr>
            <w:tcW w:w="567" w:type="dxa"/>
            <w:hideMark/>
          </w:tcPr>
          <w:p w:rsidR="002B4B23" w:rsidRPr="00C62447" w:rsidRDefault="002B4B23" w:rsidP="00460B4C">
            <w:r w:rsidRPr="00C62447">
              <w:t>0</w:t>
            </w:r>
          </w:p>
        </w:tc>
        <w:tc>
          <w:tcPr>
            <w:tcW w:w="851" w:type="dxa"/>
            <w:hideMark/>
          </w:tcPr>
          <w:p w:rsidR="002B4B23" w:rsidRPr="00C62447" w:rsidRDefault="002B4B23" w:rsidP="00460B4C">
            <w:r w:rsidRPr="00C62447">
              <w:t>0</w:t>
            </w:r>
          </w:p>
        </w:tc>
        <w:tc>
          <w:tcPr>
            <w:tcW w:w="709" w:type="dxa"/>
            <w:gridSpan w:val="2"/>
            <w:hideMark/>
          </w:tcPr>
          <w:p w:rsidR="002B4B23" w:rsidRPr="00C62447" w:rsidRDefault="002B4B23" w:rsidP="00460B4C">
            <w:r w:rsidRPr="00C62447">
              <w:t>7</w:t>
            </w:r>
          </w:p>
        </w:tc>
        <w:tc>
          <w:tcPr>
            <w:tcW w:w="850" w:type="dxa"/>
            <w:gridSpan w:val="3"/>
            <w:hideMark/>
          </w:tcPr>
          <w:p w:rsidR="002B4B23" w:rsidRPr="00C62447" w:rsidRDefault="002B4B23" w:rsidP="00460B4C">
            <w:r w:rsidRPr="00C62447">
              <w:t>7</w:t>
            </w:r>
          </w:p>
        </w:tc>
        <w:tc>
          <w:tcPr>
            <w:tcW w:w="851" w:type="dxa"/>
            <w:gridSpan w:val="2"/>
            <w:hideMark/>
          </w:tcPr>
          <w:p w:rsidR="002B4B23" w:rsidRPr="00C62447" w:rsidRDefault="002B4B23" w:rsidP="00460B4C">
            <w:r w:rsidRPr="00C62447">
              <w:t>7</w:t>
            </w:r>
          </w:p>
        </w:tc>
        <w:tc>
          <w:tcPr>
            <w:tcW w:w="708" w:type="dxa"/>
            <w:gridSpan w:val="3"/>
            <w:hideMark/>
          </w:tcPr>
          <w:p w:rsidR="002B4B23" w:rsidRPr="00C62447" w:rsidRDefault="002B4B23" w:rsidP="00460B4C">
            <w:r w:rsidRPr="00C62447">
              <w:t>7</w:t>
            </w:r>
          </w:p>
        </w:tc>
        <w:tc>
          <w:tcPr>
            <w:tcW w:w="709" w:type="dxa"/>
            <w:gridSpan w:val="3"/>
          </w:tcPr>
          <w:p w:rsidR="002B4B23" w:rsidRPr="00C62447" w:rsidRDefault="002B4B23" w:rsidP="00460B4C">
            <w:r w:rsidRPr="00C62447">
              <w:t>7,2</w:t>
            </w:r>
          </w:p>
        </w:tc>
        <w:tc>
          <w:tcPr>
            <w:tcW w:w="2552" w:type="dxa"/>
            <w:gridSpan w:val="4"/>
          </w:tcPr>
          <w:p w:rsidR="002B4B23" w:rsidRPr="00C62447" w:rsidRDefault="002B4B23" w:rsidP="00460B4C">
            <w:r w:rsidRPr="00C62447">
              <w:t>7,2</w:t>
            </w:r>
          </w:p>
        </w:tc>
      </w:tr>
      <w:tr w:rsidR="002B4B23" w:rsidRPr="00C62447" w:rsidTr="002B4B23">
        <w:trPr>
          <w:trHeight w:val="3540"/>
        </w:trPr>
        <w:tc>
          <w:tcPr>
            <w:tcW w:w="1698" w:type="dxa"/>
            <w:noWrap/>
            <w:hideMark/>
          </w:tcPr>
          <w:p w:rsidR="002B4B23" w:rsidRPr="00C62447" w:rsidRDefault="002B4B23" w:rsidP="00460B4C">
            <w:r w:rsidRPr="00C62447">
              <w:lastRenderedPageBreak/>
              <w:t>5.10</w:t>
            </w:r>
          </w:p>
        </w:tc>
        <w:tc>
          <w:tcPr>
            <w:tcW w:w="2254" w:type="dxa"/>
            <w:hideMark/>
          </w:tcPr>
          <w:p w:rsidR="002B4B23" w:rsidRPr="00C62447" w:rsidRDefault="002B4B23" w:rsidP="00460B4C">
            <w:r w:rsidRPr="00C62447">
              <w:t xml:space="preserve">Продолжить практику по организации планового проведения анонимного анкетирования в общеобразовательных учреждениях о возможных проявлениях противоправных действий подростков,  фактов вымогательств, употребления несовершеннолетним алкоголя и табачных изделий. </w:t>
            </w:r>
          </w:p>
        </w:tc>
        <w:tc>
          <w:tcPr>
            <w:tcW w:w="1414" w:type="dxa"/>
            <w:hideMark/>
          </w:tcPr>
          <w:p w:rsidR="002B4B23" w:rsidRPr="00C62447" w:rsidRDefault="002B4B23" w:rsidP="00460B4C">
            <w:r w:rsidRPr="00C62447">
              <w:t xml:space="preserve">Управление по работе с учреждениями образования, культуры и спорта, </w:t>
            </w:r>
            <w:r w:rsidRPr="00C62447">
              <w:br/>
              <w:t>КДН и ЗП.</w:t>
            </w:r>
          </w:p>
        </w:tc>
        <w:tc>
          <w:tcPr>
            <w:tcW w:w="862" w:type="dxa"/>
            <w:gridSpan w:val="2"/>
            <w:hideMark/>
          </w:tcPr>
          <w:p w:rsidR="002B4B23" w:rsidRPr="00C62447" w:rsidRDefault="002B4B23" w:rsidP="00460B4C">
            <w:r w:rsidRPr="00C62447">
              <w:t>2016-2027г.г.</w:t>
            </w:r>
          </w:p>
        </w:tc>
        <w:tc>
          <w:tcPr>
            <w:tcW w:w="572" w:type="dxa"/>
            <w:hideMark/>
          </w:tcPr>
          <w:p w:rsidR="002B4B23" w:rsidRPr="00C62447" w:rsidRDefault="002B4B23" w:rsidP="00460B4C">
            <w:r w:rsidRPr="00C62447">
              <w:t>0</w:t>
            </w:r>
          </w:p>
        </w:tc>
        <w:tc>
          <w:tcPr>
            <w:tcW w:w="572" w:type="dxa"/>
          </w:tcPr>
          <w:p w:rsidR="002B4B23" w:rsidRPr="00C62447" w:rsidRDefault="002B4B23" w:rsidP="00460B4C">
            <w:r w:rsidRPr="00C62447">
              <w:t>0</w:t>
            </w:r>
          </w:p>
        </w:tc>
        <w:tc>
          <w:tcPr>
            <w:tcW w:w="567" w:type="dxa"/>
            <w:gridSpan w:val="2"/>
          </w:tcPr>
          <w:p w:rsidR="002B4B23" w:rsidRPr="00C62447" w:rsidRDefault="002B4B23" w:rsidP="00460B4C">
            <w:r w:rsidRPr="00C62447">
              <w:t>0</w:t>
            </w:r>
          </w:p>
        </w:tc>
        <w:tc>
          <w:tcPr>
            <w:tcW w:w="708" w:type="dxa"/>
          </w:tcPr>
          <w:p w:rsidR="002B4B23" w:rsidRPr="00C62447" w:rsidRDefault="002B4B23" w:rsidP="00460B4C">
            <w:r w:rsidRPr="00C62447">
              <w:t>0</w:t>
            </w:r>
          </w:p>
        </w:tc>
        <w:tc>
          <w:tcPr>
            <w:tcW w:w="567" w:type="dxa"/>
          </w:tcPr>
          <w:p w:rsidR="002B4B23" w:rsidRPr="00C62447" w:rsidRDefault="002B4B23" w:rsidP="00460B4C">
            <w:r w:rsidRPr="00C62447">
              <w:t>0</w:t>
            </w:r>
          </w:p>
        </w:tc>
        <w:tc>
          <w:tcPr>
            <w:tcW w:w="851" w:type="dxa"/>
          </w:tcPr>
          <w:p w:rsidR="002B4B23" w:rsidRPr="00C62447" w:rsidRDefault="002B4B23" w:rsidP="00460B4C">
            <w:r w:rsidRPr="00C62447">
              <w:t>0</w:t>
            </w:r>
          </w:p>
        </w:tc>
        <w:tc>
          <w:tcPr>
            <w:tcW w:w="709" w:type="dxa"/>
            <w:gridSpan w:val="2"/>
          </w:tcPr>
          <w:p w:rsidR="002B4B23" w:rsidRPr="00C62447" w:rsidRDefault="002B4B23" w:rsidP="00460B4C">
            <w:r w:rsidRPr="00C62447">
              <w:t>0</w:t>
            </w:r>
          </w:p>
        </w:tc>
        <w:tc>
          <w:tcPr>
            <w:tcW w:w="850" w:type="dxa"/>
            <w:gridSpan w:val="3"/>
          </w:tcPr>
          <w:p w:rsidR="002B4B23" w:rsidRPr="00C62447" w:rsidRDefault="002B4B23" w:rsidP="00460B4C">
            <w:r w:rsidRPr="00C62447">
              <w:t>0</w:t>
            </w:r>
          </w:p>
        </w:tc>
        <w:tc>
          <w:tcPr>
            <w:tcW w:w="851" w:type="dxa"/>
            <w:gridSpan w:val="2"/>
          </w:tcPr>
          <w:p w:rsidR="002B4B23" w:rsidRPr="00C62447" w:rsidRDefault="002B4B23" w:rsidP="00460B4C">
            <w:r w:rsidRPr="00C62447">
              <w:t>0</w:t>
            </w:r>
          </w:p>
        </w:tc>
        <w:tc>
          <w:tcPr>
            <w:tcW w:w="708" w:type="dxa"/>
            <w:gridSpan w:val="3"/>
          </w:tcPr>
          <w:p w:rsidR="002B4B23" w:rsidRPr="00C62447" w:rsidRDefault="002B4B23" w:rsidP="00460B4C">
            <w:r w:rsidRPr="00C62447">
              <w:t>0</w:t>
            </w:r>
          </w:p>
        </w:tc>
        <w:tc>
          <w:tcPr>
            <w:tcW w:w="709" w:type="dxa"/>
            <w:gridSpan w:val="3"/>
          </w:tcPr>
          <w:p w:rsidR="002B4B23" w:rsidRPr="00C62447" w:rsidRDefault="002B4B23" w:rsidP="00460B4C">
            <w:r w:rsidRPr="00C62447">
              <w:t>0</w:t>
            </w:r>
          </w:p>
        </w:tc>
        <w:tc>
          <w:tcPr>
            <w:tcW w:w="2552" w:type="dxa"/>
            <w:gridSpan w:val="4"/>
          </w:tcPr>
          <w:p w:rsidR="002B4B23" w:rsidRPr="00C62447" w:rsidRDefault="002B4B23" w:rsidP="00460B4C">
            <w:r w:rsidRPr="00C62447">
              <w:t>0</w:t>
            </w:r>
          </w:p>
        </w:tc>
      </w:tr>
      <w:tr w:rsidR="002B4B23" w:rsidRPr="00C62447" w:rsidTr="002B4B23">
        <w:trPr>
          <w:gridAfter w:val="4"/>
          <w:wAfter w:w="2552" w:type="dxa"/>
          <w:trHeight w:val="1681"/>
        </w:trPr>
        <w:tc>
          <w:tcPr>
            <w:tcW w:w="1698" w:type="dxa"/>
            <w:noWrap/>
            <w:hideMark/>
          </w:tcPr>
          <w:p w:rsidR="002B4B23" w:rsidRPr="00C62447" w:rsidRDefault="002B4B23" w:rsidP="00460B4C">
            <w:r w:rsidRPr="00C62447">
              <w:t>5.11</w:t>
            </w:r>
          </w:p>
        </w:tc>
        <w:tc>
          <w:tcPr>
            <w:tcW w:w="2254" w:type="dxa"/>
            <w:hideMark/>
          </w:tcPr>
          <w:p w:rsidR="002B4B23" w:rsidRPr="00C62447" w:rsidRDefault="002B4B23" w:rsidP="00460B4C">
            <w:r w:rsidRPr="00C62447">
              <w:t>Продолжить практику по ограничению торговли алкогольными напитками вблизи учебных заведений</w:t>
            </w:r>
          </w:p>
        </w:tc>
        <w:tc>
          <w:tcPr>
            <w:tcW w:w="1414" w:type="dxa"/>
            <w:hideMark/>
          </w:tcPr>
          <w:p w:rsidR="002B4B23" w:rsidRPr="00C62447" w:rsidRDefault="002B4B23" w:rsidP="00460B4C">
            <w:r w:rsidRPr="00C62447">
              <w:t>Администрация Чамзинского муниципального района,</w:t>
            </w:r>
            <w:r w:rsidRPr="00C62447">
              <w:br/>
              <w:t>администрации</w:t>
            </w:r>
            <w:r w:rsidRPr="00C62447">
              <w:br/>
              <w:t xml:space="preserve">поселений. </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2732"/>
        </w:trPr>
        <w:tc>
          <w:tcPr>
            <w:tcW w:w="1698" w:type="dxa"/>
            <w:noWrap/>
            <w:hideMark/>
          </w:tcPr>
          <w:p w:rsidR="002B4B23" w:rsidRPr="00C62447" w:rsidRDefault="002B4B23" w:rsidP="00460B4C">
            <w:r w:rsidRPr="00C62447">
              <w:lastRenderedPageBreak/>
              <w:t>5.12</w:t>
            </w:r>
          </w:p>
        </w:tc>
        <w:tc>
          <w:tcPr>
            <w:tcW w:w="2254" w:type="dxa"/>
            <w:hideMark/>
          </w:tcPr>
          <w:p w:rsidR="002B4B23" w:rsidRPr="00C62447" w:rsidRDefault="002B4B23" w:rsidP="00460B4C">
            <w:r w:rsidRPr="00C62447">
              <w:t>Инициировать мероприятия по пресечению фактов продажи алкоголя, табачных изделий несовершеннолетним и привлечению по данным фактам к ответственности юридических, должностных и физических лиц.</w:t>
            </w:r>
          </w:p>
        </w:tc>
        <w:tc>
          <w:tcPr>
            <w:tcW w:w="1414" w:type="dxa"/>
            <w:hideMark/>
          </w:tcPr>
          <w:p w:rsidR="002B4B23" w:rsidRPr="00C62447" w:rsidRDefault="002B4B23" w:rsidP="00460B4C">
            <w:r w:rsidRPr="00C62447">
              <w:t>Администрации Чамзинского муниципального района, администрации поселений, КДНиЗП, ММО МВД России «Чамзинский»</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2106"/>
        </w:trPr>
        <w:tc>
          <w:tcPr>
            <w:tcW w:w="1698" w:type="dxa"/>
            <w:noWrap/>
            <w:hideMark/>
          </w:tcPr>
          <w:p w:rsidR="002B4B23" w:rsidRPr="00C62447" w:rsidRDefault="002B4B23" w:rsidP="00460B4C">
            <w:r w:rsidRPr="00C62447">
              <w:t>5.13</w:t>
            </w:r>
          </w:p>
        </w:tc>
        <w:tc>
          <w:tcPr>
            <w:tcW w:w="2254" w:type="dxa"/>
            <w:hideMark/>
          </w:tcPr>
          <w:p w:rsidR="002B4B23" w:rsidRPr="00C62447" w:rsidRDefault="002B4B23" w:rsidP="00460B4C">
            <w:r w:rsidRPr="00C62447">
              <w:t>Провести дополнительные меры по занятости детей в кружках и секциях, воспитательно досуговой деятельности, увлечения детей спортом по улучшению материально-технического состояния учреждений дополнительного образования.</w:t>
            </w:r>
          </w:p>
        </w:tc>
        <w:tc>
          <w:tcPr>
            <w:tcW w:w="1414" w:type="dxa"/>
            <w:hideMark/>
          </w:tcPr>
          <w:p w:rsidR="002B4B23" w:rsidRPr="00C62447" w:rsidRDefault="002B4B23" w:rsidP="00460B4C">
            <w:r w:rsidRPr="00C62447">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1822"/>
        </w:trPr>
        <w:tc>
          <w:tcPr>
            <w:tcW w:w="1698" w:type="dxa"/>
            <w:noWrap/>
            <w:hideMark/>
          </w:tcPr>
          <w:p w:rsidR="002B4B23" w:rsidRPr="00C62447" w:rsidRDefault="002B4B23" w:rsidP="00460B4C">
            <w:r w:rsidRPr="00C62447">
              <w:lastRenderedPageBreak/>
              <w:t>5.14</w:t>
            </w:r>
          </w:p>
        </w:tc>
        <w:tc>
          <w:tcPr>
            <w:tcW w:w="2254" w:type="dxa"/>
            <w:hideMark/>
          </w:tcPr>
          <w:p w:rsidR="002B4B23" w:rsidRPr="00C62447" w:rsidRDefault="002B4B23" w:rsidP="00460B4C">
            <w:r w:rsidRPr="00C62447">
              <w:t>Обеспечить мероприятия по дополнительному оборудованию волейбольных площадок, хоккейных кортов, катков и спортивных площадок в жилых кварталах.</w:t>
            </w:r>
          </w:p>
        </w:tc>
        <w:tc>
          <w:tcPr>
            <w:tcW w:w="1414" w:type="dxa"/>
            <w:hideMark/>
          </w:tcPr>
          <w:p w:rsidR="002B4B23" w:rsidRPr="00C62447" w:rsidRDefault="002B4B23" w:rsidP="00460B4C">
            <w:r w:rsidRPr="00C62447">
              <w:t>Главы администраций городских и сельских поселений.</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Средства, направленные на благоустройство территорий поселений</w:t>
            </w:r>
          </w:p>
        </w:tc>
      </w:tr>
      <w:tr w:rsidR="002B4B23" w:rsidRPr="00C62447" w:rsidTr="002B4B23">
        <w:trPr>
          <w:gridAfter w:val="4"/>
          <w:wAfter w:w="2552" w:type="dxa"/>
          <w:trHeight w:val="4257"/>
        </w:trPr>
        <w:tc>
          <w:tcPr>
            <w:tcW w:w="1698" w:type="dxa"/>
            <w:noWrap/>
            <w:hideMark/>
          </w:tcPr>
          <w:p w:rsidR="002B4B23" w:rsidRPr="00C62447" w:rsidRDefault="002B4B23" w:rsidP="00460B4C">
            <w:r w:rsidRPr="00C62447">
              <w:t>5.15</w:t>
            </w:r>
          </w:p>
        </w:tc>
        <w:tc>
          <w:tcPr>
            <w:tcW w:w="2254" w:type="dxa"/>
            <w:hideMark/>
          </w:tcPr>
          <w:p w:rsidR="002B4B23" w:rsidRPr="00C62447" w:rsidRDefault="002B4B23" w:rsidP="00460B4C">
            <w:r w:rsidRPr="00C62447">
              <w:t>Обеспечить профилактические мероприятия по выявлению родителей, уклоняющихся от воспитания и содержания детей:</w:t>
            </w:r>
            <w:r w:rsidRPr="00C62447">
              <w:br/>
              <w:t>- акция «Неблагополучная семья»</w:t>
            </w:r>
            <w:r w:rsidRPr="00C62447">
              <w:br/>
              <w:t>- рейды по семьям, находящимся в социально опасном положении».</w:t>
            </w:r>
            <w:r w:rsidRPr="00C62447">
              <w:br/>
              <w:t xml:space="preserve"> Принять в отношении указанных лиц меры, предусмотренные действующим законодательством.</w:t>
            </w:r>
          </w:p>
        </w:tc>
        <w:tc>
          <w:tcPr>
            <w:tcW w:w="1414" w:type="dxa"/>
            <w:hideMark/>
          </w:tcPr>
          <w:p w:rsidR="002B4B23" w:rsidRPr="00C62447" w:rsidRDefault="002B4B23" w:rsidP="00460B4C">
            <w:r w:rsidRPr="00C62447">
              <w:t>Администрация Чамзинского муниципального района, Управление по работе с учреждениями образования, культуры и спорта), КДНиЗП,</w:t>
            </w:r>
            <w:r w:rsidRPr="00C62447">
              <w:br/>
              <w:t>администрации поселений.</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3098"/>
        </w:trPr>
        <w:tc>
          <w:tcPr>
            <w:tcW w:w="1698" w:type="dxa"/>
            <w:noWrap/>
            <w:hideMark/>
          </w:tcPr>
          <w:p w:rsidR="002B4B23" w:rsidRPr="00C62447" w:rsidRDefault="002B4B23" w:rsidP="00460B4C">
            <w:r w:rsidRPr="00C62447">
              <w:lastRenderedPageBreak/>
              <w:t>5.16</w:t>
            </w:r>
          </w:p>
        </w:tc>
        <w:tc>
          <w:tcPr>
            <w:tcW w:w="2254" w:type="dxa"/>
            <w:hideMark/>
          </w:tcPr>
          <w:p w:rsidR="002B4B23" w:rsidRPr="00C62447" w:rsidRDefault="002B4B23" w:rsidP="00460B4C">
            <w:r w:rsidRPr="00C62447">
              <w:t>Обеспечение своевременного выявления, постановки на учет семей с несовершеннолетними детьми, находящимися в социально опасном положении, принятие мер по оказанию им социальной помощи и поддержки</w:t>
            </w:r>
          </w:p>
        </w:tc>
        <w:tc>
          <w:tcPr>
            <w:tcW w:w="1414" w:type="dxa"/>
            <w:hideMark/>
          </w:tcPr>
          <w:p w:rsidR="002B4B23" w:rsidRPr="00C62447" w:rsidRDefault="002B4B23" w:rsidP="00460B4C">
            <w:r w:rsidRPr="00C62447">
              <w:t>КДНиЗП, Управление по работе с учреждениями образования, культуры и спорта, ГКУ «Социальная защита населения по Чамзинскому району» (по согласованию)</w:t>
            </w:r>
          </w:p>
        </w:tc>
        <w:tc>
          <w:tcPr>
            <w:tcW w:w="862" w:type="dxa"/>
            <w:gridSpan w:val="2"/>
            <w:hideMark/>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1"/>
          <w:wAfter w:w="337" w:type="dxa"/>
          <w:trHeight w:val="6217"/>
        </w:trPr>
        <w:tc>
          <w:tcPr>
            <w:tcW w:w="1698" w:type="dxa"/>
            <w:noWrap/>
            <w:hideMark/>
          </w:tcPr>
          <w:p w:rsidR="002B4B23" w:rsidRPr="00C62447" w:rsidRDefault="002B4B23" w:rsidP="00460B4C">
            <w:r w:rsidRPr="00C62447">
              <w:lastRenderedPageBreak/>
              <w:t>5.17</w:t>
            </w:r>
          </w:p>
        </w:tc>
        <w:tc>
          <w:tcPr>
            <w:tcW w:w="2254" w:type="dxa"/>
            <w:hideMark/>
          </w:tcPr>
          <w:p w:rsidR="002B4B23" w:rsidRPr="00C62447" w:rsidRDefault="002B4B23" w:rsidP="00460B4C">
            <w:r w:rsidRPr="00C62447">
              <w:t xml:space="preserve">Систематически проводить методические семинары, «круглые столы», научно-практические конференции, лекции по актуальным проблемам профилактики безнадзорности и подростковой преступности с участием детей и родителей, показом видео- и киноматериалов по духовно-нравственному воспитанию. Проведение районного родительского собрания об ответственности родителей (законных представителей) за воспитание детей. </w:t>
            </w:r>
          </w:p>
        </w:tc>
        <w:tc>
          <w:tcPr>
            <w:tcW w:w="1414" w:type="dxa"/>
            <w:hideMark/>
          </w:tcPr>
          <w:p w:rsidR="002B4B23" w:rsidRPr="00C62447" w:rsidRDefault="002B4B23" w:rsidP="00460B4C">
            <w:r w:rsidRPr="00C62447">
              <w:t>Управление по работе с учреждениями образования, культуры и спорта, КДН и ЗП.</w:t>
            </w:r>
          </w:p>
        </w:tc>
        <w:tc>
          <w:tcPr>
            <w:tcW w:w="862" w:type="dxa"/>
            <w:gridSpan w:val="2"/>
            <w:hideMark/>
          </w:tcPr>
          <w:p w:rsidR="002B4B23" w:rsidRPr="00C62447" w:rsidRDefault="002B4B23" w:rsidP="00460B4C">
            <w:r w:rsidRPr="00C62447">
              <w:t>2016-2027г.г.</w:t>
            </w:r>
          </w:p>
        </w:tc>
        <w:tc>
          <w:tcPr>
            <w:tcW w:w="572" w:type="dxa"/>
            <w:hideMark/>
          </w:tcPr>
          <w:p w:rsidR="002B4B23" w:rsidRPr="00C62447" w:rsidRDefault="002B4B23" w:rsidP="00460B4C">
            <w:r w:rsidRPr="00C62447">
              <w:t>0</w:t>
            </w:r>
          </w:p>
        </w:tc>
        <w:tc>
          <w:tcPr>
            <w:tcW w:w="1139" w:type="dxa"/>
            <w:gridSpan w:val="3"/>
          </w:tcPr>
          <w:p w:rsidR="002B4B23" w:rsidRPr="00C62447" w:rsidRDefault="002B4B23" w:rsidP="00460B4C">
            <w:r w:rsidRPr="00C62447">
              <w:t>0</w:t>
            </w:r>
          </w:p>
        </w:tc>
        <w:tc>
          <w:tcPr>
            <w:tcW w:w="708" w:type="dxa"/>
          </w:tcPr>
          <w:p w:rsidR="002B4B23" w:rsidRPr="00C62447" w:rsidRDefault="002B4B23" w:rsidP="00460B4C">
            <w:r w:rsidRPr="00C62447">
              <w:t>0</w:t>
            </w:r>
          </w:p>
        </w:tc>
        <w:tc>
          <w:tcPr>
            <w:tcW w:w="567" w:type="dxa"/>
          </w:tcPr>
          <w:p w:rsidR="002B4B23" w:rsidRPr="00C62447" w:rsidRDefault="002B4B23" w:rsidP="00460B4C">
            <w:r w:rsidRPr="00C62447">
              <w:t>0</w:t>
            </w:r>
          </w:p>
        </w:tc>
        <w:tc>
          <w:tcPr>
            <w:tcW w:w="851" w:type="dxa"/>
          </w:tcPr>
          <w:p w:rsidR="002B4B23" w:rsidRPr="00C62447" w:rsidRDefault="002B4B23" w:rsidP="00460B4C">
            <w:r w:rsidRPr="00C62447">
              <w:t>0</w:t>
            </w:r>
          </w:p>
        </w:tc>
        <w:tc>
          <w:tcPr>
            <w:tcW w:w="1134" w:type="dxa"/>
            <w:gridSpan w:val="4"/>
          </w:tcPr>
          <w:p w:rsidR="002B4B23" w:rsidRPr="00C62447" w:rsidRDefault="002B4B23" w:rsidP="00460B4C">
            <w:r w:rsidRPr="00C62447">
              <w:t>0</w:t>
            </w:r>
          </w:p>
        </w:tc>
        <w:tc>
          <w:tcPr>
            <w:tcW w:w="709" w:type="dxa"/>
            <w:gridSpan w:val="2"/>
          </w:tcPr>
          <w:p w:rsidR="002B4B23" w:rsidRPr="00C62447" w:rsidRDefault="002B4B23" w:rsidP="00460B4C">
            <w:r w:rsidRPr="00C62447">
              <w:t>0</w:t>
            </w:r>
          </w:p>
        </w:tc>
        <w:tc>
          <w:tcPr>
            <w:tcW w:w="708" w:type="dxa"/>
            <w:gridSpan w:val="2"/>
          </w:tcPr>
          <w:p w:rsidR="002B4B23" w:rsidRPr="00C62447" w:rsidRDefault="002B4B23" w:rsidP="00460B4C">
            <w:r w:rsidRPr="00C62447">
              <w:t>0</w:t>
            </w:r>
          </w:p>
        </w:tc>
        <w:tc>
          <w:tcPr>
            <w:tcW w:w="567" w:type="dxa"/>
            <w:gridSpan w:val="2"/>
          </w:tcPr>
          <w:p w:rsidR="002B4B23" w:rsidRPr="00C62447" w:rsidRDefault="002B4B23" w:rsidP="00460B4C">
            <w:r w:rsidRPr="00C62447">
              <w:t>0</w:t>
            </w:r>
          </w:p>
        </w:tc>
        <w:tc>
          <w:tcPr>
            <w:tcW w:w="709" w:type="dxa"/>
            <w:gridSpan w:val="3"/>
          </w:tcPr>
          <w:p w:rsidR="002B4B23" w:rsidRPr="00C62447" w:rsidRDefault="002B4B23" w:rsidP="00460B4C">
            <w:r w:rsidRPr="00C62447">
              <w:t>0</w:t>
            </w:r>
          </w:p>
        </w:tc>
        <w:tc>
          <w:tcPr>
            <w:tcW w:w="992" w:type="dxa"/>
            <w:gridSpan w:val="2"/>
          </w:tcPr>
          <w:p w:rsidR="002B4B23" w:rsidRPr="00C62447" w:rsidRDefault="002B4B23" w:rsidP="00460B4C">
            <w:r w:rsidRPr="00C62447">
              <w:t>0</w:t>
            </w:r>
          </w:p>
        </w:tc>
        <w:tc>
          <w:tcPr>
            <w:tcW w:w="1223" w:type="dxa"/>
          </w:tcPr>
          <w:p w:rsidR="002B4B23" w:rsidRPr="00C62447" w:rsidRDefault="002B4B23" w:rsidP="00460B4C">
            <w:r w:rsidRPr="00C62447">
              <w:t>0</w:t>
            </w:r>
          </w:p>
        </w:tc>
      </w:tr>
      <w:tr w:rsidR="002B4B23" w:rsidRPr="00C62447" w:rsidTr="002B4B23">
        <w:trPr>
          <w:gridAfter w:val="4"/>
          <w:wAfter w:w="2552" w:type="dxa"/>
          <w:trHeight w:val="4657"/>
        </w:trPr>
        <w:tc>
          <w:tcPr>
            <w:tcW w:w="1698" w:type="dxa"/>
            <w:noWrap/>
            <w:hideMark/>
          </w:tcPr>
          <w:p w:rsidR="002B4B23" w:rsidRPr="00C62447" w:rsidRDefault="002B4B23" w:rsidP="00460B4C">
            <w:r w:rsidRPr="00C62447">
              <w:lastRenderedPageBreak/>
              <w:t>5.18</w:t>
            </w:r>
          </w:p>
        </w:tc>
        <w:tc>
          <w:tcPr>
            <w:tcW w:w="2254" w:type="dxa"/>
            <w:hideMark/>
          </w:tcPr>
          <w:p w:rsidR="002B4B23" w:rsidRPr="00C62447" w:rsidRDefault="002B4B23" w:rsidP="00460B4C">
            <w:r w:rsidRPr="00C62447">
              <w:t>Проводить комплекс мероприятий по обеспечению занятости подростков в период проведения летних каникул (летние лагеря отдыха, трудовая деятельность подростков, работа секций и спортивных кружков), квотированию рабочих мест на данный период.</w:t>
            </w:r>
          </w:p>
        </w:tc>
        <w:tc>
          <w:tcPr>
            <w:tcW w:w="1414" w:type="dxa"/>
            <w:hideMark/>
          </w:tcPr>
          <w:p w:rsidR="002B4B23" w:rsidRPr="00C62447" w:rsidRDefault="002B4B23" w:rsidP="00460B4C">
            <w:r w:rsidRPr="00C62447">
              <w:t xml:space="preserve">Администрация Чамзинского муниципального района, администрации поселений, ГКУ «Центр занятости населения Чамзинского района» (по согласованию),  Управление по работе с учреждениями </w:t>
            </w:r>
            <w:r w:rsidRPr="00C62447">
              <w:br/>
              <w:t xml:space="preserve">образования, культуры и спорта. </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3382"/>
        </w:trPr>
        <w:tc>
          <w:tcPr>
            <w:tcW w:w="1698" w:type="dxa"/>
            <w:noWrap/>
            <w:hideMark/>
          </w:tcPr>
          <w:p w:rsidR="002B4B23" w:rsidRPr="00C62447" w:rsidRDefault="002B4B23" w:rsidP="00460B4C">
            <w:r w:rsidRPr="00C62447">
              <w:lastRenderedPageBreak/>
              <w:t>5.19</w:t>
            </w:r>
          </w:p>
        </w:tc>
        <w:tc>
          <w:tcPr>
            <w:tcW w:w="2254" w:type="dxa"/>
            <w:hideMark/>
          </w:tcPr>
          <w:p w:rsidR="002B4B23" w:rsidRPr="00C62447" w:rsidRDefault="002B4B23" w:rsidP="00460B4C">
            <w:r w:rsidRPr="00C62447">
              <w:t>Проработать вопрос о включении в учебные планы занятий по обучению школьников в муниципальных общеобразовательных учреждениях действиям в случае возникновения угрозы совершения террористического акта и других чрезвычайных ситуаций.</w:t>
            </w:r>
          </w:p>
        </w:tc>
        <w:tc>
          <w:tcPr>
            <w:tcW w:w="1414" w:type="dxa"/>
            <w:hideMark/>
          </w:tcPr>
          <w:p w:rsidR="002B4B23" w:rsidRPr="00C62447" w:rsidRDefault="002B4B23" w:rsidP="00460B4C">
            <w:r w:rsidRPr="00C62447">
              <w:t>Управление по работе с учреждениями образования, культуры и спорта.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trHeight w:val="3381"/>
        </w:trPr>
        <w:tc>
          <w:tcPr>
            <w:tcW w:w="1698" w:type="dxa"/>
            <w:noWrap/>
            <w:hideMark/>
          </w:tcPr>
          <w:p w:rsidR="002B4B23" w:rsidRPr="00C62447" w:rsidRDefault="002B4B23" w:rsidP="00460B4C">
            <w:r w:rsidRPr="00C62447">
              <w:t>5.20</w:t>
            </w:r>
          </w:p>
        </w:tc>
        <w:tc>
          <w:tcPr>
            <w:tcW w:w="2254" w:type="dxa"/>
            <w:hideMark/>
          </w:tcPr>
          <w:p w:rsidR="002B4B23" w:rsidRPr="00C62447" w:rsidRDefault="002B4B23" w:rsidP="00460B4C">
            <w:r w:rsidRPr="00C62447">
              <w:t>Обеспечить проведение спортивных и культурно-массовых мероприятий по пропаганде здорового  образа жизни с участием несовершеннолетних, находящихся в социально опасном положении (спартакиада «Старты надежд», районные спортивно-</w:t>
            </w:r>
            <w:r w:rsidRPr="00C62447">
              <w:lastRenderedPageBreak/>
              <w:t>массовые соревнования, «Папа, мама, я – спортивная семья» и т.д.)</w:t>
            </w:r>
          </w:p>
        </w:tc>
        <w:tc>
          <w:tcPr>
            <w:tcW w:w="1414" w:type="dxa"/>
            <w:hideMark/>
          </w:tcPr>
          <w:p w:rsidR="002B4B23" w:rsidRPr="00C62447" w:rsidRDefault="002B4B23" w:rsidP="00460B4C">
            <w:r w:rsidRPr="00C62447">
              <w:lastRenderedPageBreak/>
              <w:t xml:space="preserve">Управление по работе с учреждениями образования, культуры и спорта,  КДН и ЗП </w:t>
            </w:r>
          </w:p>
        </w:tc>
        <w:tc>
          <w:tcPr>
            <w:tcW w:w="862" w:type="dxa"/>
            <w:gridSpan w:val="2"/>
            <w:hideMark/>
          </w:tcPr>
          <w:p w:rsidR="002B4B23" w:rsidRPr="00C62447" w:rsidRDefault="002B4B23" w:rsidP="00460B4C">
            <w:r w:rsidRPr="00C62447">
              <w:t>2016-2027г.г.</w:t>
            </w:r>
          </w:p>
        </w:tc>
        <w:tc>
          <w:tcPr>
            <w:tcW w:w="572" w:type="dxa"/>
            <w:hideMark/>
          </w:tcPr>
          <w:p w:rsidR="002B4B23" w:rsidRPr="00C62447" w:rsidRDefault="002B4B23" w:rsidP="00460B4C">
            <w:r w:rsidRPr="00C62447">
              <w:t>15</w:t>
            </w:r>
          </w:p>
        </w:tc>
        <w:tc>
          <w:tcPr>
            <w:tcW w:w="572" w:type="dxa"/>
            <w:hideMark/>
          </w:tcPr>
          <w:p w:rsidR="002B4B23" w:rsidRPr="00C62447" w:rsidRDefault="002B4B23" w:rsidP="00460B4C">
            <w:r w:rsidRPr="00C62447">
              <w:t>15,6</w:t>
            </w:r>
          </w:p>
        </w:tc>
        <w:tc>
          <w:tcPr>
            <w:tcW w:w="567" w:type="dxa"/>
            <w:gridSpan w:val="2"/>
            <w:hideMark/>
          </w:tcPr>
          <w:p w:rsidR="002B4B23" w:rsidRPr="00C62447" w:rsidRDefault="002B4B23" w:rsidP="00460B4C">
            <w:r w:rsidRPr="00C62447">
              <w:t>11,6</w:t>
            </w:r>
          </w:p>
        </w:tc>
        <w:tc>
          <w:tcPr>
            <w:tcW w:w="708" w:type="dxa"/>
            <w:hideMark/>
          </w:tcPr>
          <w:p w:rsidR="002B4B23" w:rsidRPr="00C62447" w:rsidRDefault="002B4B23" w:rsidP="00460B4C">
            <w:r w:rsidRPr="00C62447">
              <w:t>0</w:t>
            </w:r>
          </w:p>
        </w:tc>
        <w:tc>
          <w:tcPr>
            <w:tcW w:w="567" w:type="dxa"/>
            <w:hideMark/>
          </w:tcPr>
          <w:p w:rsidR="002B4B23" w:rsidRPr="00C62447" w:rsidRDefault="002B4B23" w:rsidP="00460B4C">
            <w:r w:rsidRPr="00C62447">
              <w:t>0</w:t>
            </w:r>
          </w:p>
        </w:tc>
        <w:tc>
          <w:tcPr>
            <w:tcW w:w="851" w:type="dxa"/>
            <w:hideMark/>
          </w:tcPr>
          <w:p w:rsidR="002B4B23" w:rsidRPr="00C62447" w:rsidRDefault="002B4B23" w:rsidP="00460B4C">
            <w:r w:rsidRPr="00C62447">
              <w:t>0</w:t>
            </w:r>
          </w:p>
        </w:tc>
        <w:tc>
          <w:tcPr>
            <w:tcW w:w="709" w:type="dxa"/>
            <w:gridSpan w:val="2"/>
            <w:hideMark/>
          </w:tcPr>
          <w:p w:rsidR="002B4B23" w:rsidRPr="00C62447" w:rsidRDefault="002B4B23" w:rsidP="00460B4C">
            <w:r w:rsidRPr="00C62447">
              <w:t>10</w:t>
            </w:r>
          </w:p>
        </w:tc>
        <w:tc>
          <w:tcPr>
            <w:tcW w:w="850" w:type="dxa"/>
            <w:gridSpan w:val="3"/>
            <w:hideMark/>
          </w:tcPr>
          <w:p w:rsidR="002B4B23" w:rsidRPr="00C62447" w:rsidRDefault="002B4B23" w:rsidP="00460B4C">
            <w:r w:rsidRPr="00C62447">
              <w:t>10</w:t>
            </w:r>
          </w:p>
        </w:tc>
        <w:tc>
          <w:tcPr>
            <w:tcW w:w="851" w:type="dxa"/>
            <w:gridSpan w:val="2"/>
            <w:hideMark/>
          </w:tcPr>
          <w:p w:rsidR="002B4B23" w:rsidRPr="00C62447" w:rsidRDefault="002B4B23" w:rsidP="00460B4C">
            <w:r w:rsidRPr="00C62447">
              <w:t>10</w:t>
            </w:r>
          </w:p>
        </w:tc>
        <w:tc>
          <w:tcPr>
            <w:tcW w:w="567" w:type="dxa"/>
            <w:gridSpan w:val="2"/>
            <w:hideMark/>
          </w:tcPr>
          <w:p w:rsidR="002B4B23" w:rsidRPr="00C62447" w:rsidRDefault="002B4B23" w:rsidP="00460B4C">
            <w:r w:rsidRPr="00C62447">
              <w:t>10</w:t>
            </w:r>
          </w:p>
        </w:tc>
        <w:tc>
          <w:tcPr>
            <w:tcW w:w="803" w:type="dxa"/>
            <w:gridSpan w:val="3"/>
          </w:tcPr>
          <w:p w:rsidR="002B4B23" w:rsidRPr="00C62447" w:rsidRDefault="002B4B23" w:rsidP="00460B4C">
            <w:r w:rsidRPr="00C62447">
              <w:t>10,4</w:t>
            </w:r>
          </w:p>
        </w:tc>
        <w:tc>
          <w:tcPr>
            <w:tcW w:w="2599" w:type="dxa"/>
            <w:gridSpan w:val="5"/>
          </w:tcPr>
          <w:p w:rsidR="002B4B23" w:rsidRPr="00C62447" w:rsidRDefault="002B4B23" w:rsidP="00460B4C">
            <w:r w:rsidRPr="00C62447">
              <w:t>10,4</w:t>
            </w:r>
          </w:p>
        </w:tc>
      </w:tr>
      <w:tr w:rsidR="002B4B23" w:rsidRPr="00C62447" w:rsidTr="002B4B23">
        <w:trPr>
          <w:trHeight w:val="1539"/>
        </w:trPr>
        <w:tc>
          <w:tcPr>
            <w:tcW w:w="1698" w:type="dxa"/>
            <w:noWrap/>
            <w:hideMark/>
          </w:tcPr>
          <w:p w:rsidR="002B4B23" w:rsidRPr="00C62447" w:rsidRDefault="002B4B23" w:rsidP="00460B4C">
            <w:r w:rsidRPr="00C62447">
              <w:lastRenderedPageBreak/>
              <w:t>5.21</w:t>
            </w:r>
          </w:p>
        </w:tc>
        <w:tc>
          <w:tcPr>
            <w:tcW w:w="2254" w:type="dxa"/>
            <w:hideMark/>
          </w:tcPr>
          <w:p w:rsidR="002B4B23" w:rsidRPr="00C62447" w:rsidRDefault="002B4B23" w:rsidP="00460B4C">
            <w:r w:rsidRPr="00C62447">
              <w:t>Организация экскурсий для несовершеннолетних, состоящих на различных видах учета в музеи, храмы, следственные изоляторы УФСИН</w:t>
            </w:r>
          </w:p>
        </w:tc>
        <w:tc>
          <w:tcPr>
            <w:tcW w:w="1414" w:type="dxa"/>
            <w:hideMark/>
          </w:tcPr>
          <w:p w:rsidR="002B4B23" w:rsidRPr="00C62447" w:rsidRDefault="002B4B23" w:rsidP="00460B4C">
            <w:r w:rsidRPr="00C62447">
              <w:t>КДНиЗП, 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572" w:type="dxa"/>
            <w:hideMark/>
          </w:tcPr>
          <w:p w:rsidR="002B4B23" w:rsidRPr="00C62447" w:rsidRDefault="002B4B23" w:rsidP="00460B4C">
            <w:r w:rsidRPr="00C62447">
              <w:t>8,0</w:t>
            </w:r>
          </w:p>
        </w:tc>
        <w:tc>
          <w:tcPr>
            <w:tcW w:w="572" w:type="dxa"/>
            <w:hideMark/>
          </w:tcPr>
          <w:p w:rsidR="002B4B23" w:rsidRPr="00C62447" w:rsidRDefault="002B4B23" w:rsidP="00460B4C">
            <w:r w:rsidRPr="00C62447">
              <w:t>0,0</w:t>
            </w:r>
          </w:p>
        </w:tc>
        <w:tc>
          <w:tcPr>
            <w:tcW w:w="567" w:type="dxa"/>
            <w:gridSpan w:val="2"/>
            <w:hideMark/>
          </w:tcPr>
          <w:p w:rsidR="002B4B23" w:rsidRPr="00C62447" w:rsidRDefault="002B4B23" w:rsidP="00460B4C">
            <w:r w:rsidRPr="00C62447">
              <w:t>0,0</w:t>
            </w:r>
          </w:p>
        </w:tc>
        <w:tc>
          <w:tcPr>
            <w:tcW w:w="708" w:type="dxa"/>
            <w:hideMark/>
          </w:tcPr>
          <w:p w:rsidR="002B4B23" w:rsidRPr="00C62447" w:rsidRDefault="002B4B23" w:rsidP="00460B4C">
            <w:r w:rsidRPr="00C62447">
              <w:t>10,0</w:t>
            </w:r>
          </w:p>
        </w:tc>
        <w:tc>
          <w:tcPr>
            <w:tcW w:w="567" w:type="dxa"/>
            <w:hideMark/>
          </w:tcPr>
          <w:p w:rsidR="002B4B23" w:rsidRPr="00C62447" w:rsidRDefault="002B4B23" w:rsidP="00460B4C">
            <w:r w:rsidRPr="00C62447">
              <w:t>0</w:t>
            </w:r>
          </w:p>
        </w:tc>
        <w:tc>
          <w:tcPr>
            <w:tcW w:w="851" w:type="dxa"/>
            <w:hideMark/>
          </w:tcPr>
          <w:p w:rsidR="002B4B23" w:rsidRPr="00C62447" w:rsidRDefault="002B4B23" w:rsidP="00460B4C">
            <w:r w:rsidRPr="00C62447">
              <w:t>0</w:t>
            </w:r>
          </w:p>
        </w:tc>
        <w:tc>
          <w:tcPr>
            <w:tcW w:w="709" w:type="dxa"/>
            <w:gridSpan w:val="2"/>
            <w:hideMark/>
          </w:tcPr>
          <w:p w:rsidR="002B4B23" w:rsidRPr="00C62447" w:rsidRDefault="002B4B23" w:rsidP="00460B4C">
            <w:r w:rsidRPr="00C62447">
              <w:t>10,0</w:t>
            </w:r>
          </w:p>
        </w:tc>
        <w:tc>
          <w:tcPr>
            <w:tcW w:w="850" w:type="dxa"/>
            <w:gridSpan w:val="3"/>
            <w:hideMark/>
          </w:tcPr>
          <w:p w:rsidR="002B4B23" w:rsidRPr="00C62447" w:rsidRDefault="002B4B23" w:rsidP="00460B4C">
            <w:r w:rsidRPr="00C62447">
              <w:t>10,0</w:t>
            </w:r>
          </w:p>
        </w:tc>
        <w:tc>
          <w:tcPr>
            <w:tcW w:w="851" w:type="dxa"/>
            <w:gridSpan w:val="2"/>
            <w:hideMark/>
          </w:tcPr>
          <w:p w:rsidR="002B4B23" w:rsidRPr="00C62447" w:rsidRDefault="002B4B23" w:rsidP="00460B4C">
            <w:r w:rsidRPr="00C62447">
              <w:t>10,0</w:t>
            </w:r>
          </w:p>
        </w:tc>
        <w:tc>
          <w:tcPr>
            <w:tcW w:w="708" w:type="dxa"/>
            <w:gridSpan w:val="3"/>
            <w:hideMark/>
          </w:tcPr>
          <w:p w:rsidR="002B4B23" w:rsidRPr="00C62447" w:rsidRDefault="002B4B23" w:rsidP="00460B4C">
            <w:r w:rsidRPr="00C62447">
              <w:t>10,0</w:t>
            </w:r>
          </w:p>
        </w:tc>
        <w:tc>
          <w:tcPr>
            <w:tcW w:w="709" w:type="dxa"/>
            <w:gridSpan w:val="3"/>
          </w:tcPr>
          <w:p w:rsidR="002B4B23" w:rsidRPr="00C62447" w:rsidRDefault="002B4B23" w:rsidP="00460B4C">
            <w:r w:rsidRPr="00C62447">
              <w:t>10,4</w:t>
            </w:r>
          </w:p>
        </w:tc>
        <w:tc>
          <w:tcPr>
            <w:tcW w:w="2552" w:type="dxa"/>
            <w:gridSpan w:val="4"/>
          </w:tcPr>
          <w:p w:rsidR="002B4B23" w:rsidRPr="00C62447" w:rsidRDefault="002B4B23" w:rsidP="00460B4C">
            <w:r w:rsidRPr="00C62447">
              <w:t>10,4</w:t>
            </w:r>
          </w:p>
        </w:tc>
      </w:tr>
      <w:tr w:rsidR="002B4B23" w:rsidRPr="00C62447" w:rsidTr="002B4B23">
        <w:trPr>
          <w:trHeight w:val="3098"/>
        </w:trPr>
        <w:tc>
          <w:tcPr>
            <w:tcW w:w="1698" w:type="dxa"/>
            <w:noWrap/>
            <w:hideMark/>
          </w:tcPr>
          <w:p w:rsidR="002B4B23" w:rsidRPr="00C62447" w:rsidRDefault="002B4B23" w:rsidP="00460B4C">
            <w:r w:rsidRPr="00C62447">
              <w:t>5.22</w:t>
            </w:r>
          </w:p>
        </w:tc>
        <w:tc>
          <w:tcPr>
            <w:tcW w:w="2254" w:type="dxa"/>
            <w:hideMark/>
          </w:tcPr>
          <w:p w:rsidR="002B4B23" w:rsidRPr="00C62447" w:rsidRDefault="002B4B23" w:rsidP="00460B4C">
            <w:r w:rsidRPr="00C62447">
              <w:t>Проведение конференции «Духовно-нравственное наследие» в целях духовно-нравственного воспитания молодежи</w:t>
            </w:r>
            <w:r w:rsidRPr="00C62447">
              <w:br/>
              <w:t xml:space="preserve">Проводить смотр –конкурс среди общеобразовательных учреждений </w:t>
            </w:r>
            <w:r w:rsidRPr="00C62447">
              <w:lastRenderedPageBreak/>
              <w:t>района на лучшую постановку работы по профилактике</w:t>
            </w:r>
            <w:r w:rsidRPr="00C62447">
              <w:br/>
              <w:t xml:space="preserve"> правонарушений среди несовершеннолетних.</w:t>
            </w:r>
          </w:p>
        </w:tc>
        <w:tc>
          <w:tcPr>
            <w:tcW w:w="1414" w:type="dxa"/>
            <w:hideMark/>
          </w:tcPr>
          <w:p w:rsidR="002B4B23" w:rsidRPr="00C62447" w:rsidRDefault="002B4B23" w:rsidP="00460B4C">
            <w:r w:rsidRPr="00C62447">
              <w:lastRenderedPageBreak/>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572" w:type="dxa"/>
            <w:hideMark/>
          </w:tcPr>
          <w:p w:rsidR="002B4B23" w:rsidRPr="00C62447" w:rsidRDefault="002B4B23" w:rsidP="00460B4C">
            <w:r w:rsidRPr="00C62447">
              <w:t>10,0</w:t>
            </w:r>
          </w:p>
        </w:tc>
        <w:tc>
          <w:tcPr>
            <w:tcW w:w="572" w:type="dxa"/>
            <w:hideMark/>
          </w:tcPr>
          <w:p w:rsidR="002B4B23" w:rsidRPr="00C62447" w:rsidRDefault="002B4B23" w:rsidP="00460B4C">
            <w:r w:rsidRPr="00C62447">
              <w:t>0,0</w:t>
            </w:r>
          </w:p>
        </w:tc>
        <w:tc>
          <w:tcPr>
            <w:tcW w:w="567" w:type="dxa"/>
            <w:gridSpan w:val="2"/>
            <w:hideMark/>
          </w:tcPr>
          <w:p w:rsidR="002B4B23" w:rsidRPr="00C62447" w:rsidRDefault="002B4B23" w:rsidP="00460B4C">
            <w:r w:rsidRPr="00C62447">
              <w:t>0,0</w:t>
            </w:r>
          </w:p>
        </w:tc>
        <w:tc>
          <w:tcPr>
            <w:tcW w:w="708" w:type="dxa"/>
            <w:hideMark/>
          </w:tcPr>
          <w:p w:rsidR="002B4B23" w:rsidRPr="00C62447" w:rsidRDefault="002B4B23" w:rsidP="00460B4C">
            <w:r w:rsidRPr="00C62447">
              <w:t>0,0</w:t>
            </w:r>
          </w:p>
        </w:tc>
        <w:tc>
          <w:tcPr>
            <w:tcW w:w="567" w:type="dxa"/>
            <w:hideMark/>
          </w:tcPr>
          <w:p w:rsidR="002B4B23" w:rsidRPr="00C62447" w:rsidRDefault="002B4B23" w:rsidP="00460B4C">
            <w:r w:rsidRPr="00C62447">
              <w:t>0</w:t>
            </w:r>
          </w:p>
        </w:tc>
        <w:tc>
          <w:tcPr>
            <w:tcW w:w="851" w:type="dxa"/>
            <w:hideMark/>
          </w:tcPr>
          <w:p w:rsidR="002B4B23" w:rsidRPr="00C62447" w:rsidRDefault="002B4B23" w:rsidP="00460B4C">
            <w:r w:rsidRPr="00C62447">
              <w:t>0</w:t>
            </w:r>
          </w:p>
        </w:tc>
        <w:tc>
          <w:tcPr>
            <w:tcW w:w="709" w:type="dxa"/>
            <w:gridSpan w:val="2"/>
            <w:hideMark/>
          </w:tcPr>
          <w:p w:rsidR="002B4B23" w:rsidRPr="00C62447" w:rsidRDefault="002B4B23" w:rsidP="00460B4C">
            <w:r w:rsidRPr="00C62447">
              <w:t>3,0</w:t>
            </w:r>
          </w:p>
        </w:tc>
        <w:tc>
          <w:tcPr>
            <w:tcW w:w="850" w:type="dxa"/>
            <w:gridSpan w:val="3"/>
            <w:hideMark/>
          </w:tcPr>
          <w:p w:rsidR="002B4B23" w:rsidRPr="00C62447" w:rsidRDefault="002B4B23" w:rsidP="00460B4C">
            <w:r w:rsidRPr="00C62447">
              <w:t>3,0</w:t>
            </w:r>
          </w:p>
        </w:tc>
        <w:tc>
          <w:tcPr>
            <w:tcW w:w="851" w:type="dxa"/>
            <w:gridSpan w:val="2"/>
            <w:hideMark/>
          </w:tcPr>
          <w:p w:rsidR="002B4B23" w:rsidRPr="00C62447" w:rsidRDefault="002B4B23" w:rsidP="00460B4C">
            <w:r w:rsidRPr="00C62447">
              <w:t>3,0</w:t>
            </w:r>
          </w:p>
        </w:tc>
        <w:tc>
          <w:tcPr>
            <w:tcW w:w="708" w:type="dxa"/>
            <w:gridSpan w:val="3"/>
            <w:hideMark/>
          </w:tcPr>
          <w:p w:rsidR="002B4B23" w:rsidRPr="00C62447" w:rsidRDefault="002B4B23" w:rsidP="00460B4C">
            <w:r w:rsidRPr="00C62447">
              <w:t>3,0</w:t>
            </w:r>
          </w:p>
        </w:tc>
        <w:tc>
          <w:tcPr>
            <w:tcW w:w="709" w:type="dxa"/>
            <w:gridSpan w:val="3"/>
          </w:tcPr>
          <w:p w:rsidR="002B4B23" w:rsidRPr="00C62447" w:rsidRDefault="002B4B23" w:rsidP="00460B4C">
            <w:r w:rsidRPr="00C62447">
              <w:rPr>
                <w:highlight w:val="yellow"/>
              </w:rPr>
              <w:t>3,1</w:t>
            </w:r>
          </w:p>
        </w:tc>
        <w:tc>
          <w:tcPr>
            <w:tcW w:w="2552" w:type="dxa"/>
            <w:gridSpan w:val="4"/>
          </w:tcPr>
          <w:p w:rsidR="002B4B23" w:rsidRPr="00C62447" w:rsidRDefault="002B4B23" w:rsidP="00460B4C">
            <w:pPr>
              <w:rPr>
                <w:highlight w:val="yellow"/>
              </w:rPr>
            </w:pPr>
            <w:r w:rsidRPr="00C62447">
              <w:rPr>
                <w:highlight w:val="yellow"/>
              </w:rPr>
              <w:t>3,1</w:t>
            </w:r>
          </w:p>
        </w:tc>
      </w:tr>
      <w:tr w:rsidR="002B4B23" w:rsidRPr="00C62447" w:rsidTr="002B4B23">
        <w:trPr>
          <w:trHeight w:val="3269"/>
        </w:trPr>
        <w:tc>
          <w:tcPr>
            <w:tcW w:w="1698" w:type="dxa"/>
            <w:noWrap/>
            <w:hideMark/>
          </w:tcPr>
          <w:p w:rsidR="002B4B23" w:rsidRPr="00C62447" w:rsidRDefault="002B4B23" w:rsidP="00460B4C">
            <w:r w:rsidRPr="00C62447">
              <w:lastRenderedPageBreak/>
              <w:t>5.23</w:t>
            </w:r>
          </w:p>
        </w:tc>
        <w:tc>
          <w:tcPr>
            <w:tcW w:w="2254" w:type="dxa"/>
            <w:hideMark/>
          </w:tcPr>
          <w:p w:rsidR="002B4B23" w:rsidRPr="00C62447" w:rsidRDefault="002B4B23" w:rsidP="00460B4C">
            <w:r w:rsidRPr="00C62447">
              <w:t>Проводить смотр –конкурс среди общеобразовательных учреждений района на лучшую постановку работы по профилактике</w:t>
            </w:r>
            <w:r w:rsidRPr="00C62447">
              <w:br/>
              <w:t xml:space="preserve"> правонарушений среди несовершеннолетних.</w:t>
            </w:r>
          </w:p>
        </w:tc>
        <w:tc>
          <w:tcPr>
            <w:tcW w:w="1414" w:type="dxa"/>
            <w:hideMark/>
          </w:tcPr>
          <w:p w:rsidR="002B4B23" w:rsidRPr="00C62447" w:rsidRDefault="002B4B23" w:rsidP="00460B4C">
            <w:r w:rsidRPr="00C62447">
              <w:t>Управление по работе с учреждениями образования, культуры и спорта, КДНиЗП</w:t>
            </w:r>
          </w:p>
        </w:tc>
        <w:tc>
          <w:tcPr>
            <w:tcW w:w="862" w:type="dxa"/>
            <w:gridSpan w:val="2"/>
            <w:hideMark/>
          </w:tcPr>
          <w:p w:rsidR="002B4B23" w:rsidRPr="00C62447" w:rsidRDefault="002B4B23" w:rsidP="00460B4C">
            <w:r w:rsidRPr="00C62447">
              <w:t>2016-2027г.г.</w:t>
            </w:r>
          </w:p>
        </w:tc>
        <w:tc>
          <w:tcPr>
            <w:tcW w:w="572" w:type="dxa"/>
            <w:hideMark/>
          </w:tcPr>
          <w:p w:rsidR="002B4B23" w:rsidRPr="00C62447" w:rsidRDefault="002B4B23" w:rsidP="00460B4C">
            <w:r w:rsidRPr="00C62447">
              <w:t>15,0</w:t>
            </w:r>
          </w:p>
        </w:tc>
        <w:tc>
          <w:tcPr>
            <w:tcW w:w="572" w:type="dxa"/>
            <w:hideMark/>
          </w:tcPr>
          <w:p w:rsidR="002B4B23" w:rsidRPr="00C62447" w:rsidRDefault="002B4B23" w:rsidP="00460B4C">
            <w:r w:rsidRPr="00C62447">
              <w:t>0,0</w:t>
            </w:r>
          </w:p>
        </w:tc>
        <w:tc>
          <w:tcPr>
            <w:tcW w:w="567" w:type="dxa"/>
            <w:gridSpan w:val="2"/>
            <w:hideMark/>
          </w:tcPr>
          <w:p w:rsidR="002B4B23" w:rsidRPr="00C62447" w:rsidRDefault="002B4B23" w:rsidP="00460B4C">
            <w:r w:rsidRPr="00C62447">
              <w:t>7,0</w:t>
            </w:r>
          </w:p>
        </w:tc>
        <w:tc>
          <w:tcPr>
            <w:tcW w:w="708" w:type="dxa"/>
            <w:hideMark/>
          </w:tcPr>
          <w:p w:rsidR="002B4B23" w:rsidRPr="00C62447" w:rsidRDefault="002B4B23" w:rsidP="00460B4C">
            <w:r w:rsidRPr="00C62447">
              <w:t>0</w:t>
            </w:r>
          </w:p>
        </w:tc>
        <w:tc>
          <w:tcPr>
            <w:tcW w:w="567" w:type="dxa"/>
            <w:hideMark/>
          </w:tcPr>
          <w:p w:rsidR="002B4B23" w:rsidRPr="00C62447" w:rsidRDefault="002B4B23" w:rsidP="00460B4C">
            <w:r w:rsidRPr="00C62447">
              <w:t>0</w:t>
            </w:r>
          </w:p>
        </w:tc>
        <w:tc>
          <w:tcPr>
            <w:tcW w:w="851" w:type="dxa"/>
            <w:hideMark/>
          </w:tcPr>
          <w:p w:rsidR="002B4B23" w:rsidRPr="00C62447" w:rsidRDefault="002B4B23" w:rsidP="00460B4C">
            <w:r w:rsidRPr="00C62447">
              <w:t>0</w:t>
            </w:r>
          </w:p>
        </w:tc>
        <w:tc>
          <w:tcPr>
            <w:tcW w:w="709" w:type="dxa"/>
            <w:gridSpan w:val="2"/>
            <w:hideMark/>
          </w:tcPr>
          <w:p w:rsidR="002B4B23" w:rsidRPr="00C62447" w:rsidRDefault="002B4B23" w:rsidP="00460B4C">
            <w:r w:rsidRPr="00C62447">
              <w:t>15,0</w:t>
            </w:r>
          </w:p>
        </w:tc>
        <w:tc>
          <w:tcPr>
            <w:tcW w:w="850" w:type="dxa"/>
            <w:gridSpan w:val="3"/>
            <w:hideMark/>
          </w:tcPr>
          <w:p w:rsidR="002B4B23" w:rsidRPr="00C62447" w:rsidRDefault="002B4B23" w:rsidP="00460B4C">
            <w:r w:rsidRPr="00C62447">
              <w:t>15,0</w:t>
            </w:r>
          </w:p>
        </w:tc>
        <w:tc>
          <w:tcPr>
            <w:tcW w:w="851" w:type="dxa"/>
            <w:gridSpan w:val="2"/>
            <w:hideMark/>
          </w:tcPr>
          <w:p w:rsidR="002B4B23" w:rsidRPr="00C62447" w:rsidRDefault="002B4B23" w:rsidP="00460B4C">
            <w:r w:rsidRPr="00C62447">
              <w:t>15,0</w:t>
            </w:r>
          </w:p>
        </w:tc>
        <w:tc>
          <w:tcPr>
            <w:tcW w:w="708" w:type="dxa"/>
            <w:gridSpan w:val="3"/>
            <w:hideMark/>
          </w:tcPr>
          <w:p w:rsidR="002B4B23" w:rsidRPr="00C62447" w:rsidRDefault="002B4B23" w:rsidP="00460B4C">
            <w:r w:rsidRPr="00C62447">
              <w:t>15,0</w:t>
            </w:r>
          </w:p>
        </w:tc>
        <w:tc>
          <w:tcPr>
            <w:tcW w:w="709" w:type="dxa"/>
            <w:gridSpan w:val="3"/>
          </w:tcPr>
          <w:p w:rsidR="002B4B23" w:rsidRPr="00C62447" w:rsidRDefault="002B4B23" w:rsidP="00460B4C">
            <w:r w:rsidRPr="00C62447">
              <w:t>15,6</w:t>
            </w:r>
          </w:p>
        </w:tc>
        <w:tc>
          <w:tcPr>
            <w:tcW w:w="2552" w:type="dxa"/>
            <w:gridSpan w:val="4"/>
          </w:tcPr>
          <w:p w:rsidR="002B4B23" w:rsidRPr="00C62447" w:rsidRDefault="002B4B23" w:rsidP="00460B4C">
            <w:r w:rsidRPr="00C62447">
              <w:t>15,6</w:t>
            </w:r>
          </w:p>
        </w:tc>
      </w:tr>
      <w:tr w:rsidR="002B4B23" w:rsidRPr="00C62447" w:rsidTr="002B4B23">
        <w:trPr>
          <w:trHeight w:val="2389"/>
        </w:trPr>
        <w:tc>
          <w:tcPr>
            <w:tcW w:w="1698" w:type="dxa"/>
            <w:noWrap/>
            <w:hideMark/>
          </w:tcPr>
          <w:p w:rsidR="002B4B23" w:rsidRPr="00C62447" w:rsidRDefault="002B4B23" w:rsidP="00460B4C">
            <w:r w:rsidRPr="00C62447">
              <w:t>5.24</w:t>
            </w:r>
          </w:p>
        </w:tc>
        <w:tc>
          <w:tcPr>
            <w:tcW w:w="2254" w:type="dxa"/>
            <w:hideMark/>
          </w:tcPr>
          <w:p w:rsidR="002B4B23" w:rsidRPr="00C62447" w:rsidRDefault="002B4B23" w:rsidP="00460B4C">
            <w:r w:rsidRPr="00C62447">
              <w:t xml:space="preserve">Реализация </w:t>
            </w:r>
            <w:r w:rsidRPr="00C62447">
              <w:br/>
              <w:t>Государственных полномочий по профилактике безнадзорности и правонарушений несовершеннолетних защите и прав законных интересов несовершеннолетн</w:t>
            </w:r>
            <w:r w:rsidRPr="00C62447">
              <w:lastRenderedPageBreak/>
              <w:t>их</w:t>
            </w:r>
          </w:p>
        </w:tc>
        <w:tc>
          <w:tcPr>
            <w:tcW w:w="1414" w:type="dxa"/>
            <w:hideMark/>
          </w:tcPr>
          <w:p w:rsidR="002B4B23" w:rsidRPr="00C62447" w:rsidRDefault="002B4B23" w:rsidP="00460B4C">
            <w:r w:rsidRPr="00C62447">
              <w:lastRenderedPageBreak/>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572" w:type="dxa"/>
            <w:hideMark/>
          </w:tcPr>
          <w:p w:rsidR="002B4B23" w:rsidRPr="00C62447" w:rsidRDefault="002B4B23" w:rsidP="00460B4C">
            <w:r w:rsidRPr="00C62447">
              <w:t> </w:t>
            </w:r>
          </w:p>
        </w:tc>
        <w:tc>
          <w:tcPr>
            <w:tcW w:w="572" w:type="dxa"/>
            <w:hideMark/>
          </w:tcPr>
          <w:p w:rsidR="002B4B23" w:rsidRPr="00C62447" w:rsidRDefault="002B4B23" w:rsidP="00460B4C">
            <w:r w:rsidRPr="00C62447">
              <w:t>371,6</w:t>
            </w:r>
          </w:p>
        </w:tc>
        <w:tc>
          <w:tcPr>
            <w:tcW w:w="567" w:type="dxa"/>
            <w:gridSpan w:val="2"/>
            <w:hideMark/>
          </w:tcPr>
          <w:p w:rsidR="002B4B23" w:rsidRPr="00C62447" w:rsidRDefault="002B4B23" w:rsidP="00460B4C">
            <w:r w:rsidRPr="00C62447">
              <w:t>399,3</w:t>
            </w:r>
          </w:p>
        </w:tc>
        <w:tc>
          <w:tcPr>
            <w:tcW w:w="708" w:type="dxa"/>
            <w:hideMark/>
          </w:tcPr>
          <w:p w:rsidR="002B4B23" w:rsidRPr="00C62447" w:rsidRDefault="002B4B23" w:rsidP="00460B4C">
            <w:r w:rsidRPr="00C62447">
              <w:t>321,7</w:t>
            </w:r>
          </w:p>
        </w:tc>
        <w:tc>
          <w:tcPr>
            <w:tcW w:w="567" w:type="dxa"/>
            <w:hideMark/>
          </w:tcPr>
          <w:p w:rsidR="002B4B23" w:rsidRPr="00C62447" w:rsidRDefault="002B4B23" w:rsidP="00460B4C">
            <w:r w:rsidRPr="00C62447">
              <w:t>427,7</w:t>
            </w:r>
          </w:p>
        </w:tc>
        <w:tc>
          <w:tcPr>
            <w:tcW w:w="851" w:type="dxa"/>
            <w:hideMark/>
          </w:tcPr>
          <w:p w:rsidR="002B4B23" w:rsidRPr="00C62447" w:rsidRDefault="002B4B23" w:rsidP="00460B4C">
            <w:r w:rsidRPr="00C62447">
              <w:t>445,5</w:t>
            </w:r>
          </w:p>
        </w:tc>
        <w:tc>
          <w:tcPr>
            <w:tcW w:w="709" w:type="dxa"/>
            <w:gridSpan w:val="2"/>
            <w:hideMark/>
          </w:tcPr>
          <w:p w:rsidR="002B4B23" w:rsidRPr="00C62447" w:rsidRDefault="002B4B23" w:rsidP="00460B4C">
            <w:r w:rsidRPr="00C62447">
              <w:t>445,5</w:t>
            </w:r>
          </w:p>
        </w:tc>
        <w:tc>
          <w:tcPr>
            <w:tcW w:w="850" w:type="dxa"/>
            <w:gridSpan w:val="3"/>
            <w:hideMark/>
          </w:tcPr>
          <w:p w:rsidR="002B4B23" w:rsidRPr="00C62447" w:rsidRDefault="002B4B23" w:rsidP="00460B4C">
            <w:r w:rsidRPr="00C62447">
              <w:t>506,0</w:t>
            </w:r>
          </w:p>
        </w:tc>
        <w:tc>
          <w:tcPr>
            <w:tcW w:w="851" w:type="dxa"/>
            <w:gridSpan w:val="2"/>
            <w:hideMark/>
          </w:tcPr>
          <w:p w:rsidR="002B4B23" w:rsidRPr="00C62447" w:rsidRDefault="002B4B23" w:rsidP="00460B4C">
            <w:r w:rsidRPr="00C62447">
              <w:t>552,8</w:t>
            </w:r>
          </w:p>
        </w:tc>
        <w:tc>
          <w:tcPr>
            <w:tcW w:w="708" w:type="dxa"/>
            <w:gridSpan w:val="3"/>
            <w:hideMark/>
          </w:tcPr>
          <w:p w:rsidR="002B4B23" w:rsidRPr="00C62447" w:rsidRDefault="002B4B23" w:rsidP="00460B4C">
            <w:r w:rsidRPr="00C62447">
              <w:t>556,1</w:t>
            </w:r>
          </w:p>
        </w:tc>
        <w:tc>
          <w:tcPr>
            <w:tcW w:w="709" w:type="dxa"/>
            <w:gridSpan w:val="3"/>
          </w:tcPr>
          <w:p w:rsidR="002B4B23" w:rsidRPr="00C62447" w:rsidRDefault="002B4B23" w:rsidP="00460B4C">
            <w:r w:rsidRPr="00C62447">
              <w:t>578,4</w:t>
            </w:r>
          </w:p>
        </w:tc>
        <w:tc>
          <w:tcPr>
            <w:tcW w:w="2552" w:type="dxa"/>
            <w:gridSpan w:val="4"/>
          </w:tcPr>
          <w:p w:rsidR="002B4B23" w:rsidRPr="00C62447" w:rsidRDefault="002B4B23" w:rsidP="00460B4C">
            <w:r w:rsidRPr="00C62447">
              <w:t>601,5</w:t>
            </w:r>
          </w:p>
        </w:tc>
      </w:tr>
      <w:tr w:rsidR="002B4B23" w:rsidRPr="00C62447" w:rsidTr="002B4B23">
        <w:trPr>
          <w:gridAfter w:val="4"/>
          <w:wAfter w:w="2552" w:type="dxa"/>
          <w:trHeight w:val="315"/>
        </w:trPr>
        <w:tc>
          <w:tcPr>
            <w:tcW w:w="13892" w:type="dxa"/>
            <w:gridSpan w:val="25"/>
            <w:noWrap/>
            <w:hideMark/>
          </w:tcPr>
          <w:p w:rsidR="002B4B23" w:rsidRPr="00C62447" w:rsidRDefault="002B4B23" w:rsidP="00460B4C">
            <w:pPr>
              <w:jc w:val="center"/>
            </w:pPr>
            <w:r w:rsidRPr="00C62447">
              <w:lastRenderedPageBreak/>
              <w:t>VI. Мероприятия по укреплению общественного порядка и обеспечению общественной, безопасности в сферах экономики и экологии.</w:t>
            </w:r>
          </w:p>
        </w:tc>
      </w:tr>
      <w:tr w:rsidR="002B4B23" w:rsidRPr="00C62447" w:rsidTr="002B4B23">
        <w:trPr>
          <w:gridAfter w:val="4"/>
          <w:wAfter w:w="2552" w:type="dxa"/>
          <w:trHeight w:val="1931"/>
        </w:trPr>
        <w:tc>
          <w:tcPr>
            <w:tcW w:w="1698" w:type="dxa"/>
            <w:noWrap/>
            <w:hideMark/>
          </w:tcPr>
          <w:p w:rsidR="002B4B23" w:rsidRPr="00C62447" w:rsidRDefault="002B4B23" w:rsidP="00460B4C">
            <w:r w:rsidRPr="00C62447">
              <w:t>6.1</w:t>
            </w:r>
          </w:p>
        </w:tc>
        <w:tc>
          <w:tcPr>
            <w:tcW w:w="2254" w:type="dxa"/>
            <w:hideMark/>
          </w:tcPr>
          <w:p w:rsidR="002B4B23" w:rsidRPr="00C62447" w:rsidRDefault="002B4B23" w:rsidP="00460B4C">
            <w:r w:rsidRPr="00C62447">
              <w:t>Подготовить и осуществить комплекс совместных мероприятий по выявлению и пресечению факторов реализации алкогольной продукции с поддельными  акцизными марками.</w:t>
            </w:r>
          </w:p>
        </w:tc>
        <w:tc>
          <w:tcPr>
            <w:tcW w:w="1414" w:type="dxa"/>
            <w:hideMark/>
          </w:tcPr>
          <w:p w:rsidR="002B4B23" w:rsidRPr="00C62447" w:rsidRDefault="002B4B23" w:rsidP="00460B4C">
            <w:r w:rsidRPr="00C62447">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2814"/>
        </w:trPr>
        <w:tc>
          <w:tcPr>
            <w:tcW w:w="1698" w:type="dxa"/>
            <w:noWrap/>
            <w:hideMark/>
          </w:tcPr>
          <w:p w:rsidR="002B4B23" w:rsidRPr="00C62447" w:rsidRDefault="002B4B23" w:rsidP="00460B4C">
            <w:r w:rsidRPr="00C62447">
              <w:lastRenderedPageBreak/>
              <w:t>6.2</w:t>
            </w:r>
          </w:p>
        </w:tc>
        <w:tc>
          <w:tcPr>
            <w:tcW w:w="2254" w:type="dxa"/>
            <w:hideMark/>
          </w:tcPr>
          <w:p w:rsidR="002B4B23" w:rsidRPr="00C62447" w:rsidRDefault="002B4B23" w:rsidP="00460B4C">
            <w:r w:rsidRPr="00C62447">
              <w:t>Обеспечить проведение семинаров-совещаний по рассмотрению наиболее актуальных вопросов государственной потребительской политики, обмена опытом и координации совместных действий по обеспечению законодательства в сфере торговли.</w:t>
            </w:r>
          </w:p>
        </w:tc>
        <w:tc>
          <w:tcPr>
            <w:tcW w:w="1414" w:type="dxa"/>
            <w:hideMark/>
          </w:tcPr>
          <w:p w:rsidR="002B4B23" w:rsidRPr="00C62447" w:rsidRDefault="002B4B23" w:rsidP="00460B4C">
            <w:r w:rsidRPr="00C62447">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1194"/>
        </w:trPr>
        <w:tc>
          <w:tcPr>
            <w:tcW w:w="1698" w:type="dxa"/>
            <w:noWrap/>
            <w:hideMark/>
          </w:tcPr>
          <w:p w:rsidR="002B4B23" w:rsidRPr="00C62447" w:rsidRDefault="002B4B23" w:rsidP="00460B4C">
            <w:r w:rsidRPr="00C62447">
              <w:t>6.3</w:t>
            </w:r>
          </w:p>
        </w:tc>
        <w:tc>
          <w:tcPr>
            <w:tcW w:w="2254" w:type="dxa"/>
            <w:hideMark/>
          </w:tcPr>
          <w:p w:rsidR="002B4B23" w:rsidRPr="00C62447" w:rsidRDefault="002B4B23" w:rsidP="00460B4C">
            <w:r w:rsidRPr="00C62447">
              <w:t>Реализовать мероприятия по обеспечению необходимого контроля организацией торговли на рынках.</w:t>
            </w:r>
          </w:p>
        </w:tc>
        <w:tc>
          <w:tcPr>
            <w:tcW w:w="1414" w:type="dxa"/>
            <w:hideMark/>
          </w:tcPr>
          <w:p w:rsidR="002B4B23" w:rsidRPr="00C62447" w:rsidRDefault="002B4B23" w:rsidP="00460B4C">
            <w:r w:rsidRPr="00C62447">
              <w:t>Администрация Чамзинского муниципального района.</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1835"/>
        </w:trPr>
        <w:tc>
          <w:tcPr>
            <w:tcW w:w="1698" w:type="dxa"/>
            <w:noWrap/>
            <w:hideMark/>
          </w:tcPr>
          <w:p w:rsidR="002B4B23" w:rsidRPr="00C62447" w:rsidRDefault="002B4B23" w:rsidP="00460B4C">
            <w:r w:rsidRPr="00C62447">
              <w:t>6.4</w:t>
            </w:r>
          </w:p>
        </w:tc>
        <w:tc>
          <w:tcPr>
            <w:tcW w:w="2254" w:type="dxa"/>
            <w:hideMark/>
          </w:tcPr>
          <w:p w:rsidR="002B4B23" w:rsidRPr="00C62447" w:rsidRDefault="002B4B23" w:rsidP="00460B4C">
            <w:r w:rsidRPr="00C62447">
              <w:t xml:space="preserve">Проводить мероприятия по сохранению и развитию лесопарковых зон, предпринять меры по озеленению территорий </w:t>
            </w:r>
            <w:r w:rsidRPr="00C62447">
              <w:lastRenderedPageBreak/>
              <w:t>городских и сельских поселений.</w:t>
            </w:r>
          </w:p>
        </w:tc>
        <w:tc>
          <w:tcPr>
            <w:tcW w:w="1414" w:type="dxa"/>
            <w:hideMark/>
          </w:tcPr>
          <w:p w:rsidR="002B4B23" w:rsidRPr="00C62447" w:rsidRDefault="002B4B23" w:rsidP="00460B4C">
            <w:r w:rsidRPr="00C62447">
              <w:lastRenderedPageBreak/>
              <w:t>Администрации городских и сельских поселений.</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315"/>
        </w:trPr>
        <w:tc>
          <w:tcPr>
            <w:tcW w:w="13892" w:type="dxa"/>
            <w:gridSpan w:val="25"/>
            <w:noWrap/>
            <w:hideMark/>
          </w:tcPr>
          <w:p w:rsidR="002B4B23" w:rsidRPr="00C62447" w:rsidRDefault="002B4B23" w:rsidP="00460B4C">
            <w:pPr>
              <w:jc w:val="center"/>
            </w:pPr>
            <w:r w:rsidRPr="00C62447">
              <w:lastRenderedPageBreak/>
              <w:t>VII. Мероприятия по укреплению общественного порядка и обеспечению общественной безопасности в сфере оборота наркотических и психотропных средств.</w:t>
            </w:r>
          </w:p>
        </w:tc>
      </w:tr>
      <w:tr w:rsidR="002B4B23" w:rsidRPr="00C62447" w:rsidTr="002B4B23">
        <w:trPr>
          <w:gridAfter w:val="4"/>
          <w:wAfter w:w="2552" w:type="dxa"/>
          <w:trHeight w:val="1603"/>
        </w:trPr>
        <w:tc>
          <w:tcPr>
            <w:tcW w:w="1698" w:type="dxa"/>
            <w:noWrap/>
            <w:hideMark/>
          </w:tcPr>
          <w:p w:rsidR="002B4B23" w:rsidRPr="00C62447" w:rsidRDefault="002B4B23" w:rsidP="00460B4C">
            <w:r w:rsidRPr="00C62447">
              <w:t>7.1</w:t>
            </w:r>
          </w:p>
        </w:tc>
        <w:tc>
          <w:tcPr>
            <w:tcW w:w="2254" w:type="dxa"/>
            <w:hideMark/>
          </w:tcPr>
          <w:p w:rsidR="002B4B23" w:rsidRPr="00C62447" w:rsidRDefault="002B4B23" w:rsidP="00460B4C">
            <w:r w:rsidRPr="00C62447">
              <w:t>Рассмотрение на заседаниях антинаркотической комиссии вопросов профилактики употребления наркотических и психотропных веществ</w:t>
            </w:r>
          </w:p>
        </w:tc>
        <w:tc>
          <w:tcPr>
            <w:tcW w:w="1414" w:type="dxa"/>
            <w:hideMark/>
          </w:tcPr>
          <w:p w:rsidR="002B4B23" w:rsidRPr="00C62447" w:rsidRDefault="002B4B23" w:rsidP="00460B4C">
            <w:r w:rsidRPr="00C62447">
              <w:t>Антинаркотическая комиссия</w:t>
            </w:r>
          </w:p>
        </w:tc>
        <w:tc>
          <w:tcPr>
            <w:tcW w:w="862" w:type="dxa"/>
            <w:gridSpan w:val="2"/>
            <w:hideMark/>
          </w:tcPr>
          <w:p w:rsidR="002B4B23" w:rsidRPr="00C62447" w:rsidRDefault="002B4B23" w:rsidP="00460B4C">
            <w:r w:rsidRPr="00C62447">
              <w:t>2016-2027г.г.</w:t>
            </w:r>
          </w:p>
        </w:tc>
        <w:tc>
          <w:tcPr>
            <w:tcW w:w="7664" w:type="dxa"/>
            <w:gridSpan w:val="20"/>
            <w:hideMark/>
          </w:tcPr>
          <w:p w:rsidR="002B4B23" w:rsidRPr="00C62447" w:rsidRDefault="002B4B23" w:rsidP="00460B4C">
            <w:r w:rsidRPr="00C62447">
              <w:t>Текущее финансирование</w:t>
            </w:r>
          </w:p>
        </w:tc>
      </w:tr>
      <w:tr w:rsidR="002B4B23" w:rsidRPr="00C62447" w:rsidTr="002B4B23">
        <w:trPr>
          <w:gridAfter w:val="4"/>
          <w:wAfter w:w="2552" w:type="dxa"/>
          <w:trHeight w:val="2332"/>
        </w:trPr>
        <w:tc>
          <w:tcPr>
            <w:tcW w:w="1698" w:type="dxa"/>
            <w:noWrap/>
            <w:hideMark/>
          </w:tcPr>
          <w:p w:rsidR="002B4B23" w:rsidRPr="00C62447" w:rsidRDefault="002B4B23" w:rsidP="00460B4C">
            <w:r w:rsidRPr="00C62447">
              <w:t>7.2</w:t>
            </w:r>
          </w:p>
        </w:tc>
        <w:tc>
          <w:tcPr>
            <w:tcW w:w="2254" w:type="dxa"/>
            <w:hideMark/>
          </w:tcPr>
          <w:p w:rsidR="002B4B23" w:rsidRPr="00C62447" w:rsidRDefault="002B4B23" w:rsidP="00460B4C">
            <w:r w:rsidRPr="00C62447">
              <w:t>Проведение мониторинга наркоситуации в районе для получения информации об основных тенденциях её развития, оценки результативности деятельности всех органов и организаций по данному направлению</w:t>
            </w:r>
          </w:p>
        </w:tc>
        <w:tc>
          <w:tcPr>
            <w:tcW w:w="1414" w:type="dxa"/>
            <w:hideMark/>
          </w:tcPr>
          <w:p w:rsidR="002B4B23" w:rsidRPr="00C62447" w:rsidRDefault="002B4B23" w:rsidP="00460B4C">
            <w:r w:rsidRPr="00C62447">
              <w:t>Администрация Чамзинского муниципального района, ГБУЗ «Комсомольская МБ» (по согласованию)</w:t>
            </w:r>
          </w:p>
        </w:tc>
        <w:tc>
          <w:tcPr>
            <w:tcW w:w="862" w:type="dxa"/>
            <w:gridSpan w:val="2"/>
            <w:hideMark/>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trHeight w:val="1397"/>
        </w:trPr>
        <w:tc>
          <w:tcPr>
            <w:tcW w:w="1698" w:type="dxa"/>
            <w:noWrap/>
            <w:hideMark/>
          </w:tcPr>
          <w:p w:rsidR="002B4B23" w:rsidRPr="00C62447" w:rsidRDefault="002B4B23" w:rsidP="00460B4C">
            <w:r w:rsidRPr="00C62447">
              <w:lastRenderedPageBreak/>
              <w:t>7.3</w:t>
            </w:r>
          </w:p>
        </w:tc>
        <w:tc>
          <w:tcPr>
            <w:tcW w:w="2254" w:type="dxa"/>
            <w:hideMark/>
          </w:tcPr>
          <w:p w:rsidR="002B4B23" w:rsidRPr="00C62447" w:rsidRDefault="002B4B23" w:rsidP="00460B4C">
            <w:r w:rsidRPr="00C62447">
              <w:t>Организация республиканской акции посвященной международному дню борьбы с наркоманией: - конкурс рисунков на асфальте; - соревнования «Веселые старты»; - Показ видео фильмов о вреде наркомании; - беседы «Вредные привычки», «О здоровом образе жизни», «Имя беды - наркотик», Остановись! Наши вредные привычки»; - Обзор литературы с книжной выставки «Внимание! Наркомания!»;  - Лекторий «Скажи наркотикам НЕТ!»</w:t>
            </w:r>
          </w:p>
        </w:tc>
        <w:tc>
          <w:tcPr>
            <w:tcW w:w="1414" w:type="dxa"/>
            <w:hideMark/>
          </w:tcPr>
          <w:p w:rsidR="002B4B23" w:rsidRPr="00C62447" w:rsidRDefault="002B4B23" w:rsidP="00460B4C">
            <w:r w:rsidRPr="00C62447">
              <w:t>Администрация Чамзинского муниципального района, КДНиЗП</w:t>
            </w:r>
          </w:p>
        </w:tc>
        <w:tc>
          <w:tcPr>
            <w:tcW w:w="862" w:type="dxa"/>
            <w:gridSpan w:val="2"/>
            <w:hideMark/>
          </w:tcPr>
          <w:p w:rsidR="002B4B23" w:rsidRPr="00C62447" w:rsidRDefault="002B4B23" w:rsidP="00460B4C">
            <w:r w:rsidRPr="00C62447">
              <w:t>2016-2027г.г.</w:t>
            </w:r>
          </w:p>
        </w:tc>
        <w:tc>
          <w:tcPr>
            <w:tcW w:w="572" w:type="dxa"/>
            <w:hideMark/>
          </w:tcPr>
          <w:p w:rsidR="002B4B23" w:rsidRPr="00C62447" w:rsidRDefault="002B4B23" w:rsidP="00460B4C">
            <w:r w:rsidRPr="00C62447">
              <w:t>2,0</w:t>
            </w:r>
          </w:p>
        </w:tc>
        <w:tc>
          <w:tcPr>
            <w:tcW w:w="572" w:type="dxa"/>
            <w:hideMark/>
          </w:tcPr>
          <w:p w:rsidR="002B4B23" w:rsidRPr="00C62447" w:rsidRDefault="002B4B23" w:rsidP="00460B4C">
            <w:r w:rsidRPr="00C62447">
              <w:t>2,0</w:t>
            </w:r>
          </w:p>
        </w:tc>
        <w:tc>
          <w:tcPr>
            <w:tcW w:w="567" w:type="dxa"/>
            <w:gridSpan w:val="2"/>
            <w:hideMark/>
          </w:tcPr>
          <w:p w:rsidR="002B4B23" w:rsidRPr="00C62447" w:rsidRDefault="002B4B23" w:rsidP="00460B4C">
            <w:r w:rsidRPr="00C62447">
              <w:t>0</w:t>
            </w:r>
          </w:p>
        </w:tc>
        <w:tc>
          <w:tcPr>
            <w:tcW w:w="708" w:type="dxa"/>
            <w:hideMark/>
          </w:tcPr>
          <w:p w:rsidR="002B4B23" w:rsidRPr="00C62447" w:rsidRDefault="002B4B23" w:rsidP="00460B4C">
            <w:r w:rsidRPr="00C62447">
              <w:t>0</w:t>
            </w:r>
          </w:p>
        </w:tc>
        <w:tc>
          <w:tcPr>
            <w:tcW w:w="567" w:type="dxa"/>
            <w:hideMark/>
          </w:tcPr>
          <w:p w:rsidR="002B4B23" w:rsidRPr="00C62447" w:rsidRDefault="002B4B23" w:rsidP="00460B4C">
            <w:r w:rsidRPr="00C62447">
              <w:t>0</w:t>
            </w:r>
          </w:p>
        </w:tc>
        <w:tc>
          <w:tcPr>
            <w:tcW w:w="851" w:type="dxa"/>
            <w:hideMark/>
          </w:tcPr>
          <w:p w:rsidR="002B4B23" w:rsidRPr="00C62447" w:rsidRDefault="002B4B23" w:rsidP="00460B4C">
            <w:r w:rsidRPr="00C62447">
              <w:t>0</w:t>
            </w:r>
          </w:p>
        </w:tc>
        <w:tc>
          <w:tcPr>
            <w:tcW w:w="709" w:type="dxa"/>
            <w:gridSpan w:val="2"/>
            <w:hideMark/>
          </w:tcPr>
          <w:p w:rsidR="002B4B23" w:rsidRPr="00C62447" w:rsidRDefault="002B4B23" w:rsidP="00460B4C">
            <w:r w:rsidRPr="00C62447">
              <w:t>0</w:t>
            </w:r>
          </w:p>
        </w:tc>
        <w:tc>
          <w:tcPr>
            <w:tcW w:w="850" w:type="dxa"/>
            <w:gridSpan w:val="3"/>
            <w:hideMark/>
          </w:tcPr>
          <w:p w:rsidR="002B4B23" w:rsidRPr="00C62447" w:rsidRDefault="002B4B23" w:rsidP="00460B4C">
            <w:r w:rsidRPr="00C62447">
              <w:t>0</w:t>
            </w:r>
          </w:p>
        </w:tc>
        <w:tc>
          <w:tcPr>
            <w:tcW w:w="851" w:type="dxa"/>
            <w:gridSpan w:val="2"/>
            <w:hideMark/>
          </w:tcPr>
          <w:p w:rsidR="002B4B23" w:rsidRPr="00C62447" w:rsidRDefault="002B4B23" w:rsidP="00460B4C">
            <w:r w:rsidRPr="00C62447">
              <w:t>0</w:t>
            </w:r>
          </w:p>
        </w:tc>
        <w:tc>
          <w:tcPr>
            <w:tcW w:w="708" w:type="dxa"/>
            <w:gridSpan w:val="3"/>
            <w:hideMark/>
          </w:tcPr>
          <w:p w:rsidR="002B4B23" w:rsidRPr="00C62447" w:rsidRDefault="002B4B23" w:rsidP="00460B4C">
            <w:r w:rsidRPr="00C62447">
              <w:t>0</w:t>
            </w:r>
          </w:p>
        </w:tc>
        <w:tc>
          <w:tcPr>
            <w:tcW w:w="709" w:type="dxa"/>
            <w:gridSpan w:val="3"/>
          </w:tcPr>
          <w:p w:rsidR="002B4B23" w:rsidRPr="00C62447" w:rsidRDefault="002B4B23" w:rsidP="00460B4C">
            <w:r w:rsidRPr="00C62447">
              <w:t>0</w:t>
            </w:r>
          </w:p>
        </w:tc>
        <w:tc>
          <w:tcPr>
            <w:tcW w:w="2552" w:type="dxa"/>
            <w:gridSpan w:val="4"/>
          </w:tcPr>
          <w:p w:rsidR="002B4B23" w:rsidRPr="00C62447" w:rsidRDefault="002B4B23" w:rsidP="00460B4C">
            <w:r w:rsidRPr="00C62447">
              <w:t>0</w:t>
            </w:r>
          </w:p>
        </w:tc>
      </w:tr>
      <w:tr w:rsidR="002B4B23" w:rsidRPr="00C62447" w:rsidTr="002B4B23">
        <w:trPr>
          <w:gridAfter w:val="4"/>
          <w:wAfter w:w="2552" w:type="dxa"/>
          <w:trHeight w:val="1975"/>
        </w:trPr>
        <w:tc>
          <w:tcPr>
            <w:tcW w:w="1698" w:type="dxa"/>
            <w:noWrap/>
          </w:tcPr>
          <w:p w:rsidR="002B4B23" w:rsidRPr="00C62447" w:rsidRDefault="002B4B23" w:rsidP="00460B4C">
            <w:r w:rsidRPr="00C62447">
              <w:lastRenderedPageBreak/>
              <w:t>7.4</w:t>
            </w:r>
          </w:p>
        </w:tc>
        <w:tc>
          <w:tcPr>
            <w:tcW w:w="2254" w:type="dxa"/>
          </w:tcPr>
          <w:p w:rsidR="002B4B23" w:rsidRPr="00C62447" w:rsidRDefault="002B4B23" w:rsidP="00460B4C">
            <w:r w:rsidRPr="00C62447">
              <w:t xml:space="preserve">Организация и проведение районной акции «Сообщи, где торгуют смертью»: </w:t>
            </w:r>
          </w:p>
          <w:p w:rsidR="002B4B23" w:rsidRPr="00C62447" w:rsidRDefault="002B4B23" w:rsidP="00460B4C">
            <w:r w:rsidRPr="00C62447">
              <w:t>- размещение информации о сроках проведения акции, номерах телефонов и времени дежурства на них компетентных специалистов в учреждениях образования, культуры, организациях торговли и местах скопления граждан на территории поселений Чамзинского муниципального района, проведение  бесед в образовательных учреждениях</w:t>
            </w:r>
          </w:p>
        </w:tc>
        <w:tc>
          <w:tcPr>
            <w:tcW w:w="1414" w:type="dxa"/>
          </w:tcPr>
          <w:p w:rsidR="002B4B23" w:rsidRPr="00C62447" w:rsidRDefault="002B4B23" w:rsidP="00460B4C">
            <w:r w:rsidRPr="00C62447">
              <w:t>Администрация Чамзинского муниципального района,</w:t>
            </w:r>
          </w:p>
          <w:p w:rsidR="002B4B23" w:rsidRPr="00C62447" w:rsidRDefault="002B4B23" w:rsidP="00460B4C">
            <w:r w:rsidRPr="00C62447">
              <w:t>администрации поселений.</w:t>
            </w:r>
          </w:p>
        </w:tc>
        <w:tc>
          <w:tcPr>
            <w:tcW w:w="862" w:type="dxa"/>
            <w:gridSpan w:val="2"/>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trHeight w:val="1975"/>
        </w:trPr>
        <w:tc>
          <w:tcPr>
            <w:tcW w:w="1698" w:type="dxa"/>
            <w:noWrap/>
          </w:tcPr>
          <w:p w:rsidR="002B4B23" w:rsidRPr="00C62447" w:rsidRDefault="002B4B23" w:rsidP="00460B4C">
            <w:r w:rsidRPr="00C62447">
              <w:lastRenderedPageBreak/>
              <w:t>7.5</w:t>
            </w:r>
          </w:p>
        </w:tc>
        <w:tc>
          <w:tcPr>
            <w:tcW w:w="2254" w:type="dxa"/>
          </w:tcPr>
          <w:p w:rsidR="002B4B23" w:rsidRPr="00C62447" w:rsidRDefault="002B4B23" w:rsidP="00460B4C">
            <w:pPr>
              <w:ind w:hanging="135"/>
            </w:pPr>
            <w:r w:rsidRPr="00C62447">
              <w:t>Организация и проведение районной акции «Без</w:t>
            </w:r>
          </w:p>
          <w:p w:rsidR="002B4B23" w:rsidRPr="00C62447" w:rsidRDefault="002B4B23" w:rsidP="00460B4C">
            <w:pPr>
              <w:ind w:hanging="135"/>
            </w:pPr>
            <w:r w:rsidRPr="00C62447">
              <w:t xml:space="preserve">наркотиков»: </w:t>
            </w:r>
          </w:p>
          <w:p w:rsidR="002B4B23" w:rsidRPr="00C62447" w:rsidRDefault="002B4B23" w:rsidP="00460B4C">
            <w:pPr>
              <w:ind w:hanging="135"/>
            </w:pPr>
            <w:r w:rsidRPr="00C62447">
              <w:t>-конкурс рисунков и плакатов,</w:t>
            </w:r>
          </w:p>
          <w:p w:rsidR="002B4B23" w:rsidRPr="00C62447" w:rsidRDefault="002B4B23" w:rsidP="00460B4C">
            <w:pPr>
              <w:ind w:hanging="135"/>
            </w:pPr>
            <w:r w:rsidRPr="00C62447">
              <w:t>- конкурс агитбригад,</w:t>
            </w:r>
          </w:p>
          <w:p w:rsidR="002B4B23" w:rsidRPr="00C62447" w:rsidRDefault="002B4B23" w:rsidP="00460B4C">
            <w:pPr>
              <w:ind w:hanging="135"/>
            </w:pPr>
            <w:r w:rsidRPr="00C62447">
              <w:t>- конкурс творческий работ</w:t>
            </w:r>
          </w:p>
          <w:p w:rsidR="002B4B23" w:rsidRPr="00C62447" w:rsidRDefault="002B4B23" w:rsidP="00460B4C">
            <w:pPr>
              <w:ind w:hanging="135"/>
            </w:pPr>
            <w:r w:rsidRPr="00C62447">
              <w:t>- анкетирование учащихся</w:t>
            </w:r>
          </w:p>
          <w:p w:rsidR="002B4B23" w:rsidRPr="00C62447" w:rsidRDefault="002B4B23" w:rsidP="00460B4C">
            <w:pPr>
              <w:ind w:hanging="135"/>
            </w:pPr>
            <w:r w:rsidRPr="00C62447">
              <w:t>-мероприятие «Музыка против наркотиков»</w:t>
            </w:r>
          </w:p>
        </w:tc>
        <w:tc>
          <w:tcPr>
            <w:tcW w:w="1414" w:type="dxa"/>
          </w:tcPr>
          <w:p w:rsidR="002B4B23" w:rsidRPr="00C62447" w:rsidRDefault="002B4B23" w:rsidP="00460B4C">
            <w:r w:rsidRPr="00C62447">
              <w:t>Администрация Чамзинского муниципального района</w:t>
            </w:r>
          </w:p>
        </w:tc>
        <w:tc>
          <w:tcPr>
            <w:tcW w:w="862" w:type="dxa"/>
            <w:gridSpan w:val="2"/>
          </w:tcPr>
          <w:p w:rsidR="002B4B23" w:rsidRPr="00C62447" w:rsidRDefault="002B4B23" w:rsidP="00460B4C">
            <w:r w:rsidRPr="00C62447">
              <w:t>2016-2027г.г.</w:t>
            </w:r>
          </w:p>
        </w:tc>
        <w:tc>
          <w:tcPr>
            <w:tcW w:w="572" w:type="dxa"/>
          </w:tcPr>
          <w:p w:rsidR="002B4B23" w:rsidRPr="00C62447" w:rsidRDefault="002B4B23" w:rsidP="00460B4C">
            <w:r w:rsidRPr="00C62447">
              <w:t>0</w:t>
            </w:r>
          </w:p>
        </w:tc>
        <w:tc>
          <w:tcPr>
            <w:tcW w:w="572" w:type="dxa"/>
          </w:tcPr>
          <w:p w:rsidR="002B4B23" w:rsidRPr="00C62447" w:rsidRDefault="002B4B23" w:rsidP="00460B4C">
            <w:r w:rsidRPr="00C62447">
              <w:t>0</w:t>
            </w:r>
          </w:p>
        </w:tc>
        <w:tc>
          <w:tcPr>
            <w:tcW w:w="567" w:type="dxa"/>
            <w:gridSpan w:val="2"/>
          </w:tcPr>
          <w:p w:rsidR="002B4B23" w:rsidRPr="00C62447" w:rsidRDefault="002B4B23" w:rsidP="00460B4C">
            <w:r w:rsidRPr="00C62447">
              <w:t>0</w:t>
            </w:r>
          </w:p>
        </w:tc>
        <w:tc>
          <w:tcPr>
            <w:tcW w:w="708" w:type="dxa"/>
          </w:tcPr>
          <w:p w:rsidR="002B4B23" w:rsidRPr="00C62447" w:rsidRDefault="002B4B23" w:rsidP="00460B4C">
            <w:r w:rsidRPr="00C62447">
              <w:t>0</w:t>
            </w:r>
          </w:p>
        </w:tc>
        <w:tc>
          <w:tcPr>
            <w:tcW w:w="567" w:type="dxa"/>
          </w:tcPr>
          <w:p w:rsidR="002B4B23" w:rsidRPr="00C62447" w:rsidRDefault="002B4B23" w:rsidP="00460B4C">
            <w:r w:rsidRPr="00C62447">
              <w:t>0</w:t>
            </w:r>
          </w:p>
        </w:tc>
        <w:tc>
          <w:tcPr>
            <w:tcW w:w="851" w:type="dxa"/>
          </w:tcPr>
          <w:p w:rsidR="002B4B23" w:rsidRPr="00C62447" w:rsidRDefault="002B4B23" w:rsidP="00460B4C">
            <w:r w:rsidRPr="00C62447">
              <w:t>0</w:t>
            </w:r>
          </w:p>
        </w:tc>
        <w:tc>
          <w:tcPr>
            <w:tcW w:w="709" w:type="dxa"/>
            <w:gridSpan w:val="2"/>
          </w:tcPr>
          <w:p w:rsidR="002B4B23" w:rsidRPr="00C62447" w:rsidRDefault="002B4B23" w:rsidP="00460B4C">
            <w:r w:rsidRPr="00C62447">
              <w:t>0</w:t>
            </w:r>
          </w:p>
        </w:tc>
        <w:tc>
          <w:tcPr>
            <w:tcW w:w="850" w:type="dxa"/>
            <w:gridSpan w:val="3"/>
          </w:tcPr>
          <w:p w:rsidR="002B4B23" w:rsidRPr="00C62447" w:rsidRDefault="002B4B23" w:rsidP="00460B4C">
            <w:r w:rsidRPr="00C62447">
              <w:t>0</w:t>
            </w:r>
          </w:p>
        </w:tc>
        <w:tc>
          <w:tcPr>
            <w:tcW w:w="851" w:type="dxa"/>
            <w:gridSpan w:val="2"/>
          </w:tcPr>
          <w:p w:rsidR="002B4B23" w:rsidRPr="00C62447" w:rsidRDefault="002B4B23" w:rsidP="00460B4C">
            <w:r w:rsidRPr="00C62447">
              <w:t>0</w:t>
            </w:r>
          </w:p>
        </w:tc>
        <w:tc>
          <w:tcPr>
            <w:tcW w:w="708" w:type="dxa"/>
            <w:gridSpan w:val="3"/>
          </w:tcPr>
          <w:p w:rsidR="002B4B23" w:rsidRPr="00C62447" w:rsidRDefault="002B4B23" w:rsidP="00460B4C">
            <w:r w:rsidRPr="00C62447">
              <w:t>0</w:t>
            </w:r>
          </w:p>
        </w:tc>
        <w:tc>
          <w:tcPr>
            <w:tcW w:w="709" w:type="dxa"/>
            <w:gridSpan w:val="3"/>
          </w:tcPr>
          <w:p w:rsidR="002B4B23" w:rsidRPr="00C62447" w:rsidRDefault="002B4B23" w:rsidP="00460B4C">
            <w:r w:rsidRPr="00C62447">
              <w:t>0</w:t>
            </w:r>
          </w:p>
        </w:tc>
        <w:tc>
          <w:tcPr>
            <w:tcW w:w="2552" w:type="dxa"/>
            <w:gridSpan w:val="4"/>
          </w:tcPr>
          <w:p w:rsidR="002B4B23" w:rsidRPr="00C62447" w:rsidRDefault="002B4B23" w:rsidP="00460B4C">
            <w:r w:rsidRPr="00C62447">
              <w:t>0</w:t>
            </w:r>
          </w:p>
        </w:tc>
      </w:tr>
      <w:tr w:rsidR="002B4B23" w:rsidRPr="00C62447" w:rsidTr="002B4B23">
        <w:trPr>
          <w:trHeight w:val="546"/>
        </w:trPr>
        <w:tc>
          <w:tcPr>
            <w:tcW w:w="1698" w:type="dxa"/>
            <w:noWrap/>
          </w:tcPr>
          <w:p w:rsidR="002B4B23" w:rsidRPr="00C62447" w:rsidRDefault="002B4B23" w:rsidP="00460B4C">
            <w:r w:rsidRPr="00C62447">
              <w:t>7.6</w:t>
            </w:r>
          </w:p>
        </w:tc>
        <w:tc>
          <w:tcPr>
            <w:tcW w:w="2254" w:type="dxa"/>
          </w:tcPr>
          <w:p w:rsidR="002B4B23" w:rsidRPr="00C62447" w:rsidRDefault="002B4B23" w:rsidP="00460B4C">
            <w:r w:rsidRPr="00C62447">
              <w:t>Организация и проведение антинаркотических массовых спортивных мероприятий среди населения, учащихся образовательных учреждений: «Мы - за здоровый образ жизни», «Спорт против наркотиков», «День здоровья».</w:t>
            </w:r>
          </w:p>
        </w:tc>
        <w:tc>
          <w:tcPr>
            <w:tcW w:w="1414" w:type="dxa"/>
          </w:tcPr>
          <w:p w:rsidR="002B4B23" w:rsidRPr="00C62447" w:rsidRDefault="002B4B23" w:rsidP="00460B4C">
            <w:r w:rsidRPr="00C62447">
              <w:t>Управление по работе с учреждениями образования, культуры и спорта администрации Чамзинского муниципального района</w:t>
            </w:r>
          </w:p>
        </w:tc>
        <w:tc>
          <w:tcPr>
            <w:tcW w:w="862" w:type="dxa"/>
            <w:gridSpan w:val="2"/>
          </w:tcPr>
          <w:p w:rsidR="002B4B23" w:rsidRPr="00C62447" w:rsidRDefault="002B4B23" w:rsidP="00460B4C">
            <w:r w:rsidRPr="00C62447">
              <w:t>2016-2027г.г.</w:t>
            </w:r>
          </w:p>
        </w:tc>
        <w:tc>
          <w:tcPr>
            <w:tcW w:w="572" w:type="dxa"/>
          </w:tcPr>
          <w:p w:rsidR="002B4B23" w:rsidRPr="00C62447" w:rsidRDefault="002B4B23" w:rsidP="00460B4C">
            <w:r w:rsidRPr="00C62447">
              <w:t>0</w:t>
            </w:r>
          </w:p>
        </w:tc>
        <w:tc>
          <w:tcPr>
            <w:tcW w:w="572" w:type="dxa"/>
          </w:tcPr>
          <w:p w:rsidR="002B4B23" w:rsidRPr="00C62447" w:rsidRDefault="002B4B23" w:rsidP="00460B4C">
            <w:r w:rsidRPr="00C62447">
              <w:t>0</w:t>
            </w:r>
          </w:p>
        </w:tc>
        <w:tc>
          <w:tcPr>
            <w:tcW w:w="567" w:type="dxa"/>
            <w:gridSpan w:val="2"/>
          </w:tcPr>
          <w:p w:rsidR="002B4B23" w:rsidRPr="00C62447" w:rsidRDefault="002B4B23" w:rsidP="00460B4C">
            <w:r w:rsidRPr="00C62447">
              <w:t>0</w:t>
            </w:r>
          </w:p>
        </w:tc>
        <w:tc>
          <w:tcPr>
            <w:tcW w:w="708" w:type="dxa"/>
          </w:tcPr>
          <w:p w:rsidR="002B4B23" w:rsidRPr="00C62447" w:rsidRDefault="002B4B23" w:rsidP="00460B4C">
            <w:r w:rsidRPr="00C62447">
              <w:t>0</w:t>
            </w:r>
          </w:p>
        </w:tc>
        <w:tc>
          <w:tcPr>
            <w:tcW w:w="567" w:type="dxa"/>
          </w:tcPr>
          <w:p w:rsidR="002B4B23" w:rsidRPr="00C62447" w:rsidRDefault="002B4B23" w:rsidP="00460B4C">
            <w:r w:rsidRPr="00C62447">
              <w:t>0</w:t>
            </w:r>
          </w:p>
        </w:tc>
        <w:tc>
          <w:tcPr>
            <w:tcW w:w="851" w:type="dxa"/>
          </w:tcPr>
          <w:p w:rsidR="002B4B23" w:rsidRPr="00C62447" w:rsidRDefault="002B4B23" w:rsidP="00460B4C">
            <w:r w:rsidRPr="00C62447">
              <w:t>0</w:t>
            </w:r>
          </w:p>
        </w:tc>
        <w:tc>
          <w:tcPr>
            <w:tcW w:w="709" w:type="dxa"/>
            <w:gridSpan w:val="2"/>
          </w:tcPr>
          <w:p w:rsidR="002B4B23" w:rsidRPr="00C62447" w:rsidRDefault="002B4B23" w:rsidP="00460B4C">
            <w:r w:rsidRPr="00C62447">
              <w:t>0</w:t>
            </w:r>
          </w:p>
        </w:tc>
        <w:tc>
          <w:tcPr>
            <w:tcW w:w="850" w:type="dxa"/>
            <w:gridSpan w:val="3"/>
          </w:tcPr>
          <w:p w:rsidR="002B4B23" w:rsidRPr="00C62447" w:rsidRDefault="002B4B23" w:rsidP="00460B4C">
            <w:r w:rsidRPr="00C62447">
              <w:t>0</w:t>
            </w:r>
          </w:p>
        </w:tc>
        <w:tc>
          <w:tcPr>
            <w:tcW w:w="851" w:type="dxa"/>
            <w:gridSpan w:val="2"/>
          </w:tcPr>
          <w:p w:rsidR="002B4B23" w:rsidRPr="00C62447" w:rsidRDefault="002B4B23" w:rsidP="00460B4C">
            <w:r w:rsidRPr="00C62447">
              <w:t>0</w:t>
            </w:r>
          </w:p>
        </w:tc>
        <w:tc>
          <w:tcPr>
            <w:tcW w:w="708" w:type="dxa"/>
            <w:gridSpan w:val="3"/>
          </w:tcPr>
          <w:p w:rsidR="002B4B23" w:rsidRPr="00C62447" w:rsidRDefault="002B4B23" w:rsidP="00460B4C">
            <w:r w:rsidRPr="00C62447">
              <w:t>0</w:t>
            </w:r>
          </w:p>
        </w:tc>
        <w:tc>
          <w:tcPr>
            <w:tcW w:w="709" w:type="dxa"/>
            <w:gridSpan w:val="3"/>
          </w:tcPr>
          <w:p w:rsidR="002B4B23" w:rsidRPr="00C62447" w:rsidRDefault="002B4B23" w:rsidP="00460B4C">
            <w:r w:rsidRPr="00C62447">
              <w:t>0</w:t>
            </w:r>
          </w:p>
        </w:tc>
        <w:tc>
          <w:tcPr>
            <w:tcW w:w="2552" w:type="dxa"/>
            <w:gridSpan w:val="4"/>
          </w:tcPr>
          <w:p w:rsidR="002B4B23" w:rsidRPr="00C62447" w:rsidRDefault="002B4B23" w:rsidP="00460B4C">
            <w:r w:rsidRPr="00C62447">
              <w:t>0</w:t>
            </w:r>
          </w:p>
        </w:tc>
      </w:tr>
      <w:tr w:rsidR="002B4B23" w:rsidRPr="00C62447" w:rsidTr="002B4B23">
        <w:trPr>
          <w:gridAfter w:val="4"/>
          <w:wAfter w:w="2552" w:type="dxa"/>
          <w:trHeight w:val="1561"/>
        </w:trPr>
        <w:tc>
          <w:tcPr>
            <w:tcW w:w="1698" w:type="dxa"/>
            <w:noWrap/>
          </w:tcPr>
          <w:p w:rsidR="002B4B23" w:rsidRPr="00C62447" w:rsidRDefault="002B4B23" w:rsidP="00460B4C">
            <w:r w:rsidRPr="00C62447">
              <w:lastRenderedPageBreak/>
              <w:t>7.7</w:t>
            </w:r>
          </w:p>
        </w:tc>
        <w:tc>
          <w:tcPr>
            <w:tcW w:w="2254" w:type="dxa"/>
          </w:tcPr>
          <w:p w:rsidR="002B4B23" w:rsidRPr="00C62447" w:rsidRDefault="002B4B23" w:rsidP="00460B4C">
            <w:r w:rsidRPr="00C62447">
              <w:t>Организовать регулярные выступления в средствах массовой информации по вопросам профилактики злоупотребления наркотиками</w:t>
            </w:r>
          </w:p>
        </w:tc>
        <w:tc>
          <w:tcPr>
            <w:tcW w:w="1414" w:type="dxa"/>
          </w:tcPr>
          <w:p w:rsidR="002B4B23" w:rsidRPr="00C62447" w:rsidRDefault="002B4B23" w:rsidP="00460B4C">
            <w:r w:rsidRPr="00C62447">
              <w:t>Администрация Чамзинского муниципального района</w:t>
            </w:r>
          </w:p>
        </w:tc>
        <w:tc>
          <w:tcPr>
            <w:tcW w:w="862" w:type="dxa"/>
            <w:gridSpan w:val="2"/>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1975"/>
        </w:trPr>
        <w:tc>
          <w:tcPr>
            <w:tcW w:w="1698" w:type="dxa"/>
            <w:noWrap/>
          </w:tcPr>
          <w:p w:rsidR="002B4B23" w:rsidRPr="00C62447" w:rsidRDefault="002B4B23" w:rsidP="00460B4C">
            <w:r w:rsidRPr="00C62447">
              <w:t>7.8</w:t>
            </w:r>
          </w:p>
        </w:tc>
        <w:tc>
          <w:tcPr>
            <w:tcW w:w="2254" w:type="dxa"/>
          </w:tcPr>
          <w:p w:rsidR="002B4B23" w:rsidRPr="00C62447" w:rsidRDefault="002B4B23" w:rsidP="00460B4C">
            <w:r w:rsidRPr="00C62447">
              <w:t xml:space="preserve">Проведение анонимного социально-психологического тестирования обучающихся в общеобразовательных организациях и профессиональных образовательных организациях </w:t>
            </w:r>
          </w:p>
        </w:tc>
        <w:tc>
          <w:tcPr>
            <w:tcW w:w="1414" w:type="dxa"/>
          </w:tcPr>
          <w:p w:rsidR="002B4B23" w:rsidRPr="00C62447" w:rsidRDefault="002B4B23" w:rsidP="00460B4C">
            <w:r w:rsidRPr="00C62447">
              <w:t>Управление по работе с учреждениями образования, культуры и спорта администрации Чамзинского муниципального района</w:t>
            </w:r>
          </w:p>
        </w:tc>
        <w:tc>
          <w:tcPr>
            <w:tcW w:w="862" w:type="dxa"/>
            <w:gridSpan w:val="2"/>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1975"/>
        </w:trPr>
        <w:tc>
          <w:tcPr>
            <w:tcW w:w="1698" w:type="dxa"/>
            <w:noWrap/>
          </w:tcPr>
          <w:p w:rsidR="002B4B23" w:rsidRPr="00C62447" w:rsidRDefault="002B4B23" w:rsidP="00460B4C">
            <w:r w:rsidRPr="00C62447">
              <w:t>7.9</w:t>
            </w:r>
          </w:p>
        </w:tc>
        <w:tc>
          <w:tcPr>
            <w:tcW w:w="2254" w:type="dxa"/>
          </w:tcPr>
          <w:p w:rsidR="002B4B23" w:rsidRPr="00C62447" w:rsidRDefault="002B4B23" w:rsidP="00460B4C">
            <w:r w:rsidRPr="00C62447">
              <w:t xml:space="preserve">Проведение оперативно -профилактических мероприятий «Мак»,  «Канал», «Стоп! Спайс!», «Шанс», «Здоровый образ жизни» </w:t>
            </w:r>
          </w:p>
        </w:tc>
        <w:tc>
          <w:tcPr>
            <w:tcW w:w="1414" w:type="dxa"/>
          </w:tcPr>
          <w:p w:rsidR="002B4B23" w:rsidRPr="00C62447" w:rsidRDefault="002B4B23" w:rsidP="00460B4C">
            <w:r w:rsidRPr="00C62447">
              <w:t>ММО МВД России «Чамзинский» (по согласованию), администрация Чамзинско</w:t>
            </w:r>
            <w:r w:rsidRPr="00C62447">
              <w:lastRenderedPageBreak/>
              <w:t>го муниципального района</w:t>
            </w:r>
          </w:p>
        </w:tc>
        <w:tc>
          <w:tcPr>
            <w:tcW w:w="862" w:type="dxa"/>
            <w:gridSpan w:val="2"/>
          </w:tcPr>
          <w:p w:rsidR="002B4B23" w:rsidRPr="00C62447" w:rsidRDefault="002B4B23" w:rsidP="00460B4C">
            <w:r w:rsidRPr="00C62447">
              <w:lastRenderedPageBreak/>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972"/>
        </w:trPr>
        <w:tc>
          <w:tcPr>
            <w:tcW w:w="1698" w:type="dxa"/>
            <w:noWrap/>
          </w:tcPr>
          <w:p w:rsidR="002B4B23" w:rsidRPr="00C62447" w:rsidRDefault="002B4B23" w:rsidP="00460B4C">
            <w:r w:rsidRPr="00C62447">
              <w:lastRenderedPageBreak/>
              <w:t>7.10</w:t>
            </w:r>
          </w:p>
        </w:tc>
        <w:tc>
          <w:tcPr>
            <w:tcW w:w="2254" w:type="dxa"/>
          </w:tcPr>
          <w:p w:rsidR="002B4B23" w:rsidRPr="00C62447" w:rsidRDefault="002B4B23" w:rsidP="00460B4C">
            <w:r w:rsidRPr="00C62447">
              <w:t>Проведение совместных  мероприятий по выявлению несовершеннолетних, склонных к употреблению и распространению наркотических, психотропных веществ и других одурманивающих веществ.</w:t>
            </w:r>
          </w:p>
        </w:tc>
        <w:tc>
          <w:tcPr>
            <w:tcW w:w="1414" w:type="dxa"/>
          </w:tcPr>
          <w:p w:rsidR="002B4B23" w:rsidRPr="00C62447" w:rsidRDefault="002B4B23" w:rsidP="00460B4C">
            <w:r w:rsidRPr="00C62447">
              <w:t>ММО МВД России «Чамзинский» (по согласованию), КДНиЗП, Управление по работе с учреждениями образования, культуры и спорта администрации Чамзинского муниципального района</w:t>
            </w:r>
          </w:p>
        </w:tc>
        <w:tc>
          <w:tcPr>
            <w:tcW w:w="862" w:type="dxa"/>
            <w:gridSpan w:val="2"/>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1595"/>
        </w:trPr>
        <w:tc>
          <w:tcPr>
            <w:tcW w:w="1698" w:type="dxa"/>
            <w:noWrap/>
          </w:tcPr>
          <w:p w:rsidR="002B4B23" w:rsidRPr="00C62447" w:rsidRDefault="002B4B23" w:rsidP="00460B4C">
            <w:r w:rsidRPr="00C62447">
              <w:lastRenderedPageBreak/>
              <w:t>7.11</w:t>
            </w:r>
          </w:p>
        </w:tc>
        <w:tc>
          <w:tcPr>
            <w:tcW w:w="2254" w:type="dxa"/>
          </w:tcPr>
          <w:p w:rsidR="002B4B23" w:rsidRPr="00C62447" w:rsidRDefault="002B4B23" w:rsidP="00460B4C">
            <w:r w:rsidRPr="00C62447">
              <w:t>Обеспечение профилактического наблюдения за лицами, употребляющими наркотические и одурманивающие вещества</w:t>
            </w:r>
          </w:p>
        </w:tc>
        <w:tc>
          <w:tcPr>
            <w:tcW w:w="1414" w:type="dxa"/>
          </w:tcPr>
          <w:p w:rsidR="002B4B23" w:rsidRPr="00C62447" w:rsidRDefault="002B4B23" w:rsidP="00460B4C">
            <w:r w:rsidRPr="00C62447">
              <w:t>ГБУЗ «Комсомольская МБ» (по согласованию)</w:t>
            </w:r>
          </w:p>
        </w:tc>
        <w:tc>
          <w:tcPr>
            <w:tcW w:w="862" w:type="dxa"/>
            <w:gridSpan w:val="2"/>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1171"/>
        </w:trPr>
        <w:tc>
          <w:tcPr>
            <w:tcW w:w="1698" w:type="dxa"/>
            <w:noWrap/>
          </w:tcPr>
          <w:p w:rsidR="002B4B23" w:rsidRPr="00C62447" w:rsidRDefault="002B4B23" w:rsidP="00460B4C">
            <w:r w:rsidRPr="00C62447">
              <w:t>7.12</w:t>
            </w:r>
          </w:p>
        </w:tc>
        <w:tc>
          <w:tcPr>
            <w:tcW w:w="2254" w:type="dxa"/>
          </w:tcPr>
          <w:p w:rsidR="002B4B23" w:rsidRPr="00C62447" w:rsidRDefault="002B4B23" w:rsidP="00460B4C">
            <w:r w:rsidRPr="00C62447">
              <w:t>Внедрение новых методов лечения и реабилитации больных наркоманией</w:t>
            </w:r>
          </w:p>
        </w:tc>
        <w:tc>
          <w:tcPr>
            <w:tcW w:w="1414" w:type="dxa"/>
          </w:tcPr>
          <w:p w:rsidR="002B4B23" w:rsidRPr="00C62447" w:rsidRDefault="002B4B23" w:rsidP="00460B4C">
            <w:r w:rsidRPr="00C62447">
              <w:t>ГБУЗ «Комсомольская МБ» (по согласованию)</w:t>
            </w:r>
          </w:p>
        </w:tc>
        <w:tc>
          <w:tcPr>
            <w:tcW w:w="862" w:type="dxa"/>
            <w:gridSpan w:val="2"/>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1255"/>
        </w:trPr>
        <w:tc>
          <w:tcPr>
            <w:tcW w:w="1698" w:type="dxa"/>
            <w:noWrap/>
          </w:tcPr>
          <w:p w:rsidR="002B4B23" w:rsidRPr="00C62447" w:rsidRDefault="002B4B23" w:rsidP="00460B4C">
            <w:r w:rsidRPr="00C62447">
              <w:t>7.13</w:t>
            </w:r>
          </w:p>
        </w:tc>
        <w:tc>
          <w:tcPr>
            <w:tcW w:w="2254" w:type="dxa"/>
          </w:tcPr>
          <w:p w:rsidR="002B4B23" w:rsidRPr="00C62447" w:rsidRDefault="002B4B23" w:rsidP="00460B4C">
            <w:r w:rsidRPr="00C62447">
              <w:t>Оказание содействия в социальной реабилитации детей и подростков, в том числе злоупотреблявших психоактивными веществами, в учреждениях реабилитации несовершеннолетних</w:t>
            </w:r>
          </w:p>
        </w:tc>
        <w:tc>
          <w:tcPr>
            <w:tcW w:w="1414" w:type="dxa"/>
          </w:tcPr>
          <w:p w:rsidR="002B4B23" w:rsidRPr="00C62447" w:rsidRDefault="002B4B23" w:rsidP="00460B4C">
            <w:r w:rsidRPr="00C62447">
              <w:t>ГКУ «Социальная защита населения по Чамзинскому муниципальному району» (по согласованию) ГБУЗ «Комсомольская МБ» (по согласованию)</w:t>
            </w:r>
          </w:p>
        </w:tc>
        <w:tc>
          <w:tcPr>
            <w:tcW w:w="862" w:type="dxa"/>
            <w:gridSpan w:val="2"/>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1975"/>
        </w:trPr>
        <w:tc>
          <w:tcPr>
            <w:tcW w:w="1698" w:type="dxa"/>
            <w:noWrap/>
          </w:tcPr>
          <w:p w:rsidR="002B4B23" w:rsidRPr="00C62447" w:rsidRDefault="002B4B23" w:rsidP="00460B4C">
            <w:r w:rsidRPr="00C62447">
              <w:lastRenderedPageBreak/>
              <w:t>7.14</w:t>
            </w:r>
          </w:p>
        </w:tc>
        <w:tc>
          <w:tcPr>
            <w:tcW w:w="2254" w:type="dxa"/>
          </w:tcPr>
          <w:p w:rsidR="002B4B23" w:rsidRPr="00C62447" w:rsidRDefault="002B4B23" w:rsidP="00460B4C">
            <w:r w:rsidRPr="00C62447">
              <w:t>Оказание консультативной помощи родителям несовершеннолетних, допускающих немедицинское употребление одурманивающих веществ</w:t>
            </w:r>
          </w:p>
        </w:tc>
        <w:tc>
          <w:tcPr>
            <w:tcW w:w="1414" w:type="dxa"/>
          </w:tcPr>
          <w:p w:rsidR="002B4B23" w:rsidRPr="00C62447" w:rsidRDefault="002B4B23" w:rsidP="00460B4C">
            <w:r w:rsidRPr="00C62447">
              <w:t>ГБУЗ «Комсомольская МБ» (по согласованию)</w:t>
            </w:r>
          </w:p>
        </w:tc>
        <w:tc>
          <w:tcPr>
            <w:tcW w:w="862" w:type="dxa"/>
            <w:gridSpan w:val="2"/>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1975"/>
        </w:trPr>
        <w:tc>
          <w:tcPr>
            <w:tcW w:w="1698" w:type="dxa"/>
            <w:noWrap/>
          </w:tcPr>
          <w:p w:rsidR="002B4B23" w:rsidRPr="00C62447" w:rsidRDefault="002B4B23" w:rsidP="00460B4C">
            <w:r w:rsidRPr="00C62447">
              <w:t>7.15</w:t>
            </w:r>
          </w:p>
        </w:tc>
        <w:tc>
          <w:tcPr>
            <w:tcW w:w="2254" w:type="dxa"/>
          </w:tcPr>
          <w:p w:rsidR="002B4B23" w:rsidRPr="00C62447" w:rsidRDefault="002B4B23" w:rsidP="00460B4C">
            <w:r w:rsidRPr="00C62447">
              <w:t>Оказание содействия трудоустройству гражданам, вернувшимся из мест лишения свободы, в том числе бывшим наркопотребителям, в целях их возвращения к полноценной трудовой жизни</w:t>
            </w:r>
          </w:p>
        </w:tc>
        <w:tc>
          <w:tcPr>
            <w:tcW w:w="1414" w:type="dxa"/>
          </w:tcPr>
          <w:p w:rsidR="002B4B23" w:rsidRPr="00C62447" w:rsidRDefault="002B4B23" w:rsidP="00460B4C">
            <w:r w:rsidRPr="00C62447">
              <w:t>Администрация Чамзинского муниципального района</w:t>
            </w:r>
          </w:p>
        </w:tc>
        <w:tc>
          <w:tcPr>
            <w:tcW w:w="862" w:type="dxa"/>
            <w:gridSpan w:val="2"/>
          </w:tcPr>
          <w:p w:rsidR="002B4B23" w:rsidRPr="00C62447" w:rsidRDefault="002B4B23" w:rsidP="00460B4C">
            <w:r w:rsidRPr="00C62447">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1975"/>
        </w:trPr>
        <w:tc>
          <w:tcPr>
            <w:tcW w:w="1698" w:type="dxa"/>
            <w:noWrap/>
          </w:tcPr>
          <w:p w:rsidR="002B4B23" w:rsidRPr="00C62447" w:rsidRDefault="002B4B23" w:rsidP="00460B4C">
            <w:r w:rsidRPr="00C62447">
              <w:t>7.16</w:t>
            </w:r>
          </w:p>
        </w:tc>
        <w:tc>
          <w:tcPr>
            <w:tcW w:w="2254" w:type="dxa"/>
          </w:tcPr>
          <w:p w:rsidR="002B4B23" w:rsidRPr="00C62447" w:rsidRDefault="002B4B23" w:rsidP="00460B4C">
            <w:r w:rsidRPr="00C62447">
              <w:t>Организация и проведение мероприятий по уничтожению очагов дикорастущих наркосодержащих растений</w:t>
            </w:r>
          </w:p>
        </w:tc>
        <w:tc>
          <w:tcPr>
            <w:tcW w:w="1414" w:type="dxa"/>
          </w:tcPr>
          <w:p w:rsidR="002B4B23" w:rsidRPr="00C62447" w:rsidRDefault="002B4B23" w:rsidP="00460B4C">
            <w:r w:rsidRPr="00C62447">
              <w:t xml:space="preserve">Межмуниципальный отдел МВД России «Чамзинский» (по согласованию); Администрация Чамзинского </w:t>
            </w:r>
            <w:r w:rsidRPr="00C62447">
              <w:lastRenderedPageBreak/>
              <w:t xml:space="preserve">муниципального </w:t>
            </w:r>
          </w:p>
        </w:tc>
        <w:tc>
          <w:tcPr>
            <w:tcW w:w="862" w:type="dxa"/>
            <w:gridSpan w:val="2"/>
          </w:tcPr>
          <w:p w:rsidR="002B4B23" w:rsidRPr="00C62447" w:rsidRDefault="002B4B23" w:rsidP="00460B4C">
            <w:r w:rsidRPr="00C62447">
              <w:lastRenderedPageBreak/>
              <w:t>2016-2027г.г.</w:t>
            </w:r>
          </w:p>
        </w:tc>
        <w:tc>
          <w:tcPr>
            <w:tcW w:w="572" w:type="dxa"/>
          </w:tcPr>
          <w:p w:rsidR="002B4B23" w:rsidRPr="00C62447" w:rsidRDefault="002B4B23" w:rsidP="00460B4C">
            <w:pPr>
              <w:jc w:val="center"/>
            </w:pPr>
            <w:r w:rsidRPr="00C62447">
              <w:t>0</w:t>
            </w:r>
          </w:p>
        </w:tc>
        <w:tc>
          <w:tcPr>
            <w:tcW w:w="572" w:type="dxa"/>
          </w:tcPr>
          <w:p w:rsidR="002B4B23" w:rsidRPr="00C62447" w:rsidRDefault="002B4B23" w:rsidP="00460B4C">
            <w:pPr>
              <w:jc w:val="center"/>
            </w:pPr>
            <w:r w:rsidRPr="00C62447">
              <w:t>0</w:t>
            </w:r>
          </w:p>
        </w:tc>
        <w:tc>
          <w:tcPr>
            <w:tcW w:w="567" w:type="dxa"/>
            <w:gridSpan w:val="2"/>
          </w:tcPr>
          <w:p w:rsidR="002B4B23" w:rsidRPr="00C62447" w:rsidRDefault="002B4B23" w:rsidP="00460B4C">
            <w:pPr>
              <w:jc w:val="center"/>
            </w:pPr>
            <w:r w:rsidRPr="00C62447">
              <w:t>0</w:t>
            </w:r>
          </w:p>
        </w:tc>
        <w:tc>
          <w:tcPr>
            <w:tcW w:w="708" w:type="dxa"/>
          </w:tcPr>
          <w:p w:rsidR="002B4B23" w:rsidRPr="00C62447" w:rsidRDefault="002B4B23" w:rsidP="00460B4C">
            <w:pPr>
              <w:jc w:val="center"/>
            </w:pPr>
            <w:r w:rsidRPr="00C62447">
              <w:t>0</w:t>
            </w:r>
          </w:p>
        </w:tc>
        <w:tc>
          <w:tcPr>
            <w:tcW w:w="567" w:type="dxa"/>
          </w:tcPr>
          <w:p w:rsidR="002B4B23" w:rsidRPr="00C62447" w:rsidRDefault="002B4B23" w:rsidP="00460B4C">
            <w:pPr>
              <w:jc w:val="center"/>
            </w:pPr>
            <w:r w:rsidRPr="00C62447">
              <w:t>0</w:t>
            </w:r>
          </w:p>
        </w:tc>
        <w:tc>
          <w:tcPr>
            <w:tcW w:w="851" w:type="dxa"/>
          </w:tcPr>
          <w:p w:rsidR="002B4B23" w:rsidRPr="00C62447" w:rsidRDefault="002B4B23" w:rsidP="00460B4C">
            <w:pPr>
              <w:jc w:val="center"/>
            </w:pPr>
            <w:r w:rsidRPr="00C62447">
              <w:t>0</w:t>
            </w:r>
          </w:p>
        </w:tc>
        <w:tc>
          <w:tcPr>
            <w:tcW w:w="378" w:type="dxa"/>
          </w:tcPr>
          <w:p w:rsidR="002B4B23" w:rsidRPr="00C62447" w:rsidRDefault="002B4B23" w:rsidP="00460B4C">
            <w:pPr>
              <w:jc w:val="center"/>
            </w:pPr>
            <w:r w:rsidRPr="00C62447">
              <w:t>0</w:t>
            </w:r>
          </w:p>
        </w:tc>
        <w:tc>
          <w:tcPr>
            <w:tcW w:w="519" w:type="dxa"/>
            <w:gridSpan w:val="2"/>
          </w:tcPr>
          <w:p w:rsidR="002B4B23" w:rsidRPr="00C62447" w:rsidRDefault="002B4B23" w:rsidP="00460B4C">
            <w:pPr>
              <w:jc w:val="center"/>
            </w:pPr>
            <w:r w:rsidRPr="00C62447">
              <w:t>10,0</w:t>
            </w:r>
          </w:p>
        </w:tc>
        <w:tc>
          <w:tcPr>
            <w:tcW w:w="662" w:type="dxa"/>
            <w:gridSpan w:val="2"/>
          </w:tcPr>
          <w:p w:rsidR="002B4B23" w:rsidRPr="00C62447" w:rsidRDefault="002B4B23" w:rsidP="00460B4C">
            <w:pPr>
              <w:jc w:val="center"/>
            </w:pPr>
            <w:r w:rsidRPr="00C62447">
              <w:t>10,0</w:t>
            </w:r>
          </w:p>
        </w:tc>
        <w:tc>
          <w:tcPr>
            <w:tcW w:w="851" w:type="dxa"/>
            <w:gridSpan w:val="2"/>
          </w:tcPr>
          <w:p w:rsidR="002B4B23" w:rsidRPr="00C62447" w:rsidRDefault="002B4B23" w:rsidP="00460B4C">
            <w:pPr>
              <w:jc w:val="center"/>
            </w:pPr>
            <w:r w:rsidRPr="00C62447">
              <w:t>10,0</w:t>
            </w:r>
          </w:p>
        </w:tc>
        <w:tc>
          <w:tcPr>
            <w:tcW w:w="708" w:type="dxa"/>
            <w:gridSpan w:val="3"/>
          </w:tcPr>
          <w:p w:rsidR="002B4B23" w:rsidRPr="00C62447" w:rsidRDefault="002B4B23" w:rsidP="00460B4C">
            <w:pPr>
              <w:jc w:val="center"/>
            </w:pPr>
            <w:r w:rsidRPr="00C62447">
              <w:t>10,0</w:t>
            </w:r>
          </w:p>
        </w:tc>
        <w:tc>
          <w:tcPr>
            <w:tcW w:w="709" w:type="dxa"/>
            <w:gridSpan w:val="3"/>
          </w:tcPr>
          <w:p w:rsidR="002B4B23" w:rsidRPr="00C62447" w:rsidRDefault="002B4B23" w:rsidP="00460B4C">
            <w:pPr>
              <w:jc w:val="center"/>
            </w:pPr>
            <w:r w:rsidRPr="00C62447">
              <w:t>10,0</w:t>
            </w:r>
          </w:p>
        </w:tc>
      </w:tr>
      <w:tr w:rsidR="002B4B23" w:rsidRPr="00C62447" w:rsidTr="002B4B23">
        <w:trPr>
          <w:gridAfter w:val="4"/>
          <w:wAfter w:w="2552" w:type="dxa"/>
          <w:trHeight w:val="394"/>
        </w:trPr>
        <w:tc>
          <w:tcPr>
            <w:tcW w:w="13892" w:type="dxa"/>
            <w:gridSpan w:val="25"/>
            <w:noWrap/>
          </w:tcPr>
          <w:p w:rsidR="002B4B23" w:rsidRPr="00C62447" w:rsidRDefault="002B4B23" w:rsidP="00460B4C">
            <w:pPr>
              <w:jc w:val="center"/>
              <w:rPr>
                <w:bCs/>
              </w:rPr>
            </w:pPr>
            <w:r w:rsidRPr="00C62447">
              <w:rPr>
                <w:bCs/>
                <w:lang w:val="en-US"/>
              </w:rPr>
              <w:lastRenderedPageBreak/>
              <w:t>V</w:t>
            </w:r>
            <w:r w:rsidRPr="00C62447">
              <w:rPr>
                <w:bCs/>
              </w:rPr>
              <w:t>Ш. Мероприятия по укреплению общественного порядка и обеспечению общественной безопасности в сфере безопасности дорожного движения</w:t>
            </w:r>
          </w:p>
        </w:tc>
      </w:tr>
      <w:tr w:rsidR="002B4B23" w:rsidRPr="00C62447" w:rsidTr="002B4B23">
        <w:trPr>
          <w:gridAfter w:val="4"/>
          <w:wAfter w:w="2552" w:type="dxa"/>
          <w:trHeight w:val="1975"/>
        </w:trPr>
        <w:tc>
          <w:tcPr>
            <w:tcW w:w="1698" w:type="dxa"/>
            <w:noWrap/>
          </w:tcPr>
          <w:p w:rsidR="002B4B23" w:rsidRPr="00C62447" w:rsidRDefault="002B4B23" w:rsidP="00460B4C">
            <w:r w:rsidRPr="00C62447">
              <w:t>8.1</w:t>
            </w:r>
          </w:p>
        </w:tc>
        <w:tc>
          <w:tcPr>
            <w:tcW w:w="2254" w:type="dxa"/>
          </w:tcPr>
          <w:p w:rsidR="002B4B23" w:rsidRPr="00C62447" w:rsidRDefault="002B4B23" w:rsidP="00460B4C">
            <w:r w:rsidRPr="00C62447">
              <w:t>Продолжить практику проведения комплекса мероприятий в дошкольных и образовательных учреждениях по обучению детей Правилам дорожного движения, в том числе включение в учебные планы занятий по обучению школьников в муниципальных общеобразовательных учреждениях указанным правилам.</w:t>
            </w:r>
          </w:p>
        </w:tc>
        <w:tc>
          <w:tcPr>
            <w:tcW w:w="1414" w:type="dxa"/>
          </w:tcPr>
          <w:p w:rsidR="002B4B23" w:rsidRPr="00C62447" w:rsidRDefault="002B4B23" w:rsidP="00460B4C">
            <w:r w:rsidRPr="00C62447">
              <w:t xml:space="preserve"> Управление       образования </w:t>
            </w:r>
          </w:p>
        </w:tc>
        <w:tc>
          <w:tcPr>
            <w:tcW w:w="862" w:type="dxa"/>
            <w:gridSpan w:val="2"/>
          </w:tcPr>
          <w:p w:rsidR="002B4B23" w:rsidRPr="00C62447" w:rsidRDefault="002B4B23" w:rsidP="00460B4C">
            <w:r w:rsidRPr="00C62447">
              <w:t>2016-2027г.г.</w:t>
            </w:r>
          </w:p>
        </w:tc>
        <w:tc>
          <w:tcPr>
            <w:tcW w:w="7664" w:type="dxa"/>
            <w:gridSpan w:val="20"/>
          </w:tcPr>
          <w:p w:rsidR="002B4B23" w:rsidRPr="00C62447" w:rsidRDefault="002B4B23" w:rsidP="00460B4C">
            <w:r w:rsidRPr="00C62447">
              <w:t xml:space="preserve"> Текущее финансирование</w:t>
            </w:r>
          </w:p>
        </w:tc>
      </w:tr>
      <w:tr w:rsidR="002B4B23" w:rsidRPr="00C62447" w:rsidTr="002B4B23">
        <w:trPr>
          <w:gridAfter w:val="4"/>
          <w:wAfter w:w="2552" w:type="dxa"/>
          <w:trHeight w:val="263"/>
        </w:trPr>
        <w:tc>
          <w:tcPr>
            <w:tcW w:w="1698" w:type="dxa"/>
            <w:noWrap/>
          </w:tcPr>
          <w:p w:rsidR="002B4B23" w:rsidRPr="00C62447" w:rsidRDefault="002B4B23" w:rsidP="00460B4C">
            <w:r w:rsidRPr="00C62447">
              <w:t>8.2</w:t>
            </w:r>
          </w:p>
        </w:tc>
        <w:tc>
          <w:tcPr>
            <w:tcW w:w="2254" w:type="dxa"/>
          </w:tcPr>
          <w:p w:rsidR="002B4B23" w:rsidRPr="00C62447" w:rsidRDefault="002B4B23" w:rsidP="00460B4C">
            <w:r w:rsidRPr="00C62447">
              <w:t xml:space="preserve">Организовать комплекс мероприятий по </w:t>
            </w:r>
            <w:r w:rsidRPr="00C62447">
              <w:lastRenderedPageBreak/>
              <w:t xml:space="preserve">совершенствованию безопасности дорожного движения в городских и сельских поселениях: </w:t>
            </w:r>
          </w:p>
          <w:p w:rsidR="002B4B23" w:rsidRPr="00C62447" w:rsidRDefault="002B4B23" w:rsidP="00460B4C">
            <w:r w:rsidRPr="00C62447">
              <w:t>-  улучшение условий безопасности пешеходного перехода;</w:t>
            </w:r>
          </w:p>
          <w:p w:rsidR="002B4B23" w:rsidRPr="00C62447" w:rsidRDefault="002B4B23" w:rsidP="00460B4C">
            <w:r w:rsidRPr="00C62447">
              <w:t xml:space="preserve"> - выявление и ликвидация очагов повышенной аварийности;</w:t>
            </w:r>
          </w:p>
          <w:p w:rsidR="002B4B23" w:rsidRPr="00C62447" w:rsidRDefault="002B4B23" w:rsidP="00460B4C">
            <w:r w:rsidRPr="00C62447">
              <w:t>- оборудование стоянок транспорта;</w:t>
            </w:r>
          </w:p>
          <w:p w:rsidR="002B4B23" w:rsidRPr="00C62447" w:rsidRDefault="002B4B23" w:rsidP="00460B4C">
            <w:r w:rsidRPr="00C62447">
              <w:t xml:space="preserve">- обмен информацией и тесное взаимодействие органов местного самоуправления, ГИБДД, транспортной инспекции и налоговых органов в части обеспечения безопасности дорожного движения и </w:t>
            </w:r>
            <w:r w:rsidRPr="00C62447">
              <w:lastRenderedPageBreak/>
              <w:t>пассажирских перевозок, соблюдения законодательства.</w:t>
            </w:r>
          </w:p>
        </w:tc>
        <w:tc>
          <w:tcPr>
            <w:tcW w:w="1414" w:type="dxa"/>
          </w:tcPr>
          <w:p w:rsidR="002B4B23" w:rsidRPr="00C62447" w:rsidRDefault="002B4B23" w:rsidP="00460B4C">
            <w:r w:rsidRPr="00C62447">
              <w:lastRenderedPageBreak/>
              <w:t>Администрация Чамзинско</w:t>
            </w:r>
            <w:r w:rsidRPr="00C62447">
              <w:lastRenderedPageBreak/>
              <w:t>го муниципального района, городские поселения.</w:t>
            </w:r>
          </w:p>
        </w:tc>
        <w:tc>
          <w:tcPr>
            <w:tcW w:w="862" w:type="dxa"/>
            <w:gridSpan w:val="2"/>
          </w:tcPr>
          <w:p w:rsidR="002B4B23" w:rsidRPr="00C62447" w:rsidRDefault="002B4B23" w:rsidP="00460B4C">
            <w:r w:rsidRPr="00C62447">
              <w:lastRenderedPageBreak/>
              <w:t>2016-2027г.г.</w:t>
            </w:r>
          </w:p>
        </w:tc>
        <w:tc>
          <w:tcPr>
            <w:tcW w:w="7664" w:type="dxa"/>
            <w:gridSpan w:val="20"/>
          </w:tcPr>
          <w:p w:rsidR="002B4B23" w:rsidRPr="00C62447" w:rsidRDefault="002B4B23" w:rsidP="00460B4C">
            <w:r w:rsidRPr="00C62447">
              <w:t>Текущее финансирование</w:t>
            </w:r>
          </w:p>
        </w:tc>
      </w:tr>
      <w:tr w:rsidR="002B4B23" w:rsidRPr="00C62447" w:rsidTr="002B4B23">
        <w:trPr>
          <w:gridAfter w:val="4"/>
          <w:wAfter w:w="2552" w:type="dxa"/>
          <w:trHeight w:val="1975"/>
        </w:trPr>
        <w:tc>
          <w:tcPr>
            <w:tcW w:w="1698" w:type="dxa"/>
            <w:noWrap/>
          </w:tcPr>
          <w:p w:rsidR="002B4B23" w:rsidRPr="00C62447" w:rsidRDefault="002B4B23" w:rsidP="00460B4C">
            <w:r w:rsidRPr="00C62447">
              <w:lastRenderedPageBreak/>
              <w:t>8.3</w:t>
            </w:r>
          </w:p>
        </w:tc>
        <w:tc>
          <w:tcPr>
            <w:tcW w:w="2254" w:type="dxa"/>
          </w:tcPr>
          <w:p w:rsidR="002B4B23" w:rsidRPr="00C62447" w:rsidRDefault="002B4B23" w:rsidP="00460B4C">
            <w:r w:rsidRPr="00C62447">
              <w:t>Определение стоянок личных автотранспортных средств в схемах градостроительного проектирования, при проектировании  и строительстве домов.</w:t>
            </w:r>
          </w:p>
        </w:tc>
        <w:tc>
          <w:tcPr>
            <w:tcW w:w="1414" w:type="dxa"/>
          </w:tcPr>
          <w:p w:rsidR="002B4B23" w:rsidRPr="00C62447" w:rsidRDefault="002B4B23" w:rsidP="00460B4C">
            <w:r w:rsidRPr="00C62447">
              <w:t>Администрация Чамзинского муниципального района, городские,</w:t>
            </w:r>
          </w:p>
          <w:p w:rsidR="002B4B23" w:rsidRPr="00C62447" w:rsidRDefault="002B4B23" w:rsidP="00460B4C">
            <w:r w:rsidRPr="00C62447">
              <w:t>сельские  поселения.</w:t>
            </w:r>
          </w:p>
        </w:tc>
        <w:tc>
          <w:tcPr>
            <w:tcW w:w="8526" w:type="dxa"/>
            <w:gridSpan w:val="22"/>
          </w:tcPr>
          <w:p w:rsidR="002B4B23" w:rsidRPr="00C62447" w:rsidRDefault="002B4B23" w:rsidP="00460B4C">
            <w:r w:rsidRPr="00C62447">
              <w:t>2016-2027г.г.</w:t>
            </w:r>
          </w:p>
          <w:p w:rsidR="002B4B23" w:rsidRPr="00C62447" w:rsidRDefault="002B4B23" w:rsidP="00460B4C">
            <w:pPr>
              <w:snapToGrid w:val="0"/>
              <w:jc w:val="center"/>
            </w:pPr>
          </w:p>
          <w:p w:rsidR="002B4B23" w:rsidRPr="00C62447" w:rsidRDefault="002B4B23" w:rsidP="00460B4C">
            <w:pPr>
              <w:snapToGrid w:val="0"/>
              <w:jc w:val="center"/>
            </w:pPr>
            <w:r w:rsidRPr="00C62447">
              <w:t>Текущее финансирование</w:t>
            </w:r>
          </w:p>
        </w:tc>
      </w:tr>
      <w:tr w:rsidR="002B4B23" w:rsidRPr="00C62447" w:rsidTr="002B4B23">
        <w:trPr>
          <w:trHeight w:val="1975"/>
        </w:trPr>
        <w:tc>
          <w:tcPr>
            <w:tcW w:w="1698" w:type="dxa"/>
            <w:noWrap/>
          </w:tcPr>
          <w:p w:rsidR="002B4B23" w:rsidRPr="00C62447" w:rsidRDefault="002B4B23" w:rsidP="00460B4C">
            <w:r w:rsidRPr="00C62447">
              <w:t>8.4</w:t>
            </w:r>
          </w:p>
        </w:tc>
        <w:tc>
          <w:tcPr>
            <w:tcW w:w="2254" w:type="dxa"/>
          </w:tcPr>
          <w:p w:rsidR="002B4B23" w:rsidRPr="00C62447" w:rsidRDefault="002B4B23" w:rsidP="00460B4C">
            <w:r w:rsidRPr="00C62447">
              <w:t>Установка дорожных знаков, дорожной разметки, светофорных объектов в целях предотвращения аварийных ситуаций, связанных с последствиями угрозы здоровью и жизни пешеходов.</w:t>
            </w:r>
          </w:p>
        </w:tc>
        <w:tc>
          <w:tcPr>
            <w:tcW w:w="1414" w:type="dxa"/>
          </w:tcPr>
          <w:p w:rsidR="002B4B23" w:rsidRPr="00C62447" w:rsidRDefault="002B4B23" w:rsidP="00460B4C">
            <w:r w:rsidRPr="00C62447">
              <w:t>Городские поселения.</w:t>
            </w:r>
          </w:p>
        </w:tc>
        <w:tc>
          <w:tcPr>
            <w:tcW w:w="862" w:type="dxa"/>
            <w:gridSpan w:val="2"/>
          </w:tcPr>
          <w:p w:rsidR="002B4B23" w:rsidRPr="00C62447" w:rsidRDefault="002B4B23" w:rsidP="00460B4C">
            <w:r w:rsidRPr="00C62447">
              <w:t>2016-2027г.г.</w:t>
            </w:r>
          </w:p>
        </w:tc>
        <w:tc>
          <w:tcPr>
            <w:tcW w:w="572" w:type="dxa"/>
          </w:tcPr>
          <w:p w:rsidR="002B4B23" w:rsidRPr="00C62447" w:rsidRDefault="002B4B23" w:rsidP="00460B4C">
            <w:r w:rsidRPr="00C62447">
              <w:t>100</w:t>
            </w:r>
          </w:p>
        </w:tc>
        <w:tc>
          <w:tcPr>
            <w:tcW w:w="855" w:type="dxa"/>
            <w:gridSpan w:val="2"/>
          </w:tcPr>
          <w:p w:rsidR="002B4B23" w:rsidRPr="00C62447" w:rsidRDefault="002B4B23" w:rsidP="00460B4C">
            <w:r w:rsidRPr="00C62447">
              <w:t>100</w:t>
            </w:r>
          </w:p>
        </w:tc>
        <w:tc>
          <w:tcPr>
            <w:tcW w:w="284" w:type="dxa"/>
          </w:tcPr>
          <w:p w:rsidR="002B4B23" w:rsidRPr="00C62447" w:rsidRDefault="002B4B23" w:rsidP="00460B4C">
            <w:r w:rsidRPr="00C62447">
              <w:t>100</w:t>
            </w:r>
          </w:p>
        </w:tc>
        <w:tc>
          <w:tcPr>
            <w:tcW w:w="708" w:type="dxa"/>
          </w:tcPr>
          <w:p w:rsidR="002B4B23" w:rsidRPr="00C62447" w:rsidRDefault="002B4B23" w:rsidP="00460B4C">
            <w:r w:rsidRPr="00C62447">
              <w:t>100</w:t>
            </w:r>
          </w:p>
        </w:tc>
        <w:tc>
          <w:tcPr>
            <w:tcW w:w="567" w:type="dxa"/>
          </w:tcPr>
          <w:p w:rsidR="002B4B23" w:rsidRPr="00C62447" w:rsidRDefault="002B4B23" w:rsidP="00460B4C">
            <w:r w:rsidRPr="00C62447">
              <w:t>100</w:t>
            </w:r>
          </w:p>
        </w:tc>
        <w:tc>
          <w:tcPr>
            <w:tcW w:w="851" w:type="dxa"/>
          </w:tcPr>
          <w:p w:rsidR="002B4B23" w:rsidRPr="00C62447" w:rsidRDefault="002B4B23" w:rsidP="00460B4C">
            <w:r w:rsidRPr="00C62447">
              <w:t>100</w:t>
            </w:r>
          </w:p>
        </w:tc>
        <w:tc>
          <w:tcPr>
            <w:tcW w:w="709" w:type="dxa"/>
            <w:gridSpan w:val="2"/>
          </w:tcPr>
          <w:p w:rsidR="002B4B23" w:rsidRPr="00C62447" w:rsidRDefault="002B4B23" w:rsidP="00460B4C">
            <w:r w:rsidRPr="00C62447">
              <w:t>100</w:t>
            </w:r>
          </w:p>
        </w:tc>
        <w:tc>
          <w:tcPr>
            <w:tcW w:w="850" w:type="dxa"/>
            <w:gridSpan w:val="3"/>
          </w:tcPr>
          <w:p w:rsidR="002B4B23" w:rsidRPr="00C62447" w:rsidRDefault="002B4B23" w:rsidP="00460B4C">
            <w:r w:rsidRPr="00C62447">
              <w:t>100,0</w:t>
            </w:r>
          </w:p>
        </w:tc>
        <w:tc>
          <w:tcPr>
            <w:tcW w:w="851" w:type="dxa"/>
            <w:gridSpan w:val="2"/>
          </w:tcPr>
          <w:p w:rsidR="002B4B23" w:rsidRPr="00C62447" w:rsidRDefault="002B4B23" w:rsidP="00460B4C">
            <w:r w:rsidRPr="00C62447">
              <w:t>100,0</w:t>
            </w:r>
          </w:p>
        </w:tc>
        <w:tc>
          <w:tcPr>
            <w:tcW w:w="708" w:type="dxa"/>
            <w:gridSpan w:val="3"/>
          </w:tcPr>
          <w:p w:rsidR="002B4B23" w:rsidRPr="00C62447" w:rsidRDefault="002B4B23" w:rsidP="00460B4C">
            <w:r w:rsidRPr="00C62447">
              <w:t>100,0</w:t>
            </w:r>
          </w:p>
        </w:tc>
        <w:tc>
          <w:tcPr>
            <w:tcW w:w="709" w:type="dxa"/>
            <w:gridSpan w:val="3"/>
          </w:tcPr>
          <w:p w:rsidR="002B4B23" w:rsidRPr="00C62447" w:rsidRDefault="002B4B23" w:rsidP="00460B4C">
            <w:r w:rsidRPr="00C62447">
              <w:t>100,0</w:t>
            </w:r>
          </w:p>
        </w:tc>
        <w:tc>
          <w:tcPr>
            <w:tcW w:w="2552" w:type="dxa"/>
            <w:gridSpan w:val="4"/>
          </w:tcPr>
          <w:p w:rsidR="002B4B23" w:rsidRPr="00C62447" w:rsidRDefault="002B4B23" w:rsidP="00460B4C">
            <w:r w:rsidRPr="00C62447">
              <w:t>100,0</w:t>
            </w:r>
          </w:p>
        </w:tc>
      </w:tr>
      <w:tr w:rsidR="002B4B23" w:rsidRPr="00C62447" w:rsidTr="002B4B23">
        <w:trPr>
          <w:trHeight w:val="1175"/>
        </w:trPr>
        <w:tc>
          <w:tcPr>
            <w:tcW w:w="1698" w:type="dxa"/>
            <w:noWrap/>
          </w:tcPr>
          <w:p w:rsidR="002B4B23" w:rsidRPr="00C62447" w:rsidRDefault="002B4B23" w:rsidP="00460B4C">
            <w:r w:rsidRPr="00C62447">
              <w:t>8.5</w:t>
            </w:r>
          </w:p>
        </w:tc>
        <w:tc>
          <w:tcPr>
            <w:tcW w:w="2254" w:type="dxa"/>
          </w:tcPr>
          <w:p w:rsidR="002B4B23" w:rsidRPr="00C62447" w:rsidRDefault="002B4B23" w:rsidP="00460B4C">
            <w:r w:rsidRPr="00C62447">
              <w:t>Выполнить мероприятия по освещенности улиц, тротуаров, подъездов домов и придомовых территорий.</w:t>
            </w:r>
          </w:p>
        </w:tc>
        <w:tc>
          <w:tcPr>
            <w:tcW w:w="1414" w:type="dxa"/>
          </w:tcPr>
          <w:p w:rsidR="002B4B23" w:rsidRPr="00C62447" w:rsidRDefault="002B4B23" w:rsidP="00460B4C">
            <w:r w:rsidRPr="00C62447">
              <w:t>Администрации поселений.</w:t>
            </w:r>
          </w:p>
        </w:tc>
        <w:tc>
          <w:tcPr>
            <w:tcW w:w="862" w:type="dxa"/>
            <w:gridSpan w:val="2"/>
          </w:tcPr>
          <w:p w:rsidR="002B4B23" w:rsidRPr="00C62447" w:rsidRDefault="002B4B23" w:rsidP="00460B4C">
            <w:r w:rsidRPr="00C62447">
              <w:t>2016-2027г.г.</w:t>
            </w:r>
          </w:p>
        </w:tc>
        <w:tc>
          <w:tcPr>
            <w:tcW w:w="10216" w:type="dxa"/>
            <w:gridSpan w:val="24"/>
          </w:tcPr>
          <w:p w:rsidR="002B4B23" w:rsidRPr="00C62447" w:rsidRDefault="002B4B23" w:rsidP="00460B4C">
            <w:r w:rsidRPr="00C62447">
              <w:t>Текущее финансирование</w:t>
            </w:r>
          </w:p>
        </w:tc>
      </w:tr>
      <w:tr w:rsidR="002B4B23" w:rsidRPr="00C62447" w:rsidTr="002B4B23">
        <w:trPr>
          <w:trHeight w:val="70"/>
        </w:trPr>
        <w:tc>
          <w:tcPr>
            <w:tcW w:w="1698" w:type="dxa"/>
            <w:noWrap/>
          </w:tcPr>
          <w:p w:rsidR="002B4B23" w:rsidRPr="00C62447" w:rsidRDefault="002B4B23" w:rsidP="00460B4C">
            <w:r w:rsidRPr="00C62447">
              <w:lastRenderedPageBreak/>
              <w:t>88.6</w:t>
            </w:r>
          </w:p>
          <w:p w:rsidR="002B4B23" w:rsidRPr="00C62447" w:rsidRDefault="002B4B23" w:rsidP="00460B4C"/>
          <w:p w:rsidR="002B4B23" w:rsidRPr="00C62447" w:rsidRDefault="002B4B23" w:rsidP="00460B4C"/>
          <w:p w:rsidR="002B4B23" w:rsidRPr="00C62447" w:rsidRDefault="002B4B23" w:rsidP="00460B4C"/>
          <w:p w:rsidR="002B4B23" w:rsidRPr="00C62447" w:rsidRDefault="002B4B23" w:rsidP="00460B4C"/>
        </w:tc>
        <w:tc>
          <w:tcPr>
            <w:tcW w:w="2254" w:type="dxa"/>
          </w:tcPr>
          <w:p w:rsidR="002B4B23" w:rsidRPr="00C62447" w:rsidRDefault="002B4B23" w:rsidP="00460B4C">
            <w:r w:rsidRPr="00C62447">
              <w:t xml:space="preserve">Организовать комплекс мероприятий по упорядочению стоянки автомобилей на специальных площадках с освещением. </w:t>
            </w:r>
          </w:p>
        </w:tc>
        <w:tc>
          <w:tcPr>
            <w:tcW w:w="1414" w:type="dxa"/>
          </w:tcPr>
          <w:p w:rsidR="002B4B23" w:rsidRPr="00C62447" w:rsidRDefault="002B4B23" w:rsidP="00460B4C">
            <w:r w:rsidRPr="00C62447">
              <w:t>Администрации поселений.</w:t>
            </w:r>
          </w:p>
          <w:p w:rsidR="002B4B23" w:rsidRPr="00C62447" w:rsidRDefault="002B4B23" w:rsidP="00460B4C"/>
          <w:p w:rsidR="002B4B23" w:rsidRPr="00C62447" w:rsidRDefault="002B4B23" w:rsidP="00460B4C"/>
          <w:p w:rsidR="002B4B23" w:rsidRPr="00C62447" w:rsidRDefault="002B4B23" w:rsidP="00460B4C"/>
          <w:p w:rsidR="002B4B23" w:rsidRPr="00C62447" w:rsidRDefault="002B4B23" w:rsidP="00460B4C"/>
          <w:p w:rsidR="002B4B23" w:rsidRPr="00C62447" w:rsidRDefault="002B4B23" w:rsidP="00460B4C"/>
          <w:p w:rsidR="002B4B23" w:rsidRPr="00C62447" w:rsidRDefault="002B4B23" w:rsidP="00460B4C"/>
        </w:tc>
        <w:tc>
          <w:tcPr>
            <w:tcW w:w="862" w:type="dxa"/>
            <w:gridSpan w:val="2"/>
          </w:tcPr>
          <w:p w:rsidR="002B4B23" w:rsidRPr="00C62447" w:rsidRDefault="002B4B23" w:rsidP="00460B4C">
            <w:r w:rsidRPr="00C62447">
              <w:t>2016-2027г.г.</w:t>
            </w:r>
          </w:p>
        </w:tc>
        <w:tc>
          <w:tcPr>
            <w:tcW w:w="572" w:type="dxa"/>
          </w:tcPr>
          <w:p w:rsidR="002B4B23" w:rsidRPr="00C62447" w:rsidRDefault="002B4B23" w:rsidP="00460B4C">
            <w:r w:rsidRPr="00C62447">
              <w:t>100</w:t>
            </w:r>
          </w:p>
        </w:tc>
        <w:tc>
          <w:tcPr>
            <w:tcW w:w="572" w:type="dxa"/>
          </w:tcPr>
          <w:p w:rsidR="002B4B23" w:rsidRPr="00C62447" w:rsidRDefault="002B4B23" w:rsidP="00460B4C">
            <w:r w:rsidRPr="00C62447">
              <w:t>100</w:t>
            </w:r>
          </w:p>
        </w:tc>
        <w:tc>
          <w:tcPr>
            <w:tcW w:w="567" w:type="dxa"/>
            <w:gridSpan w:val="2"/>
          </w:tcPr>
          <w:p w:rsidR="002B4B23" w:rsidRPr="00C62447" w:rsidRDefault="002B4B23" w:rsidP="00460B4C">
            <w:r w:rsidRPr="00C62447">
              <w:t>100</w:t>
            </w:r>
          </w:p>
        </w:tc>
        <w:tc>
          <w:tcPr>
            <w:tcW w:w="708" w:type="dxa"/>
          </w:tcPr>
          <w:p w:rsidR="002B4B23" w:rsidRPr="00C62447" w:rsidRDefault="002B4B23" w:rsidP="00460B4C">
            <w:r w:rsidRPr="00C62447">
              <w:t>100</w:t>
            </w:r>
          </w:p>
        </w:tc>
        <w:tc>
          <w:tcPr>
            <w:tcW w:w="567" w:type="dxa"/>
          </w:tcPr>
          <w:p w:rsidR="002B4B23" w:rsidRPr="00C62447" w:rsidRDefault="002B4B23" w:rsidP="00460B4C">
            <w:r w:rsidRPr="00C62447">
              <w:t>100</w:t>
            </w:r>
          </w:p>
        </w:tc>
        <w:tc>
          <w:tcPr>
            <w:tcW w:w="851" w:type="dxa"/>
          </w:tcPr>
          <w:p w:rsidR="002B4B23" w:rsidRPr="00C62447" w:rsidRDefault="002B4B23" w:rsidP="00460B4C">
            <w:r w:rsidRPr="00C62447">
              <w:t>100</w:t>
            </w:r>
          </w:p>
        </w:tc>
        <w:tc>
          <w:tcPr>
            <w:tcW w:w="709" w:type="dxa"/>
            <w:gridSpan w:val="2"/>
          </w:tcPr>
          <w:p w:rsidR="002B4B23" w:rsidRPr="00C62447" w:rsidRDefault="002B4B23" w:rsidP="00460B4C">
            <w:r w:rsidRPr="00C62447">
              <w:t>100</w:t>
            </w:r>
          </w:p>
        </w:tc>
        <w:tc>
          <w:tcPr>
            <w:tcW w:w="850" w:type="dxa"/>
            <w:gridSpan w:val="3"/>
          </w:tcPr>
          <w:p w:rsidR="002B4B23" w:rsidRPr="00C62447" w:rsidRDefault="002B4B23" w:rsidP="00460B4C">
            <w:r w:rsidRPr="00C62447">
              <w:t>100</w:t>
            </w:r>
          </w:p>
        </w:tc>
        <w:tc>
          <w:tcPr>
            <w:tcW w:w="851" w:type="dxa"/>
            <w:gridSpan w:val="2"/>
          </w:tcPr>
          <w:p w:rsidR="002B4B23" w:rsidRPr="00C62447" w:rsidRDefault="002B4B23" w:rsidP="00460B4C">
            <w:r w:rsidRPr="00C62447">
              <w:t>100</w:t>
            </w:r>
          </w:p>
        </w:tc>
        <w:tc>
          <w:tcPr>
            <w:tcW w:w="708" w:type="dxa"/>
            <w:gridSpan w:val="3"/>
          </w:tcPr>
          <w:p w:rsidR="002B4B23" w:rsidRPr="00C62447" w:rsidRDefault="002B4B23" w:rsidP="00460B4C">
            <w:r w:rsidRPr="00C62447">
              <w:t>100</w:t>
            </w:r>
          </w:p>
        </w:tc>
        <w:tc>
          <w:tcPr>
            <w:tcW w:w="709" w:type="dxa"/>
            <w:gridSpan w:val="3"/>
          </w:tcPr>
          <w:p w:rsidR="002B4B23" w:rsidRPr="00C62447" w:rsidRDefault="002B4B23" w:rsidP="00460B4C">
            <w:r w:rsidRPr="00C62447">
              <w:t>100</w:t>
            </w:r>
          </w:p>
        </w:tc>
        <w:tc>
          <w:tcPr>
            <w:tcW w:w="2552" w:type="dxa"/>
            <w:gridSpan w:val="4"/>
          </w:tcPr>
          <w:p w:rsidR="002B4B23" w:rsidRPr="00C62447" w:rsidRDefault="002B4B23" w:rsidP="00460B4C">
            <w:r w:rsidRPr="00C62447">
              <w:t>100</w:t>
            </w:r>
          </w:p>
        </w:tc>
      </w:tr>
      <w:tr w:rsidR="002B4B23" w:rsidRPr="00C62447" w:rsidTr="002B4B23">
        <w:trPr>
          <w:trHeight w:val="70"/>
        </w:trPr>
        <w:tc>
          <w:tcPr>
            <w:tcW w:w="1698" w:type="dxa"/>
            <w:noWrap/>
          </w:tcPr>
          <w:p w:rsidR="002B4B23" w:rsidRPr="00C62447" w:rsidRDefault="002B4B23" w:rsidP="00460B4C"/>
          <w:p w:rsidR="002B4B23" w:rsidRPr="00C62447" w:rsidRDefault="002B4B23" w:rsidP="00460B4C">
            <w:r w:rsidRPr="00C62447">
              <w:t xml:space="preserve">  8.9</w:t>
            </w:r>
          </w:p>
          <w:p w:rsidR="002B4B23" w:rsidRPr="00C62447" w:rsidRDefault="002B4B23" w:rsidP="00460B4C"/>
          <w:p w:rsidR="002B4B23" w:rsidRPr="00C62447" w:rsidRDefault="002B4B23" w:rsidP="00460B4C"/>
          <w:p w:rsidR="002B4B23" w:rsidRPr="00C62447" w:rsidRDefault="002B4B23" w:rsidP="00460B4C">
            <w:r w:rsidRPr="00C62447">
              <w:t>8</w:t>
            </w:r>
          </w:p>
        </w:tc>
        <w:tc>
          <w:tcPr>
            <w:tcW w:w="2254" w:type="dxa"/>
          </w:tcPr>
          <w:p w:rsidR="002B4B23" w:rsidRPr="00C62447" w:rsidRDefault="002B4B23" w:rsidP="00460B4C">
            <w:r w:rsidRPr="00C62447">
              <w:t>Реализация проекта по специально отведенному охраняемому месту (специализированной стоянке), для хранения транспортных средств в соответствии со статьей 27.13 КоАП РФ «Задержание транспортного средства», а также для хранения транспортных средств, являющихся вещественными доказательствами по уголовным делам</w:t>
            </w:r>
          </w:p>
        </w:tc>
        <w:tc>
          <w:tcPr>
            <w:tcW w:w="1414" w:type="dxa"/>
          </w:tcPr>
          <w:p w:rsidR="002B4B23" w:rsidRPr="00C62447" w:rsidRDefault="002B4B23" w:rsidP="00460B4C"/>
        </w:tc>
        <w:tc>
          <w:tcPr>
            <w:tcW w:w="862" w:type="dxa"/>
            <w:gridSpan w:val="2"/>
          </w:tcPr>
          <w:p w:rsidR="002B4B23" w:rsidRPr="00C62447" w:rsidRDefault="002B4B23" w:rsidP="00460B4C"/>
        </w:tc>
        <w:tc>
          <w:tcPr>
            <w:tcW w:w="572" w:type="dxa"/>
          </w:tcPr>
          <w:p w:rsidR="002B4B23" w:rsidRPr="00C62447" w:rsidRDefault="002B4B23" w:rsidP="00460B4C"/>
        </w:tc>
        <w:tc>
          <w:tcPr>
            <w:tcW w:w="572" w:type="dxa"/>
          </w:tcPr>
          <w:p w:rsidR="002B4B23" w:rsidRPr="00C62447" w:rsidRDefault="002B4B23" w:rsidP="00460B4C"/>
        </w:tc>
        <w:tc>
          <w:tcPr>
            <w:tcW w:w="567" w:type="dxa"/>
            <w:gridSpan w:val="2"/>
          </w:tcPr>
          <w:p w:rsidR="002B4B23" w:rsidRPr="00C62447" w:rsidRDefault="002B4B23" w:rsidP="00460B4C"/>
        </w:tc>
        <w:tc>
          <w:tcPr>
            <w:tcW w:w="708" w:type="dxa"/>
          </w:tcPr>
          <w:p w:rsidR="002B4B23" w:rsidRPr="00C62447" w:rsidRDefault="002B4B23" w:rsidP="00460B4C"/>
        </w:tc>
        <w:tc>
          <w:tcPr>
            <w:tcW w:w="567" w:type="dxa"/>
          </w:tcPr>
          <w:p w:rsidR="002B4B23" w:rsidRPr="00C62447" w:rsidRDefault="002B4B23" w:rsidP="00460B4C"/>
        </w:tc>
        <w:tc>
          <w:tcPr>
            <w:tcW w:w="851" w:type="dxa"/>
          </w:tcPr>
          <w:p w:rsidR="002B4B23" w:rsidRPr="00C62447" w:rsidRDefault="002B4B23" w:rsidP="00460B4C"/>
        </w:tc>
        <w:tc>
          <w:tcPr>
            <w:tcW w:w="709" w:type="dxa"/>
            <w:gridSpan w:val="2"/>
          </w:tcPr>
          <w:p w:rsidR="002B4B23" w:rsidRPr="00C62447" w:rsidRDefault="002B4B23" w:rsidP="00460B4C"/>
        </w:tc>
        <w:tc>
          <w:tcPr>
            <w:tcW w:w="850" w:type="dxa"/>
            <w:gridSpan w:val="3"/>
          </w:tcPr>
          <w:p w:rsidR="002B4B23" w:rsidRPr="00C62447" w:rsidRDefault="002B4B23" w:rsidP="00460B4C">
            <w:pPr>
              <w:jc w:val="center"/>
            </w:pPr>
            <w:r w:rsidRPr="00C62447">
              <w:t>0</w:t>
            </w:r>
          </w:p>
        </w:tc>
        <w:tc>
          <w:tcPr>
            <w:tcW w:w="851" w:type="dxa"/>
            <w:gridSpan w:val="2"/>
          </w:tcPr>
          <w:p w:rsidR="002B4B23" w:rsidRPr="00C62447" w:rsidRDefault="002B4B23" w:rsidP="00460B4C">
            <w:pPr>
              <w:jc w:val="center"/>
            </w:pPr>
            <w:r w:rsidRPr="00C62447">
              <w:t>0</w:t>
            </w:r>
          </w:p>
        </w:tc>
        <w:tc>
          <w:tcPr>
            <w:tcW w:w="708" w:type="dxa"/>
            <w:gridSpan w:val="3"/>
          </w:tcPr>
          <w:p w:rsidR="002B4B23" w:rsidRPr="00C62447" w:rsidRDefault="002B4B23" w:rsidP="00460B4C">
            <w:pPr>
              <w:jc w:val="center"/>
            </w:pPr>
            <w:r w:rsidRPr="00C62447">
              <w:t>0</w:t>
            </w:r>
          </w:p>
        </w:tc>
        <w:tc>
          <w:tcPr>
            <w:tcW w:w="709" w:type="dxa"/>
            <w:gridSpan w:val="3"/>
          </w:tcPr>
          <w:p w:rsidR="002B4B23" w:rsidRPr="00C62447" w:rsidRDefault="002B4B23" w:rsidP="00460B4C">
            <w:pPr>
              <w:jc w:val="center"/>
            </w:pPr>
            <w:r w:rsidRPr="00C62447">
              <w:t>0</w:t>
            </w:r>
          </w:p>
        </w:tc>
        <w:tc>
          <w:tcPr>
            <w:tcW w:w="2552" w:type="dxa"/>
            <w:gridSpan w:val="4"/>
          </w:tcPr>
          <w:p w:rsidR="002B4B23" w:rsidRPr="00C62447" w:rsidRDefault="002B4B23" w:rsidP="00460B4C">
            <w:pPr>
              <w:jc w:val="center"/>
            </w:pPr>
          </w:p>
        </w:tc>
      </w:tr>
      <w:tr w:rsidR="002B4B23" w:rsidRPr="00C62447" w:rsidTr="002B4B23">
        <w:trPr>
          <w:gridAfter w:val="4"/>
          <w:wAfter w:w="2552" w:type="dxa"/>
          <w:trHeight w:val="354"/>
        </w:trPr>
        <w:tc>
          <w:tcPr>
            <w:tcW w:w="13892" w:type="dxa"/>
            <w:gridSpan w:val="25"/>
            <w:noWrap/>
          </w:tcPr>
          <w:p w:rsidR="002B4B23" w:rsidRPr="00C62447" w:rsidRDefault="002B4B23" w:rsidP="00460B4C">
            <w:pPr>
              <w:jc w:val="center"/>
              <w:rPr>
                <w:bCs/>
              </w:rPr>
            </w:pPr>
            <w:r w:rsidRPr="00C62447">
              <w:rPr>
                <w:bCs/>
                <w:lang w:val="en-US"/>
              </w:rPr>
              <w:t>I</w:t>
            </w:r>
            <w:r w:rsidRPr="00C62447">
              <w:rPr>
                <w:bCs/>
              </w:rPr>
              <w:t>Х. Развитие единой дежурно-диспетчерской службы Чамзинского муниципального района</w:t>
            </w:r>
          </w:p>
        </w:tc>
      </w:tr>
      <w:tr w:rsidR="002B4B23" w:rsidRPr="00C62447" w:rsidTr="002B4B23">
        <w:trPr>
          <w:trHeight w:val="1975"/>
        </w:trPr>
        <w:tc>
          <w:tcPr>
            <w:tcW w:w="1698" w:type="dxa"/>
            <w:noWrap/>
          </w:tcPr>
          <w:p w:rsidR="002B4B23" w:rsidRPr="00C62447" w:rsidRDefault="002B4B23" w:rsidP="00460B4C">
            <w:r w:rsidRPr="00C62447">
              <w:lastRenderedPageBreak/>
              <w:t>9.1</w:t>
            </w:r>
          </w:p>
        </w:tc>
        <w:tc>
          <w:tcPr>
            <w:tcW w:w="2254" w:type="dxa"/>
          </w:tcPr>
          <w:p w:rsidR="002B4B23" w:rsidRPr="00C62447" w:rsidRDefault="002B4B23" w:rsidP="00460B4C">
            <w:r w:rsidRPr="00C62447">
              <w:t>Оснащение ЕДДС программно-техни-</w:t>
            </w:r>
          </w:p>
          <w:p w:rsidR="002B4B23" w:rsidRPr="00C62447" w:rsidRDefault="002B4B23" w:rsidP="00460B4C">
            <w:r w:rsidRPr="00C62447">
              <w:t xml:space="preserve">ческим средствами автоматизации управления (компьютер, работающий на два монитора, ЖК монитор </w:t>
            </w:r>
            <w:r w:rsidRPr="00C62447">
              <w:rPr>
                <w:vertAlign w:val="superscript"/>
              </w:rPr>
              <w:t>,,</w:t>
            </w:r>
            <w:r w:rsidRPr="00C62447">
              <w:t>40, устройство записи разговоров, новые линии связи, средства оповещения, мебель АРМ, прочее оборудование требуемое для продолжения дооснащения)</w:t>
            </w:r>
          </w:p>
        </w:tc>
        <w:tc>
          <w:tcPr>
            <w:tcW w:w="1414" w:type="dxa"/>
          </w:tcPr>
          <w:p w:rsidR="002B4B23" w:rsidRPr="00C62447" w:rsidRDefault="002B4B23" w:rsidP="00460B4C">
            <w:pPr>
              <w:ind w:right="-57"/>
            </w:pPr>
            <w:r w:rsidRPr="00C62447">
              <w:t>Администрация Чамзинского муниципального района,</w:t>
            </w:r>
          </w:p>
          <w:p w:rsidR="002B4B23" w:rsidRPr="00C62447" w:rsidRDefault="002B4B23" w:rsidP="00460B4C">
            <w:r w:rsidRPr="00C62447">
              <w:t xml:space="preserve"> МКУ Чамзинского муниципального района «Единая дежурно-диспетчерская служба» </w:t>
            </w:r>
          </w:p>
        </w:tc>
        <w:tc>
          <w:tcPr>
            <w:tcW w:w="862" w:type="dxa"/>
            <w:gridSpan w:val="2"/>
          </w:tcPr>
          <w:p w:rsidR="002B4B23" w:rsidRPr="00C62447" w:rsidRDefault="002B4B23" w:rsidP="00460B4C">
            <w:r w:rsidRPr="00C62447">
              <w:t>2016-2027г.г.</w:t>
            </w:r>
          </w:p>
        </w:tc>
        <w:tc>
          <w:tcPr>
            <w:tcW w:w="572" w:type="dxa"/>
          </w:tcPr>
          <w:p w:rsidR="002B4B23" w:rsidRPr="00C62447" w:rsidRDefault="002B4B23" w:rsidP="00460B4C">
            <w:pPr>
              <w:jc w:val="center"/>
            </w:pPr>
            <w:r w:rsidRPr="00C62447">
              <w:t>0</w:t>
            </w:r>
          </w:p>
        </w:tc>
        <w:tc>
          <w:tcPr>
            <w:tcW w:w="572" w:type="dxa"/>
          </w:tcPr>
          <w:p w:rsidR="002B4B23" w:rsidRPr="00C62447" w:rsidRDefault="002B4B23" w:rsidP="00460B4C">
            <w:pPr>
              <w:jc w:val="center"/>
            </w:pPr>
            <w:r w:rsidRPr="00C62447">
              <w:t>106,7</w:t>
            </w:r>
          </w:p>
        </w:tc>
        <w:tc>
          <w:tcPr>
            <w:tcW w:w="567" w:type="dxa"/>
            <w:gridSpan w:val="2"/>
          </w:tcPr>
          <w:p w:rsidR="002B4B23" w:rsidRPr="00C62447" w:rsidRDefault="002B4B23" w:rsidP="00460B4C">
            <w:pPr>
              <w:jc w:val="center"/>
            </w:pPr>
            <w:r w:rsidRPr="00C62447">
              <w:t>0</w:t>
            </w:r>
          </w:p>
        </w:tc>
        <w:tc>
          <w:tcPr>
            <w:tcW w:w="708" w:type="dxa"/>
          </w:tcPr>
          <w:p w:rsidR="002B4B23" w:rsidRPr="00C62447" w:rsidRDefault="002B4B23" w:rsidP="00460B4C">
            <w:pPr>
              <w:jc w:val="center"/>
            </w:pPr>
            <w:r w:rsidRPr="00C62447">
              <w:t>0</w:t>
            </w:r>
          </w:p>
        </w:tc>
        <w:tc>
          <w:tcPr>
            <w:tcW w:w="567" w:type="dxa"/>
          </w:tcPr>
          <w:p w:rsidR="002B4B23" w:rsidRPr="00C62447" w:rsidRDefault="002B4B23" w:rsidP="00460B4C">
            <w:pPr>
              <w:jc w:val="center"/>
            </w:pPr>
            <w:r w:rsidRPr="00C62447">
              <w:t>0</w:t>
            </w:r>
          </w:p>
        </w:tc>
        <w:tc>
          <w:tcPr>
            <w:tcW w:w="851" w:type="dxa"/>
          </w:tcPr>
          <w:p w:rsidR="002B4B23" w:rsidRPr="00C62447" w:rsidRDefault="002B4B23" w:rsidP="00460B4C">
            <w:pPr>
              <w:jc w:val="center"/>
            </w:pPr>
            <w:r w:rsidRPr="00C62447">
              <w:t>0</w:t>
            </w:r>
          </w:p>
        </w:tc>
        <w:tc>
          <w:tcPr>
            <w:tcW w:w="709" w:type="dxa"/>
            <w:gridSpan w:val="2"/>
          </w:tcPr>
          <w:p w:rsidR="002B4B23" w:rsidRPr="00C62447" w:rsidRDefault="002B4B23" w:rsidP="00460B4C">
            <w:pPr>
              <w:jc w:val="center"/>
            </w:pPr>
            <w:r w:rsidRPr="00C62447">
              <w:t>0</w:t>
            </w:r>
          </w:p>
        </w:tc>
        <w:tc>
          <w:tcPr>
            <w:tcW w:w="850" w:type="dxa"/>
            <w:gridSpan w:val="3"/>
          </w:tcPr>
          <w:p w:rsidR="002B4B23" w:rsidRPr="00C62447" w:rsidRDefault="002B4B23" w:rsidP="00460B4C">
            <w:pPr>
              <w:jc w:val="center"/>
            </w:pPr>
            <w:r w:rsidRPr="00C62447">
              <w:t>0</w:t>
            </w:r>
          </w:p>
        </w:tc>
        <w:tc>
          <w:tcPr>
            <w:tcW w:w="851" w:type="dxa"/>
            <w:gridSpan w:val="2"/>
          </w:tcPr>
          <w:p w:rsidR="002B4B23" w:rsidRPr="00C62447" w:rsidRDefault="002B4B23" w:rsidP="00460B4C">
            <w:pPr>
              <w:jc w:val="center"/>
            </w:pPr>
            <w:r w:rsidRPr="00C62447">
              <w:t>0</w:t>
            </w:r>
          </w:p>
        </w:tc>
        <w:tc>
          <w:tcPr>
            <w:tcW w:w="708" w:type="dxa"/>
            <w:gridSpan w:val="3"/>
          </w:tcPr>
          <w:p w:rsidR="002B4B23" w:rsidRPr="00C62447" w:rsidRDefault="002B4B23" w:rsidP="00460B4C">
            <w:pPr>
              <w:jc w:val="center"/>
            </w:pPr>
            <w:r w:rsidRPr="00C62447">
              <w:t>0</w:t>
            </w:r>
          </w:p>
        </w:tc>
        <w:tc>
          <w:tcPr>
            <w:tcW w:w="709" w:type="dxa"/>
            <w:gridSpan w:val="3"/>
          </w:tcPr>
          <w:p w:rsidR="002B4B23" w:rsidRPr="00C62447" w:rsidRDefault="002B4B23" w:rsidP="00460B4C">
            <w:pPr>
              <w:jc w:val="center"/>
            </w:pPr>
            <w:r w:rsidRPr="00C62447">
              <w:t>0</w:t>
            </w:r>
          </w:p>
        </w:tc>
        <w:tc>
          <w:tcPr>
            <w:tcW w:w="2552" w:type="dxa"/>
            <w:gridSpan w:val="4"/>
          </w:tcPr>
          <w:p w:rsidR="002B4B23" w:rsidRPr="00C62447" w:rsidRDefault="002B4B23" w:rsidP="00460B4C">
            <w:pPr>
              <w:jc w:val="center"/>
            </w:pPr>
          </w:p>
        </w:tc>
      </w:tr>
      <w:tr w:rsidR="002B4B23" w:rsidRPr="00C62447" w:rsidTr="002B4B23">
        <w:trPr>
          <w:trHeight w:val="1975"/>
        </w:trPr>
        <w:tc>
          <w:tcPr>
            <w:tcW w:w="1698" w:type="dxa"/>
            <w:noWrap/>
          </w:tcPr>
          <w:p w:rsidR="002B4B23" w:rsidRPr="00C62447" w:rsidRDefault="002B4B23" w:rsidP="00460B4C">
            <w:r w:rsidRPr="00C62447">
              <w:t>9.2</w:t>
            </w:r>
          </w:p>
        </w:tc>
        <w:tc>
          <w:tcPr>
            <w:tcW w:w="2254" w:type="dxa"/>
          </w:tcPr>
          <w:p w:rsidR="002B4B23" w:rsidRPr="00C62447" w:rsidRDefault="002B4B23" w:rsidP="00460B4C">
            <w:r w:rsidRPr="00C62447">
              <w:t>Содержание МКУ Чамзинского муниципального района «Единая дежурно-диспетчерская служба»</w:t>
            </w:r>
          </w:p>
        </w:tc>
        <w:tc>
          <w:tcPr>
            <w:tcW w:w="1414" w:type="dxa"/>
          </w:tcPr>
          <w:p w:rsidR="002B4B23" w:rsidRPr="00C62447" w:rsidRDefault="002B4B23" w:rsidP="00460B4C">
            <w:pPr>
              <w:ind w:left="-57" w:right="-57"/>
            </w:pPr>
            <w:r w:rsidRPr="00C62447">
              <w:t>Администрация Чамзинского муниципального района,</w:t>
            </w:r>
          </w:p>
          <w:p w:rsidR="002B4B23" w:rsidRPr="00C62447" w:rsidRDefault="002B4B23" w:rsidP="00460B4C">
            <w:r w:rsidRPr="00C62447">
              <w:t xml:space="preserve"> МКУ Чамзинского муниципального района «Единая дежурно-</w:t>
            </w:r>
            <w:r w:rsidRPr="00C62447">
              <w:lastRenderedPageBreak/>
              <w:t xml:space="preserve">диспетчерская служба» </w:t>
            </w:r>
          </w:p>
        </w:tc>
        <w:tc>
          <w:tcPr>
            <w:tcW w:w="720" w:type="dxa"/>
          </w:tcPr>
          <w:p w:rsidR="002B4B23" w:rsidRPr="00C62447" w:rsidRDefault="002B4B23" w:rsidP="00460B4C">
            <w:r w:rsidRPr="00C62447">
              <w:lastRenderedPageBreak/>
              <w:t>2016-2027г.г.</w:t>
            </w:r>
          </w:p>
        </w:tc>
        <w:tc>
          <w:tcPr>
            <w:tcW w:w="714" w:type="dxa"/>
            <w:gridSpan w:val="2"/>
          </w:tcPr>
          <w:p w:rsidR="002B4B23" w:rsidRPr="00C62447" w:rsidRDefault="002B4B23" w:rsidP="00460B4C">
            <w:pPr>
              <w:jc w:val="center"/>
            </w:pPr>
            <w:r w:rsidRPr="00C62447">
              <w:t>1171,7</w:t>
            </w:r>
          </w:p>
        </w:tc>
        <w:tc>
          <w:tcPr>
            <w:tcW w:w="572" w:type="dxa"/>
          </w:tcPr>
          <w:p w:rsidR="002B4B23" w:rsidRPr="00C62447" w:rsidRDefault="002B4B23" w:rsidP="00460B4C">
            <w:pPr>
              <w:jc w:val="center"/>
            </w:pPr>
            <w:r w:rsidRPr="00C62447">
              <w:t>1190,0</w:t>
            </w:r>
          </w:p>
        </w:tc>
        <w:tc>
          <w:tcPr>
            <w:tcW w:w="567" w:type="dxa"/>
            <w:gridSpan w:val="2"/>
          </w:tcPr>
          <w:p w:rsidR="002B4B23" w:rsidRPr="00C62447" w:rsidRDefault="002B4B23" w:rsidP="00460B4C">
            <w:pPr>
              <w:jc w:val="center"/>
            </w:pPr>
            <w:r w:rsidRPr="00C62447">
              <w:t>1355,2</w:t>
            </w:r>
          </w:p>
        </w:tc>
        <w:tc>
          <w:tcPr>
            <w:tcW w:w="708" w:type="dxa"/>
          </w:tcPr>
          <w:p w:rsidR="002B4B23" w:rsidRPr="00C62447" w:rsidRDefault="002B4B23" w:rsidP="00460B4C">
            <w:pPr>
              <w:jc w:val="center"/>
            </w:pPr>
            <w:r w:rsidRPr="00C62447">
              <w:t>1256,0</w:t>
            </w:r>
          </w:p>
        </w:tc>
        <w:tc>
          <w:tcPr>
            <w:tcW w:w="567" w:type="dxa"/>
          </w:tcPr>
          <w:p w:rsidR="002B4B23" w:rsidRPr="00C62447" w:rsidRDefault="002B4B23" w:rsidP="00460B4C">
            <w:pPr>
              <w:jc w:val="center"/>
            </w:pPr>
            <w:r w:rsidRPr="00C62447">
              <w:t>1527,9</w:t>
            </w:r>
          </w:p>
        </w:tc>
        <w:tc>
          <w:tcPr>
            <w:tcW w:w="851" w:type="dxa"/>
          </w:tcPr>
          <w:p w:rsidR="002B4B23" w:rsidRPr="00C62447" w:rsidRDefault="002B4B23" w:rsidP="00460B4C">
            <w:pPr>
              <w:jc w:val="center"/>
            </w:pPr>
            <w:r w:rsidRPr="00C62447">
              <w:t>1426,7</w:t>
            </w:r>
          </w:p>
        </w:tc>
        <w:tc>
          <w:tcPr>
            <w:tcW w:w="709" w:type="dxa"/>
            <w:gridSpan w:val="2"/>
          </w:tcPr>
          <w:p w:rsidR="002B4B23" w:rsidRPr="00C62447" w:rsidRDefault="002B4B23" w:rsidP="00460B4C">
            <w:pPr>
              <w:jc w:val="center"/>
            </w:pPr>
            <w:r w:rsidRPr="00C62447">
              <w:t>1762,6</w:t>
            </w:r>
          </w:p>
        </w:tc>
        <w:tc>
          <w:tcPr>
            <w:tcW w:w="850" w:type="dxa"/>
            <w:gridSpan w:val="3"/>
          </w:tcPr>
          <w:p w:rsidR="002B4B23" w:rsidRPr="00C62447" w:rsidRDefault="002B4B23" w:rsidP="00460B4C">
            <w:pPr>
              <w:jc w:val="center"/>
            </w:pPr>
            <w:r w:rsidRPr="00C62447">
              <w:t>2233,7</w:t>
            </w:r>
          </w:p>
        </w:tc>
        <w:tc>
          <w:tcPr>
            <w:tcW w:w="851" w:type="dxa"/>
            <w:gridSpan w:val="2"/>
          </w:tcPr>
          <w:p w:rsidR="002B4B23" w:rsidRPr="00C62447" w:rsidRDefault="002B4B23" w:rsidP="00460B4C">
            <w:pPr>
              <w:jc w:val="center"/>
            </w:pPr>
            <w:r w:rsidRPr="00C62447">
              <w:t>2275,3</w:t>
            </w:r>
          </w:p>
        </w:tc>
        <w:tc>
          <w:tcPr>
            <w:tcW w:w="708" w:type="dxa"/>
            <w:gridSpan w:val="3"/>
          </w:tcPr>
          <w:p w:rsidR="002B4B23" w:rsidRPr="00C62447" w:rsidRDefault="002B4B23" w:rsidP="00460B4C">
            <w:pPr>
              <w:jc w:val="center"/>
            </w:pPr>
            <w:r w:rsidRPr="00C62447">
              <w:t>2233,8</w:t>
            </w:r>
          </w:p>
        </w:tc>
        <w:tc>
          <w:tcPr>
            <w:tcW w:w="709" w:type="dxa"/>
            <w:gridSpan w:val="3"/>
          </w:tcPr>
          <w:p w:rsidR="002B4B23" w:rsidRPr="00C62447" w:rsidRDefault="002B4B23" w:rsidP="00460B4C">
            <w:pPr>
              <w:jc w:val="center"/>
            </w:pPr>
            <w:r w:rsidRPr="00C62447">
              <w:t>2238,8</w:t>
            </w:r>
          </w:p>
        </w:tc>
        <w:tc>
          <w:tcPr>
            <w:tcW w:w="2552" w:type="dxa"/>
            <w:gridSpan w:val="4"/>
          </w:tcPr>
          <w:p w:rsidR="002B4B23" w:rsidRPr="00C62447" w:rsidRDefault="002B4B23" w:rsidP="00460B4C">
            <w:r w:rsidRPr="00C62447">
              <w:t xml:space="preserve"> 2238,8</w:t>
            </w:r>
          </w:p>
        </w:tc>
      </w:tr>
      <w:tr w:rsidR="002B4B23" w:rsidRPr="00C62447" w:rsidTr="002B4B23">
        <w:trPr>
          <w:trHeight w:val="547"/>
        </w:trPr>
        <w:tc>
          <w:tcPr>
            <w:tcW w:w="16444" w:type="dxa"/>
            <w:gridSpan w:val="29"/>
            <w:noWrap/>
          </w:tcPr>
          <w:p w:rsidR="002B4B23" w:rsidRPr="00C62447" w:rsidRDefault="002B4B23" w:rsidP="00460B4C">
            <w:pPr>
              <w:jc w:val="center"/>
              <w:rPr>
                <w:bCs/>
                <w:color w:val="000000"/>
              </w:rPr>
            </w:pPr>
            <w:r w:rsidRPr="00C62447">
              <w:rPr>
                <w:bCs/>
                <w:color w:val="000000"/>
              </w:rPr>
              <w:lastRenderedPageBreak/>
              <w:t xml:space="preserve">X. Реализация государственных полномочий в области законодательства об административных правонарушениях </w:t>
            </w:r>
          </w:p>
        </w:tc>
      </w:tr>
      <w:tr w:rsidR="002B4B23" w:rsidRPr="00C62447" w:rsidTr="002B4B23">
        <w:trPr>
          <w:trHeight w:val="1975"/>
        </w:trPr>
        <w:tc>
          <w:tcPr>
            <w:tcW w:w="1698" w:type="dxa"/>
            <w:noWrap/>
          </w:tcPr>
          <w:p w:rsidR="002B4B23" w:rsidRPr="00C62447" w:rsidRDefault="002B4B23" w:rsidP="00460B4C">
            <w:r w:rsidRPr="00C62447">
              <w:t>10.1</w:t>
            </w:r>
          </w:p>
        </w:tc>
        <w:tc>
          <w:tcPr>
            <w:tcW w:w="2254" w:type="dxa"/>
          </w:tcPr>
          <w:p w:rsidR="002B4B23" w:rsidRPr="00C62447" w:rsidRDefault="002B4B23" w:rsidP="00460B4C">
            <w:r w:rsidRPr="00C62447">
              <w:rPr>
                <w:color w:val="000000"/>
              </w:rPr>
              <w:t>Основные мероприятие «Реализация государственных полномочий в области законодательства об административных правонарушениях»</w:t>
            </w:r>
          </w:p>
        </w:tc>
        <w:tc>
          <w:tcPr>
            <w:tcW w:w="1414" w:type="dxa"/>
          </w:tcPr>
          <w:p w:rsidR="002B4B23" w:rsidRPr="00C62447" w:rsidRDefault="002B4B23" w:rsidP="00460B4C">
            <w:pPr>
              <w:ind w:left="108"/>
              <w:rPr>
                <w:color w:val="000000"/>
              </w:rPr>
            </w:pPr>
            <w:r w:rsidRPr="00C62447">
              <w:rPr>
                <w:color w:val="000000"/>
              </w:rPr>
              <w:t>Административная комиссия Чамзинского муниципального района администрации городских и сельских поселений, ММО МВД России «Чамзинский»</w:t>
            </w:r>
          </w:p>
          <w:p w:rsidR="002B4B23" w:rsidRPr="00C62447" w:rsidRDefault="002B4B23" w:rsidP="00460B4C">
            <w:r w:rsidRPr="00C62447">
              <w:rPr>
                <w:color w:val="000000"/>
              </w:rPr>
              <w:t>(по согласованию)</w:t>
            </w:r>
          </w:p>
        </w:tc>
        <w:tc>
          <w:tcPr>
            <w:tcW w:w="862" w:type="dxa"/>
            <w:gridSpan w:val="2"/>
          </w:tcPr>
          <w:p w:rsidR="002B4B23" w:rsidRPr="00C62447" w:rsidRDefault="002B4B23" w:rsidP="00460B4C">
            <w:r w:rsidRPr="00C62447">
              <w:t>2016-2027г.г.</w:t>
            </w:r>
          </w:p>
        </w:tc>
        <w:tc>
          <w:tcPr>
            <w:tcW w:w="572" w:type="dxa"/>
          </w:tcPr>
          <w:p w:rsidR="002B4B23" w:rsidRPr="00C62447" w:rsidRDefault="002B4B23" w:rsidP="00460B4C"/>
        </w:tc>
        <w:tc>
          <w:tcPr>
            <w:tcW w:w="572" w:type="dxa"/>
          </w:tcPr>
          <w:p w:rsidR="002B4B23" w:rsidRPr="00C62447" w:rsidRDefault="002B4B23" w:rsidP="00460B4C">
            <w:r w:rsidRPr="00C62447">
              <w:rPr>
                <w:color w:val="000000"/>
              </w:rPr>
              <w:t>243,8</w:t>
            </w:r>
          </w:p>
        </w:tc>
        <w:tc>
          <w:tcPr>
            <w:tcW w:w="567" w:type="dxa"/>
            <w:gridSpan w:val="2"/>
          </w:tcPr>
          <w:p w:rsidR="002B4B23" w:rsidRPr="00C62447" w:rsidRDefault="002B4B23" w:rsidP="00460B4C">
            <w:r w:rsidRPr="00C62447">
              <w:rPr>
                <w:color w:val="000000"/>
              </w:rPr>
              <w:t>245,9</w:t>
            </w:r>
          </w:p>
        </w:tc>
        <w:tc>
          <w:tcPr>
            <w:tcW w:w="708" w:type="dxa"/>
          </w:tcPr>
          <w:p w:rsidR="002B4B23" w:rsidRPr="00C62447" w:rsidRDefault="002B4B23" w:rsidP="00460B4C">
            <w:r w:rsidRPr="00C62447">
              <w:rPr>
                <w:color w:val="000000"/>
              </w:rPr>
              <w:t>200,1</w:t>
            </w:r>
          </w:p>
        </w:tc>
        <w:tc>
          <w:tcPr>
            <w:tcW w:w="567" w:type="dxa"/>
          </w:tcPr>
          <w:p w:rsidR="002B4B23" w:rsidRPr="00C62447" w:rsidRDefault="002B4B23" w:rsidP="00460B4C">
            <w:r w:rsidRPr="00C62447">
              <w:rPr>
                <w:color w:val="000000"/>
              </w:rPr>
              <w:t>262,6</w:t>
            </w:r>
          </w:p>
        </w:tc>
        <w:tc>
          <w:tcPr>
            <w:tcW w:w="851" w:type="dxa"/>
          </w:tcPr>
          <w:p w:rsidR="002B4B23" w:rsidRPr="00C62447" w:rsidRDefault="002B4B23" w:rsidP="00460B4C">
            <w:r w:rsidRPr="00C62447">
              <w:rPr>
                <w:color w:val="000000"/>
              </w:rPr>
              <w:t>271</w:t>
            </w:r>
          </w:p>
        </w:tc>
        <w:tc>
          <w:tcPr>
            <w:tcW w:w="709" w:type="dxa"/>
            <w:gridSpan w:val="2"/>
          </w:tcPr>
          <w:p w:rsidR="002B4B23" w:rsidRPr="00C62447" w:rsidRDefault="002B4B23" w:rsidP="00460B4C">
            <w:r w:rsidRPr="00C62447">
              <w:rPr>
                <w:color w:val="000000"/>
              </w:rPr>
              <w:t>268,7</w:t>
            </w:r>
          </w:p>
        </w:tc>
        <w:tc>
          <w:tcPr>
            <w:tcW w:w="850" w:type="dxa"/>
            <w:gridSpan w:val="3"/>
          </w:tcPr>
          <w:p w:rsidR="002B4B23" w:rsidRPr="00C62447" w:rsidRDefault="002B4B23" w:rsidP="00460B4C">
            <w:r w:rsidRPr="00C62447">
              <w:t>304,8</w:t>
            </w:r>
          </w:p>
        </w:tc>
        <w:tc>
          <w:tcPr>
            <w:tcW w:w="851" w:type="dxa"/>
            <w:gridSpan w:val="2"/>
          </w:tcPr>
          <w:p w:rsidR="002B4B23" w:rsidRPr="00C62447" w:rsidRDefault="002B4B23" w:rsidP="00460B4C">
            <w:r w:rsidRPr="00C62447">
              <w:rPr>
                <w:color w:val="000000"/>
              </w:rPr>
              <w:t>346,2</w:t>
            </w:r>
          </w:p>
        </w:tc>
        <w:tc>
          <w:tcPr>
            <w:tcW w:w="850" w:type="dxa"/>
            <w:gridSpan w:val="4"/>
          </w:tcPr>
          <w:p w:rsidR="002B4B23" w:rsidRPr="00C62447" w:rsidRDefault="002B4B23" w:rsidP="00460B4C">
            <w:pPr>
              <w:rPr>
                <w:color w:val="000000"/>
              </w:rPr>
            </w:pPr>
            <w:r w:rsidRPr="00C62447">
              <w:rPr>
                <w:color w:val="000000"/>
              </w:rPr>
              <w:t>392,3</w:t>
            </w:r>
          </w:p>
        </w:tc>
        <w:tc>
          <w:tcPr>
            <w:tcW w:w="1228" w:type="dxa"/>
            <w:gridSpan w:val="3"/>
          </w:tcPr>
          <w:p w:rsidR="002B4B23" w:rsidRPr="00C62447" w:rsidRDefault="002B4B23" w:rsidP="00460B4C">
            <w:r w:rsidRPr="00C62447">
              <w:t>408,1</w:t>
            </w:r>
          </w:p>
        </w:tc>
        <w:tc>
          <w:tcPr>
            <w:tcW w:w="1891" w:type="dxa"/>
            <w:gridSpan w:val="3"/>
          </w:tcPr>
          <w:p w:rsidR="002B4B23" w:rsidRPr="00C62447" w:rsidRDefault="002B4B23" w:rsidP="00460B4C">
            <w:r w:rsidRPr="00C62447">
              <w:t>424,4</w:t>
            </w:r>
          </w:p>
        </w:tc>
      </w:tr>
    </w:tbl>
    <w:p w:rsidR="002B4B23" w:rsidRPr="00C62447" w:rsidRDefault="002B4B23" w:rsidP="002B4B23">
      <w:pPr>
        <w:rPr>
          <w:bCs/>
        </w:rPr>
      </w:pPr>
      <w:r w:rsidRPr="00C62447">
        <w:rPr>
          <w:bCs/>
        </w:rPr>
        <w:t>Общий объем финансирования Программы за счет средств консолидированного бюджета Чамзинского муниципального района составляет:  32111,5 тыс. руб.</w:t>
      </w:r>
    </w:p>
    <w:p w:rsidR="002B4B23" w:rsidRPr="00C62447" w:rsidRDefault="002B4B23" w:rsidP="002B4B23">
      <w:pPr>
        <w:rPr>
          <w:bCs/>
        </w:rPr>
      </w:pPr>
      <w:r w:rsidRPr="00C62447">
        <w:rPr>
          <w:bCs/>
        </w:rPr>
        <w:t xml:space="preserve">            В том числе:  </w:t>
      </w:r>
      <w:r w:rsidRPr="00C62447">
        <w:rPr>
          <w:bCs/>
        </w:rPr>
        <w:tab/>
        <w:t>2016 год – 1421,7 тыс. рублей</w:t>
      </w:r>
    </w:p>
    <w:p w:rsidR="002B4B23" w:rsidRPr="00C62447" w:rsidRDefault="002B4B23" w:rsidP="002B4B23">
      <w:pPr>
        <w:rPr>
          <w:bCs/>
        </w:rPr>
      </w:pPr>
      <w:r w:rsidRPr="00C62447">
        <w:rPr>
          <w:bCs/>
        </w:rPr>
        <w:lastRenderedPageBreak/>
        <w:tab/>
      </w:r>
      <w:r w:rsidRPr="00C62447">
        <w:rPr>
          <w:bCs/>
        </w:rPr>
        <w:tab/>
      </w:r>
      <w:r w:rsidRPr="00C62447">
        <w:rPr>
          <w:bCs/>
        </w:rPr>
        <w:tab/>
        <w:t>2017 год – 2129,7 тыс. рублей</w:t>
      </w:r>
    </w:p>
    <w:p w:rsidR="002B4B23" w:rsidRPr="00C62447" w:rsidRDefault="002B4B23" w:rsidP="002B4B23">
      <w:pPr>
        <w:rPr>
          <w:bCs/>
        </w:rPr>
      </w:pPr>
      <w:r w:rsidRPr="00C62447">
        <w:rPr>
          <w:bCs/>
        </w:rPr>
        <w:tab/>
      </w:r>
      <w:r w:rsidRPr="00C62447">
        <w:rPr>
          <w:bCs/>
        </w:rPr>
        <w:tab/>
      </w:r>
      <w:r w:rsidRPr="00C62447">
        <w:rPr>
          <w:bCs/>
        </w:rPr>
        <w:tab/>
        <w:t>2018 год – 2224,0 тыс. рублей</w:t>
      </w:r>
    </w:p>
    <w:p w:rsidR="002B4B23" w:rsidRPr="00C62447" w:rsidRDefault="002B4B23" w:rsidP="002B4B23">
      <w:pPr>
        <w:rPr>
          <w:bCs/>
        </w:rPr>
      </w:pPr>
      <w:r w:rsidRPr="00C62447">
        <w:rPr>
          <w:bCs/>
        </w:rPr>
        <w:tab/>
      </w:r>
      <w:r w:rsidRPr="00C62447">
        <w:rPr>
          <w:bCs/>
        </w:rPr>
        <w:tab/>
      </w:r>
      <w:r w:rsidRPr="00C62447">
        <w:rPr>
          <w:bCs/>
        </w:rPr>
        <w:tab/>
        <w:t>2019 год – 1987,8 тыс. рублей</w:t>
      </w:r>
    </w:p>
    <w:p w:rsidR="002B4B23" w:rsidRPr="00C62447" w:rsidRDefault="002B4B23" w:rsidP="002B4B23">
      <w:pPr>
        <w:rPr>
          <w:bCs/>
        </w:rPr>
      </w:pPr>
      <w:r w:rsidRPr="00C62447">
        <w:rPr>
          <w:bCs/>
        </w:rPr>
        <w:tab/>
      </w:r>
      <w:r w:rsidRPr="00C62447">
        <w:rPr>
          <w:bCs/>
        </w:rPr>
        <w:tab/>
        <w:t xml:space="preserve">            2020 год – 2418,2 тыс. рублей</w:t>
      </w:r>
    </w:p>
    <w:p w:rsidR="002B4B23" w:rsidRPr="00C62447" w:rsidRDefault="002B4B23" w:rsidP="002B4B23">
      <w:pPr>
        <w:tabs>
          <w:tab w:val="left" w:pos="5954"/>
        </w:tabs>
        <w:rPr>
          <w:bCs/>
        </w:rPr>
      </w:pPr>
      <w:r w:rsidRPr="00C62447">
        <w:rPr>
          <w:bCs/>
        </w:rPr>
        <w:t xml:space="preserve">                                   2021 год – 2343,2тыс. рублей</w:t>
      </w:r>
    </w:p>
    <w:p w:rsidR="002B4B23" w:rsidRPr="00C62447" w:rsidRDefault="002B4B23" w:rsidP="002B4B23">
      <w:pPr>
        <w:rPr>
          <w:bCs/>
        </w:rPr>
      </w:pPr>
      <w:r w:rsidRPr="00C62447">
        <w:rPr>
          <w:bCs/>
        </w:rPr>
        <w:tab/>
      </w:r>
      <w:r w:rsidRPr="00C62447">
        <w:rPr>
          <w:bCs/>
        </w:rPr>
        <w:tab/>
        <w:t xml:space="preserve">           2022 год – 2681,8 тыс. рублей</w:t>
      </w:r>
    </w:p>
    <w:p w:rsidR="002B4B23" w:rsidRPr="00C62447" w:rsidRDefault="002B4B23" w:rsidP="002B4B23">
      <w:pPr>
        <w:rPr>
          <w:bCs/>
        </w:rPr>
      </w:pPr>
      <w:r w:rsidRPr="00C62447">
        <w:rPr>
          <w:bCs/>
        </w:rPr>
        <w:tab/>
      </w:r>
      <w:r w:rsidRPr="00C62447">
        <w:rPr>
          <w:bCs/>
        </w:rPr>
        <w:tab/>
        <w:t xml:space="preserve">           2023 год – 3010,5 тыс. рублей</w:t>
      </w:r>
    </w:p>
    <w:p w:rsidR="002B4B23" w:rsidRPr="00C62447" w:rsidRDefault="002B4B23" w:rsidP="002B4B23">
      <w:pPr>
        <w:tabs>
          <w:tab w:val="left" w:pos="8505"/>
        </w:tabs>
        <w:rPr>
          <w:bCs/>
        </w:rPr>
      </w:pPr>
      <w:r w:rsidRPr="00C62447">
        <w:rPr>
          <w:bCs/>
        </w:rPr>
        <w:t xml:space="preserve">                                              2024 год – 3419,3  тыс. рублей</w:t>
      </w:r>
    </w:p>
    <w:p w:rsidR="002B4B23" w:rsidRPr="00C62447" w:rsidRDefault="002B4B23" w:rsidP="002B4B23">
      <w:pPr>
        <w:tabs>
          <w:tab w:val="left" w:pos="2265"/>
        </w:tabs>
        <w:rPr>
          <w:bCs/>
        </w:rPr>
      </w:pPr>
      <w:r w:rsidRPr="00C62447">
        <w:rPr>
          <w:bCs/>
        </w:rPr>
        <w:t xml:space="preserve">                                  2025 год –3434,6 тыс. рублей</w:t>
      </w:r>
    </w:p>
    <w:p w:rsidR="002B4B23" w:rsidRPr="00C62447" w:rsidRDefault="002B4B23" w:rsidP="002B4B23">
      <w:pPr>
        <w:tabs>
          <w:tab w:val="left" w:pos="2265"/>
        </w:tabs>
        <w:rPr>
          <w:bCs/>
        </w:rPr>
      </w:pPr>
      <w:r w:rsidRPr="00C62447">
        <w:rPr>
          <w:bCs/>
        </w:rPr>
        <w:t xml:space="preserve">                                  2026 год – 3479,7 тыс. рублей</w:t>
      </w:r>
    </w:p>
    <w:p w:rsidR="002B4B23" w:rsidRPr="00C62447" w:rsidRDefault="002B4B23" w:rsidP="002B4B23">
      <w:r w:rsidRPr="00C62447">
        <w:t xml:space="preserve">                                  2027 год – 3610,8 тыс. рублей </w:t>
      </w:r>
    </w:p>
    <w:p w:rsidR="002B4B23" w:rsidRPr="00C62447" w:rsidRDefault="002B4B23" w:rsidP="002B4B23">
      <w:pPr>
        <w:ind w:left="2832"/>
      </w:pPr>
    </w:p>
    <w:p w:rsidR="00161BF9" w:rsidRPr="00C62447" w:rsidRDefault="00161BF9" w:rsidP="00161BF9">
      <w:pPr>
        <w:jc w:val="right"/>
        <w:rPr>
          <w:rStyle w:val="a9"/>
          <w:rFonts w:eastAsiaTheme="majorEastAsia"/>
          <w:bCs w:val="0"/>
        </w:rPr>
      </w:pPr>
    </w:p>
    <w:p w:rsidR="00161BF9" w:rsidRPr="00C62447" w:rsidRDefault="00161BF9" w:rsidP="00161BF9">
      <w:pPr>
        <w:jc w:val="right"/>
        <w:rPr>
          <w:rStyle w:val="a9"/>
          <w:rFonts w:eastAsiaTheme="majorEastAsia"/>
          <w:bCs w:val="0"/>
        </w:rPr>
      </w:pPr>
    </w:p>
    <w:p w:rsidR="002B4B23" w:rsidRPr="00C62447" w:rsidRDefault="002B4B23" w:rsidP="000673F7">
      <w:pPr>
        <w:ind w:right="-1" w:firstLine="851"/>
        <w:jc w:val="both"/>
        <w:sectPr w:rsidR="002B4B23" w:rsidRPr="00C62447" w:rsidSect="002B4B23">
          <w:headerReference w:type="even" r:id="rId29"/>
          <w:headerReference w:type="default" r:id="rId30"/>
          <w:pgSz w:w="16838" w:h="11906" w:orient="landscape"/>
          <w:pgMar w:top="1134" w:right="1134" w:bottom="567" w:left="425" w:header="709" w:footer="709" w:gutter="0"/>
          <w:cols w:space="708"/>
          <w:docGrid w:linePitch="360"/>
        </w:sectPr>
      </w:pPr>
    </w:p>
    <w:p w:rsidR="002B4B23" w:rsidRPr="00C62447" w:rsidRDefault="002B4B23" w:rsidP="002B4B23">
      <w:pPr>
        <w:pStyle w:val="1"/>
        <w:rPr>
          <w:rFonts w:ascii="Times New Roman" w:hAnsi="Times New Roman" w:cs="Times New Roman"/>
          <w:b w:val="0"/>
          <w:bCs w:val="0"/>
        </w:rPr>
      </w:pPr>
    </w:p>
    <w:p w:rsidR="002B4B23" w:rsidRPr="00C62447" w:rsidRDefault="002B4B23" w:rsidP="002B4B23">
      <w:pPr>
        <w:pStyle w:val="1"/>
        <w:ind w:left="142"/>
        <w:rPr>
          <w:rFonts w:ascii="Times New Roman" w:hAnsi="Times New Roman" w:cs="Times New Roman"/>
          <w:b w:val="0"/>
          <w:bCs w:val="0"/>
        </w:rPr>
      </w:pPr>
      <w:r w:rsidRPr="00C62447">
        <w:rPr>
          <w:rFonts w:ascii="Times New Roman" w:hAnsi="Times New Roman" w:cs="Times New Roman"/>
          <w:b w:val="0"/>
          <w:bCs w:val="0"/>
        </w:rPr>
        <w:t xml:space="preserve">Республика Мордовия </w:t>
      </w:r>
    </w:p>
    <w:p w:rsidR="002B4B23" w:rsidRPr="00C62447" w:rsidRDefault="002B4B23" w:rsidP="002B4B23">
      <w:pPr>
        <w:pStyle w:val="1"/>
        <w:ind w:left="284"/>
        <w:rPr>
          <w:rFonts w:ascii="Times New Roman" w:hAnsi="Times New Roman" w:cs="Times New Roman"/>
          <w:b w:val="0"/>
          <w:bCs w:val="0"/>
        </w:rPr>
      </w:pPr>
      <w:r w:rsidRPr="00C62447">
        <w:rPr>
          <w:rFonts w:ascii="Times New Roman" w:hAnsi="Times New Roman" w:cs="Times New Roman"/>
          <w:b w:val="0"/>
          <w:bCs w:val="0"/>
        </w:rPr>
        <w:t>Администрация Чамзинского муниципального района</w:t>
      </w:r>
    </w:p>
    <w:p w:rsidR="002B4B23" w:rsidRPr="00C62447" w:rsidRDefault="002B4B23" w:rsidP="002B4B23">
      <w:pPr>
        <w:ind w:left="284"/>
        <w:rPr>
          <w:b/>
          <w:bCs/>
          <w:caps/>
        </w:rPr>
      </w:pPr>
    </w:p>
    <w:p w:rsidR="002B4B23" w:rsidRPr="00C62447" w:rsidRDefault="002B4B23" w:rsidP="002B4B23">
      <w:pPr>
        <w:ind w:left="284"/>
        <w:jc w:val="center"/>
      </w:pPr>
    </w:p>
    <w:p w:rsidR="002B4B23" w:rsidRPr="00C62447" w:rsidRDefault="002B4B23" w:rsidP="002B4B23">
      <w:pPr>
        <w:ind w:left="284"/>
        <w:jc w:val="center"/>
      </w:pPr>
    </w:p>
    <w:p w:rsidR="002B4B23" w:rsidRPr="00C62447" w:rsidRDefault="002B4B23" w:rsidP="002B4B23">
      <w:pPr>
        <w:pStyle w:val="2"/>
        <w:spacing w:before="0" w:after="0"/>
        <w:ind w:left="284"/>
        <w:rPr>
          <w:rFonts w:ascii="Times New Roman" w:hAnsi="Times New Roman" w:cs="Times New Roman"/>
          <w:b w:val="0"/>
          <w:bCs w:val="0"/>
          <w:i/>
          <w:iCs/>
        </w:rPr>
      </w:pPr>
      <w:r w:rsidRPr="00C62447">
        <w:rPr>
          <w:rFonts w:ascii="Times New Roman" w:hAnsi="Times New Roman" w:cs="Times New Roman"/>
          <w:b w:val="0"/>
          <w:bCs w:val="0"/>
        </w:rPr>
        <w:t>П О С Т А Н О В Л Е Н И Е</w:t>
      </w:r>
    </w:p>
    <w:p w:rsidR="002B4B23" w:rsidRPr="00C62447" w:rsidRDefault="002B4B23" w:rsidP="002B4B23">
      <w:pPr>
        <w:pStyle w:val="af"/>
        <w:ind w:left="284" w:firstLine="540"/>
        <w:jc w:val="center"/>
      </w:pPr>
    </w:p>
    <w:p w:rsidR="002B4B23" w:rsidRPr="00C62447" w:rsidRDefault="002B4B23" w:rsidP="002B4B23">
      <w:pPr>
        <w:pStyle w:val="af"/>
        <w:ind w:left="284"/>
        <w:jc w:val="center"/>
      </w:pPr>
    </w:p>
    <w:p w:rsidR="002B4B23" w:rsidRPr="00C62447" w:rsidRDefault="002B4B23" w:rsidP="002B4B23">
      <w:pPr>
        <w:pStyle w:val="af"/>
        <w:ind w:left="284"/>
        <w:rPr>
          <w:u w:val="single"/>
        </w:rPr>
      </w:pPr>
      <w:r w:rsidRPr="00C62447">
        <w:t>31.10.2024 года                                                                                                   № 631</w:t>
      </w:r>
    </w:p>
    <w:p w:rsidR="002B4B23" w:rsidRPr="00C62447" w:rsidRDefault="002B4B23" w:rsidP="002B4B23">
      <w:pPr>
        <w:spacing w:line="360" w:lineRule="auto"/>
        <w:ind w:left="284"/>
        <w:jc w:val="center"/>
      </w:pPr>
      <w:r w:rsidRPr="00C62447">
        <w:t>р.п. Чамзинка</w:t>
      </w:r>
    </w:p>
    <w:p w:rsidR="002B4B23" w:rsidRPr="00C62447" w:rsidRDefault="002B4B23" w:rsidP="002B4B23">
      <w:pPr>
        <w:spacing w:line="360" w:lineRule="auto"/>
        <w:ind w:left="284"/>
        <w:jc w:val="center"/>
      </w:pPr>
    </w:p>
    <w:p w:rsidR="002B4B23" w:rsidRPr="00C62447" w:rsidRDefault="002B4B23" w:rsidP="002B4B23">
      <w:pPr>
        <w:pStyle w:val="ConsPlusTitle"/>
        <w:ind w:left="142" w:right="-141"/>
        <w:jc w:val="center"/>
        <w:rPr>
          <w:sz w:val="24"/>
          <w:szCs w:val="24"/>
        </w:rPr>
      </w:pPr>
      <w:bookmarkStart w:id="13" w:name="_Hlk18996804"/>
      <w:bookmarkStart w:id="14" w:name="_Hlk53487165"/>
      <w:r w:rsidRPr="00C62447">
        <w:rPr>
          <w:sz w:val="24"/>
          <w:szCs w:val="24"/>
        </w:rPr>
        <w:t xml:space="preserve">Об основных направлениях бюджетной и налоговой политики Чамзинского муниципального района Республики Мордовия на 2025 год </w:t>
      </w:r>
    </w:p>
    <w:p w:rsidR="002B4B23" w:rsidRPr="00C62447" w:rsidRDefault="002B4B23" w:rsidP="002B4B23">
      <w:pPr>
        <w:pStyle w:val="ConsPlusTitle"/>
        <w:ind w:left="142" w:right="-141"/>
        <w:jc w:val="center"/>
        <w:rPr>
          <w:sz w:val="24"/>
          <w:szCs w:val="24"/>
        </w:rPr>
      </w:pPr>
      <w:r w:rsidRPr="00C62447">
        <w:rPr>
          <w:sz w:val="24"/>
          <w:szCs w:val="24"/>
        </w:rPr>
        <w:t>и на плановый период 2026 и 2027 годов</w:t>
      </w:r>
    </w:p>
    <w:p w:rsidR="002B4B23" w:rsidRPr="00C62447" w:rsidRDefault="002B4B23" w:rsidP="002B4B23">
      <w:pPr>
        <w:pStyle w:val="ConsPlusTitle"/>
        <w:ind w:left="142" w:right="-141"/>
        <w:jc w:val="center"/>
        <w:rPr>
          <w:sz w:val="24"/>
          <w:szCs w:val="24"/>
        </w:rPr>
      </w:pPr>
    </w:p>
    <w:bookmarkEnd w:id="13"/>
    <w:p w:rsidR="002B4B23" w:rsidRPr="00C62447" w:rsidRDefault="002B4B23" w:rsidP="002B4B23">
      <w:pPr>
        <w:tabs>
          <w:tab w:val="left" w:pos="4035"/>
        </w:tabs>
        <w:ind w:left="142" w:right="-141"/>
      </w:pPr>
    </w:p>
    <w:bookmarkEnd w:id="14"/>
    <w:p w:rsidR="002B4B23" w:rsidRPr="00C62447" w:rsidRDefault="002B4B23" w:rsidP="002B4B23">
      <w:pPr>
        <w:ind w:right="-141"/>
        <w:jc w:val="both"/>
      </w:pPr>
      <w:r w:rsidRPr="00C62447">
        <w:t xml:space="preserve">          В соответствии со статьей 172 Бюджетного кодекса Российской Федерации, решением Совета депутатов Чамзинского муниципального района от 25.04.2016 года №302 «О бюджетном процессе в Чамзинском муниципальном районе» и постановлением Администрации Чамзинского муниципального района Республики Мордовия от 26.06.2015 года №535 «О порядке </w:t>
      </w:r>
      <w:r w:rsidRPr="00C62447">
        <w:rPr>
          <w:rStyle w:val="affffff5"/>
        </w:rPr>
        <w:t>составления</w:t>
      </w:r>
      <w:r w:rsidRPr="00C62447">
        <w:rPr>
          <w:i/>
          <w:iCs/>
        </w:rPr>
        <w:t xml:space="preserve"> </w:t>
      </w:r>
      <w:r w:rsidRPr="00C62447">
        <w:rPr>
          <w:rStyle w:val="affffff5"/>
        </w:rPr>
        <w:t>проекта</w:t>
      </w:r>
      <w:r w:rsidRPr="00C62447">
        <w:rPr>
          <w:i/>
          <w:iCs/>
        </w:rPr>
        <w:t xml:space="preserve"> </w:t>
      </w:r>
      <w:r w:rsidRPr="00C62447">
        <w:rPr>
          <w:rStyle w:val="affffff5"/>
        </w:rPr>
        <w:t>бюджета</w:t>
      </w:r>
      <w:r w:rsidRPr="00C62447">
        <w:rPr>
          <w:i/>
          <w:iCs/>
        </w:rPr>
        <w:t xml:space="preserve"> </w:t>
      </w:r>
      <w:r w:rsidRPr="00C62447">
        <w:rPr>
          <w:rStyle w:val="affffff5"/>
        </w:rPr>
        <w:t>Чамзинского</w:t>
      </w:r>
      <w:r w:rsidRPr="00C62447">
        <w:t xml:space="preserve"> муниципального района Республики Мордовия на очередной финансовый год и плановый период», Администрация Чамзинского муниципального района </w:t>
      </w:r>
    </w:p>
    <w:p w:rsidR="002B4B23" w:rsidRPr="00C62447" w:rsidRDefault="002B4B23" w:rsidP="002B4B23">
      <w:pPr>
        <w:ind w:left="142" w:right="-141"/>
        <w:jc w:val="center"/>
      </w:pPr>
      <w:r w:rsidRPr="00C62447">
        <w:t>ПОСТАНОВЛЯЕТ:</w:t>
      </w:r>
    </w:p>
    <w:p w:rsidR="002B4B23" w:rsidRPr="00C62447" w:rsidRDefault="002B4B23" w:rsidP="002B4B23">
      <w:pPr>
        <w:ind w:left="142" w:right="-141"/>
        <w:jc w:val="center"/>
      </w:pPr>
    </w:p>
    <w:p w:rsidR="002B4B23" w:rsidRPr="00C62447" w:rsidRDefault="002B4B23" w:rsidP="002B4B23">
      <w:pPr>
        <w:pStyle w:val="a7"/>
        <w:numPr>
          <w:ilvl w:val="0"/>
          <w:numId w:val="16"/>
        </w:numPr>
        <w:autoSpaceDE w:val="0"/>
        <w:autoSpaceDN w:val="0"/>
        <w:adjustRightInd w:val="0"/>
        <w:ind w:left="0" w:right="-141" w:firstLine="0"/>
        <w:contextualSpacing w:val="0"/>
        <w:jc w:val="both"/>
      </w:pPr>
      <w:r w:rsidRPr="00C62447">
        <w:t>Утвердить прилагаемые Основные направления бюджетной и налоговой политики Чамзинского муниципального района Республики Мордовия на 2025 год и на плановый период 2026 и 2027 годов.</w:t>
      </w:r>
    </w:p>
    <w:p w:rsidR="002B4B23" w:rsidRPr="00C62447" w:rsidRDefault="002B4B23" w:rsidP="002B4B23">
      <w:pPr>
        <w:pStyle w:val="a7"/>
        <w:numPr>
          <w:ilvl w:val="0"/>
          <w:numId w:val="16"/>
        </w:numPr>
        <w:ind w:left="0" w:right="-141" w:firstLine="0"/>
        <w:contextualSpacing w:val="0"/>
        <w:jc w:val="both"/>
      </w:pPr>
      <w:r w:rsidRPr="00C62447">
        <w:t>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2B4B23" w:rsidRPr="00C62447" w:rsidRDefault="002B4B23" w:rsidP="002B4B23">
      <w:pPr>
        <w:autoSpaceDE w:val="0"/>
        <w:autoSpaceDN w:val="0"/>
        <w:adjustRightInd w:val="0"/>
        <w:ind w:right="-141"/>
        <w:jc w:val="both"/>
      </w:pPr>
    </w:p>
    <w:p w:rsidR="002B4B23" w:rsidRPr="00C62447" w:rsidRDefault="002B4B23" w:rsidP="002B4B23"/>
    <w:p w:rsidR="002B4B23" w:rsidRPr="00C62447" w:rsidRDefault="002B4B23" w:rsidP="002B4B23"/>
    <w:p w:rsidR="002B4B23" w:rsidRPr="00C62447" w:rsidRDefault="002B4B23" w:rsidP="002B4B23"/>
    <w:p w:rsidR="002B4B23" w:rsidRPr="00C62447" w:rsidRDefault="002B4B23" w:rsidP="002B4B23">
      <w:pPr>
        <w:pStyle w:val="afffff0"/>
        <w:ind w:firstLine="0"/>
        <w:rPr>
          <w:sz w:val="24"/>
        </w:rPr>
      </w:pPr>
      <w:r w:rsidRPr="00C62447">
        <w:rPr>
          <w:sz w:val="24"/>
        </w:rPr>
        <w:t xml:space="preserve">Глава Чамзинского </w:t>
      </w:r>
    </w:p>
    <w:p w:rsidR="002B4B23" w:rsidRPr="00C62447" w:rsidRDefault="002B4B23" w:rsidP="002B4B23">
      <w:pPr>
        <w:pStyle w:val="afffff0"/>
        <w:ind w:right="-141" w:firstLine="0"/>
        <w:rPr>
          <w:sz w:val="24"/>
        </w:rPr>
      </w:pPr>
      <w:r w:rsidRPr="00C62447">
        <w:rPr>
          <w:sz w:val="24"/>
        </w:rPr>
        <w:t xml:space="preserve">муниципального района                                                                      </w:t>
      </w:r>
      <w:r w:rsidR="00C62447">
        <w:rPr>
          <w:sz w:val="24"/>
        </w:rPr>
        <w:t xml:space="preserve">                   </w:t>
      </w:r>
      <w:r w:rsidRPr="00C62447">
        <w:rPr>
          <w:sz w:val="24"/>
        </w:rPr>
        <w:t xml:space="preserve">         А.В. Сазанов</w:t>
      </w:r>
    </w:p>
    <w:p w:rsidR="002B4B23" w:rsidRPr="00C62447" w:rsidRDefault="002B4B23" w:rsidP="002B4B23">
      <w:pPr>
        <w:rPr>
          <w:b/>
          <w:bCs/>
        </w:rPr>
      </w:pPr>
    </w:p>
    <w:p w:rsidR="002B4B23" w:rsidRPr="00C62447" w:rsidRDefault="002B4B23" w:rsidP="002B4B23">
      <w:pPr>
        <w:rPr>
          <w:b/>
          <w:bCs/>
        </w:rPr>
      </w:pPr>
    </w:p>
    <w:p w:rsidR="002B4B23" w:rsidRPr="00C62447" w:rsidRDefault="002B4B23" w:rsidP="002B4B23">
      <w:pPr>
        <w:rPr>
          <w:b/>
          <w:bCs/>
        </w:rPr>
      </w:pPr>
    </w:p>
    <w:p w:rsidR="002B4B23" w:rsidRPr="00C62447" w:rsidRDefault="002B4B23" w:rsidP="002B4B23">
      <w:pPr>
        <w:rPr>
          <w:b/>
          <w:bCs/>
        </w:rPr>
      </w:pPr>
    </w:p>
    <w:p w:rsidR="002B4B23" w:rsidRPr="00C62447" w:rsidRDefault="002B4B23" w:rsidP="002B4B23">
      <w:pPr>
        <w:rPr>
          <w:b/>
          <w:bCs/>
        </w:rPr>
      </w:pPr>
    </w:p>
    <w:p w:rsidR="002B4B23" w:rsidRPr="00C62447" w:rsidRDefault="002B4B23" w:rsidP="002B4B23">
      <w:pPr>
        <w:rPr>
          <w:b/>
          <w:bCs/>
        </w:rPr>
      </w:pPr>
      <w:bookmarkStart w:id="15" w:name="Par24"/>
      <w:bookmarkEnd w:id="15"/>
    </w:p>
    <w:p w:rsidR="002B4B23" w:rsidRPr="00C62447" w:rsidRDefault="002B4B23" w:rsidP="002B4B23">
      <w:pPr>
        <w:rPr>
          <w:b/>
          <w:bCs/>
        </w:rPr>
      </w:pPr>
    </w:p>
    <w:p w:rsidR="002B4B23" w:rsidRPr="00C62447" w:rsidRDefault="002B4B23" w:rsidP="002B4B23">
      <w:pPr>
        <w:jc w:val="right"/>
        <w:outlineLvl w:val="0"/>
      </w:pPr>
      <w:r w:rsidRPr="00C62447">
        <w:t xml:space="preserve">                                                                               Утверждены</w:t>
      </w:r>
    </w:p>
    <w:p w:rsidR="002B4B23" w:rsidRPr="00C62447" w:rsidRDefault="002B4B23" w:rsidP="002B4B23">
      <w:pPr>
        <w:ind w:left="4956"/>
        <w:jc w:val="right"/>
      </w:pPr>
      <w:r w:rsidRPr="00C62447">
        <w:t xml:space="preserve">        Постановлением Администрации</w:t>
      </w:r>
    </w:p>
    <w:p w:rsidR="002B4B23" w:rsidRPr="00C62447" w:rsidRDefault="002B4B23" w:rsidP="002B4B23">
      <w:pPr>
        <w:ind w:left="4248" w:firstLine="708"/>
        <w:jc w:val="right"/>
      </w:pPr>
      <w:r w:rsidRPr="00C62447">
        <w:t xml:space="preserve">        Чамзинского муниципального района </w:t>
      </w:r>
    </w:p>
    <w:p w:rsidR="002B4B23" w:rsidRPr="00C62447" w:rsidRDefault="002B4B23" w:rsidP="002B4B23">
      <w:pPr>
        <w:jc w:val="right"/>
      </w:pPr>
      <w:r w:rsidRPr="00C62447">
        <w:t xml:space="preserve">                                                                               от ______2024г. № _____</w:t>
      </w:r>
    </w:p>
    <w:p w:rsidR="002B4B23" w:rsidRPr="00C62447" w:rsidRDefault="002B4B23" w:rsidP="002B4B23">
      <w:pPr>
        <w:pStyle w:val="ConsPlusNormal"/>
        <w:jc w:val="right"/>
        <w:rPr>
          <w:szCs w:val="24"/>
        </w:rPr>
      </w:pPr>
    </w:p>
    <w:p w:rsidR="002B4B23" w:rsidRPr="00C62447" w:rsidRDefault="002B4B23" w:rsidP="002B4B23">
      <w:pPr>
        <w:pStyle w:val="ConsPlusNormal"/>
        <w:jc w:val="center"/>
        <w:rPr>
          <w:szCs w:val="24"/>
        </w:rPr>
      </w:pPr>
    </w:p>
    <w:p w:rsidR="002B4B23" w:rsidRPr="00C62447" w:rsidRDefault="002B4B23" w:rsidP="002B4B23">
      <w:pPr>
        <w:pStyle w:val="ConsPlusNormal"/>
        <w:jc w:val="center"/>
        <w:rPr>
          <w:b/>
          <w:bCs/>
          <w:szCs w:val="24"/>
        </w:rPr>
      </w:pPr>
      <w:r w:rsidRPr="00C62447">
        <w:rPr>
          <w:b/>
          <w:bCs/>
          <w:szCs w:val="24"/>
        </w:rPr>
        <w:t xml:space="preserve">Основные направления бюджетной и налоговой политики </w:t>
      </w:r>
    </w:p>
    <w:p w:rsidR="002B4B23" w:rsidRPr="00C62447" w:rsidRDefault="002B4B23" w:rsidP="002B4B23">
      <w:pPr>
        <w:pStyle w:val="ConsPlusNormal"/>
        <w:jc w:val="center"/>
        <w:rPr>
          <w:b/>
          <w:bCs/>
          <w:szCs w:val="24"/>
        </w:rPr>
      </w:pPr>
      <w:r w:rsidRPr="00C62447">
        <w:rPr>
          <w:b/>
          <w:bCs/>
          <w:szCs w:val="24"/>
        </w:rPr>
        <w:lastRenderedPageBreak/>
        <w:t xml:space="preserve">Чамзинского муниципального района Республики Мордовия </w:t>
      </w:r>
    </w:p>
    <w:p w:rsidR="002B4B23" w:rsidRPr="00C62447" w:rsidRDefault="002B4B23" w:rsidP="002B4B23">
      <w:pPr>
        <w:pStyle w:val="ConsPlusNormal"/>
        <w:jc w:val="center"/>
        <w:rPr>
          <w:b/>
          <w:bCs/>
          <w:szCs w:val="24"/>
        </w:rPr>
      </w:pPr>
      <w:r w:rsidRPr="00C62447">
        <w:rPr>
          <w:b/>
          <w:bCs/>
          <w:szCs w:val="24"/>
        </w:rPr>
        <w:t xml:space="preserve">на 2025 год и на плановый период </w:t>
      </w:r>
    </w:p>
    <w:p w:rsidR="002B4B23" w:rsidRPr="00C62447" w:rsidRDefault="002B4B23" w:rsidP="002B4B23">
      <w:pPr>
        <w:pStyle w:val="ConsPlusNormal"/>
        <w:jc w:val="center"/>
        <w:rPr>
          <w:b/>
          <w:bCs/>
          <w:szCs w:val="24"/>
        </w:rPr>
      </w:pPr>
      <w:r w:rsidRPr="00C62447">
        <w:rPr>
          <w:b/>
          <w:bCs/>
          <w:szCs w:val="24"/>
        </w:rPr>
        <w:t>2026 и 2027 годов</w:t>
      </w:r>
    </w:p>
    <w:p w:rsidR="002B4B23" w:rsidRPr="00C62447" w:rsidRDefault="002B4B23" w:rsidP="002B4B23">
      <w:pPr>
        <w:pStyle w:val="ConsPlusNormal"/>
        <w:jc w:val="center"/>
        <w:rPr>
          <w:b/>
          <w:bCs/>
          <w:szCs w:val="24"/>
        </w:rPr>
      </w:pPr>
    </w:p>
    <w:p w:rsidR="002B4B23" w:rsidRPr="00C62447" w:rsidRDefault="002B4B23" w:rsidP="002B4B23">
      <w:pPr>
        <w:pStyle w:val="ConsPlusNormal"/>
        <w:ind w:firstLine="720"/>
        <w:jc w:val="both"/>
        <w:rPr>
          <w:szCs w:val="24"/>
        </w:rPr>
      </w:pPr>
      <w:r w:rsidRPr="00C62447">
        <w:rPr>
          <w:szCs w:val="24"/>
        </w:rPr>
        <w:t>Основные направления бюджетной и налоговой политики Чамзинского муниципального района Республики Мордовия на 2025 год и на плановый период 2026 и 2027 годов (далее – Основные направления бюджетной  и налоговой политики) разработаны в соответствии со статьей 172 Бюджетного кодекса Российской Федерации с учетом итогов реализации бюджетной и налоговой политики Чамзинского муниципального района Республики Мордовия в предшествующие периоды.</w:t>
      </w:r>
    </w:p>
    <w:p w:rsidR="002B4B23" w:rsidRPr="00C62447" w:rsidRDefault="002B4B23" w:rsidP="002B4B23">
      <w:pPr>
        <w:pStyle w:val="ConsPlusNormal"/>
        <w:ind w:firstLine="720"/>
        <w:jc w:val="both"/>
        <w:rPr>
          <w:szCs w:val="24"/>
        </w:rPr>
      </w:pPr>
      <w:r w:rsidRPr="00C62447">
        <w:rPr>
          <w:szCs w:val="24"/>
        </w:rPr>
        <w:t>Целью основных направлений бюджетной и налоговой политики Чамзинского муниципального района Республики Мордовия на 2025 год и на плановый период 2026 и 2027 годов является определение условий, используемых при составлении проекта бюджета Чамзинского муниципального района Республики Мордовия на 2025 год и на плановый период 2026 и 2027 годов, подходов к его формированию, основных характеристик и прогнозируемых параметров бюджета Чамзинского муниципального района Республики Мордовия на 2025-2027 годы.</w:t>
      </w:r>
    </w:p>
    <w:p w:rsidR="002B4B23" w:rsidRPr="00C62447" w:rsidRDefault="002B4B23" w:rsidP="002B4B23">
      <w:pPr>
        <w:ind w:firstLine="720"/>
        <w:jc w:val="both"/>
        <w:rPr>
          <w:i/>
          <w:iCs/>
        </w:rPr>
      </w:pPr>
    </w:p>
    <w:p w:rsidR="002B4B23" w:rsidRPr="00C62447" w:rsidRDefault="002B4B23" w:rsidP="002B4B23">
      <w:pPr>
        <w:jc w:val="center"/>
        <w:rPr>
          <w:b/>
          <w:bCs/>
        </w:rPr>
      </w:pPr>
      <w:r w:rsidRPr="00C62447">
        <w:rPr>
          <w:b/>
          <w:bCs/>
        </w:rPr>
        <w:t>Основные направления бюджетной политики Чамзинского муниципального района на 2025 год и на плановый период 2026 и 2027 годов</w:t>
      </w:r>
    </w:p>
    <w:p w:rsidR="002B4B23" w:rsidRPr="00C62447" w:rsidRDefault="002B4B23" w:rsidP="002B4B23">
      <w:pPr>
        <w:jc w:val="center"/>
        <w:rPr>
          <w:b/>
          <w:bCs/>
        </w:rPr>
      </w:pPr>
    </w:p>
    <w:p w:rsidR="002B4B23" w:rsidRPr="00C62447" w:rsidRDefault="002B4B23" w:rsidP="002B4B23">
      <w:pPr>
        <w:jc w:val="both"/>
      </w:pPr>
      <w:r w:rsidRPr="00C62447">
        <w:t xml:space="preserve">           Бюджетная политика Чамзинского муниципального района  на  предстоящий трехлетний период сохранит преемственность бюджетной политики Чамзинского муниципального района Республики Мордовия предыдущих периодов и будет ориентирована в первую очередь на реализацию национальных целей развития, определенных </w:t>
      </w:r>
      <w:hyperlink r:id="rId31" w:history="1">
        <w:r w:rsidRPr="00C62447">
          <w:rPr>
            <w:rStyle w:val="aa"/>
            <w:rFonts w:cs="Arial"/>
          </w:rPr>
          <w:t>указом</w:t>
        </w:r>
      </w:hyperlink>
      <w:r w:rsidRPr="00C62447">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национальные цели), с акцентом на приоритетном финансировании мер социальной поддержки населения, направленных на повышение качества жизни, сбережение здоровья и благополучия людей, формирование комфортной и безопасной среды, развитие и поддержку транспортной, коммунальной и социальной инфраструктуры при сохранении сбалансированности и устойчивости бюджета Чамзинского муниципального района. </w:t>
      </w:r>
    </w:p>
    <w:p w:rsidR="002B4B23" w:rsidRPr="00C62447" w:rsidRDefault="002B4B23" w:rsidP="002B4B23">
      <w:pPr>
        <w:jc w:val="both"/>
      </w:pPr>
      <w:r w:rsidRPr="00C62447">
        <w:t xml:space="preserve">          Бюджетная политика Чамзинского муниципального района Республики Мордовия в среднесрочной перспективе будет ориентирована на:</w:t>
      </w:r>
    </w:p>
    <w:p w:rsidR="002B4B23" w:rsidRPr="00C62447" w:rsidRDefault="002B4B23" w:rsidP="002B4B23">
      <w:pPr>
        <w:jc w:val="both"/>
      </w:pPr>
      <w:r w:rsidRPr="00C62447">
        <w:t>1) обеспечение финансовой устойчивости, сбалансированности и самостоятельности бюджета Чамзинского муниципального района, укрепления финансовой стабильности в Чамзинском муниципальном районе за счет:</w:t>
      </w:r>
    </w:p>
    <w:p w:rsidR="002B4B23" w:rsidRPr="00C62447" w:rsidRDefault="002B4B23" w:rsidP="002B4B23">
      <w:pPr>
        <w:jc w:val="both"/>
      </w:pPr>
      <w:r w:rsidRPr="00C62447">
        <w:t xml:space="preserve">          расширения доходной базы бюджета Чамзинского муниципального района, повышения финансовой дисциплины, минимизации рисков несбалансированности бюджета Чамзинского муниципального района в условиях внешнего санкционного давления;</w:t>
      </w:r>
    </w:p>
    <w:p w:rsidR="002B4B23" w:rsidRPr="00C62447" w:rsidRDefault="002B4B23" w:rsidP="002B4B23">
      <w:pPr>
        <w:jc w:val="both"/>
      </w:pPr>
      <w:r w:rsidRPr="00C62447">
        <w:t xml:space="preserve">          приоритизации расходов исходя из необходимости достижения национальных целей и приоритетов социально-экономического развития Российской Федерации, Республики Мордовия и Чамзинского муниципального района;</w:t>
      </w:r>
    </w:p>
    <w:p w:rsidR="002B4B23" w:rsidRPr="00C62447" w:rsidRDefault="002B4B23" w:rsidP="002B4B23">
      <w:pPr>
        <w:jc w:val="both"/>
      </w:pPr>
      <w:r w:rsidRPr="00C62447">
        <w:t xml:space="preserve">          формирования бюджетных параметров исходя из необходимости исполнения в полном объеме действующих расходных обязательств Чамзинского муниципального района, принятия новых расходных обязательств с учетом их социально-экономической значимости и обеспеченности источниками финансирования, ограничения непервоочередных (необязательных) расходов;</w:t>
      </w:r>
    </w:p>
    <w:p w:rsidR="002B4B23" w:rsidRPr="00C62447" w:rsidRDefault="002B4B23" w:rsidP="002B4B23">
      <w:pPr>
        <w:jc w:val="both"/>
      </w:pPr>
      <w:r w:rsidRPr="00C62447">
        <w:t xml:space="preserve">          мониторинга дебиторской и кредиторской задолженности и проведения мероприятий по недопущению ее возникновения и роста;        </w:t>
      </w:r>
    </w:p>
    <w:p w:rsidR="002B4B23" w:rsidRPr="00C62447" w:rsidRDefault="002B4B23" w:rsidP="002B4B23">
      <w:pPr>
        <w:jc w:val="both"/>
      </w:pPr>
      <w:r w:rsidRPr="00C62447">
        <w:t>2) повышение эффективности управления бюджетными ресурсами, в том числе за счет реализации следующих мероприятий:</w:t>
      </w:r>
    </w:p>
    <w:p w:rsidR="002B4B23" w:rsidRPr="00C62447" w:rsidRDefault="002B4B23" w:rsidP="002B4B23">
      <w:pPr>
        <w:ind w:firstLine="567"/>
        <w:jc w:val="both"/>
      </w:pPr>
      <w:r w:rsidRPr="00C62447">
        <w:lastRenderedPageBreak/>
        <w:t>обеспечение высокой результативности расходов бюджета Чамзинского муниципального района на реализацию региональных проектов в рамках федеральных и национальных проектов;</w:t>
      </w:r>
    </w:p>
    <w:p w:rsidR="002B4B23" w:rsidRPr="00C62447" w:rsidRDefault="002B4B23" w:rsidP="002B4B23">
      <w:pPr>
        <w:ind w:firstLine="567"/>
        <w:jc w:val="both"/>
      </w:pPr>
      <w:r w:rsidRPr="00C62447">
        <w:t>использование всех возможностей для привлечения средств внебюджетных источников, а также средств федерального бюджета, в первую очередь с наиболее высокой долей софинансирования;</w:t>
      </w:r>
    </w:p>
    <w:p w:rsidR="002B4B23" w:rsidRPr="00C62447" w:rsidRDefault="002B4B23" w:rsidP="002B4B23">
      <w:pPr>
        <w:ind w:firstLine="567"/>
        <w:jc w:val="both"/>
      </w:pPr>
      <w:r w:rsidRPr="00C62447">
        <w:t>повышение стратегической и операционной эффективности бюджетных расходов путем дальнейшего совершенствования нормативных правовых актов и методической базы в сфере разработки и реализации муниципальных программ Чамзинского муниципального района;</w:t>
      </w:r>
    </w:p>
    <w:p w:rsidR="002B4B23" w:rsidRPr="00C62447" w:rsidRDefault="002B4B23" w:rsidP="002B4B23">
      <w:pPr>
        <w:ind w:firstLine="567"/>
        <w:jc w:val="both"/>
      </w:pPr>
      <w:r w:rsidRPr="00C62447">
        <w:t>оптимизация и повышение эффективности деятельности органов местного самоуправления Чамзинского муниципального района Республики Мордовия за счет системного применения ценностей, принципов и инструментов бережливого управления;</w:t>
      </w:r>
    </w:p>
    <w:p w:rsidR="002B4B23" w:rsidRPr="00C62447" w:rsidRDefault="002B4B23" w:rsidP="002B4B23">
      <w:pPr>
        <w:ind w:firstLine="567"/>
        <w:jc w:val="both"/>
      </w:pPr>
      <w:r w:rsidRPr="00C62447">
        <w:t>безусловное исполнение установленных законодательством социальных обязательств перед гражданами и дальнейшее повышение эффективности предоставления мер социальной поддержки, в том числе за счет соблюдения принципа адресности и критерия нуждаемости при их предоставлении;</w:t>
      </w:r>
    </w:p>
    <w:p w:rsidR="002B4B23" w:rsidRPr="00C62447" w:rsidRDefault="002B4B23" w:rsidP="002B4B23">
      <w:pPr>
        <w:ind w:firstLine="567"/>
        <w:jc w:val="both"/>
      </w:pPr>
      <w:r w:rsidRPr="00C62447">
        <w:t>направление инвестиционных расходов бюджета Чамзинского муниципального района Республики Мордовия в первую очередь на завершение работ по переходящим объектам строительства, реконструкции, капитального ремонта муниципальной собственности Чамзинского муниципального района, усиление контроля за сроками и качеством разрабатываемой проектно-сметной документации и выполнением муниципальных контрактов с безусловным применением законодательно установленных штрафных санкций за неисполнение их условий;</w:t>
      </w:r>
    </w:p>
    <w:p w:rsidR="002B4B23" w:rsidRPr="00C62447" w:rsidRDefault="002B4B23" w:rsidP="002B4B23">
      <w:pPr>
        <w:ind w:firstLine="567"/>
        <w:jc w:val="both"/>
      </w:pPr>
      <w:r w:rsidRPr="00C62447">
        <w:t>повышение эффективности процессов планирования и исполнения бюджета Чамзинского муниципального района, в том числе за счет проведения мониторинга качества финансового менеджмента, совершенствования системы обоснования бюджетных ассигнований, дальнейшего развития казначейского обслуживания исполнения бюджета Чамзинского муниципального района;</w:t>
      </w:r>
    </w:p>
    <w:p w:rsidR="002B4B23" w:rsidRPr="00C62447" w:rsidRDefault="002B4B23" w:rsidP="002B4B23">
      <w:pPr>
        <w:ind w:firstLine="567"/>
        <w:jc w:val="both"/>
      </w:pPr>
      <w:r w:rsidRPr="00C62447">
        <w:t>совершенствование системы закупок товаров, работ, услуг для обеспечения муниципальных нужд Чамзинского муниципального района, в том числе обеспечение их дальнейшей централизации. Осуществление закупок товаров, работ, услуг для обеспечения муниципальных нужд Чамзинского муниципального района конкурентными способами, обеспечивающими наименьшие затраты при сохранении качественных характеристик приобретаемых товаров, работ, услуг, исключение фактов заключения муниципальных контрактов (контрактов, договоров) с недобросовестными поставщиками (подрядчиками, исполнителями);</w:t>
      </w:r>
    </w:p>
    <w:p w:rsidR="002B4B23" w:rsidRPr="00C62447" w:rsidRDefault="002B4B23" w:rsidP="002B4B23">
      <w:pPr>
        <w:ind w:firstLine="567"/>
        <w:jc w:val="both"/>
      </w:pPr>
      <w:r w:rsidRPr="00C62447">
        <w:t>высвобождение в процессе исполнения бюджета Чамзинского муниципального района недостаточно эффективно используемых бюджетных средств для их перенаправления на решение приоритетных задач, перераспределение экономии бюджетных средств, образовавшейся при заключении муниципальных контрактов (контрактов, договоров);</w:t>
      </w:r>
    </w:p>
    <w:p w:rsidR="002B4B23" w:rsidRPr="00C62447" w:rsidRDefault="002B4B23" w:rsidP="002B4B23">
      <w:pPr>
        <w:ind w:firstLine="567"/>
        <w:jc w:val="both"/>
      </w:pPr>
      <w:r w:rsidRPr="00C62447">
        <w:t>осуществление внутреннего муниципального финансового контроля в соответствии с федеральными стандартами внутреннего муниципального финансового контроля, утвержденными Правительством Российской Федерации;</w:t>
      </w:r>
    </w:p>
    <w:p w:rsidR="002B4B23" w:rsidRPr="00C62447" w:rsidRDefault="002B4B23" w:rsidP="002B4B23">
      <w:pPr>
        <w:ind w:firstLine="567"/>
        <w:jc w:val="both"/>
      </w:pPr>
      <w:r w:rsidRPr="00C62447">
        <w:t>усиление контроля за эффективностью использования бюджетных средств и муниципального имущества Чамзинского муниципального района, достоверностью отчетности о результатах реализации муниципальных программ Чамзинского муниципального района Республики Мордовия, выполнением муниципального задания муниципальными учреждениями Чамзинского муниципального района Республики Мордовия;</w:t>
      </w:r>
    </w:p>
    <w:p w:rsidR="002B4B23" w:rsidRPr="00C62447" w:rsidRDefault="002B4B23" w:rsidP="002B4B23">
      <w:pPr>
        <w:ind w:firstLine="567"/>
        <w:jc w:val="both"/>
      </w:pPr>
      <w:r w:rsidRPr="00C62447">
        <w:t xml:space="preserve">обеспечение прозрачности и открытости муниципальных финансов, в том числе за счет регулярной публикации на официальных сайтах и страницах актуальной информации, связанной с формированием и исполнением бюджета Чамзинского муниципального района Республики Мордовия, повышение качества «Бюджета для граждан», представление и регулярная актуализация материалов на </w:t>
      </w:r>
      <w:hyperlink r:id="rId32" w:history="1">
        <w:r w:rsidRPr="00C62447">
          <w:rPr>
            <w:rStyle w:val="aa"/>
            <w:rFonts w:cs="Arial"/>
          </w:rPr>
          <w:t>едином портале</w:t>
        </w:r>
      </w:hyperlink>
      <w:r w:rsidRPr="00C62447">
        <w:t xml:space="preserve"> бюджетной системы Российской Федерации «Электронный бюджет» и официальном сайте для размещения информации о деятельности муниципальных учреждений;</w:t>
      </w:r>
    </w:p>
    <w:p w:rsidR="002B4B23" w:rsidRPr="00C62447" w:rsidRDefault="002B4B23" w:rsidP="002B4B23">
      <w:pPr>
        <w:jc w:val="both"/>
      </w:pPr>
      <w:r w:rsidRPr="00C62447">
        <w:lastRenderedPageBreak/>
        <w:t>3) повышение эффективности финансовых взаимоотношений с республиканским бюджетом и бюджетами сельских поселений Чамзинского муниципального района Республики Мордовия, направленное на:</w:t>
      </w:r>
    </w:p>
    <w:p w:rsidR="002B4B23" w:rsidRPr="00C62447" w:rsidRDefault="002B4B23" w:rsidP="002B4B23">
      <w:pPr>
        <w:ind w:firstLine="567"/>
        <w:jc w:val="both"/>
      </w:pPr>
      <w:r w:rsidRPr="00C62447">
        <w:t>достижение целевых показателей и соблюдение обязательств, предусмотренных соглашениями о предоставлении финансовой поддержки бюджету Чамзинского муниципального района Республики Мордовия и о мерах по социально-экономическому развитию и оздоровлению муниципальных финансов Республики Мордовия;</w:t>
      </w:r>
    </w:p>
    <w:p w:rsidR="002B4B23" w:rsidRPr="00C62447" w:rsidRDefault="002B4B23" w:rsidP="002B4B23">
      <w:pPr>
        <w:ind w:firstLine="567"/>
        <w:jc w:val="both"/>
      </w:pPr>
      <w:r w:rsidRPr="00C62447">
        <w:t>активное участие Чамзинского муниципального района в реализации национальных проектов и государственных программ Республики Мордовия;</w:t>
      </w:r>
    </w:p>
    <w:p w:rsidR="002B4B23" w:rsidRPr="00C62447" w:rsidRDefault="002B4B23" w:rsidP="002B4B23">
      <w:pPr>
        <w:ind w:firstLine="567"/>
        <w:jc w:val="both"/>
      </w:pPr>
      <w:r w:rsidRPr="00C62447">
        <w:t>содействие в обеспечении сбалансированности и финансовой устойчивости бюджетов сельских поселений Чамзинского муниципального района, создание стимулов для наращивания доходной базы и повышения качества управления муниципальными финансами, снижение рисков неисполнения первоочередных и социально значимых расходных обязательств;</w:t>
      </w:r>
    </w:p>
    <w:p w:rsidR="002B4B23" w:rsidRPr="00C62447" w:rsidRDefault="002B4B23" w:rsidP="002B4B23">
      <w:pPr>
        <w:ind w:firstLine="567"/>
        <w:jc w:val="both"/>
      </w:pPr>
      <w:r w:rsidRPr="00C62447">
        <w:t>реализацию мер, направленных на повышение эффективности и оптимизацию расходов бюджетов сельских поселений Чамзинского муниципального района, ограничение дефицита;</w:t>
      </w:r>
    </w:p>
    <w:p w:rsidR="002B4B23" w:rsidRPr="00C62447" w:rsidRDefault="002B4B23" w:rsidP="002B4B23">
      <w:pPr>
        <w:ind w:firstLine="567"/>
        <w:jc w:val="both"/>
      </w:pPr>
      <w:r w:rsidRPr="00C62447">
        <w:t>формирование предсказуемых, прозрачных и комфортных условий предоставления финансовой помощи из бюджета Чамзинского муниципального района Республики Мордовия, своевременного ее доведения до сельских поселений Чамзинского муниципального района, а также контроля за эффективным расходованием целевых межбюджетных трансфертов;</w:t>
      </w:r>
    </w:p>
    <w:p w:rsidR="002B4B23" w:rsidRPr="00C62447" w:rsidRDefault="002B4B23" w:rsidP="002B4B23">
      <w:pPr>
        <w:ind w:firstLine="567"/>
        <w:jc w:val="both"/>
      </w:pPr>
      <w:r w:rsidRPr="00C62447">
        <w:t>создание механизмов, позволяющих при предоставлении межбюджетных трансфертов усилить выравнивающий эффект, увеличить объемы дотаций на выравнивание бюджетной обеспеченности с одновременным сокращением количества и объема предоставляемых целевых межбюджетных трансфертов и увеличить объем трансфертов, распределяемых решением Совета депутатов Чамзинского муниципального района о бюджете чамзинского муниципального района Республики Мордовия;</w:t>
      </w:r>
    </w:p>
    <w:p w:rsidR="002B4B23" w:rsidRPr="00C62447" w:rsidRDefault="002B4B23" w:rsidP="002B4B23">
      <w:pPr>
        <w:ind w:firstLine="567"/>
        <w:jc w:val="both"/>
      </w:pPr>
      <w:r w:rsidRPr="00C62447">
        <w:t xml:space="preserve">реализацию мер по укреплению финансовой дисциплины, соблюдению органами местного самоуправления сельских поселений Чамзинского муниципального района Республики Мордовия требований </w:t>
      </w:r>
      <w:hyperlink r:id="rId33" w:history="1">
        <w:r w:rsidRPr="00C62447">
          <w:rPr>
            <w:rStyle w:val="aa"/>
            <w:rFonts w:cs="Arial"/>
          </w:rPr>
          <w:t>бюджетного законодательства</w:t>
        </w:r>
      </w:hyperlink>
      <w:r w:rsidRPr="00C62447">
        <w:t>;</w:t>
      </w:r>
    </w:p>
    <w:p w:rsidR="002B4B23" w:rsidRPr="00C62447" w:rsidRDefault="002B4B23" w:rsidP="002B4B23">
      <w:pPr>
        <w:jc w:val="both"/>
      </w:pPr>
      <w:r w:rsidRPr="00C62447">
        <w:t>4) обеспечение информационной безопасности информационных систем и ресурсов, значимых объектов критической информационной инфраструктуры, а также стимулирование импортозамещения программного обеспечения, программно-аппаратных комплексов и средств защиты информации;</w:t>
      </w:r>
    </w:p>
    <w:p w:rsidR="002B4B23" w:rsidRPr="00C62447" w:rsidRDefault="002B4B23" w:rsidP="002B4B23">
      <w:pPr>
        <w:jc w:val="both"/>
      </w:pPr>
      <w:r w:rsidRPr="00C62447">
        <w:t>5) развитие финансовой культуры, предполагающей ответственное отношение к принятию гражданами финансовых решений.</w:t>
      </w:r>
    </w:p>
    <w:p w:rsidR="002B4B23" w:rsidRPr="00C62447" w:rsidRDefault="002B4B23" w:rsidP="002B4B23">
      <w:pPr>
        <w:jc w:val="both"/>
      </w:pPr>
    </w:p>
    <w:p w:rsidR="002B4B23" w:rsidRPr="00C62447" w:rsidRDefault="002B4B23" w:rsidP="002B4B23">
      <w:pPr>
        <w:jc w:val="center"/>
        <w:rPr>
          <w:b/>
        </w:rPr>
      </w:pPr>
      <w:r w:rsidRPr="00C62447">
        <w:rPr>
          <w:b/>
        </w:rPr>
        <w:t>Основные направления</w:t>
      </w:r>
    </w:p>
    <w:p w:rsidR="002B4B23" w:rsidRPr="00C62447" w:rsidRDefault="002B4B23" w:rsidP="002B4B23">
      <w:pPr>
        <w:jc w:val="center"/>
      </w:pPr>
      <w:r w:rsidRPr="00C62447">
        <w:rPr>
          <w:b/>
        </w:rPr>
        <w:t>налоговой политики Чамзинского муниципального района</w:t>
      </w:r>
    </w:p>
    <w:p w:rsidR="002B4B23" w:rsidRPr="00C62447" w:rsidRDefault="002B4B23" w:rsidP="002B4B23">
      <w:pPr>
        <w:jc w:val="center"/>
        <w:rPr>
          <w:b/>
        </w:rPr>
      </w:pPr>
      <w:r w:rsidRPr="00C62447">
        <w:rPr>
          <w:b/>
        </w:rPr>
        <w:t>Республики Мордовия на 2025 год и на плановый период 2026 и 2027 годов</w:t>
      </w:r>
    </w:p>
    <w:p w:rsidR="002B4B23" w:rsidRPr="00C62447" w:rsidRDefault="002B4B23" w:rsidP="002B4B23">
      <w:pPr>
        <w:ind w:firstLine="720"/>
        <w:jc w:val="center"/>
        <w:rPr>
          <w:b/>
        </w:rPr>
      </w:pPr>
    </w:p>
    <w:p w:rsidR="002B4B23" w:rsidRPr="00C62447" w:rsidRDefault="002B4B23" w:rsidP="002B4B23">
      <w:pPr>
        <w:jc w:val="both"/>
      </w:pPr>
      <w:r w:rsidRPr="00C62447">
        <w:t>Налоговая политика Чамзинского муниципального района Республики Мордовия на 2025 год и на плановый период 2026 и 2027 годов обеспечит преемственность основных целей и задач налоговой политики Чамзинского муниципального района, предусмотренных в предыдущие годы, а также будет направлена на обеспечение поступления в консолидированный бюджет Чамзинского муниципального района Республики Мордовия всех доходных источников в запланированных объемах и мобилизации дополнительных доходов.</w:t>
      </w:r>
    </w:p>
    <w:p w:rsidR="002B4B23" w:rsidRPr="00C62447" w:rsidRDefault="002B4B23" w:rsidP="002B4B23">
      <w:pPr>
        <w:ind w:firstLine="567"/>
        <w:jc w:val="both"/>
      </w:pPr>
      <w:r w:rsidRPr="00C62447">
        <w:t>Налоговая политика Чамзинского муниципального района Республики Мордовия в среднесрочной перспективе будет основываться на следующих приоритетных направлениях:</w:t>
      </w:r>
    </w:p>
    <w:p w:rsidR="002B4B23" w:rsidRPr="00C62447" w:rsidRDefault="002B4B23" w:rsidP="002B4B23">
      <w:pPr>
        <w:jc w:val="both"/>
      </w:pPr>
      <w:r w:rsidRPr="00C62447">
        <w:t>1) обеспечение стабильных и предсказуемых условий налогообложения;</w:t>
      </w:r>
    </w:p>
    <w:p w:rsidR="002B4B23" w:rsidRPr="00C62447" w:rsidRDefault="002B4B23" w:rsidP="002B4B23">
      <w:pPr>
        <w:jc w:val="both"/>
      </w:pPr>
      <w:r w:rsidRPr="00C62447">
        <w:t xml:space="preserve">2) рассмотрение предложений по изменению регионального </w:t>
      </w:r>
      <w:hyperlink r:id="rId34" w:history="1">
        <w:r w:rsidRPr="00C62447">
          <w:rPr>
            <w:rStyle w:val="aa"/>
            <w:rFonts w:cs="Arial"/>
          </w:rPr>
          <w:t>налогового законодательства</w:t>
        </w:r>
      </w:hyperlink>
      <w:r w:rsidRPr="00C62447">
        <w:t xml:space="preserve"> с позиции справедливой налоговой нагрузки, создания равных условий, способствующих добросовестной конкуренции, обеспечения сбалансированности бюджета;</w:t>
      </w:r>
    </w:p>
    <w:p w:rsidR="002B4B23" w:rsidRPr="00C62447" w:rsidRDefault="002B4B23" w:rsidP="002B4B23">
      <w:pPr>
        <w:jc w:val="both"/>
      </w:pPr>
      <w:r w:rsidRPr="00C62447">
        <w:lastRenderedPageBreak/>
        <w:t>3) государственная поддержка приоритетных отраслей экономики и организаций малого и среднего бизнеса;</w:t>
      </w:r>
    </w:p>
    <w:p w:rsidR="002B4B23" w:rsidRPr="00C62447" w:rsidRDefault="002B4B23" w:rsidP="002B4B23">
      <w:pPr>
        <w:jc w:val="both"/>
      </w:pPr>
      <w:r w:rsidRPr="00C62447">
        <w:t>4) увеличение налогового потенциала района за счет налогового стимулирования деловой активности в Чамзинском муниципальном районе, привлечения инвестиций, реализации инновационных проектов;</w:t>
      </w:r>
    </w:p>
    <w:p w:rsidR="002B4B23" w:rsidRPr="00C62447" w:rsidRDefault="002B4B23" w:rsidP="002B4B23">
      <w:pPr>
        <w:jc w:val="both"/>
      </w:pPr>
      <w:r w:rsidRPr="00C62447">
        <w:t>5) повышение уровня ответственности главных администраторов доходов за качественное прогнозирование доходов консолидированного бюджета Чамзинского муниципального района и выполнение в полном объеме утвержденных годовых назначений по доходам бюджета Чамзинского муниципального района Республики Мордовия и бюджетов сельских поселений, активизация претензионно-исковой деятельности;</w:t>
      </w:r>
    </w:p>
    <w:p w:rsidR="002B4B23" w:rsidRPr="00C62447" w:rsidRDefault="002B4B23" w:rsidP="002B4B23">
      <w:pPr>
        <w:jc w:val="both"/>
      </w:pPr>
      <w:r w:rsidRPr="00C62447">
        <w:t>6) продолжение политики обоснованности и эффективности применения налоговых льгот, отмена неэффективных и невостребованных льгот. В 2025 - 2027 годах продолжится работа по проведению оценки эффективности налоговых расходов Чамзинского муниципального района Республики Мордовия, отмене неэффективных налоговых льгот, будут сохранены подходы к установлению налоговых льгот при условии положительной оценки их эффективности.</w:t>
      </w:r>
    </w:p>
    <w:p w:rsidR="002B4B23" w:rsidRPr="00C62447" w:rsidRDefault="002B4B23" w:rsidP="002B4B23">
      <w:pPr>
        <w:ind w:firstLine="567"/>
        <w:jc w:val="both"/>
      </w:pPr>
      <w:r w:rsidRPr="00C62447">
        <w:t>Основные направления налоговой политики Чамзинского муниципального района Республики Мордовия на 2025 год и на плановый период 2026 и 2027 годов формируются в условиях внесения изменений в налоговую систему, основанных на принципах справедливости, предсказуемости и стабильности, при которой должны быть учтены интересы граждан, бизнеса и государства.</w:t>
      </w:r>
    </w:p>
    <w:p w:rsidR="002B4B23" w:rsidRPr="00C62447" w:rsidRDefault="002B4B23" w:rsidP="002B4B23">
      <w:pPr>
        <w:ind w:firstLine="567"/>
        <w:jc w:val="both"/>
      </w:pPr>
      <w:r w:rsidRPr="00C62447">
        <w:t>Масштабная модернизация налоговой системы, проведенная на федеральном уровне, включает в себя следующие направления:</w:t>
      </w:r>
    </w:p>
    <w:p w:rsidR="002B4B23" w:rsidRPr="00C62447" w:rsidRDefault="002B4B23" w:rsidP="002B4B23">
      <w:pPr>
        <w:jc w:val="both"/>
      </w:pPr>
      <w:r w:rsidRPr="00C62447">
        <w:t>1) в части налога на доходы физических лиц:</w:t>
      </w:r>
    </w:p>
    <w:p w:rsidR="002B4B23" w:rsidRPr="00C62447" w:rsidRDefault="002B4B23" w:rsidP="002B4B23">
      <w:pPr>
        <w:ind w:firstLine="567"/>
        <w:jc w:val="both"/>
      </w:pPr>
      <w:r w:rsidRPr="00C62447">
        <w:t>введение пятиступенчатой шкалы ставок по налогу на доходы физических лиц в зависимости от размера и вида дохода, полученного налогоплательщиком в налоговом периоде (доходы до 2,4 млн. рублей - 13 процентов, от 2,4 до 5 млн. рублей - 15 процентов, от 5 до 20 млн. рублей - 18 процентов, от 20 до 50 млн. рублей - 20 процентов и от 50 млн. рублей - 22 процента);</w:t>
      </w:r>
    </w:p>
    <w:p w:rsidR="002B4B23" w:rsidRPr="00C62447" w:rsidRDefault="002B4B23" w:rsidP="002B4B23">
      <w:pPr>
        <w:ind w:firstLine="567"/>
        <w:jc w:val="both"/>
      </w:pPr>
      <w:r w:rsidRPr="00C62447">
        <w:t>увеличение размеров стандартных налоговых вычетов на второго и последующих детей (за второго ребенка - 2 800 рублей, за третьего ребенка - 6 000 рублей);</w:t>
      </w:r>
    </w:p>
    <w:p w:rsidR="002B4B23" w:rsidRPr="00C62447" w:rsidRDefault="002B4B23" w:rsidP="002B4B23">
      <w:pPr>
        <w:ind w:firstLine="567"/>
        <w:jc w:val="both"/>
      </w:pPr>
      <w:r w:rsidRPr="00C62447">
        <w:t>распространение стандартного налогового вычета на лиц, выполнивших нормативы испытаний (тестов) комплекса «Готов к труду и обороне» и прошедших диспансеризацию в размере 18 000 рублей за налоговый период;</w:t>
      </w:r>
    </w:p>
    <w:p w:rsidR="002B4B23" w:rsidRPr="00C62447" w:rsidRDefault="002B4B23" w:rsidP="002B4B23">
      <w:pPr>
        <w:ind w:firstLine="567"/>
        <w:jc w:val="both"/>
      </w:pPr>
      <w:r w:rsidRPr="00C62447">
        <w:t>увеличение предельного размера доходов, до достижения которого применяются стандартные налоговые вычеты с 350 000 рублей до 450 000 рублей;</w:t>
      </w:r>
    </w:p>
    <w:p w:rsidR="002B4B23" w:rsidRPr="00C62447" w:rsidRDefault="002B4B23" w:rsidP="002B4B23">
      <w:pPr>
        <w:ind w:firstLine="567"/>
        <w:jc w:val="both"/>
      </w:pPr>
      <w:r w:rsidRPr="00C62447">
        <w:t>введение ежегодной выплаты из федерального бюджета работающим родителям, имеющим двух и более детей (семейная налоговая выплата), в случае,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с целью достижения эффективной налоговой ставки для указанной категории в размере 6 процентов;</w:t>
      </w:r>
    </w:p>
    <w:p w:rsidR="002B4B23" w:rsidRPr="00C62447" w:rsidRDefault="002B4B23" w:rsidP="002B4B23">
      <w:pPr>
        <w:jc w:val="both"/>
      </w:pPr>
      <w:r w:rsidRPr="00C62447">
        <w:t>2) в части упрощенной системы налогообложения (далее - УСН):</w:t>
      </w:r>
    </w:p>
    <w:p w:rsidR="002B4B23" w:rsidRPr="00C62447" w:rsidRDefault="002B4B23" w:rsidP="002B4B23">
      <w:pPr>
        <w:ind w:firstLine="567"/>
        <w:jc w:val="both"/>
      </w:pPr>
      <w:r w:rsidRPr="00C62447">
        <w:t>повышение со 112,5 млн. рублей до 337,5 млн. рублей величины предельного размера доходов в целях перехода на УСН по итогам девяти месяцев года, предшествующего переходу;</w:t>
      </w:r>
    </w:p>
    <w:p w:rsidR="002B4B23" w:rsidRPr="00C62447" w:rsidRDefault="002B4B23" w:rsidP="002B4B23">
      <w:pPr>
        <w:ind w:firstLine="567"/>
        <w:jc w:val="both"/>
      </w:pPr>
      <w:r w:rsidRPr="00C62447">
        <w:t>увеличение средней численности сотрудников для применения УСН со 100 до 130 человек без возможности превышения;</w:t>
      </w:r>
    </w:p>
    <w:p w:rsidR="002B4B23" w:rsidRPr="00C62447" w:rsidRDefault="002B4B23" w:rsidP="002B4B23">
      <w:pPr>
        <w:ind w:firstLine="426"/>
        <w:jc w:val="both"/>
      </w:pPr>
      <w:r w:rsidRPr="00C62447">
        <w:t>увеличение предельного размера доходов налогоплательщиков, применяющих УСН с 200 млн. рублей до 450 млн. рублей с возможностью индексации на коэффициент-дефлятор;</w:t>
      </w:r>
    </w:p>
    <w:p w:rsidR="002B4B23" w:rsidRPr="00C62447" w:rsidRDefault="002B4B23" w:rsidP="002B4B23">
      <w:pPr>
        <w:ind w:firstLine="567"/>
        <w:jc w:val="both"/>
      </w:pPr>
      <w:r w:rsidRPr="00C62447">
        <w:t>увеличение порога по остаточной стоимости основных средств со 150 млн. рублей до 200 млн. рублей, с возможностью индексации на коэффициент-дефлятор;</w:t>
      </w:r>
    </w:p>
    <w:p w:rsidR="002B4B23" w:rsidRPr="00C62447" w:rsidRDefault="002B4B23" w:rsidP="002B4B23">
      <w:pPr>
        <w:ind w:firstLine="567"/>
        <w:jc w:val="both"/>
      </w:pPr>
      <w:r w:rsidRPr="00C62447">
        <w:t>исключение возможности применения повышенных ставок по УСН в размере 8 и 20 процентов при нарушении лимитов по доходам и численности;</w:t>
      </w:r>
    </w:p>
    <w:p w:rsidR="002B4B23" w:rsidRPr="00C62447" w:rsidRDefault="002B4B23" w:rsidP="002B4B23">
      <w:pPr>
        <w:ind w:firstLine="567"/>
        <w:jc w:val="both"/>
      </w:pPr>
      <w:r w:rsidRPr="00C62447">
        <w:lastRenderedPageBreak/>
        <w:t>введение обязанности для налогоплательщиков УСН по уплате НДС при совокупных доходах более 60 млн. рублей в год. При этом налогоплательщику предоставляется выбор ставки НДС в размере 20 процентов и право на вычет либо в размере 5 процентов без права на вычет (для доходов до 250 млн. рублей) и 7 процентов без права на вычет (для доходов до 450 млн. рублей), до 1 января 2025 г. по общему правилу налогоплательщики на УСН не признавались плательщиками НДС;</w:t>
      </w:r>
    </w:p>
    <w:p w:rsidR="002B4B23" w:rsidRPr="00C62447" w:rsidRDefault="002B4B23" w:rsidP="002B4B23">
      <w:pPr>
        <w:ind w:firstLine="567"/>
        <w:jc w:val="both"/>
      </w:pPr>
      <w:r w:rsidRPr="00C62447">
        <w:t>продление срока действия нормы о налоговых каникулах (право субъектов Российской Федерации по установлению налоговой ставки в размере 0 процентов) для начинающих индивидуальных предпринимателей, применяющих УСН и патентную систему налогообложения, осуществляющих предпринимательскую деятельность в производственной, социальной и (или) научной сферах, в сфере бытовых услуг населению и услуг по предоставлению мест для временного проживания, до 1 января 2027 г.;</w:t>
      </w:r>
    </w:p>
    <w:p w:rsidR="002B4B23" w:rsidRPr="00C62447" w:rsidRDefault="002B4B23" w:rsidP="002B4B23">
      <w:pPr>
        <w:ind w:firstLine="567"/>
        <w:jc w:val="both"/>
      </w:pPr>
      <w:r w:rsidRPr="00C62447">
        <w:t xml:space="preserve">На региональном уровне также проведена серьезная работа по настройке </w:t>
      </w:r>
      <w:hyperlink r:id="rId35" w:history="1">
        <w:r w:rsidRPr="00C62447">
          <w:rPr>
            <w:rStyle w:val="aa"/>
            <w:rFonts w:cs="Arial"/>
          </w:rPr>
          <w:t>налогового законодательства</w:t>
        </w:r>
      </w:hyperlink>
      <w:r w:rsidRPr="00C62447">
        <w:t xml:space="preserve"> и принят ряд существенных изменений, которые коснутся  бюджет Чамзинского муниципального района:</w:t>
      </w:r>
    </w:p>
    <w:p w:rsidR="002B4B23" w:rsidRPr="00C62447" w:rsidRDefault="002B4B23" w:rsidP="002B4B23">
      <w:pPr>
        <w:jc w:val="both"/>
      </w:pPr>
      <w:r w:rsidRPr="00C62447">
        <w:t>1) в рамках поддержки малого и среднего предпринимательства, увеличения налогового потенциала за счет привлечения индивидуальных предпринимателей и организаций в республику предусмотрено продление периода действия максимально сниженных налоговых ставок по упрощенной системе налогообложения (1 процент - в случае, если объектом налогообложения являются доходы; 5 процентов - в случае, если объектом налогообложения являются доходы, уменьшенные на величину расходов) в отношении организаций и индивидуальных предпринимателей, впервые зарегистрированных на территории Республики Мордовия в связи с переменой ими места нахождения (места жительства) до 2026 года включительно.</w:t>
      </w:r>
    </w:p>
    <w:p w:rsidR="002B4B23" w:rsidRPr="00C62447" w:rsidRDefault="002B4B23" w:rsidP="002B4B23">
      <w:pPr>
        <w:ind w:firstLine="567"/>
        <w:jc w:val="both"/>
      </w:pPr>
      <w:r w:rsidRPr="00C62447">
        <w:t>Кроме того, для закрепления бизнеса в республике продлен срок применения указанных пониженных налоговых ставок до пяти последовательных налоговых периодов для налогоплательщиков, зарегистрированных в период 2022 - 2026 годов;</w:t>
      </w:r>
    </w:p>
    <w:p w:rsidR="002B4B23" w:rsidRPr="00C62447" w:rsidRDefault="002B4B23" w:rsidP="002B4B23">
      <w:pPr>
        <w:ind w:firstLine="567"/>
        <w:jc w:val="both"/>
      </w:pPr>
      <w:r w:rsidRPr="00C62447">
        <w:t>Дополнительно прорабатываются вопросы:</w:t>
      </w:r>
    </w:p>
    <w:p w:rsidR="002B4B23" w:rsidRPr="00C62447" w:rsidRDefault="002B4B23" w:rsidP="002B4B23">
      <w:pPr>
        <w:jc w:val="both"/>
      </w:pPr>
      <w:r w:rsidRPr="00C62447">
        <w:t>1) установления ежегодной индексации размера потенциально возможного к получению индивидуальными предпринимателями годового дохода на коэффициент-дефлятор по патентной системе налогообложения.</w:t>
      </w:r>
    </w:p>
    <w:p w:rsidR="002B4B23" w:rsidRPr="00C62447" w:rsidRDefault="002B4B23" w:rsidP="002B4B23">
      <w:pPr>
        <w:ind w:firstLine="567"/>
        <w:jc w:val="both"/>
      </w:pPr>
      <w:r w:rsidRPr="00C62447">
        <w:t>Результатом проводимой налоговой политики в среднесрочной перспективе должны стать рост налоговых и неналоговых поступлений, рост инвестиций, создание новых рабочих мест и, как следствие, рост валового продукта.</w:t>
      </w:r>
    </w:p>
    <w:p w:rsidR="002B4B23" w:rsidRPr="00C62447" w:rsidRDefault="002B4B23" w:rsidP="002B4B23">
      <w:pPr>
        <w:pStyle w:val="ConsPlusNormal"/>
        <w:ind w:firstLine="709"/>
        <w:jc w:val="both"/>
        <w:outlineLvl w:val="1"/>
        <w:rPr>
          <w:szCs w:val="24"/>
        </w:rPr>
      </w:pPr>
    </w:p>
    <w:p w:rsidR="00C62447" w:rsidRDefault="00C62447" w:rsidP="00460B4C">
      <w:pPr>
        <w:pStyle w:val="af"/>
        <w:jc w:val="center"/>
      </w:pPr>
    </w:p>
    <w:p w:rsidR="00C62447" w:rsidRDefault="00C62447" w:rsidP="00460B4C">
      <w:pPr>
        <w:pStyle w:val="af"/>
        <w:jc w:val="center"/>
      </w:pPr>
    </w:p>
    <w:p w:rsidR="00C62447" w:rsidRDefault="00C62447" w:rsidP="00460B4C">
      <w:pPr>
        <w:pStyle w:val="af"/>
        <w:jc w:val="center"/>
      </w:pPr>
    </w:p>
    <w:p w:rsidR="00C62447" w:rsidRDefault="00C62447" w:rsidP="00460B4C">
      <w:pPr>
        <w:pStyle w:val="af"/>
        <w:jc w:val="center"/>
      </w:pPr>
    </w:p>
    <w:p w:rsidR="00C62447" w:rsidRDefault="00C62447" w:rsidP="00460B4C">
      <w:pPr>
        <w:pStyle w:val="af"/>
        <w:jc w:val="center"/>
      </w:pPr>
    </w:p>
    <w:p w:rsidR="00C62447" w:rsidRDefault="00C62447" w:rsidP="00460B4C">
      <w:pPr>
        <w:pStyle w:val="af"/>
        <w:jc w:val="center"/>
      </w:pPr>
    </w:p>
    <w:p w:rsidR="00460B4C" w:rsidRPr="00C62447" w:rsidRDefault="00460B4C" w:rsidP="00460B4C">
      <w:pPr>
        <w:pStyle w:val="af"/>
        <w:jc w:val="center"/>
      </w:pPr>
      <w:r w:rsidRPr="00C62447">
        <w:t>Республика Мордовия</w:t>
      </w:r>
    </w:p>
    <w:p w:rsidR="00460B4C" w:rsidRPr="00C62447" w:rsidRDefault="00460B4C" w:rsidP="00460B4C">
      <w:pPr>
        <w:pStyle w:val="af"/>
        <w:jc w:val="center"/>
      </w:pPr>
      <w:r w:rsidRPr="00C62447">
        <w:t>Администрация Чамзинского муниципального района</w:t>
      </w:r>
    </w:p>
    <w:p w:rsidR="00460B4C" w:rsidRPr="00C62447" w:rsidRDefault="00460B4C" w:rsidP="00460B4C">
      <w:pPr>
        <w:jc w:val="center"/>
        <w:rPr>
          <w:b/>
          <w:bCs/>
          <w:caps/>
        </w:rPr>
      </w:pPr>
    </w:p>
    <w:p w:rsidR="00460B4C" w:rsidRPr="00C62447" w:rsidRDefault="00460B4C" w:rsidP="00460B4C">
      <w:pPr>
        <w:jc w:val="center"/>
      </w:pPr>
    </w:p>
    <w:p w:rsidR="00460B4C" w:rsidRPr="00C62447" w:rsidRDefault="00460B4C" w:rsidP="00460B4C">
      <w:pPr>
        <w:pStyle w:val="2"/>
        <w:spacing w:before="0" w:after="0"/>
        <w:rPr>
          <w:rFonts w:ascii="Times New Roman" w:hAnsi="Times New Roman" w:cs="Times New Roman"/>
          <w:b w:val="0"/>
          <w:bCs w:val="0"/>
          <w:i/>
          <w:iCs/>
        </w:rPr>
      </w:pPr>
      <w:r w:rsidRPr="00C62447">
        <w:rPr>
          <w:rFonts w:ascii="Times New Roman" w:hAnsi="Times New Roman" w:cs="Times New Roman"/>
          <w:b w:val="0"/>
          <w:bCs w:val="0"/>
        </w:rPr>
        <w:t>ПОСТАНОВЛЕНИЕ</w:t>
      </w:r>
    </w:p>
    <w:p w:rsidR="00460B4C" w:rsidRPr="00C62447" w:rsidRDefault="00460B4C" w:rsidP="00460B4C">
      <w:pPr>
        <w:pStyle w:val="af"/>
        <w:jc w:val="center"/>
      </w:pPr>
    </w:p>
    <w:p w:rsidR="00460B4C" w:rsidRPr="00C62447" w:rsidRDefault="00460B4C" w:rsidP="00460B4C">
      <w:pPr>
        <w:pStyle w:val="af"/>
        <w:rPr>
          <w:u w:val="single"/>
        </w:rPr>
      </w:pPr>
      <w:r w:rsidRPr="00C62447">
        <w:t>31.10.2024 года                                                                                                        № 632</w:t>
      </w:r>
    </w:p>
    <w:p w:rsidR="00460B4C" w:rsidRPr="00C62447" w:rsidRDefault="00460B4C" w:rsidP="00460B4C">
      <w:pPr>
        <w:spacing w:line="360" w:lineRule="auto"/>
        <w:jc w:val="center"/>
      </w:pPr>
      <w:r w:rsidRPr="00C62447">
        <w:t>р.п.Чамзинка</w:t>
      </w:r>
    </w:p>
    <w:p w:rsidR="00460B4C" w:rsidRPr="00C62447" w:rsidRDefault="00460B4C" w:rsidP="00460B4C">
      <w:pPr>
        <w:spacing w:line="360" w:lineRule="auto"/>
        <w:jc w:val="center"/>
      </w:pPr>
    </w:p>
    <w:p w:rsidR="00460B4C" w:rsidRPr="00C62447" w:rsidRDefault="00460B4C" w:rsidP="00460B4C">
      <w:pPr>
        <w:pStyle w:val="ConsPlusTitle"/>
        <w:jc w:val="center"/>
        <w:rPr>
          <w:sz w:val="24"/>
          <w:szCs w:val="24"/>
        </w:rPr>
      </w:pPr>
      <w:r w:rsidRPr="00C62447">
        <w:rPr>
          <w:sz w:val="24"/>
          <w:szCs w:val="24"/>
        </w:rPr>
        <w:t xml:space="preserve">Об основных направлениях долговой политики Чамзинского </w:t>
      </w:r>
    </w:p>
    <w:p w:rsidR="00460B4C" w:rsidRPr="00C62447" w:rsidRDefault="00460B4C" w:rsidP="00460B4C">
      <w:pPr>
        <w:pStyle w:val="ConsPlusTitle"/>
        <w:jc w:val="center"/>
        <w:rPr>
          <w:sz w:val="24"/>
          <w:szCs w:val="24"/>
        </w:rPr>
      </w:pPr>
      <w:r w:rsidRPr="00C62447">
        <w:rPr>
          <w:sz w:val="24"/>
          <w:szCs w:val="24"/>
        </w:rPr>
        <w:t xml:space="preserve">муниципального района Республики Мордовия на 2025 год </w:t>
      </w:r>
    </w:p>
    <w:p w:rsidR="00460B4C" w:rsidRPr="00C62447" w:rsidRDefault="00460B4C" w:rsidP="00460B4C">
      <w:pPr>
        <w:pStyle w:val="ConsPlusTitle"/>
        <w:jc w:val="center"/>
        <w:rPr>
          <w:sz w:val="24"/>
          <w:szCs w:val="24"/>
        </w:rPr>
      </w:pPr>
      <w:r w:rsidRPr="00C62447">
        <w:rPr>
          <w:sz w:val="24"/>
          <w:szCs w:val="24"/>
        </w:rPr>
        <w:lastRenderedPageBreak/>
        <w:t>и на плановый период 2026 и 2027 годов</w:t>
      </w:r>
    </w:p>
    <w:p w:rsidR="00460B4C" w:rsidRPr="00C62447" w:rsidRDefault="00460B4C" w:rsidP="00460B4C">
      <w:pPr>
        <w:tabs>
          <w:tab w:val="left" w:pos="4035"/>
        </w:tabs>
      </w:pPr>
    </w:p>
    <w:p w:rsidR="00460B4C" w:rsidRPr="00C62447" w:rsidRDefault="00460B4C" w:rsidP="00460B4C">
      <w:pPr>
        <w:ind w:firstLine="540"/>
        <w:jc w:val="both"/>
      </w:pPr>
      <w:r w:rsidRPr="00C62447">
        <w:t xml:space="preserve">В целях эффективного управления муниципальным долгом Чамзинского муниципального района Республики Мордовия и принятия мер по снижению долговой нагрузки, Администрация Чамзинского муниципального района </w:t>
      </w:r>
    </w:p>
    <w:p w:rsidR="00460B4C" w:rsidRPr="00C62447" w:rsidRDefault="00460B4C" w:rsidP="00460B4C">
      <w:pPr>
        <w:ind w:firstLine="540"/>
        <w:jc w:val="both"/>
      </w:pPr>
    </w:p>
    <w:p w:rsidR="00460B4C" w:rsidRPr="00C62447" w:rsidRDefault="00460B4C" w:rsidP="00460B4C">
      <w:pPr>
        <w:ind w:firstLine="720"/>
        <w:jc w:val="center"/>
        <w:rPr>
          <w:bCs/>
        </w:rPr>
      </w:pPr>
      <w:r w:rsidRPr="00C62447">
        <w:rPr>
          <w:bCs/>
        </w:rPr>
        <w:t>ПОСТАНОВЛЯЕТ:</w:t>
      </w:r>
    </w:p>
    <w:p w:rsidR="00460B4C" w:rsidRPr="00C62447" w:rsidRDefault="00460B4C" w:rsidP="00460B4C">
      <w:pPr>
        <w:ind w:firstLine="540"/>
        <w:jc w:val="center"/>
      </w:pPr>
    </w:p>
    <w:p w:rsidR="00460B4C" w:rsidRPr="00C62447" w:rsidRDefault="00460B4C" w:rsidP="00460B4C">
      <w:pPr>
        <w:ind w:firstLine="708"/>
        <w:jc w:val="both"/>
      </w:pPr>
      <w:r w:rsidRPr="00C62447">
        <w:t xml:space="preserve">1. Утвердить </w:t>
      </w:r>
      <w:hyperlink w:anchor="sub_1000" w:history="1">
        <w:r w:rsidRPr="00C62447">
          <w:rPr>
            <w:rStyle w:val="aa"/>
          </w:rPr>
          <w:t>основные направления</w:t>
        </w:r>
      </w:hyperlink>
      <w:r w:rsidRPr="00C62447">
        <w:t xml:space="preserve"> долговой политики Чамзинского муниципального района Республики Мордовия на 2025 год и на плановый период 2026 и 2027 годов (прилагаются).</w:t>
      </w:r>
    </w:p>
    <w:p w:rsidR="00460B4C" w:rsidRPr="00C62447" w:rsidRDefault="00460B4C" w:rsidP="00460B4C">
      <w:pPr>
        <w:ind w:firstLine="708"/>
        <w:jc w:val="both"/>
      </w:pPr>
      <w:r w:rsidRPr="00C62447">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460B4C" w:rsidRPr="00C62447" w:rsidRDefault="00460B4C" w:rsidP="00460B4C"/>
    <w:p w:rsidR="00460B4C" w:rsidRPr="00C62447" w:rsidRDefault="00460B4C" w:rsidP="00460B4C"/>
    <w:p w:rsidR="00460B4C" w:rsidRPr="00C62447" w:rsidRDefault="00460B4C" w:rsidP="00460B4C"/>
    <w:p w:rsidR="00460B4C" w:rsidRPr="00C62447" w:rsidRDefault="00460B4C" w:rsidP="00460B4C"/>
    <w:p w:rsidR="00460B4C" w:rsidRPr="00C62447" w:rsidRDefault="00460B4C" w:rsidP="00460B4C">
      <w:pPr>
        <w:pStyle w:val="afffff0"/>
        <w:ind w:firstLine="0"/>
        <w:rPr>
          <w:sz w:val="24"/>
        </w:rPr>
      </w:pPr>
      <w:r w:rsidRPr="00C62447">
        <w:rPr>
          <w:sz w:val="24"/>
        </w:rPr>
        <w:t xml:space="preserve">Глава Чамзинского  </w:t>
      </w:r>
    </w:p>
    <w:p w:rsidR="00460B4C" w:rsidRPr="00C62447" w:rsidRDefault="00460B4C" w:rsidP="00460B4C">
      <w:pPr>
        <w:pStyle w:val="afffff0"/>
        <w:ind w:firstLine="0"/>
        <w:rPr>
          <w:sz w:val="24"/>
        </w:rPr>
      </w:pPr>
      <w:r w:rsidRPr="00C62447">
        <w:rPr>
          <w:sz w:val="24"/>
        </w:rPr>
        <w:t>муниципального района                                                                                  А.В. Сазанов</w:t>
      </w:r>
    </w:p>
    <w:p w:rsidR="00460B4C" w:rsidRPr="00C62447" w:rsidRDefault="00460B4C" w:rsidP="00460B4C">
      <w:pPr>
        <w:rPr>
          <w:b/>
          <w:bCs/>
        </w:rPr>
      </w:pPr>
    </w:p>
    <w:p w:rsidR="00460B4C" w:rsidRPr="00C62447" w:rsidRDefault="00460B4C" w:rsidP="00460B4C">
      <w:pPr>
        <w:rPr>
          <w:b/>
          <w:bCs/>
        </w:rPr>
      </w:pPr>
    </w:p>
    <w:p w:rsidR="00460B4C" w:rsidRPr="00C62447" w:rsidRDefault="00460B4C" w:rsidP="00460B4C">
      <w:pPr>
        <w:rPr>
          <w:b/>
          <w:bCs/>
        </w:rPr>
      </w:pPr>
    </w:p>
    <w:p w:rsidR="00460B4C" w:rsidRPr="00C62447" w:rsidRDefault="00460B4C" w:rsidP="00460B4C">
      <w:pPr>
        <w:ind w:left="5664" w:firstLine="708"/>
        <w:jc w:val="both"/>
        <w:outlineLvl w:val="0"/>
      </w:pPr>
      <w:r w:rsidRPr="00C62447">
        <w:t xml:space="preserve">                             Утверждены</w:t>
      </w:r>
    </w:p>
    <w:p w:rsidR="00460B4C" w:rsidRPr="00C62447" w:rsidRDefault="00460B4C" w:rsidP="00460B4C">
      <w:pPr>
        <w:ind w:left="4956"/>
        <w:jc w:val="both"/>
      </w:pPr>
      <w:r w:rsidRPr="00C62447">
        <w:t xml:space="preserve">               Постановлением Администрации</w:t>
      </w:r>
    </w:p>
    <w:p w:rsidR="00460B4C" w:rsidRPr="00C62447" w:rsidRDefault="00460B4C" w:rsidP="00460B4C">
      <w:pPr>
        <w:ind w:left="4248" w:firstLine="708"/>
        <w:jc w:val="both"/>
      </w:pPr>
      <w:r w:rsidRPr="00C62447">
        <w:t xml:space="preserve">        Чамзинского муниципального района </w:t>
      </w:r>
    </w:p>
    <w:p w:rsidR="00460B4C" w:rsidRPr="00C62447" w:rsidRDefault="00460B4C" w:rsidP="00460B4C">
      <w:pPr>
        <w:jc w:val="both"/>
      </w:pPr>
      <w:r w:rsidRPr="00C62447">
        <w:t xml:space="preserve">                                                                                                          от 31.10.2024г. № 632</w:t>
      </w:r>
    </w:p>
    <w:p w:rsidR="00460B4C" w:rsidRPr="00C62447" w:rsidRDefault="00460B4C" w:rsidP="00460B4C">
      <w:pPr>
        <w:pStyle w:val="ConsPlusNormal"/>
        <w:jc w:val="right"/>
        <w:rPr>
          <w:szCs w:val="24"/>
        </w:rPr>
      </w:pPr>
    </w:p>
    <w:p w:rsidR="00460B4C" w:rsidRPr="00C62447" w:rsidRDefault="00460B4C" w:rsidP="00460B4C">
      <w:pPr>
        <w:pStyle w:val="ConsPlusNormal"/>
        <w:jc w:val="center"/>
        <w:rPr>
          <w:szCs w:val="24"/>
        </w:rPr>
      </w:pPr>
    </w:p>
    <w:p w:rsidR="00460B4C" w:rsidRPr="00C62447" w:rsidRDefault="00460B4C" w:rsidP="00460B4C">
      <w:pPr>
        <w:pStyle w:val="ConsPlusNormal"/>
        <w:jc w:val="center"/>
        <w:rPr>
          <w:b/>
          <w:bCs/>
          <w:szCs w:val="24"/>
        </w:rPr>
      </w:pPr>
      <w:r w:rsidRPr="00C62447">
        <w:rPr>
          <w:b/>
          <w:bCs/>
          <w:szCs w:val="24"/>
        </w:rPr>
        <w:t xml:space="preserve">Основные направления долговой политики </w:t>
      </w:r>
    </w:p>
    <w:p w:rsidR="00460B4C" w:rsidRPr="00C62447" w:rsidRDefault="00460B4C" w:rsidP="00460B4C">
      <w:pPr>
        <w:pStyle w:val="ConsPlusNormal"/>
        <w:jc w:val="center"/>
        <w:rPr>
          <w:b/>
          <w:bCs/>
          <w:szCs w:val="24"/>
        </w:rPr>
      </w:pPr>
      <w:r w:rsidRPr="00C62447">
        <w:rPr>
          <w:b/>
          <w:bCs/>
          <w:szCs w:val="24"/>
        </w:rPr>
        <w:t xml:space="preserve">Чамзинского муниципального района Республики Мордовия </w:t>
      </w:r>
    </w:p>
    <w:p w:rsidR="00460B4C" w:rsidRPr="00C62447" w:rsidRDefault="00460B4C" w:rsidP="00460B4C">
      <w:pPr>
        <w:pStyle w:val="ConsPlusNormal"/>
        <w:jc w:val="center"/>
        <w:rPr>
          <w:b/>
          <w:bCs/>
          <w:szCs w:val="24"/>
        </w:rPr>
      </w:pPr>
      <w:r w:rsidRPr="00C62447">
        <w:rPr>
          <w:b/>
          <w:bCs/>
          <w:szCs w:val="24"/>
        </w:rPr>
        <w:t>на 2025 год и на плановый период 2026 и 2027 годов</w:t>
      </w:r>
    </w:p>
    <w:p w:rsidR="00460B4C" w:rsidRPr="00C62447" w:rsidRDefault="00460B4C" w:rsidP="00460B4C">
      <w:pPr>
        <w:pStyle w:val="ConsPlusNormal"/>
        <w:jc w:val="center"/>
        <w:rPr>
          <w:b/>
          <w:bCs/>
          <w:szCs w:val="24"/>
        </w:rPr>
      </w:pPr>
    </w:p>
    <w:p w:rsidR="00460B4C" w:rsidRPr="00C62447" w:rsidRDefault="00460B4C" w:rsidP="00460B4C">
      <w:pPr>
        <w:autoSpaceDE w:val="0"/>
        <w:autoSpaceDN w:val="0"/>
        <w:adjustRightInd w:val="0"/>
        <w:ind w:firstLine="720"/>
        <w:jc w:val="both"/>
      </w:pPr>
      <w:r w:rsidRPr="00C62447">
        <w:t>Основные направления долговой политики на 2025 год и на плановый период 2026 и 2027 годов определяют приоритеты долговой политики при составлении проекта бюджета Чамзинского муниципального района Республики Мордовия на 2025 год и на плановый период 2026 и 2027 годов.</w:t>
      </w:r>
    </w:p>
    <w:p w:rsidR="00460B4C" w:rsidRPr="00C62447" w:rsidRDefault="00460B4C" w:rsidP="00460B4C">
      <w:pPr>
        <w:autoSpaceDE w:val="0"/>
        <w:autoSpaceDN w:val="0"/>
        <w:adjustRightInd w:val="0"/>
        <w:ind w:firstLine="720"/>
        <w:jc w:val="both"/>
      </w:pPr>
      <w:r w:rsidRPr="00C62447">
        <w:t>При подготовке Основных направлений долговой политики были учтены положения Муниципальной программы повышения эффективности управления муниципальными финансами в Чамзинском муниципальном районе.</w:t>
      </w:r>
    </w:p>
    <w:p w:rsidR="00460B4C" w:rsidRPr="00C62447" w:rsidRDefault="00460B4C" w:rsidP="00460B4C">
      <w:pPr>
        <w:autoSpaceDE w:val="0"/>
        <w:autoSpaceDN w:val="0"/>
        <w:adjustRightInd w:val="0"/>
        <w:ind w:firstLine="720"/>
        <w:jc w:val="both"/>
      </w:pPr>
      <w:r w:rsidRPr="00C62447">
        <w:t>Долговая политика Чамзинского муниципального района Республики Мордовия на 2025 год и на плановый период 2026 и 2027 годов направлена на дальнейшее обеспечение долгосрочной сбалансированности и устойчивости бюджетной системы Чамзинского муниципального района, поддержание объема муниципального долга на экономически безопасном уровне, не выше предельно допустимых значений, установленных бюджетным кодексом Российской Федерации.</w:t>
      </w:r>
    </w:p>
    <w:p w:rsidR="00460B4C" w:rsidRPr="00C62447" w:rsidRDefault="00460B4C" w:rsidP="00460B4C">
      <w:pPr>
        <w:autoSpaceDE w:val="0"/>
        <w:autoSpaceDN w:val="0"/>
        <w:adjustRightInd w:val="0"/>
        <w:ind w:firstLine="720"/>
        <w:jc w:val="both"/>
      </w:pPr>
      <w:r w:rsidRPr="00C62447">
        <w:t xml:space="preserve"> </w:t>
      </w:r>
    </w:p>
    <w:p w:rsidR="00460B4C" w:rsidRPr="00C62447" w:rsidRDefault="00460B4C" w:rsidP="00460B4C">
      <w:pPr>
        <w:pStyle w:val="a7"/>
        <w:numPr>
          <w:ilvl w:val="0"/>
          <w:numId w:val="17"/>
        </w:numPr>
        <w:autoSpaceDE w:val="0"/>
        <w:autoSpaceDN w:val="0"/>
        <w:adjustRightInd w:val="0"/>
        <w:spacing w:after="200" w:line="276" w:lineRule="auto"/>
        <w:ind w:left="0" w:firstLine="0"/>
        <w:contextualSpacing w:val="0"/>
        <w:jc w:val="center"/>
        <w:rPr>
          <w:b/>
          <w:bCs/>
          <w:color w:val="26282F"/>
        </w:rPr>
      </w:pPr>
      <w:r w:rsidRPr="00C62447">
        <w:rPr>
          <w:b/>
          <w:bCs/>
          <w:color w:val="26282F"/>
        </w:rPr>
        <w:t>Итоги реализации долговой политики Чамзинского муниципального района Республики Мордовия</w:t>
      </w:r>
    </w:p>
    <w:p w:rsidR="00460B4C" w:rsidRPr="00C62447" w:rsidRDefault="00460B4C" w:rsidP="00460B4C">
      <w:pPr>
        <w:autoSpaceDE w:val="0"/>
        <w:autoSpaceDN w:val="0"/>
        <w:adjustRightInd w:val="0"/>
        <w:ind w:firstLine="720"/>
        <w:jc w:val="both"/>
      </w:pPr>
      <w:r w:rsidRPr="00C62447">
        <w:t xml:space="preserve">По итогам 2023 года произошло снижение уровня муниципального долга Чамзинского муниципального района Республики Мордовия с 6 913,3 тыс. рублей до 6 708,5 тыс. рублей. С учетом роста налогового потенциала Чамзинского муниципального района Республики Мордовия на 01 октября 2024 года долговая нагрузка составила 3,0 % к объему доходов бюджета </w:t>
      </w:r>
      <w:r w:rsidRPr="00C62447">
        <w:lastRenderedPageBreak/>
        <w:t>Чамзинского муниципального района Республики Мордовия без учета безвозмездных поступлений.</w:t>
      </w:r>
    </w:p>
    <w:p w:rsidR="00460B4C" w:rsidRPr="00C62447" w:rsidRDefault="00460B4C" w:rsidP="00460B4C">
      <w:pPr>
        <w:autoSpaceDE w:val="0"/>
        <w:autoSpaceDN w:val="0"/>
        <w:adjustRightInd w:val="0"/>
        <w:ind w:firstLine="720"/>
        <w:jc w:val="both"/>
      </w:pPr>
      <w:r w:rsidRPr="00C62447">
        <w:t>Муниципальный долг Чамзинского муниципального района Республики Мордовия состоит из бюджетного кредита, полученного из республиканского бюджета Республики Мордовия, кредиты кредитных организаций, облигации и муниципальные гарантии отсутствуют.</w:t>
      </w:r>
    </w:p>
    <w:p w:rsidR="00460B4C" w:rsidRPr="00C62447" w:rsidRDefault="00460B4C" w:rsidP="00460B4C">
      <w:pPr>
        <w:autoSpaceDE w:val="0"/>
        <w:autoSpaceDN w:val="0"/>
        <w:adjustRightInd w:val="0"/>
        <w:ind w:firstLine="720"/>
        <w:jc w:val="both"/>
      </w:pPr>
      <w:r w:rsidRPr="00C62447">
        <w:t xml:space="preserve">Итоги исполнения бюджета Чамзинского муниципального района Республики Мордовия за 9 месяцев 2024 года свидетельствуют о том, что район предпринимает исчерпывающие меры для сокращения муниципального долга. По состоянию на 01 октября 2024 года муниципальный долг района сократился на 307,2 тыс.рублей (4,6%) и составил 6 401,3 тыс.рублей, что соответствует графику реструктуризации задолженности по бюджетным кредитам, предоставленным из республиканского бюджета Республики Мордовия. </w:t>
      </w:r>
    </w:p>
    <w:p w:rsidR="00460B4C" w:rsidRPr="00C62447" w:rsidRDefault="00460B4C" w:rsidP="00460B4C">
      <w:pPr>
        <w:autoSpaceDE w:val="0"/>
        <w:autoSpaceDN w:val="0"/>
        <w:adjustRightInd w:val="0"/>
        <w:ind w:firstLine="720"/>
        <w:jc w:val="both"/>
      </w:pPr>
    </w:p>
    <w:p w:rsidR="00460B4C" w:rsidRPr="00C62447" w:rsidRDefault="00460B4C" w:rsidP="00460B4C">
      <w:pPr>
        <w:pStyle w:val="a7"/>
        <w:numPr>
          <w:ilvl w:val="0"/>
          <w:numId w:val="17"/>
        </w:numPr>
        <w:autoSpaceDE w:val="0"/>
        <w:autoSpaceDN w:val="0"/>
        <w:adjustRightInd w:val="0"/>
        <w:spacing w:after="200" w:line="276" w:lineRule="auto"/>
        <w:contextualSpacing w:val="0"/>
        <w:jc w:val="center"/>
        <w:rPr>
          <w:b/>
          <w:bCs/>
        </w:rPr>
      </w:pPr>
      <w:r w:rsidRPr="00C62447">
        <w:rPr>
          <w:b/>
          <w:bCs/>
        </w:rPr>
        <w:t>Основные факторы, определяющие характер и направления долговой политики Чамзинского муниципального района Республики Мордовия</w:t>
      </w:r>
    </w:p>
    <w:p w:rsidR="00460B4C" w:rsidRPr="00C62447" w:rsidRDefault="00460B4C" w:rsidP="00460B4C">
      <w:pPr>
        <w:pStyle w:val="a7"/>
        <w:autoSpaceDE w:val="0"/>
        <w:autoSpaceDN w:val="0"/>
        <w:adjustRightInd w:val="0"/>
        <w:ind w:left="0" w:firstLine="709"/>
        <w:jc w:val="both"/>
      </w:pPr>
      <w:r w:rsidRPr="00C62447">
        <w:t>Основные факторы, определяющие условия реализации государственной политики в области управления муниципальным долгом в 2025 – 2027 годах, установлены:</w:t>
      </w:r>
    </w:p>
    <w:p w:rsidR="00460B4C" w:rsidRPr="00C62447" w:rsidRDefault="00656F84" w:rsidP="00460B4C">
      <w:pPr>
        <w:ind w:firstLine="567"/>
        <w:jc w:val="both"/>
      </w:pPr>
      <w:hyperlink r:id="rId36" w:history="1">
        <w:r w:rsidR="00460B4C" w:rsidRPr="00C62447">
          <w:rPr>
            <w:rStyle w:val="aa"/>
          </w:rPr>
          <w:t>постановлением</w:t>
        </w:r>
      </w:hyperlink>
      <w:r w:rsidR="00460B4C" w:rsidRPr="00C62447">
        <w:t xml:space="preserve"> Правительства Российской Федерации от 18 декабря 2012 г. N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p>
    <w:p w:rsidR="00460B4C" w:rsidRPr="00C62447" w:rsidRDefault="00656F84" w:rsidP="00460B4C">
      <w:pPr>
        <w:ind w:firstLine="567"/>
        <w:jc w:val="both"/>
      </w:pPr>
      <w:hyperlink r:id="rId37" w:history="1">
        <w:r w:rsidR="00460B4C" w:rsidRPr="00C62447">
          <w:rPr>
            <w:rStyle w:val="aa"/>
          </w:rPr>
          <w:t>постановлением</w:t>
        </w:r>
      </w:hyperlink>
      <w:r w:rsidR="00460B4C" w:rsidRPr="00C62447">
        <w:t xml:space="preserve"> Правительства Российской Федерации от 30 марта 2015 г. N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w:t>
      </w:r>
    </w:p>
    <w:p w:rsidR="00460B4C" w:rsidRPr="00C62447" w:rsidRDefault="00656F84" w:rsidP="00460B4C">
      <w:pPr>
        <w:ind w:firstLine="567"/>
        <w:jc w:val="both"/>
      </w:pPr>
      <w:hyperlink r:id="rId38" w:history="1">
        <w:r w:rsidR="00460B4C" w:rsidRPr="00C62447">
          <w:rPr>
            <w:rStyle w:val="aa"/>
          </w:rPr>
          <w:t>постановлением</w:t>
        </w:r>
      </w:hyperlink>
      <w:r w:rsidR="00460B4C" w:rsidRPr="00C62447">
        <w:t xml:space="preserve"> Правительства Российской Федерации от 28 июня 2021 г. N 1029 «Об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p>
    <w:p w:rsidR="00460B4C" w:rsidRPr="00C62447" w:rsidRDefault="00656F84" w:rsidP="00460B4C">
      <w:pPr>
        <w:ind w:firstLine="567"/>
        <w:jc w:val="both"/>
      </w:pPr>
      <w:hyperlink r:id="rId39" w:history="1">
        <w:r w:rsidR="00460B4C" w:rsidRPr="00C62447">
          <w:rPr>
            <w:rStyle w:val="aa"/>
          </w:rPr>
          <w:t>постановлением</w:t>
        </w:r>
      </w:hyperlink>
      <w:r w:rsidR="00460B4C" w:rsidRPr="00C62447">
        <w:t xml:space="preserve"> Правительства Российской Федерации от 15 июля 2021 г. N 1206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на 2021 год»;</w:t>
      </w:r>
    </w:p>
    <w:p w:rsidR="00460B4C" w:rsidRPr="00C62447" w:rsidRDefault="00656F84" w:rsidP="00460B4C">
      <w:pPr>
        <w:pStyle w:val="a7"/>
        <w:autoSpaceDE w:val="0"/>
        <w:autoSpaceDN w:val="0"/>
        <w:adjustRightInd w:val="0"/>
        <w:ind w:left="0" w:firstLine="709"/>
        <w:jc w:val="both"/>
      </w:pPr>
      <w:hyperlink r:id="rId40" w:history="1">
        <w:r w:rsidR="00460B4C" w:rsidRPr="00C62447">
          <w:rPr>
            <w:rStyle w:val="aa"/>
          </w:rPr>
          <w:t>постановлением</w:t>
        </w:r>
      </w:hyperlink>
      <w:r w:rsidR="00460B4C" w:rsidRPr="00C62447">
        <w:t xml:space="preserve"> Правительства Российской Федерации от 5 мая 2022 г. N 815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на 2022 год».</w:t>
      </w:r>
    </w:p>
    <w:p w:rsidR="00460B4C" w:rsidRPr="00C62447" w:rsidRDefault="00460B4C" w:rsidP="00460B4C">
      <w:pPr>
        <w:pStyle w:val="a7"/>
        <w:autoSpaceDE w:val="0"/>
        <w:autoSpaceDN w:val="0"/>
        <w:adjustRightInd w:val="0"/>
        <w:ind w:left="0" w:firstLine="709"/>
        <w:jc w:val="both"/>
      </w:pPr>
      <w:r w:rsidRPr="00C62447">
        <w:t>Дополнительные факторы, которые подлежат учету при реализации долговой политики Чамзинского муниципального района Республики Мордовия:</w:t>
      </w:r>
    </w:p>
    <w:p w:rsidR="00460B4C" w:rsidRPr="00C62447" w:rsidRDefault="00460B4C" w:rsidP="00460B4C">
      <w:pPr>
        <w:ind w:firstLine="567"/>
        <w:jc w:val="both"/>
      </w:pPr>
      <w:r w:rsidRPr="00C62447">
        <w:t>возможность списания части реструктурированной задолженности по бюджетным кредитам, предоставленным из республиканского бюджета Республики Мордовия, при условии направления высвобождаемых средств на реализацию инфраструктурных проектов, поддержку инвестиций, а также на модернизацию инфраструктуры в сфере жилищно-коммунального хозяйства, на расселение граждан из аварийного жилищного фонда, строительство (приобретение) жилья для детей-сирот;</w:t>
      </w:r>
    </w:p>
    <w:p w:rsidR="00460B4C" w:rsidRPr="00C62447" w:rsidRDefault="00460B4C" w:rsidP="00460B4C">
      <w:pPr>
        <w:ind w:firstLine="567"/>
        <w:jc w:val="both"/>
      </w:pPr>
      <w:r w:rsidRPr="00C62447">
        <w:t>кредитно-денежная политика Центрального банка Российской Федерации в части уровня ключевой ставки;</w:t>
      </w:r>
    </w:p>
    <w:p w:rsidR="00460B4C" w:rsidRPr="00C62447" w:rsidRDefault="00460B4C" w:rsidP="00460B4C">
      <w:pPr>
        <w:ind w:firstLine="567"/>
        <w:jc w:val="both"/>
      </w:pPr>
      <w:r w:rsidRPr="00C62447">
        <w:lastRenderedPageBreak/>
        <w:t>необходимость соблюдения уровня муниципального долга Чамзинского муниципального района не более 100% от общего объема доходов бюджета  Чамзинского муниципального района без учета объема безвозмездных поступлений на период 2022 - 2029 годов в соответствии с соглашением о предоставлении бюджету Чамзинского муниципального района дополнительной финансовой помощи из республиканского бюджета в виде дотации на поддержку мер по обеспечению сбалансированности бюджетов муниципальных районов;</w:t>
      </w:r>
    </w:p>
    <w:p w:rsidR="00460B4C" w:rsidRPr="00C62447" w:rsidRDefault="00460B4C" w:rsidP="00460B4C">
      <w:pPr>
        <w:ind w:firstLine="567"/>
        <w:jc w:val="both"/>
      </w:pPr>
      <w:r w:rsidRPr="00C62447">
        <w:t xml:space="preserve">рост расходных обязательств вследствие принятия </w:t>
      </w:r>
      <w:hyperlink r:id="rId41" w:history="1">
        <w:r w:rsidRPr="00C62447">
          <w:rPr>
            <w:rStyle w:val="aa"/>
            <w:rFonts w:cs="Arial"/>
          </w:rPr>
          <w:t>Указа</w:t>
        </w:r>
      </w:hyperlink>
      <w:r w:rsidRPr="00C62447">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460B4C" w:rsidRPr="00C62447" w:rsidRDefault="00460B4C" w:rsidP="00460B4C">
      <w:pPr>
        <w:autoSpaceDE w:val="0"/>
        <w:autoSpaceDN w:val="0"/>
        <w:adjustRightInd w:val="0"/>
        <w:ind w:firstLine="720"/>
        <w:jc w:val="both"/>
      </w:pPr>
    </w:p>
    <w:p w:rsidR="00460B4C" w:rsidRPr="00C62447" w:rsidRDefault="00460B4C" w:rsidP="00460B4C">
      <w:pPr>
        <w:pStyle w:val="a7"/>
        <w:numPr>
          <w:ilvl w:val="0"/>
          <w:numId w:val="17"/>
        </w:numPr>
        <w:autoSpaceDE w:val="0"/>
        <w:autoSpaceDN w:val="0"/>
        <w:adjustRightInd w:val="0"/>
        <w:spacing w:after="200" w:line="276" w:lineRule="auto"/>
        <w:ind w:left="0" w:firstLine="708"/>
        <w:contextualSpacing w:val="0"/>
        <w:jc w:val="center"/>
        <w:rPr>
          <w:color w:val="26282F"/>
        </w:rPr>
      </w:pPr>
      <w:r w:rsidRPr="00C62447">
        <w:rPr>
          <w:b/>
          <w:bCs/>
          <w:color w:val="26282F"/>
        </w:rPr>
        <w:t>Цели и задачи долговой политики Чамзинского муниципального района Республики Мордовия</w:t>
      </w:r>
    </w:p>
    <w:p w:rsidR="00460B4C" w:rsidRPr="00C62447" w:rsidRDefault="00460B4C" w:rsidP="00460B4C">
      <w:pPr>
        <w:pStyle w:val="a7"/>
        <w:autoSpaceDE w:val="0"/>
        <w:autoSpaceDN w:val="0"/>
        <w:adjustRightInd w:val="0"/>
        <w:ind w:left="0" w:firstLine="708"/>
        <w:jc w:val="both"/>
        <w:rPr>
          <w:color w:val="26282F"/>
        </w:rPr>
      </w:pPr>
      <w:r w:rsidRPr="00C62447">
        <w:rPr>
          <w:color w:val="26282F"/>
        </w:rPr>
        <w:t>Реализация долговой политики Чамзинского муниципального района Республики Мордовия в 2025 – 2027 годах будет осуществляться в соответствии со следующими целями и критериями (показателями) их достижения:</w:t>
      </w:r>
    </w:p>
    <w:p w:rsidR="00460B4C" w:rsidRPr="00C62447" w:rsidRDefault="00460B4C" w:rsidP="00460B4C">
      <w:pPr>
        <w:autoSpaceDE w:val="0"/>
        <w:autoSpaceDN w:val="0"/>
        <w:adjustRightInd w:val="0"/>
        <w:jc w:val="center"/>
        <w:rPr>
          <w:b/>
          <w:bCs/>
          <w:color w:val="26282F"/>
        </w:rPr>
      </w:pPr>
    </w:p>
    <w:tbl>
      <w:tblPr>
        <w:tblStyle w:val="af5"/>
        <w:tblW w:w="10343" w:type="dxa"/>
        <w:tblLook w:val="04A0"/>
      </w:tblPr>
      <w:tblGrid>
        <w:gridCol w:w="4785"/>
        <w:gridCol w:w="5558"/>
      </w:tblGrid>
      <w:tr w:rsidR="00460B4C" w:rsidRPr="00C62447" w:rsidTr="00460B4C">
        <w:tc>
          <w:tcPr>
            <w:tcW w:w="4785" w:type="dxa"/>
          </w:tcPr>
          <w:p w:rsidR="00460B4C" w:rsidRPr="00C62447" w:rsidRDefault="00460B4C" w:rsidP="00460B4C">
            <w:pPr>
              <w:autoSpaceDE w:val="0"/>
              <w:autoSpaceDN w:val="0"/>
              <w:adjustRightInd w:val="0"/>
              <w:jc w:val="center"/>
              <w:rPr>
                <w:b/>
              </w:rPr>
            </w:pPr>
            <w:r w:rsidRPr="00C62447">
              <w:rPr>
                <w:b/>
              </w:rPr>
              <w:t>Цель реализации</w:t>
            </w:r>
          </w:p>
          <w:p w:rsidR="00460B4C" w:rsidRPr="00C62447" w:rsidRDefault="00460B4C" w:rsidP="00460B4C">
            <w:pPr>
              <w:autoSpaceDE w:val="0"/>
              <w:autoSpaceDN w:val="0"/>
              <w:adjustRightInd w:val="0"/>
              <w:jc w:val="center"/>
              <w:rPr>
                <w:b/>
              </w:rPr>
            </w:pPr>
            <w:r w:rsidRPr="00C62447">
              <w:rPr>
                <w:b/>
              </w:rPr>
              <w:t>долговой политики</w:t>
            </w:r>
          </w:p>
        </w:tc>
        <w:tc>
          <w:tcPr>
            <w:tcW w:w="5558" w:type="dxa"/>
          </w:tcPr>
          <w:p w:rsidR="00460B4C" w:rsidRPr="00C62447" w:rsidRDefault="00460B4C" w:rsidP="00460B4C">
            <w:pPr>
              <w:autoSpaceDE w:val="0"/>
              <w:autoSpaceDN w:val="0"/>
              <w:adjustRightInd w:val="0"/>
              <w:jc w:val="center"/>
              <w:rPr>
                <w:b/>
              </w:rPr>
            </w:pPr>
            <w:r w:rsidRPr="00C62447">
              <w:rPr>
                <w:b/>
              </w:rPr>
              <w:t>Критерий (показатель)</w:t>
            </w:r>
          </w:p>
          <w:p w:rsidR="00460B4C" w:rsidRPr="00C62447" w:rsidRDefault="00460B4C" w:rsidP="00460B4C">
            <w:pPr>
              <w:autoSpaceDE w:val="0"/>
              <w:autoSpaceDN w:val="0"/>
              <w:adjustRightInd w:val="0"/>
              <w:jc w:val="center"/>
              <w:rPr>
                <w:b/>
              </w:rPr>
            </w:pPr>
            <w:r w:rsidRPr="00C62447">
              <w:rPr>
                <w:b/>
              </w:rPr>
              <w:t>достижения цели</w:t>
            </w:r>
          </w:p>
        </w:tc>
      </w:tr>
      <w:tr w:rsidR="00460B4C" w:rsidRPr="00C62447" w:rsidTr="00460B4C">
        <w:tc>
          <w:tcPr>
            <w:tcW w:w="4785" w:type="dxa"/>
          </w:tcPr>
          <w:p w:rsidR="00460B4C" w:rsidRPr="00C62447" w:rsidRDefault="00460B4C" w:rsidP="00460B4C">
            <w:pPr>
              <w:autoSpaceDE w:val="0"/>
              <w:autoSpaceDN w:val="0"/>
              <w:adjustRightInd w:val="0"/>
            </w:pPr>
            <w:r w:rsidRPr="00C62447">
              <w:t>Обеспечение исполнения долговых обязательств в полном объеме и в установленные сроки</w:t>
            </w:r>
          </w:p>
        </w:tc>
        <w:tc>
          <w:tcPr>
            <w:tcW w:w="5558" w:type="dxa"/>
          </w:tcPr>
          <w:p w:rsidR="00460B4C" w:rsidRPr="00C62447" w:rsidRDefault="00460B4C" w:rsidP="00460B4C">
            <w:pPr>
              <w:autoSpaceDE w:val="0"/>
              <w:autoSpaceDN w:val="0"/>
              <w:adjustRightInd w:val="0"/>
            </w:pPr>
            <w:r w:rsidRPr="00C62447">
              <w:t>Отсутствие просроченной задолженности по долговым обязательствам Чамзинского муниципального района Республики Мордовия</w:t>
            </w:r>
          </w:p>
        </w:tc>
      </w:tr>
      <w:tr w:rsidR="00460B4C" w:rsidRPr="00C62447" w:rsidTr="00460B4C">
        <w:tc>
          <w:tcPr>
            <w:tcW w:w="4785" w:type="dxa"/>
          </w:tcPr>
          <w:p w:rsidR="00460B4C" w:rsidRPr="00C62447" w:rsidRDefault="00460B4C" w:rsidP="00460B4C">
            <w:pPr>
              <w:autoSpaceDE w:val="0"/>
              <w:autoSpaceDN w:val="0"/>
              <w:adjustRightInd w:val="0"/>
            </w:pPr>
            <w:r w:rsidRPr="00C62447">
              <w:t>Соблюдение условий соглашений о предоставлении из республиканского бюджета бюджетных кредитов</w:t>
            </w:r>
          </w:p>
        </w:tc>
        <w:tc>
          <w:tcPr>
            <w:tcW w:w="5558" w:type="dxa"/>
          </w:tcPr>
          <w:p w:rsidR="00460B4C" w:rsidRPr="00C62447" w:rsidRDefault="00460B4C" w:rsidP="00460B4C">
            <w:pPr>
              <w:autoSpaceDE w:val="0"/>
              <w:autoSpaceDN w:val="0"/>
              <w:adjustRightInd w:val="0"/>
            </w:pPr>
            <w:r w:rsidRPr="00C62447">
              <w:t>Отсутствие фактов нарушения условий соглашений</w:t>
            </w:r>
          </w:p>
        </w:tc>
      </w:tr>
      <w:tr w:rsidR="00460B4C" w:rsidRPr="00C62447" w:rsidTr="00460B4C">
        <w:tc>
          <w:tcPr>
            <w:tcW w:w="4785" w:type="dxa"/>
          </w:tcPr>
          <w:p w:rsidR="00460B4C" w:rsidRPr="00C62447" w:rsidRDefault="00460B4C" w:rsidP="00460B4C">
            <w:pPr>
              <w:autoSpaceDE w:val="0"/>
              <w:autoSpaceDN w:val="0"/>
              <w:adjustRightInd w:val="0"/>
            </w:pPr>
            <w:r w:rsidRPr="00C62447">
              <w:t>Снижение расходов на обслуживание муниципального долга</w:t>
            </w:r>
          </w:p>
        </w:tc>
        <w:tc>
          <w:tcPr>
            <w:tcW w:w="5558" w:type="dxa"/>
          </w:tcPr>
          <w:p w:rsidR="00460B4C" w:rsidRPr="00C62447" w:rsidRDefault="00460B4C" w:rsidP="00460B4C">
            <w:pPr>
              <w:autoSpaceDE w:val="0"/>
              <w:autoSpaceDN w:val="0"/>
              <w:adjustRightInd w:val="0"/>
            </w:pPr>
            <w:r w:rsidRPr="00C62447">
              <w:t>Привлечение кредитов кредитных организаций по ставке не выше ключевой ставки Банка России, увеличенной на один процент</w:t>
            </w:r>
          </w:p>
        </w:tc>
      </w:tr>
      <w:tr w:rsidR="00460B4C" w:rsidRPr="00C62447" w:rsidTr="00460B4C">
        <w:trPr>
          <w:trHeight w:val="1375"/>
        </w:trPr>
        <w:tc>
          <w:tcPr>
            <w:tcW w:w="4785" w:type="dxa"/>
          </w:tcPr>
          <w:p w:rsidR="00460B4C" w:rsidRPr="00C62447" w:rsidRDefault="00460B4C" w:rsidP="00460B4C">
            <w:pPr>
              <w:autoSpaceDE w:val="0"/>
              <w:autoSpaceDN w:val="0"/>
              <w:adjustRightInd w:val="0"/>
            </w:pPr>
            <w:r w:rsidRPr="00C62447">
              <w:t>Поддержание объема муниципального долга Чамзинского муниципального района Республики Мордовия в среднесрочной перспективе не более 100% от общего объема доходов бюджета муниципального района Республики Мордовия без учета утвержденного объема безвозмездных поступлений</w:t>
            </w:r>
          </w:p>
        </w:tc>
        <w:tc>
          <w:tcPr>
            <w:tcW w:w="5558" w:type="dxa"/>
          </w:tcPr>
          <w:p w:rsidR="00460B4C" w:rsidRPr="00C62447" w:rsidRDefault="00460B4C" w:rsidP="00460B4C">
            <w:pPr>
              <w:autoSpaceDE w:val="0"/>
              <w:autoSpaceDN w:val="0"/>
              <w:adjustRightInd w:val="0"/>
            </w:pPr>
            <w:r w:rsidRPr="00C62447">
              <w:t>Объем муниципального долга Чамзинского муниципального района Республики Мордовия не более 100% от общего объема доходов бюджета муниципального района без учета утвержденного объема безвозмездных поступлений (2025-2027 годы)</w:t>
            </w:r>
          </w:p>
          <w:p w:rsidR="00460B4C" w:rsidRPr="00C62447" w:rsidRDefault="00460B4C" w:rsidP="00460B4C">
            <w:pPr>
              <w:autoSpaceDE w:val="0"/>
              <w:autoSpaceDN w:val="0"/>
              <w:adjustRightInd w:val="0"/>
            </w:pPr>
          </w:p>
        </w:tc>
      </w:tr>
    </w:tbl>
    <w:p w:rsidR="00460B4C" w:rsidRPr="00C62447" w:rsidRDefault="00460B4C" w:rsidP="00460B4C">
      <w:pPr>
        <w:autoSpaceDE w:val="0"/>
        <w:autoSpaceDN w:val="0"/>
        <w:adjustRightInd w:val="0"/>
        <w:jc w:val="center"/>
        <w:rPr>
          <w:b/>
          <w:bCs/>
          <w:color w:val="26282F"/>
        </w:rPr>
      </w:pPr>
    </w:p>
    <w:p w:rsidR="00460B4C" w:rsidRPr="00C62447" w:rsidRDefault="00460B4C" w:rsidP="00460B4C">
      <w:pPr>
        <w:autoSpaceDE w:val="0"/>
        <w:autoSpaceDN w:val="0"/>
        <w:adjustRightInd w:val="0"/>
        <w:ind w:firstLine="720"/>
        <w:jc w:val="both"/>
        <w:rPr>
          <w:bCs/>
        </w:rPr>
      </w:pPr>
    </w:p>
    <w:p w:rsidR="00460B4C" w:rsidRPr="00C62447" w:rsidRDefault="00460B4C" w:rsidP="00460B4C">
      <w:pPr>
        <w:autoSpaceDE w:val="0"/>
        <w:autoSpaceDN w:val="0"/>
        <w:adjustRightInd w:val="0"/>
        <w:jc w:val="center"/>
        <w:rPr>
          <w:b/>
          <w:bCs/>
        </w:rPr>
      </w:pPr>
      <w:r w:rsidRPr="00C62447">
        <w:rPr>
          <w:b/>
          <w:bCs/>
        </w:rPr>
        <w:t xml:space="preserve">4. Инструменты реализации долговой политики Чамзинского </w:t>
      </w:r>
    </w:p>
    <w:p w:rsidR="00460B4C" w:rsidRPr="00C62447" w:rsidRDefault="00460B4C" w:rsidP="00460B4C">
      <w:pPr>
        <w:autoSpaceDE w:val="0"/>
        <w:autoSpaceDN w:val="0"/>
        <w:adjustRightInd w:val="0"/>
        <w:jc w:val="center"/>
        <w:rPr>
          <w:b/>
          <w:bCs/>
        </w:rPr>
      </w:pPr>
      <w:r w:rsidRPr="00C62447">
        <w:rPr>
          <w:b/>
          <w:bCs/>
        </w:rPr>
        <w:t xml:space="preserve">муниципального района Республики Мордовия </w:t>
      </w:r>
    </w:p>
    <w:p w:rsidR="00460B4C" w:rsidRPr="00C62447" w:rsidRDefault="00460B4C" w:rsidP="00460B4C">
      <w:pPr>
        <w:autoSpaceDE w:val="0"/>
        <w:autoSpaceDN w:val="0"/>
        <w:adjustRightInd w:val="0"/>
        <w:ind w:firstLine="720"/>
        <w:jc w:val="center"/>
        <w:rPr>
          <w:b/>
          <w:bCs/>
        </w:rPr>
      </w:pPr>
    </w:p>
    <w:p w:rsidR="00460B4C" w:rsidRPr="00C62447" w:rsidRDefault="00460B4C" w:rsidP="00460B4C">
      <w:pPr>
        <w:autoSpaceDE w:val="0"/>
        <w:autoSpaceDN w:val="0"/>
        <w:adjustRightInd w:val="0"/>
        <w:ind w:firstLine="720"/>
        <w:jc w:val="both"/>
      </w:pPr>
      <w:r w:rsidRPr="00C62447">
        <w:t>Инструментами реализации долговой политики Чамзинского муниципального района Республики Мордовия будут являться:</w:t>
      </w:r>
    </w:p>
    <w:p w:rsidR="00460B4C" w:rsidRPr="00C62447" w:rsidRDefault="00460B4C" w:rsidP="00460B4C">
      <w:pPr>
        <w:autoSpaceDE w:val="0"/>
        <w:autoSpaceDN w:val="0"/>
        <w:adjustRightInd w:val="0"/>
        <w:ind w:firstLine="709"/>
        <w:jc w:val="both"/>
      </w:pPr>
      <w:r w:rsidRPr="00C62447">
        <w:t>кредиты кредитных организаций;</w:t>
      </w:r>
    </w:p>
    <w:p w:rsidR="00460B4C" w:rsidRPr="00C62447" w:rsidRDefault="00460B4C" w:rsidP="00460B4C">
      <w:pPr>
        <w:autoSpaceDE w:val="0"/>
        <w:autoSpaceDN w:val="0"/>
        <w:adjustRightInd w:val="0"/>
        <w:ind w:firstLine="709"/>
        <w:jc w:val="both"/>
      </w:pPr>
      <w:r w:rsidRPr="00C62447">
        <w:t>бюджетные кредиты, получаемые от бюджетов бюджетной системы Российской Федерации.</w:t>
      </w:r>
    </w:p>
    <w:p w:rsidR="00460B4C" w:rsidRPr="00C62447" w:rsidRDefault="00460B4C" w:rsidP="00460B4C">
      <w:pPr>
        <w:autoSpaceDE w:val="0"/>
        <w:autoSpaceDN w:val="0"/>
        <w:adjustRightInd w:val="0"/>
        <w:ind w:firstLine="709"/>
        <w:jc w:val="both"/>
        <w:rPr>
          <w:rFonts w:eastAsia="Calibri"/>
          <w:lang w:eastAsia="en-US"/>
        </w:rPr>
      </w:pPr>
      <w:r w:rsidRPr="00C62447">
        <w:rPr>
          <w:rFonts w:eastAsia="Calibri"/>
          <w:lang w:eastAsia="en-US"/>
        </w:rPr>
        <w:t>При возникновении потребности в финансировании кассовых разрывов возможно привлечение бюджетного кредита на пополнение остатка средств на едином счете бюджета.</w:t>
      </w:r>
    </w:p>
    <w:p w:rsidR="00460B4C" w:rsidRPr="00C62447" w:rsidRDefault="00460B4C" w:rsidP="00460B4C">
      <w:pPr>
        <w:autoSpaceDE w:val="0"/>
        <w:autoSpaceDN w:val="0"/>
        <w:adjustRightInd w:val="0"/>
        <w:ind w:firstLine="709"/>
        <w:jc w:val="both"/>
        <w:rPr>
          <w:rFonts w:eastAsia="Calibri"/>
          <w:lang w:eastAsia="en-US"/>
        </w:rPr>
      </w:pPr>
      <w:r w:rsidRPr="00C62447">
        <w:t xml:space="preserve">Бюджетные кредиты на финансовое обеспечение реализации инфраструктурных проектов привлекаются по ставке 3% годовых и сроком их погашения до 15 лет. Реализация в области инфраструктурных проектов с участием привлеченных бюджетных кредитов имеет региональный </w:t>
      </w:r>
      <w:r w:rsidRPr="00C62447">
        <w:lastRenderedPageBreak/>
        <w:t>эффект, позволяющий за счет получения дополнительных доходов от реализации проектов, погашать и обслуживать данные заимствования.</w:t>
      </w:r>
    </w:p>
    <w:p w:rsidR="00460B4C" w:rsidRPr="00C62447" w:rsidRDefault="00460B4C" w:rsidP="00460B4C">
      <w:pPr>
        <w:autoSpaceDE w:val="0"/>
        <w:autoSpaceDN w:val="0"/>
        <w:adjustRightInd w:val="0"/>
        <w:ind w:firstLine="720"/>
        <w:jc w:val="both"/>
      </w:pPr>
    </w:p>
    <w:p w:rsidR="00460B4C" w:rsidRPr="00C62447" w:rsidRDefault="00460B4C" w:rsidP="00460B4C">
      <w:pPr>
        <w:pStyle w:val="1"/>
        <w:numPr>
          <w:ilvl w:val="0"/>
          <w:numId w:val="18"/>
        </w:numPr>
        <w:rPr>
          <w:rFonts w:ascii="Times New Roman" w:hAnsi="Times New Roman" w:cs="Times New Roman"/>
        </w:rPr>
      </w:pPr>
      <w:bookmarkStart w:id="16" w:name="sub_1005"/>
      <w:r w:rsidRPr="00C62447">
        <w:rPr>
          <w:rFonts w:ascii="Times New Roman" w:hAnsi="Times New Roman" w:cs="Times New Roman"/>
        </w:rPr>
        <w:t>Анализ рисков для бюджета, возникающих в процессе управления муниципальным долгом Чамзинского муниципального района республики Мордовия</w:t>
      </w:r>
    </w:p>
    <w:bookmarkEnd w:id="16"/>
    <w:p w:rsidR="00460B4C" w:rsidRPr="00C62447" w:rsidRDefault="00460B4C" w:rsidP="00460B4C"/>
    <w:p w:rsidR="00460B4C" w:rsidRPr="00C62447" w:rsidRDefault="00460B4C" w:rsidP="00460B4C">
      <w:pPr>
        <w:ind w:firstLine="708"/>
        <w:jc w:val="both"/>
      </w:pPr>
      <w:r w:rsidRPr="00C62447">
        <w:t>Основным риском, связанным с управлением муниципальным долгом в период 2025 - 2027 годов является риск несоблюдения условий Соглашения о реструктуризации задолженности по бюджетным кредитам, предоставленным из республиканского бюджета Республики Мордовия - неполучением собственных доходов бюджета в запланированных объемах и возникновением непредвиденных расходов бюджета.</w:t>
      </w:r>
    </w:p>
    <w:p w:rsidR="00460B4C" w:rsidRPr="00C62447" w:rsidRDefault="00460B4C" w:rsidP="00460B4C">
      <w:pPr>
        <w:autoSpaceDE w:val="0"/>
        <w:autoSpaceDN w:val="0"/>
        <w:adjustRightInd w:val="0"/>
        <w:ind w:firstLine="567"/>
        <w:jc w:val="both"/>
      </w:pPr>
      <w:r w:rsidRPr="00C62447">
        <w:t>Долговая политика Чамзинского муниципального района Республики Мордовия в предстоящий период будет направлена на поддержание уровня муниципального долга Чамзинского муниципального района Республики Мордовия на уровне не более 100% от общего объема доходов бюджета муниципального района без учета утвержденного объема безвозмездных поступлений, соблюдение установленных графиков погашения муниципального долга.</w:t>
      </w:r>
    </w:p>
    <w:p w:rsidR="00460B4C" w:rsidRDefault="00460B4C" w:rsidP="00460B4C">
      <w:pPr>
        <w:pStyle w:val="ConsPlusNormal"/>
        <w:ind w:firstLine="720"/>
        <w:jc w:val="both"/>
        <w:rPr>
          <w:b/>
          <w:bCs/>
          <w:szCs w:val="24"/>
        </w:rPr>
      </w:pPr>
    </w:p>
    <w:p w:rsidR="00922719" w:rsidRDefault="00922719" w:rsidP="00460B4C">
      <w:pPr>
        <w:pStyle w:val="ConsPlusNormal"/>
        <w:ind w:firstLine="720"/>
        <w:jc w:val="both"/>
        <w:rPr>
          <w:b/>
          <w:bCs/>
          <w:szCs w:val="24"/>
        </w:rPr>
      </w:pPr>
    </w:p>
    <w:p w:rsidR="00922719" w:rsidRDefault="00922719" w:rsidP="00460B4C">
      <w:pPr>
        <w:pStyle w:val="ConsPlusNormal"/>
        <w:ind w:firstLine="720"/>
        <w:jc w:val="both"/>
        <w:rPr>
          <w:b/>
          <w:bCs/>
          <w:szCs w:val="24"/>
        </w:rPr>
      </w:pPr>
    </w:p>
    <w:p w:rsidR="00922719" w:rsidRDefault="00922719" w:rsidP="00922719">
      <w:pPr>
        <w:tabs>
          <w:tab w:val="left" w:pos="7965"/>
        </w:tabs>
        <w:contextualSpacing/>
        <w:rPr>
          <w:szCs w:val="28"/>
        </w:rPr>
      </w:pPr>
      <w:r w:rsidRPr="001B53D4">
        <w:rPr>
          <w:szCs w:val="28"/>
        </w:rPr>
        <w:t xml:space="preserve">                              </w:t>
      </w:r>
      <w:r>
        <w:rPr>
          <w:szCs w:val="28"/>
        </w:rPr>
        <w:t xml:space="preserve">                               </w:t>
      </w:r>
    </w:p>
    <w:p w:rsidR="00922719" w:rsidRDefault="00922719" w:rsidP="00922719">
      <w:pPr>
        <w:ind w:firstLine="709"/>
        <w:jc w:val="center"/>
        <w:rPr>
          <w:szCs w:val="28"/>
        </w:rPr>
      </w:pPr>
    </w:p>
    <w:p w:rsidR="00922719" w:rsidRDefault="00922719" w:rsidP="00922719">
      <w:pPr>
        <w:ind w:firstLine="709"/>
        <w:jc w:val="center"/>
        <w:rPr>
          <w:szCs w:val="28"/>
        </w:rPr>
      </w:pPr>
    </w:p>
    <w:p w:rsidR="00922719" w:rsidRDefault="00922719" w:rsidP="0012018E">
      <w:pPr>
        <w:ind w:firstLine="709"/>
        <w:jc w:val="center"/>
        <w:rPr>
          <w:szCs w:val="28"/>
        </w:rPr>
      </w:pPr>
    </w:p>
    <w:p w:rsidR="00922719" w:rsidRPr="00922719" w:rsidRDefault="00922719" w:rsidP="0012018E">
      <w:pPr>
        <w:ind w:firstLine="709"/>
        <w:jc w:val="center"/>
      </w:pPr>
      <w:r w:rsidRPr="00922719">
        <w:t>Республика Мордовия</w:t>
      </w:r>
    </w:p>
    <w:p w:rsidR="00922719" w:rsidRPr="00922719" w:rsidRDefault="00922719" w:rsidP="0012018E">
      <w:pPr>
        <w:ind w:firstLine="709"/>
        <w:jc w:val="center"/>
      </w:pPr>
      <w:r w:rsidRPr="00922719">
        <w:t>Администрация Чамзинского муниципального района</w:t>
      </w:r>
    </w:p>
    <w:p w:rsidR="00922719" w:rsidRPr="00922719" w:rsidRDefault="00922719" w:rsidP="0012018E">
      <w:pPr>
        <w:spacing w:line="360" w:lineRule="auto"/>
        <w:ind w:firstLine="709"/>
        <w:jc w:val="center"/>
      </w:pPr>
    </w:p>
    <w:p w:rsidR="00922719" w:rsidRPr="00922719" w:rsidRDefault="00922719" w:rsidP="0012018E">
      <w:pPr>
        <w:spacing w:line="360" w:lineRule="auto"/>
        <w:ind w:firstLine="709"/>
        <w:jc w:val="center"/>
      </w:pPr>
      <w:r w:rsidRPr="00922719">
        <w:t>ПОСТАНОВЛЕНИЕ</w:t>
      </w:r>
    </w:p>
    <w:p w:rsidR="00922719" w:rsidRPr="00922719" w:rsidRDefault="00922719" w:rsidP="0012018E">
      <w:pPr>
        <w:tabs>
          <w:tab w:val="center" w:pos="5102"/>
          <w:tab w:val="left" w:pos="8685"/>
        </w:tabs>
        <w:spacing w:line="360" w:lineRule="auto"/>
        <w:jc w:val="center"/>
      </w:pPr>
    </w:p>
    <w:p w:rsidR="00922719" w:rsidRPr="00922719" w:rsidRDefault="00922719" w:rsidP="0012018E">
      <w:pPr>
        <w:tabs>
          <w:tab w:val="center" w:pos="5102"/>
          <w:tab w:val="left" w:pos="8685"/>
        </w:tabs>
        <w:spacing w:line="360" w:lineRule="auto"/>
        <w:jc w:val="center"/>
      </w:pPr>
      <w:r w:rsidRPr="00922719">
        <w:t>7 ноября   2024 г.                                                                                        № 643</w:t>
      </w:r>
    </w:p>
    <w:p w:rsidR="00922719" w:rsidRPr="00922719" w:rsidRDefault="00922719" w:rsidP="0012018E">
      <w:pPr>
        <w:tabs>
          <w:tab w:val="center" w:pos="5102"/>
          <w:tab w:val="left" w:pos="8685"/>
        </w:tabs>
        <w:spacing w:line="360" w:lineRule="auto"/>
        <w:jc w:val="center"/>
      </w:pPr>
      <w:r w:rsidRPr="00922719">
        <w:t>р.п.Чамзинка</w:t>
      </w:r>
    </w:p>
    <w:p w:rsidR="00922719" w:rsidRPr="00922719" w:rsidRDefault="00922719" w:rsidP="00922719">
      <w:pPr>
        <w:spacing w:line="360" w:lineRule="auto"/>
        <w:jc w:val="both"/>
      </w:pPr>
    </w:p>
    <w:p w:rsidR="00922719" w:rsidRPr="00922719" w:rsidRDefault="00922719" w:rsidP="00922719">
      <w:pPr>
        <w:spacing w:line="240" w:lineRule="atLeast"/>
        <w:ind w:firstLine="709"/>
        <w:jc w:val="both"/>
        <w:rPr>
          <w:b/>
        </w:rPr>
      </w:pPr>
      <w:r w:rsidRPr="00922719">
        <w:rPr>
          <w:b/>
        </w:rPr>
        <w:t xml:space="preserve">О внесении изменения в Муниципальную программу развития сельского хозяйства и  регулирования рынков сельскохозяйственной  продукции, сырья и продовольствия  в Чамзинском муниципальном районе», утвержденную  постановлением Администрации Чамзинского муниципального района от 27.11.2015года №1103         </w:t>
      </w:r>
    </w:p>
    <w:p w:rsidR="00922719" w:rsidRPr="00922719" w:rsidRDefault="00922719" w:rsidP="00922719">
      <w:pPr>
        <w:suppressAutoHyphens/>
        <w:ind w:firstLine="709"/>
        <w:jc w:val="both"/>
      </w:pPr>
    </w:p>
    <w:p w:rsidR="00922719" w:rsidRPr="00922719" w:rsidRDefault="00922719" w:rsidP="00922719">
      <w:pPr>
        <w:suppressAutoHyphens/>
        <w:ind w:firstLine="709"/>
        <w:jc w:val="both"/>
      </w:pPr>
      <w:r w:rsidRPr="00922719">
        <w:t xml:space="preserve">В соответствии со статьей 179 Бюджетного кодекса Российской Федерации, Администрация Чамзинского муниципального района </w:t>
      </w:r>
    </w:p>
    <w:p w:rsidR="00922719" w:rsidRPr="00922719" w:rsidRDefault="00922719" w:rsidP="00922719">
      <w:pPr>
        <w:suppressAutoHyphens/>
        <w:ind w:firstLine="709"/>
        <w:jc w:val="both"/>
      </w:pPr>
    </w:p>
    <w:p w:rsidR="00922719" w:rsidRPr="00922719" w:rsidRDefault="00922719" w:rsidP="0012018E">
      <w:pPr>
        <w:suppressAutoHyphens/>
        <w:ind w:firstLine="709"/>
        <w:jc w:val="center"/>
      </w:pPr>
      <w:r w:rsidRPr="00922719">
        <w:t>П О С Т А Н О В Л Я Е Т:</w:t>
      </w:r>
    </w:p>
    <w:p w:rsidR="00922719" w:rsidRPr="00922719" w:rsidRDefault="00922719" w:rsidP="00922719">
      <w:pPr>
        <w:suppressAutoHyphens/>
        <w:ind w:firstLine="709"/>
        <w:jc w:val="both"/>
      </w:pPr>
    </w:p>
    <w:p w:rsidR="00922719" w:rsidRPr="00922719" w:rsidRDefault="00922719" w:rsidP="00922719">
      <w:pPr>
        <w:suppressAutoHyphens/>
        <w:jc w:val="both"/>
      </w:pPr>
      <w:r w:rsidRPr="00922719">
        <w:t xml:space="preserve">          1. Внести изменение в Муниципальную программу развития сельского хозяйства и регулирования рынков сельскохозяйственной продукции, сырья и продовольствия в Чамзинском муниципальном районе, утвержденную постановлением Администрации Чамзинского муниципального района  от 27.11.2015года №1103 следующего содержания:</w:t>
      </w:r>
    </w:p>
    <w:p w:rsidR="00922719" w:rsidRPr="00922719" w:rsidRDefault="00922719" w:rsidP="00922719">
      <w:pPr>
        <w:spacing w:line="240" w:lineRule="atLeast"/>
        <w:ind w:firstLine="709"/>
        <w:jc w:val="both"/>
      </w:pPr>
      <w:r w:rsidRPr="00922719">
        <w:t xml:space="preserve">1.1 В подпрограмме «Техническая и технологическая модернизация, инновационное развитие» ( приложение 2 к Муниципальной программе развития сельского хозяйства и регулирования рынков сельскохозяйственной продукции, сырья и продовольствия в Чамзинском муниципальном районе, утвержденную постановлением Администрации Чамзинского </w:t>
      </w:r>
      <w:r w:rsidRPr="00922719">
        <w:lastRenderedPageBreak/>
        <w:t>муниципального района  от 27.11.2015года №1103) графу 6 пунктов 1.1.-1.5. на 2024 год изложить в следующей редакции :</w:t>
      </w:r>
    </w:p>
    <w:p w:rsidR="00922719" w:rsidRPr="00922719" w:rsidRDefault="00922719" w:rsidP="00922719">
      <w:pPr>
        <w:spacing w:line="240" w:lineRule="atLeast"/>
        <w:ind w:firstLine="709"/>
        <w:jc w:val="both"/>
      </w:pPr>
      <w:r w:rsidRPr="00922719">
        <w:t>1.1.Встреча с молодыми специалистами и выпускниками сельскохозяйственных вузов с проведением экскурсии по сельскохозяйственным предприятиям-0,0 рублей;</w:t>
      </w:r>
    </w:p>
    <w:p w:rsidR="00922719" w:rsidRPr="00922719" w:rsidRDefault="00922719" w:rsidP="00922719">
      <w:pPr>
        <w:spacing w:line="240" w:lineRule="atLeast"/>
        <w:ind w:firstLine="709"/>
        <w:jc w:val="both"/>
      </w:pPr>
      <w:r w:rsidRPr="00922719">
        <w:t>1.2.Республиканский национально-фольклорный праздник «Сабантуй-2024-40тыс.рублей;</w:t>
      </w:r>
    </w:p>
    <w:p w:rsidR="00922719" w:rsidRPr="00922719" w:rsidRDefault="00922719" w:rsidP="00922719">
      <w:pPr>
        <w:spacing w:line="240" w:lineRule="atLeast"/>
        <w:ind w:firstLine="709"/>
        <w:jc w:val="both"/>
      </w:pPr>
      <w:r w:rsidRPr="00922719">
        <w:t>1.3.Районный конкурс техников-осеменаторов-0,0рублей;</w:t>
      </w:r>
    </w:p>
    <w:p w:rsidR="00922719" w:rsidRPr="00922719" w:rsidRDefault="00922719" w:rsidP="00922719">
      <w:pPr>
        <w:jc w:val="both"/>
      </w:pPr>
      <w:r w:rsidRPr="00922719">
        <w:t xml:space="preserve">           1.4.Празднование профессионального праздника "День работников сельского хозяйства и перерабатывающей промышленности"-110 тыс.рублей;</w:t>
      </w:r>
    </w:p>
    <w:p w:rsidR="00922719" w:rsidRPr="00922719" w:rsidRDefault="00922719" w:rsidP="00922719">
      <w:pPr>
        <w:jc w:val="both"/>
      </w:pPr>
      <w:r w:rsidRPr="00922719">
        <w:t xml:space="preserve">           1.5.Проведение взаимопроверки сельскохозяйственных предприятия в Чамзинском муниципальном районе-0,00рублей.</w:t>
      </w:r>
    </w:p>
    <w:p w:rsidR="00922719" w:rsidRPr="00922719" w:rsidRDefault="00922719" w:rsidP="00922719">
      <w:pPr>
        <w:suppressAutoHyphens/>
        <w:jc w:val="both"/>
      </w:pPr>
      <w:r w:rsidRPr="00922719">
        <w:t xml:space="preserve">           2.Настоящее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922719" w:rsidRDefault="00922719" w:rsidP="00922719">
      <w:pPr>
        <w:ind w:firstLine="708"/>
        <w:contextualSpacing/>
        <w:jc w:val="both"/>
      </w:pPr>
      <w:r w:rsidRPr="00922719">
        <w:t xml:space="preserve"> </w:t>
      </w:r>
    </w:p>
    <w:p w:rsidR="00922719" w:rsidRDefault="00922719" w:rsidP="00922719">
      <w:pPr>
        <w:ind w:firstLine="708"/>
        <w:contextualSpacing/>
        <w:jc w:val="both"/>
      </w:pPr>
    </w:p>
    <w:p w:rsidR="00922719" w:rsidRDefault="00922719" w:rsidP="00922719">
      <w:pPr>
        <w:ind w:firstLine="708"/>
        <w:contextualSpacing/>
        <w:jc w:val="both"/>
      </w:pPr>
    </w:p>
    <w:p w:rsidR="00922719" w:rsidRPr="00922719" w:rsidRDefault="00922719" w:rsidP="00922719">
      <w:pPr>
        <w:ind w:firstLine="708"/>
        <w:contextualSpacing/>
        <w:jc w:val="both"/>
      </w:pPr>
      <w:r w:rsidRPr="00922719">
        <w:t xml:space="preserve">      </w:t>
      </w:r>
    </w:p>
    <w:p w:rsidR="00922719" w:rsidRPr="00922719" w:rsidRDefault="00922719" w:rsidP="00922719">
      <w:pPr>
        <w:contextualSpacing/>
        <w:jc w:val="both"/>
        <w:rPr>
          <w:b/>
        </w:rPr>
      </w:pPr>
    </w:p>
    <w:p w:rsidR="00922719" w:rsidRPr="00922719" w:rsidRDefault="00922719" w:rsidP="00922719">
      <w:pPr>
        <w:contextualSpacing/>
        <w:jc w:val="both"/>
        <w:rPr>
          <w:b/>
        </w:rPr>
      </w:pPr>
      <w:r w:rsidRPr="00922719">
        <w:rPr>
          <w:b/>
        </w:rPr>
        <w:t>Глава Чамзинского</w:t>
      </w:r>
    </w:p>
    <w:p w:rsidR="00922719" w:rsidRDefault="00922719" w:rsidP="00922719">
      <w:pPr>
        <w:contextualSpacing/>
        <w:jc w:val="both"/>
        <w:rPr>
          <w:b/>
        </w:rPr>
      </w:pPr>
      <w:r w:rsidRPr="00922719">
        <w:rPr>
          <w:b/>
        </w:rPr>
        <w:t xml:space="preserve">муниципального района                                                                             </w:t>
      </w:r>
      <w:r>
        <w:rPr>
          <w:b/>
        </w:rPr>
        <w:t xml:space="preserve">             </w:t>
      </w:r>
      <w:r w:rsidRPr="00922719">
        <w:rPr>
          <w:b/>
        </w:rPr>
        <w:t xml:space="preserve">         А.В. Сазанов </w:t>
      </w:r>
    </w:p>
    <w:p w:rsidR="00922719" w:rsidRDefault="00922719" w:rsidP="00922719">
      <w:pPr>
        <w:contextualSpacing/>
        <w:jc w:val="both"/>
        <w:rPr>
          <w:b/>
        </w:rPr>
      </w:pPr>
    </w:p>
    <w:p w:rsidR="00922719" w:rsidRDefault="00922719" w:rsidP="00922719">
      <w:pPr>
        <w:contextualSpacing/>
        <w:jc w:val="both"/>
        <w:rPr>
          <w:b/>
        </w:rPr>
      </w:pPr>
    </w:p>
    <w:p w:rsidR="00922719" w:rsidRDefault="00922719" w:rsidP="00922719">
      <w:pPr>
        <w:contextualSpacing/>
        <w:jc w:val="both"/>
        <w:rPr>
          <w:b/>
        </w:rPr>
      </w:pPr>
    </w:p>
    <w:p w:rsidR="00922719" w:rsidRDefault="00922719" w:rsidP="00922719">
      <w:pPr>
        <w:contextualSpacing/>
        <w:jc w:val="both"/>
        <w:rPr>
          <w:b/>
        </w:rPr>
      </w:pPr>
    </w:p>
    <w:p w:rsidR="006E3FEA" w:rsidRDefault="006E3FEA" w:rsidP="006E3FEA">
      <w:pPr>
        <w:jc w:val="center"/>
      </w:pPr>
    </w:p>
    <w:p w:rsidR="006E3FEA" w:rsidRDefault="006E3FEA" w:rsidP="006E3FEA">
      <w:pPr>
        <w:jc w:val="center"/>
      </w:pPr>
    </w:p>
    <w:p w:rsidR="006E3FEA" w:rsidRDefault="006E3FEA" w:rsidP="006E3FEA">
      <w:pPr>
        <w:jc w:val="center"/>
      </w:pPr>
    </w:p>
    <w:p w:rsidR="006E3FEA" w:rsidRPr="006E3FEA" w:rsidRDefault="006E3FEA" w:rsidP="006E3FEA">
      <w:pPr>
        <w:jc w:val="center"/>
      </w:pPr>
      <w:r w:rsidRPr="006E3FEA">
        <w:t>Республика Мордовия</w:t>
      </w:r>
    </w:p>
    <w:p w:rsidR="006E3FEA" w:rsidRPr="006E3FEA" w:rsidRDefault="006E3FEA" w:rsidP="006E3FEA">
      <w:pPr>
        <w:jc w:val="center"/>
      </w:pPr>
      <w:r w:rsidRPr="006E3FEA">
        <w:t>Администрация Чамзинского муниципального района</w:t>
      </w:r>
    </w:p>
    <w:p w:rsidR="006E3FEA" w:rsidRPr="006E3FEA" w:rsidRDefault="006E3FEA" w:rsidP="006E3FEA">
      <w:pPr>
        <w:jc w:val="both"/>
      </w:pPr>
    </w:p>
    <w:p w:rsidR="006E3FEA" w:rsidRPr="006E3FEA" w:rsidRDefault="006E3FEA" w:rsidP="006E3FEA">
      <w:pPr>
        <w:pStyle w:val="a5"/>
        <w:jc w:val="center"/>
        <w:rPr>
          <w:rFonts w:ascii="Times New Roman" w:hAnsi="Times New Roman" w:cs="Times New Roman"/>
          <w:sz w:val="24"/>
          <w:szCs w:val="24"/>
        </w:rPr>
      </w:pPr>
      <w:r w:rsidRPr="006E3FEA">
        <w:rPr>
          <w:rFonts w:ascii="Times New Roman" w:hAnsi="Times New Roman" w:cs="Times New Roman"/>
          <w:sz w:val="24"/>
          <w:szCs w:val="24"/>
        </w:rPr>
        <w:t xml:space="preserve">ПОСТАНОВЛЕНИЕ </w:t>
      </w:r>
    </w:p>
    <w:p w:rsidR="006E3FEA" w:rsidRPr="006E3FEA" w:rsidRDefault="006E3FEA" w:rsidP="006E3FEA">
      <w:pPr>
        <w:pStyle w:val="a5"/>
        <w:jc w:val="center"/>
        <w:rPr>
          <w:rFonts w:ascii="Times New Roman" w:hAnsi="Times New Roman" w:cs="Times New Roman"/>
          <w:sz w:val="24"/>
          <w:szCs w:val="24"/>
        </w:rPr>
      </w:pPr>
    </w:p>
    <w:p w:rsidR="006E3FEA" w:rsidRPr="006E3FEA" w:rsidRDefault="006E3FEA" w:rsidP="006E3FEA">
      <w:pPr>
        <w:pStyle w:val="a5"/>
        <w:rPr>
          <w:rFonts w:ascii="Times New Roman" w:hAnsi="Times New Roman" w:cs="Times New Roman"/>
          <w:sz w:val="24"/>
          <w:szCs w:val="24"/>
        </w:rPr>
      </w:pPr>
      <w:r w:rsidRPr="006E3FEA">
        <w:rPr>
          <w:rFonts w:ascii="Times New Roman" w:hAnsi="Times New Roman" w:cs="Times New Roman"/>
          <w:sz w:val="24"/>
          <w:szCs w:val="24"/>
          <w:u w:val="single"/>
        </w:rPr>
        <w:t>« 7   »  ноября     2024 г.</w:t>
      </w:r>
      <w:r w:rsidRPr="006E3FEA">
        <w:rPr>
          <w:rFonts w:ascii="Times New Roman" w:hAnsi="Times New Roman" w:cs="Times New Roman"/>
          <w:sz w:val="24"/>
          <w:szCs w:val="24"/>
        </w:rPr>
        <w:t xml:space="preserve">                                                                                      </w:t>
      </w:r>
      <w:r w:rsidR="00567D5A">
        <w:rPr>
          <w:rFonts w:ascii="Times New Roman" w:hAnsi="Times New Roman" w:cs="Times New Roman"/>
          <w:sz w:val="24"/>
          <w:szCs w:val="24"/>
        </w:rPr>
        <w:t xml:space="preserve">                  </w:t>
      </w:r>
      <w:r w:rsidRPr="006E3FEA">
        <w:rPr>
          <w:rFonts w:ascii="Times New Roman" w:hAnsi="Times New Roman" w:cs="Times New Roman"/>
          <w:sz w:val="24"/>
          <w:szCs w:val="24"/>
        </w:rPr>
        <w:t xml:space="preserve"> № 644 </w:t>
      </w:r>
    </w:p>
    <w:p w:rsidR="006E3FEA" w:rsidRPr="006E3FEA" w:rsidRDefault="006E3FEA" w:rsidP="006E3FEA">
      <w:pPr>
        <w:pStyle w:val="a5"/>
        <w:jc w:val="center"/>
        <w:rPr>
          <w:rFonts w:ascii="Times New Roman" w:hAnsi="Times New Roman" w:cs="Times New Roman"/>
          <w:sz w:val="24"/>
          <w:szCs w:val="24"/>
        </w:rPr>
      </w:pPr>
      <w:r w:rsidRPr="006E3FEA">
        <w:rPr>
          <w:rFonts w:ascii="Times New Roman" w:hAnsi="Times New Roman" w:cs="Times New Roman"/>
          <w:sz w:val="24"/>
          <w:szCs w:val="24"/>
        </w:rPr>
        <w:t>р.п. Чамзинка</w:t>
      </w:r>
    </w:p>
    <w:p w:rsidR="006E3FEA" w:rsidRPr="006E3FEA" w:rsidRDefault="006E3FEA" w:rsidP="006E3FEA">
      <w:pPr>
        <w:pStyle w:val="8"/>
        <w:rPr>
          <w:b/>
          <w:bCs/>
          <w:sz w:val="24"/>
          <w:szCs w:val="24"/>
        </w:rPr>
      </w:pPr>
    </w:p>
    <w:p w:rsidR="006E3FEA" w:rsidRPr="0012018E" w:rsidRDefault="006E3FEA" w:rsidP="006E3FEA">
      <w:pPr>
        <w:jc w:val="center"/>
        <w:rPr>
          <w:b/>
        </w:rPr>
      </w:pPr>
      <w:r w:rsidRPr="0012018E">
        <w:rPr>
          <w:b/>
        </w:rPr>
        <w:t>О проведении месячника безопасности «</w:t>
      </w:r>
      <w:r w:rsidRPr="0012018E">
        <w:rPr>
          <w:rStyle w:val="10"/>
          <w:rFonts w:ascii="Times New Roman" w:hAnsi="Times New Roman" w:cs="Times New Roman"/>
        </w:rPr>
        <w:t xml:space="preserve">Безопасность людей на водных объектах в осенне-зимний период 2024-2025 г» на территории Чамзинского муниципального района </w:t>
      </w:r>
    </w:p>
    <w:p w:rsidR="006E3FEA" w:rsidRPr="006E3FEA" w:rsidRDefault="006E3FEA" w:rsidP="006E3FEA">
      <w:pPr>
        <w:pStyle w:val="a5"/>
        <w:jc w:val="both"/>
        <w:rPr>
          <w:rFonts w:ascii="Times New Roman" w:hAnsi="Times New Roman" w:cs="Times New Roman"/>
          <w:sz w:val="24"/>
          <w:szCs w:val="24"/>
        </w:rPr>
      </w:pPr>
    </w:p>
    <w:p w:rsidR="006E3FEA" w:rsidRPr="006E3FEA" w:rsidRDefault="006E3FEA" w:rsidP="006E3FEA">
      <w:pPr>
        <w:jc w:val="both"/>
        <w:rPr>
          <w:rStyle w:val="affffff5"/>
          <w:i w:val="0"/>
        </w:rPr>
      </w:pPr>
      <w:r w:rsidRPr="006E3FEA">
        <w:t xml:space="preserve">           </w:t>
      </w:r>
      <w:r w:rsidRPr="006E3FEA">
        <w:rPr>
          <w:rStyle w:val="affffff5"/>
          <w:i w:val="0"/>
        </w:rPr>
        <w:t>В соответствии со статьей 15 Федерального закона от 06.10.2003 года №131-Ф3 «Об общих принципах организации местного самоуправления в Российской Федерации», постановлением Правительства Республики Мордовия от 29.12.2006 года №588 «Об утверждении Правил охраны жизни людей на водных объектах в Республике Мордовия, Планом основных мероприятий  Чамзинского муниципального района Республики Мордовия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 в целях обеспечения безопасности населения и предотвращения фактов гибели людей на водных объектах в осенне- зимний период 2024 – 2025 г на территории Чамзинского муниципального района, Администрация Чамзинского муниципального района</w:t>
      </w:r>
    </w:p>
    <w:p w:rsidR="006E3FEA" w:rsidRPr="006E3FEA" w:rsidRDefault="006E3FEA" w:rsidP="006E3FEA">
      <w:pPr>
        <w:jc w:val="center"/>
        <w:rPr>
          <w:rStyle w:val="affffff5"/>
          <w:i w:val="0"/>
        </w:rPr>
      </w:pPr>
    </w:p>
    <w:p w:rsidR="006E3FEA" w:rsidRPr="006E3FEA" w:rsidRDefault="006E3FEA" w:rsidP="006E3FEA">
      <w:pPr>
        <w:jc w:val="center"/>
        <w:rPr>
          <w:rStyle w:val="affffff5"/>
          <w:i w:val="0"/>
        </w:rPr>
      </w:pPr>
      <w:r w:rsidRPr="006E3FEA">
        <w:rPr>
          <w:rStyle w:val="affffff5"/>
        </w:rPr>
        <w:t>ПОСТАНОВЛЯЕТ:</w:t>
      </w:r>
    </w:p>
    <w:p w:rsidR="006E3FEA" w:rsidRPr="006E3FEA" w:rsidRDefault="006E3FEA" w:rsidP="006E3FEA">
      <w:pPr>
        <w:jc w:val="both"/>
        <w:rPr>
          <w:iCs/>
        </w:rPr>
      </w:pPr>
      <w:r w:rsidRPr="006E3FEA">
        <w:t xml:space="preserve">                                                                                                                                                                                                                                                                                                                                                                                                                                                                                                                                                </w:t>
      </w:r>
    </w:p>
    <w:p w:rsidR="006E3FEA" w:rsidRPr="006E3FEA" w:rsidRDefault="006E3FEA" w:rsidP="006E3FEA">
      <w:pPr>
        <w:tabs>
          <w:tab w:val="left" w:pos="8385"/>
        </w:tabs>
        <w:jc w:val="both"/>
      </w:pPr>
      <w:r w:rsidRPr="006E3FEA">
        <w:lastRenderedPageBreak/>
        <w:t xml:space="preserve">       1. Провести в Чамзинском муниципальном районе в период с 11 ноября по 15 декабря 2024 года « Месячник безопасности людей на водных объектах в осенне-зимний период 2024-2025 г» (далее - Месячник).</w:t>
      </w:r>
    </w:p>
    <w:p w:rsidR="006E3FEA" w:rsidRPr="006E3FEA" w:rsidRDefault="006E3FEA" w:rsidP="006E3FEA">
      <w:pPr>
        <w:tabs>
          <w:tab w:val="left" w:pos="8385"/>
        </w:tabs>
        <w:jc w:val="both"/>
      </w:pPr>
      <w:r w:rsidRPr="006E3FEA">
        <w:t xml:space="preserve">       2. Утвердить прилагаемый план мероприятий по проведению «Месячника безопасности людей на водных объектах в осенне-зимний период 2024-2025 г» в Чамзинском муниципальном районе Республики Мордовия согласно Приложению 1.</w:t>
      </w:r>
    </w:p>
    <w:p w:rsidR="006E3FEA" w:rsidRPr="006E3FEA" w:rsidRDefault="006E3FEA" w:rsidP="006E3FEA">
      <w:pPr>
        <w:tabs>
          <w:tab w:val="left" w:pos="8385"/>
        </w:tabs>
        <w:jc w:val="both"/>
      </w:pPr>
      <w:r w:rsidRPr="006E3FEA">
        <w:t xml:space="preserve">      3. В рамках «Месячника безопасности на водных объектах в осенне-зимний период 2024-2025 г рекомендовать:</w:t>
      </w:r>
    </w:p>
    <w:p w:rsidR="006E3FEA" w:rsidRPr="006E3FEA" w:rsidRDefault="006E3FEA" w:rsidP="006E3FEA">
      <w:pPr>
        <w:tabs>
          <w:tab w:val="left" w:pos="8385"/>
        </w:tabs>
        <w:ind w:firstLine="425"/>
        <w:jc w:val="both"/>
      </w:pPr>
      <w:r w:rsidRPr="006E3FEA">
        <w:t>3.1 Главам городских и сельских поселений:</w:t>
      </w:r>
    </w:p>
    <w:p w:rsidR="006E3FEA" w:rsidRPr="006E3FEA" w:rsidRDefault="006E3FEA" w:rsidP="006E3FEA">
      <w:pPr>
        <w:tabs>
          <w:tab w:val="left" w:pos="8385"/>
        </w:tabs>
        <w:ind w:firstLine="425"/>
        <w:jc w:val="both"/>
      </w:pPr>
      <w:r w:rsidRPr="006E3FEA">
        <w:t xml:space="preserve">-принять участие в проведении месячника безопасности людей на водных объектах в осенне-зимнем периоде. </w:t>
      </w:r>
    </w:p>
    <w:p w:rsidR="006E3FEA" w:rsidRPr="006E3FEA" w:rsidRDefault="006E3FEA" w:rsidP="006E3FEA">
      <w:pPr>
        <w:tabs>
          <w:tab w:val="left" w:pos="8385"/>
        </w:tabs>
        <w:ind w:firstLine="425"/>
        <w:jc w:val="both"/>
      </w:pPr>
      <w:r w:rsidRPr="006E3FEA">
        <w:t>4.Управлению по социальной работе Администрации Чамзинского муниципального района обеспечить подготовку и утверждение плана проведения месячника в общеобразовательных учреждениях района.</w:t>
      </w:r>
    </w:p>
    <w:p w:rsidR="006E3FEA" w:rsidRPr="006E3FEA" w:rsidRDefault="006E3FEA" w:rsidP="006E3FEA">
      <w:pPr>
        <w:tabs>
          <w:tab w:val="left" w:pos="8385"/>
        </w:tabs>
        <w:ind w:firstLine="425"/>
        <w:jc w:val="both"/>
      </w:pPr>
      <w:r w:rsidRPr="006E3FEA">
        <w:t>4.1 Директорам общеобразовательных учреждений организовать проведение с учащимся образовательных учебных организаций (школ, техникумов,) занятия и беседы по их поведению на водоемах в осенне-зимний период и оказанию первой медицинской помощи пострадавшим.</w:t>
      </w:r>
    </w:p>
    <w:p w:rsidR="006E3FEA" w:rsidRPr="006E3FEA" w:rsidRDefault="006E3FEA" w:rsidP="006E3FEA">
      <w:pPr>
        <w:tabs>
          <w:tab w:val="left" w:pos="8385"/>
        </w:tabs>
        <w:jc w:val="both"/>
      </w:pPr>
      <w:r w:rsidRPr="006E3FEA">
        <w:t xml:space="preserve">      4. Исполнителям плана мероприятий по проведению Месячника представить отчеты в отдел по делам ГО и ЧС Администрации Чамзинского муниципального района до 20.12.2024 г.</w:t>
      </w:r>
    </w:p>
    <w:p w:rsidR="006E3FEA" w:rsidRPr="006E3FEA" w:rsidRDefault="006E3FEA" w:rsidP="006E3FEA">
      <w:pPr>
        <w:pStyle w:val="a5"/>
        <w:jc w:val="both"/>
        <w:rPr>
          <w:rFonts w:ascii="Times New Roman" w:hAnsi="Times New Roman" w:cs="Times New Roman"/>
          <w:sz w:val="24"/>
          <w:szCs w:val="24"/>
        </w:rPr>
      </w:pPr>
      <w:r w:rsidRPr="006E3FEA">
        <w:rPr>
          <w:rFonts w:ascii="Times New Roman" w:hAnsi="Times New Roman" w:cs="Times New Roman"/>
          <w:sz w:val="24"/>
          <w:szCs w:val="24"/>
        </w:rPr>
        <w:t xml:space="preserve">      5. Контроль за исполнением настоящего постановления возложить на первого заместителя председателя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  Тюрякина А.Ю.</w:t>
      </w:r>
    </w:p>
    <w:p w:rsidR="006E3FEA" w:rsidRPr="006E3FEA" w:rsidRDefault="006E3FEA" w:rsidP="006E3FEA">
      <w:pPr>
        <w:autoSpaceDE w:val="0"/>
        <w:autoSpaceDN w:val="0"/>
        <w:adjustRightInd w:val="0"/>
        <w:jc w:val="both"/>
        <w:rPr>
          <w:spacing w:val="3"/>
        </w:rPr>
      </w:pPr>
      <w:r w:rsidRPr="006E3FEA">
        <w:t xml:space="preserve">      6. </w:t>
      </w:r>
      <w:r w:rsidRPr="006E3FEA">
        <w:rPr>
          <w:spacing w:val="3"/>
        </w:rPr>
        <w:t>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6E3FEA" w:rsidRPr="006E3FEA" w:rsidRDefault="006E3FEA" w:rsidP="006E3FEA">
      <w:pPr>
        <w:autoSpaceDE w:val="0"/>
        <w:autoSpaceDN w:val="0"/>
        <w:adjustRightInd w:val="0"/>
        <w:jc w:val="both"/>
        <w:rPr>
          <w:spacing w:val="3"/>
        </w:rPr>
      </w:pPr>
    </w:p>
    <w:p w:rsidR="006E3FEA" w:rsidRPr="006E3FEA" w:rsidRDefault="006E3FEA" w:rsidP="006E3FEA">
      <w:pPr>
        <w:autoSpaceDE w:val="0"/>
        <w:autoSpaceDN w:val="0"/>
        <w:adjustRightInd w:val="0"/>
        <w:jc w:val="both"/>
        <w:rPr>
          <w:spacing w:val="3"/>
        </w:rPr>
      </w:pPr>
    </w:p>
    <w:p w:rsidR="006E3FEA" w:rsidRPr="006E3FEA" w:rsidRDefault="006E3FEA" w:rsidP="006E3FEA">
      <w:pPr>
        <w:autoSpaceDE w:val="0"/>
        <w:autoSpaceDN w:val="0"/>
        <w:adjustRightInd w:val="0"/>
        <w:jc w:val="both"/>
        <w:rPr>
          <w:spacing w:val="3"/>
        </w:rPr>
      </w:pPr>
    </w:p>
    <w:p w:rsidR="006E3FEA" w:rsidRPr="006E3FEA" w:rsidRDefault="006E3FEA" w:rsidP="006E3FEA">
      <w:pPr>
        <w:shd w:val="clear" w:color="auto" w:fill="FFFFFF"/>
        <w:jc w:val="both"/>
      </w:pPr>
    </w:p>
    <w:p w:rsidR="006E3FEA" w:rsidRPr="006E3FEA" w:rsidRDefault="006E3FEA" w:rsidP="006E3FEA">
      <w:pPr>
        <w:shd w:val="clear" w:color="auto" w:fill="FFFFFF"/>
        <w:jc w:val="both"/>
      </w:pPr>
      <w:r w:rsidRPr="006E3FEA">
        <w:t>Глава Чамзинского</w:t>
      </w:r>
    </w:p>
    <w:p w:rsidR="006E3FEA" w:rsidRPr="006E3FEA" w:rsidRDefault="006E3FEA" w:rsidP="006E3FEA">
      <w:pPr>
        <w:shd w:val="clear" w:color="auto" w:fill="FFFFFF"/>
        <w:jc w:val="both"/>
      </w:pPr>
      <w:r w:rsidRPr="006E3FEA">
        <w:t xml:space="preserve">муниципального района                                                          </w:t>
      </w:r>
      <w:r>
        <w:t xml:space="preserve">                </w:t>
      </w:r>
      <w:r w:rsidRPr="006E3FEA">
        <w:t xml:space="preserve">          </w:t>
      </w:r>
      <w:r>
        <w:t xml:space="preserve">          </w:t>
      </w:r>
      <w:r w:rsidRPr="006E3FEA">
        <w:t xml:space="preserve">    А.В. Сазанов</w:t>
      </w:r>
    </w:p>
    <w:p w:rsidR="006E3FEA" w:rsidRPr="006E3FEA" w:rsidRDefault="006E3FEA" w:rsidP="006E3FEA">
      <w:pPr>
        <w:pStyle w:val="a5"/>
        <w:jc w:val="right"/>
        <w:rPr>
          <w:rFonts w:ascii="Times New Roman" w:hAnsi="Times New Roman" w:cs="Times New Roman"/>
          <w:bCs/>
          <w:spacing w:val="-6"/>
          <w:sz w:val="24"/>
          <w:szCs w:val="24"/>
        </w:rPr>
      </w:pPr>
      <w:r w:rsidRPr="006E3FEA">
        <w:rPr>
          <w:rFonts w:ascii="Times New Roman" w:hAnsi="Times New Roman" w:cs="Times New Roman"/>
          <w:bCs/>
          <w:spacing w:val="-6"/>
          <w:sz w:val="24"/>
          <w:szCs w:val="24"/>
        </w:rPr>
        <w:t xml:space="preserve">                                                                                                </w:t>
      </w: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bCs/>
          <w:spacing w:val="-6"/>
          <w:sz w:val="24"/>
          <w:szCs w:val="24"/>
        </w:rPr>
      </w:pPr>
    </w:p>
    <w:p w:rsidR="006E3FEA" w:rsidRPr="006E3FEA" w:rsidRDefault="006E3FEA" w:rsidP="006E3FEA">
      <w:pPr>
        <w:pStyle w:val="a5"/>
        <w:jc w:val="right"/>
        <w:rPr>
          <w:rFonts w:ascii="Times New Roman" w:hAnsi="Times New Roman" w:cs="Times New Roman"/>
          <w:sz w:val="24"/>
          <w:szCs w:val="24"/>
        </w:rPr>
      </w:pPr>
      <w:r>
        <w:rPr>
          <w:rFonts w:ascii="Times New Roman" w:hAnsi="Times New Roman" w:cs="Times New Roman"/>
          <w:bCs/>
          <w:spacing w:val="-6"/>
          <w:sz w:val="24"/>
          <w:szCs w:val="24"/>
        </w:rPr>
        <w:t>У</w:t>
      </w:r>
      <w:r w:rsidRPr="006E3FEA">
        <w:rPr>
          <w:rFonts w:ascii="Times New Roman" w:hAnsi="Times New Roman" w:cs="Times New Roman"/>
          <w:bCs/>
          <w:spacing w:val="-6"/>
          <w:sz w:val="24"/>
          <w:szCs w:val="24"/>
        </w:rPr>
        <w:t>ТВЕРЖДЕНО</w:t>
      </w:r>
      <w:r w:rsidRPr="006E3FEA">
        <w:rPr>
          <w:rFonts w:ascii="Times New Roman" w:hAnsi="Times New Roman" w:cs="Times New Roman"/>
          <w:sz w:val="24"/>
          <w:szCs w:val="24"/>
        </w:rPr>
        <w:t xml:space="preserve">                                                               </w:t>
      </w:r>
    </w:p>
    <w:p w:rsidR="006E3FEA" w:rsidRPr="006E3FEA" w:rsidRDefault="006E3FEA" w:rsidP="006E3FEA">
      <w:pPr>
        <w:pStyle w:val="a5"/>
        <w:jc w:val="right"/>
        <w:rPr>
          <w:rFonts w:ascii="Times New Roman" w:hAnsi="Times New Roman" w:cs="Times New Roman"/>
          <w:sz w:val="24"/>
          <w:szCs w:val="24"/>
        </w:rPr>
      </w:pPr>
      <w:r w:rsidRPr="006E3FEA">
        <w:rPr>
          <w:rFonts w:ascii="Times New Roman" w:hAnsi="Times New Roman" w:cs="Times New Roman"/>
          <w:sz w:val="24"/>
          <w:szCs w:val="24"/>
        </w:rPr>
        <w:t>к постановлению Администрации</w:t>
      </w:r>
    </w:p>
    <w:p w:rsidR="006E3FEA" w:rsidRPr="006E3FEA" w:rsidRDefault="006E3FEA" w:rsidP="006E3FEA">
      <w:pPr>
        <w:pStyle w:val="a5"/>
        <w:jc w:val="right"/>
        <w:rPr>
          <w:rFonts w:ascii="Times New Roman" w:hAnsi="Times New Roman" w:cs="Times New Roman"/>
          <w:sz w:val="24"/>
          <w:szCs w:val="24"/>
        </w:rPr>
      </w:pPr>
      <w:r w:rsidRPr="006E3FEA">
        <w:rPr>
          <w:rFonts w:ascii="Times New Roman" w:hAnsi="Times New Roman" w:cs="Times New Roman"/>
          <w:sz w:val="24"/>
          <w:szCs w:val="24"/>
        </w:rPr>
        <w:t xml:space="preserve">                                                                 Чамзинского муниципального района</w:t>
      </w:r>
    </w:p>
    <w:p w:rsidR="006E3FEA" w:rsidRPr="006E3FEA" w:rsidRDefault="006E3FEA" w:rsidP="006E3FEA">
      <w:pPr>
        <w:pStyle w:val="a5"/>
        <w:jc w:val="right"/>
        <w:rPr>
          <w:rFonts w:ascii="Times New Roman" w:hAnsi="Times New Roman" w:cs="Times New Roman"/>
          <w:sz w:val="24"/>
          <w:szCs w:val="24"/>
        </w:rPr>
      </w:pPr>
      <w:r w:rsidRPr="006E3FEA">
        <w:rPr>
          <w:rFonts w:ascii="Times New Roman" w:hAnsi="Times New Roman" w:cs="Times New Roman"/>
          <w:sz w:val="24"/>
          <w:szCs w:val="24"/>
        </w:rPr>
        <w:t xml:space="preserve">                                                                От «     »              2024 </w:t>
      </w:r>
      <w:r w:rsidRPr="006E3FEA">
        <w:rPr>
          <w:rFonts w:ascii="Times New Roman" w:hAnsi="Times New Roman" w:cs="Times New Roman"/>
          <w:sz w:val="24"/>
          <w:szCs w:val="24"/>
          <w:u w:val="single"/>
        </w:rPr>
        <w:t>г.</w:t>
      </w:r>
      <w:r w:rsidRPr="006E3FEA">
        <w:rPr>
          <w:rFonts w:ascii="Times New Roman" w:hAnsi="Times New Roman" w:cs="Times New Roman"/>
          <w:sz w:val="24"/>
          <w:szCs w:val="24"/>
        </w:rPr>
        <w:t xml:space="preserve">  № </w:t>
      </w:r>
      <w:r w:rsidRPr="006E3FEA">
        <w:rPr>
          <w:rFonts w:ascii="Times New Roman" w:hAnsi="Times New Roman" w:cs="Times New Roman"/>
          <w:sz w:val="24"/>
          <w:szCs w:val="24"/>
          <w:u w:val="single"/>
        </w:rPr>
        <w:t>__</w:t>
      </w:r>
    </w:p>
    <w:p w:rsidR="006E3FEA" w:rsidRPr="006E3FEA" w:rsidRDefault="006E3FEA" w:rsidP="006E3FEA">
      <w:r w:rsidRPr="006E3FEA">
        <w:t xml:space="preserve">   </w:t>
      </w:r>
    </w:p>
    <w:p w:rsidR="006E3FEA" w:rsidRPr="006E3FEA" w:rsidRDefault="006E3FEA" w:rsidP="006E3FEA">
      <w:pPr>
        <w:pStyle w:val="a5"/>
        <w:jc w:val="center"/>
        <w:rPr>
          <w:rFonts w:ascii="Times New Roman" w:hAnsi="Times New Roman" w:cs="Times New Roman"/>
          <w:sz w:val="24"/>
          <w:szCs w:val="24"/>
        </w:rPr>
      </w:pPr>
    </w:p>
    <w:p w:rsidR="006E3FEA" w:rsidRPr="006E3FEA" w:rsidRDefault="006E3FEA" w:rsidP="006E3FEA">
      <w:pPr>
        <w:pStyle w:val="a5"/>
        <w:jc w:val="center"/>
        <w:rPr>
          <w:rFonts w:ascii="Times New Roman" w:hAnsi="Times New Roman" w:cs="Times New Roman"/>
          <w:b/>
          <w:sz w:val="24"/>
          <w:szCs w:val="24"/>
        </w:rPr>
      </w:pPr>
      <w:r w:rsidRPr="006E3FEA">
        <w:rPr>
          <w:rFonts w:ascii="Times New Roman" w:hAnsi="Times New Roman" w:cs="Times New Roman"/>
          <w:b/>
          <w:sz w:val="24"/>
          <w:szCs w:val="24"/>
        </w:rPr>
        <w:t>ПЛАН МЕРОПРИЯТИЙ</w:t>
      </w:r>
    </w:p>
    <w:p w:rsidR="006E3FEA" w:rsidRPr="006E3FEA" w:rsidRDefault="006E3FEA" w:rsidP="006E3FEA">
      <w:pPr>
        <w:pStyle w:val="a5"/>
        <w:jc w:val="center"/>
        <w:rPr>
          <w:rFonts w:ascii="Times New Roman" w:hAnsi="Times New Roman" w:cs="Times New Roman"/>
          <w:b/>
          <w:sz w:val="24"/>
          <w:szCs w:val="24"/>
        </w:rPr>
      </w:pPr>
      <w:r w:rsidRPr="006E3FEA">
        <w:rPr>
          <w:rFonts w:ascii="Times New Roman" w:hAnsi="Times New Roman" w:cs="Times New Roman"/>
          <w:b/>
          <w:sz w:val="24"/>
          <w:szCs w:val="24"/>
        </w:rPr>
        <w:t>по проведению «Месячника безопасности людей на водных объектах Чамзинского муниципального района в осенне-зимнем периоде 2024-2025 г» в</w:t>
      </w:r>
    </w:p>
    <w:p w:rsidR="006E3FEA" w:rsidRPr="006E3FEA" w:rsidRDefault="006E3FEA" w:rsidP="006E3FEA">
      <w:pPr>
        <w:pStyle w:val="a5"/>
        <w:jc w:val="center"/>
        <w:rPr>
          <w:rFonts w:ascii="Times New Roman" w:hAnsi="Times New Roman" w:cs="Times New Roman"/>
          <w:b/>
          <w:sz w:val="24"/>
          <w:szCs w:val="24"/>
        </w:rPr>
      </w:pPr>
      <w:r w:rsidRPr="006E3FEA">
        <w:rPr>
          <w:rFonts w:ascii="Times New Roman" w:hAnsi="Times New Roman" w:cs="Times New Roman"/>
          <w:b/>
          <w:sz w:val="24"/>
          <w:szCs w:val="24"/>
        </w:rPr>
        <w:t>Чамзинском муниципальном районе Республики Мордовия</w:t>
      </w:r>
    </w:p>
    <w:p w:rsidR="006E3FEA" w:rsidRPr="006E3FEA" w:rsidRDefault="006E3FEA" w:rsidP="006E3FEA">
      <w:pPr>
        <w:spacing w:line="360"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4502"/>
        <w:gridCol w:w="1763"/>
        <w:gridCol w:w="3353"/>
      </w:tblGrid>
      <w:tr w:rsidR="006E3FEA" w:rsidRPr="006E3FEA" w:rsidTr="00733B7B">
        <w:tc>
          <w:tcPr>
            <w:tcW w:w="385" w:type="pct"/>
          </w:tcPr>
          <w:p w:rsidR="006E3FEA" w:rsidRPr="006E3FEA" w:rsidRDefault="006E3FEA" w:rsidP="00733B7B">
            <w:r w:rsidRPr="006E3FEA">
              <w:t>№ п/п</w:t>
            </w:r>
          </w:p>
        </w:tc>
        <w:tc>
          <w:tcPr>
            <w:tcW w:w="2160" w:type="pct"/>
          </w:tcPr>
          <w:p w:rsidR="006E3FEA" w:rsidRPr="006E3FEA" w:rsidRDefault="006E3FEA" w:rsidP="00733B7B">
            <w:r w:rsidRPr="006E3FEA">
              <w:t xml:space="preserve">               Наименование мероприятия </w:t>
            </w:r>
            <w:r w:rsidRPr="006E3FEA">
              <w:tab/>
            </w:r>
          </w:p>
        </w:tc>
        <w:tc>
          <w:tcPr>
            <w:tcW w:w="846" w:type="pct"/>
          </w:tcPr>
          <w:p w:rsidR="006E3FEA" w:rsidRPr="006E3FEA" w:rsidRDefault="006E3FEA" w:rsidP="00733B7B">
            <w:r w:rsidRPr="006E3FEA">
              <w:t xml:space="preserve">Сроки </w:t>
            </w:r>
          </w:p>
          <w:p w:rsidR="006E3FEA" w:rsidRPr="006E3FEA" w:rsidRDefault="006E3FEA" w:rsidP="00733B7B">
            <w:r w:rsidRPr="006E3FEA">
              <w:t>проведения</w:t>
            </w:r>
          </w:p>
        </w:tc>
        <w:tc>
          <w:tcPr>
            <w:tcW w:w="1609" w:type="pct"/>
          </w:tcPr>
          <w:p w:rsidR="006E3FEA" w:rsidRPr="006E3FEA" w:rsidRDefault="006E3FEA" w:rsidP="00733B7B">
            <w:r w:rsidRPr="006E3FEA">
              <w:t xml:space="preserve">Ответственные за </w:t>
            </w:r>
          </w:p>
          <w:p w:rsidR="006E3FEA" w:rsidRPr="006E3FEA" w:rsidRDefault="006E3FEA" w:rsidP="00733B7B">
            <w:r w:rsidRPr="006E3FEA">
              <w:t>выполнение</w:t>
            </w:r>
          </w:p>
        </w:tc>
      </w:tr>
      <w:tr w:rsidR="006E3FEA" w:rsidRPr="006E3FEA" w:rsidTr="00733B7B">
        <w:trPr>
          <w:trHeight w:val="1664"/>
        </w:trPr>
        <w:tc>
          <w:tcPr>
            <w:tcW w:w="385" w:type="pct"/>
          </w:tcPr>
          <w:p w:rsidR="006E3FEA" w:rsidRPr="006E3FEA" w:rsidRDefault="006E3FEA" w:rsidP="00733B7B">
            <w:r w:rsidRPr="006E3FEA">
              <w:t>1.</w:t>
            </w:r>
          </w:p>
          <w:p w:rsidR="006E3FEA" w:rsidRPr="006E3FEA" w:rsidRDefault="006E3FEA" w:rsidP="00733B7B"/>
          <w:p w:rsidR="006E3FEA" w:rsidRPr="006E3FEA" w:rsidRDefault="006E3FEA" w:rsidP="00733B7B"/>
          <w:p w:rsidR="006E3FEA" w:rsidRPr="006E3FEA" w:rsidRDefault="006E3FEA" w:rsidP="00733B7B"/>
          <w:p w:rsidR="006E3FEA" w:rsidRPr="006E3FEA" w:rsidRDefault="006E3FEA" w:rsidP="00733B7B"/>
          <w:p w:rsidR="006E3FEA" w:rsidRPr="006E3FEA" w:rsidRDefault="006E3FEA" w:rsidP="00733B7B"/>
        </w:tc>
        <w:tc>
          <w:tcPr>
            <w:tcW w:w="2160" w:type="pct"/>
          </w:tcPr>
          <w:p w:rsidR="006E3FEA" w:rsidRPr="006E3FEA" w:rsidRDefault="006E3FEA" w:rsidP="00733B7B">
            <w:pPr>
              <w:pStyle w:val="ab"/>
            </w:pPr>
          </w:p>
          <w:p w:rsidR="006E3FEA" w:rsidRPr="006E3FEA" w:rsidRDefault="006E3FEA" w:rsidP="00733B7B">
            <w:pPr>
              <w:pStyle w:val="ab"/>
            </w:pPr>
            <w:r w:rsidRPr="006E3FEA">
              <w:t>Проведение заседания КЧС и ОПБ по вопросам охраны жизни людей на водных объектах в Чамзинском муниципальном районе в осенне-зимний период 2024-2025г</w:t>
            </w:r>
          </w:p>
          <w:p w:rsidR="006E3FEA" w:rsidRPr="006E3FEA" w:rsidRDefault="006E3FEA" w:rsidP="00733B7B"/>
        </w:tc>
        <w:tc>
          <w:tcPr>
            <w:tcW w:w="846" w:type="pct"/>
          </w:tcPr>
          <w:p w:rsidR="006E3FEA" w:rsidRPr="006E3FEA" w:rsidRDefault="006E3FEA" w:rsidP="00733B7B"/>
          <w:p w:rsidR="006E3FEA" w:rsidRPr="006E3FEA" w:rsidRDefault="006E3FEA" w:rsidP="00733B7B">
            <w:r w:rsidRPr="006E3FEA">
              <w:t>Вторая половина ноября</w:t>
            </w:r>
          </w:p>
          <w:p w:rsidR="006E3FEA" w:rsidRPr="006E3FEA" w:rsidRDefault="006E3FEA" w:rsidP="00733B7B"/>
          <w:p w:rsidR="006E3FEA" w:rsidRPr="006E3FEA" w:rsidRDefault="006E3FEA" w:rsidP="00733B7B"/>
          <w:p w:rsidR="006E3FEA" w:rsidRPr="006E3FEA" w:rsidRDefault="006E3FEA" w:rsidP="00733B7B"/>
          <w:p w:rsidR="006E3FEA" w:rsidRPr="006E3FEA" w:rsidRDefault="006E3FEA" w:rsidP="00733B7B"/>
        </w:tc>
        <w:tc>
          <w:tcPr>
            <w:tcW w:w="1609" w:type="pct"/>
          </w:tcPr>
          <w:p w:rsidR="006E3FEA" w:rsidRPr="006E3FEA" w:rsidRDefault="006E3FEA" w:rsidP="00733B7B"/>
          <w:p w:rsidR="006E3FEA" w:rsidRPr="006E3FEA" w:rsidRDefault="006E3FEA" w:rsidP="00733B7B">
            <w:r w:rsidRPr="006E3FEA">
              <w:t>Председатель КЧС и ОПБ Чамзинского муниципального района</w:t>
            </w:r>
          </w:p>
          <w:p w:rsidR="006E3FEA" w:rsidRPr="006E3FEA" w:rsidRDefault="006E3FEA" w:rsidP="00733B7B"/>
          <w:p w:rsidR="006E3FEA" w:rsidRPr="006E3FEA" w:rsidRDefault="006E3FEA" w:rsidP="00733B7B"/>
          <w:p w:rsidR="006E3FEA" w:rsidRPr="006E3FEA" w:rsidRDefault="006E3FEA" w:rsidP="00733B7B"/>
          <w:p w:rsidR="006E3FEA" w:rsidRPr="006E3FEA" w:rsidRDefault="006E3FEA" w:rsidP="00733B7B"/>
        </w:tc>
      </w:tr>
      <w:tr w:rsidR="006E3FEA" w:rsidRPr="006E3FEA" w:rsidTr="00733B7B">
        <w:trPr>
          <w:trHeight w:val="825"/>
        </w:trPr>
        <w:tc>
          <w:tcPr>
            <w:tcW w:w="385" w:type="pct"/>
          </w:tcPr>
          <w:p w:rsidR="006E3FEA" w:rsidRPr="006E3FEA" w:rsidRDefault="006E3FEA" w:rsidP="00733B7B"/>
          <w:p w:rsidR="006E3FEA" w:rsidRPr="006E3FEA" w:rsidRDefault="006E3FEA" w:rsidP="00733B7B"/>
          <w:p w:rsidR="006E3FEA" w:rsidRPr="006E3FEA" w:rsidRDefault="006E3FEA" w:rsidP="00733B7B">
            <w:r w:rsidRPr="006E3FEA">
              <w:t>2.</w:t>
            </w:r>
          </w:p>
          <w:p w:rsidR="006E3FEA" w:rsidRPr="006E3FEA" w:rsidRDefault="006E3FEA" w:rsidP="00733B7B"/>
          <w:p w:rsidR="006E3FEA" w:rsidRPr="006E3FEA" w:rsidRDefault="006E3FEA" w:rsidP="00733B7B"/>
          <w:p w:rsidR="006E3FEA" w:rsidRPr="006E3FEA" w:rsidRDefault="006E3FEA" w:rsidP="00733B7B"/>
        </w:tc>
        <w:tc>
          <w:tcPr>
            <w:tcW w:w="2160" w:type="pct"/>
          </w:tcPr>
          <w:p w:rsidR="006E3FEA" w:rsidRPr="006E3FEA" w:rsidRDefault="006E3FEA" w:rsidP="00733B7B">
            <w:pPr>
              <w:pStyle w:val="ab"/>
            </w:pPr>
          </w:p>
          <w:p w:rsidR="006E3FEA" w:rsidRPr="006E3FEA" w:rsidRDefault="006E3FEA" w:rsidP="00733B7B">
            <w:r w:rsidRPr="006E3FEA">
              <w:t xml:space="preserve">Доведение через средства массовой информации до населения правил безопасного поведения на воде в осенне-зимнем периоде </w:t>
            </w:r>
          </w:p>
          <w:p w:rsidR="006E3FEA" w:rsidRPr="006E3FEA" w:rsidRDefault="006E3FEA" w:rsidP="00733B7B"/>
          <w:p w:rsidR="006E3FEA" w:rsidRPr="006E3FEA" w:rsidRDefault="006E3FEA" w:rsidP="00733B7B"/>
        </w:tc>
        <w:tc>
          <w:tcPr>
            <w:tcW w:w="846" w:type="pct"/>
          </w:tcPr>
          <w:p w:rsidR="006E3FEA" w:rsidRPr="006E3FEA" w:rsidRDefault="006E3FEA" w:rsidP="00733B7B"/>
          <w:p w:rsidR="006E3FEA" w:rsidRPr="006E3FEA" w:rsidRDefault="006E3FEA" w:rsidP="00733B7B"/>
          <w:p w:rsidR="006E3FEA" w:rsidRPr="006E3FEA" w:rsidRDefault="006E3FEA" w:rsidP="00733B7B">
            <w:r w:rsidRPr="006E3FEA">
              <w:t>В течение месячника</w:t>
            </w:r>
          </w:p>
        </w:tc>
        <w:tc>
          <w:tcPr>
            <w:tcW w:w="1609" w:type="pct"/>
          </w:tcPr>
          <w:p w:rsidR="006E3FEA" w:rsidRPr="006E3FEA" w:rsidRDefault="006E3FEA" w:rsidP="00733B7B"/>
          <w:p w:rsidR="006E3FEA" w:rsidRPr="006E3FEA" w:rsidRDefault="006E3FEA" w:rsidP="00733B7B">
            <w:r w:rsidRPr="006E3FEA">
              <w:t>Работник уполномоченный по ГО и ЧС, Главы городских и сельских поселений Чамзинского муниципального района</w:t>
            </w:r>
          </w:p>
          <w:p w:rsidR="006E3FEA" w:rsidRPr="006E3FEA" w:rsidRDefault="006E3FEA" w:rsidP="00733B7B"/>
        </w:tc>
      </w:tr>
      <w:tr w:rsidR="006E3FEA" w:rsidRPr="006E3FEA" w:rsidTr="00733B7B">
        <w:trPr>
          <w:trHeight w:val="2565"/>
        </w:trPr>
        <w:tc>
          <w:tcPr>
            <w:tcW w:w="385" w:type="pct"/>
          </w:tcPr>
          <w:p w:rsidR="006E3FEA" w:rsidRPr="006E3FEA" w:rsidRDefault="006E3FEA" w:rsidP="00733B7B"/>
          <w:p w:rsidR="006E3FEA" w:rsidRPr="006E3FEA" w:rsidRDefault="006E3FEA" w:rsidP="00733B7B"/>
          <w:p w:rsidR="006E3FEA" w:rsidRPr="006E3FEA" w:rsidRDefault="006E3FEA" w:rsidP="00733B7B">
            <w:r w:rsidRPr="006E3FEA">
              <w:t>3</w:t>
            </w:r>
          </w:p>
          <w:p w:rsidR="006E3FEA" w:rsidRPr="006E3FEA" w:rsidRDefault="006E3FEA" w:rsidP="00733B7B"/>
          <w:p w:rsidR="006E3FEA" w:rsidRPr="006E3FEA" w:rsidRDefault="006E3FEA" w:rsidP="00733B7B"/>
        </w:tc>
        <w:tc>
          <w:tcPr>
            <w:tcW w:w="2160" w:type="pct"/>
          </w:tcPr>
          <w:p w:rsidR="006E3FEA" w:rsidRPr="006E3FEA" w:rsidRDefault="006E3FEA" w:rsidP="00733B7B">
            <w:pPr>
              <w:pStyle w:val="ab"/>
            </w:pPr>
            <w:r w:rsidRPr="006E3FEA">
              <w:t>.</w:t>
            </w:r>
          </w:p>
          <w:p w:rsidR="006E3FEA" w:rsidRPr="006E3FEA" w:rsidRDefault="006E3FEA" w:rsidP="00733B7B">
            <w:pPr>
              <w:pStyle w:val="ab"/>
            </w:pPr>
            <w:r w:rsidRPr="006E3FEA">
              <w:t>Утвердить составы рабочих групп по обеспечению безопасности людей на водных объектах и для участия в ликвидации ЧС на водных объектах в осенне-зимний период на территории поселений Чамзинского муниципального района.</w:t>
            </w:r>
          </w:p>
          <w:p w:rsidR="006E3FEA" w:rsidRPr="006E3FEA" w:rsidRDefault="006E3FEA" w:rsidP="00733B7B"/>
        </w:tc>
        <w:tc>
          <w:tcPr>
            <w:tcW w:w="846" w:type="pct"/>
          </w:tcPr>
          <w:p w:rsidR="006E3FEA" w:rsidRPr="006E3FEA" w:rsidRDefault="006E3FEA" w:rsidP="00733B7B"/>
          <w:p w:rsidR="006E3FEA" w:rsidRPr="006E3FEA" w:rsidRDefault="006E3FEA" w:rsidP="00733B7B"/>
          <w:p w:rsidR="006E3FEA" w:rsidRPr="006E3FEA" w:rsidRDefault="006E3FEA" w:rsidP="00733B7B">
            <w:r w:rsidRPr="006E3FEA">
              <w:t>До наступления сезона и в течение месячника</w:t>
            </w:r>
          </w:p>
        </w:tc>
        <w:tc>
          <w:tcPr>
            <w:tcW w:w="1609" w:type="pct"/>
          </w:tcPr>
          <w:p w:rsidR="006E3FEA" w:rsidRPr="006E3FEA" w:rsidRDefault="006E3FEA" w:rsidP="00733B7B"/>
          <w:p w:rsidR="006E3FEA" w:rsidRPr="006E3FEA" w:rsidRDefault="006E3FEA" w:rsidP="00733B7B"/>
          <w:p w:rsidR="006E3FEA" w:rsidRPr="006E3FEA" w:rsidRDefault="006E3FEA" w:rsidP="00733B7B"/>
          <w:p w:rsidR="006E3FEA" w:rsidRPr="006E3FEA" w:rsidRDefault="006E3FEA" w:rsidP="00733B7B">
            <w:r w:rsidRPr="006E3FEA">
              <w:t>Главы городских и сельских поселений Чамзинского муниципального района (по согласованию)</w:t>
            </w:r>
          </w:p>
        </w:tc>
      </w:tr>
      <w:tr w:rsidR="006E3FEA" w:rsidRPr="006E3FEA" w:rsidTr="00733B7B">
        <w:trPr>
          <w:trHeight w:val="1860"/>
        </w:trPr>
        <w:tc>
          <w:tcPr>
            <w:tcW w:w="385" w:type="pct"/>
          </w:tcPr>
          <w:p w:rsidR="006E3FEA" w:rsidRPr="006E3FEA" w:rsidRDefault="006E3FEA" w:rsidP="00733B7B">
            <w:r w:rsidRPr="006E3FEA">
              <w:t>4.</w:t>
            </w:r>
          </w:p>
        </w:tc>
        <w:tc>
          <w:tcPr>
            <w:tcW w:w="2160" w:type="pct"/>
          </w:tcPr>
          <w:p w:rsidR="006E3FEA" w:rsidRPr="006E3FEA" w:rsidRDefault="006E3FEA" w:rsidP="00733B7B">
            <w:pPr>
              <w:rPr>
                <w:rStyle w:val="affffff5"/>
                <w:i w:val="0"/>
              </w:rPr>
            </w:pPr>
            <w:r w:rsidRPr="006E3FEA">
              <w:rPr>
                <w:rStyle w:val="affffff5"/>
              </w:rPr>
              <w:t>Доведение Правил охраны жизни людей на водных объектах. Организация обучения порядка оказания само- и взаимопомощи при попадании в полынью и первой медицинской помощи при утоплении</w:t>
            </w:r>
          </w:p>
          <w:p w:rsidR="006E3FEA" w:rsidRPr="006E3FEA" w:rsidRDefault="006E3FEA" w:rsidP="00733B7B"/>
        </w:tc>
        <w:tc>
          <w:tcPr>
            <w:tcW w:w="846" w:type="pct"/>
          </w:tcPr>
          <w:p w:rsidR="006E3FEA" w:rsidRPr="006E3FEA" w:rsidRDefault="006E3FEA" w:rsidP="00733B7B">
            <w:r w:rsidRPr="006E3FEA">
              <w:rPr>
                <w:shd w:val="clear" w:color="auto" w:fill="FFFFFF"/>
              </w:rPr>
              <w:t>В течении месячника</w:t>
            </w:r>
          </w:p>
        </w:tc>
        <w:tc>
          <w:tcPr>
            <w:tcW w:w="1609" w:type="pct"/>
          </w:tcPr>
          <w:p w:rsidR="006E3FEA" w:rsidRPr="006E3FEA" w:rsidRDefault="006E3FEA" w:rsidP="00733B7B">
            <w:pPr>
              <w:rPr>
                <w:shd w:val="clear" w:color="auto" w:fill="FFFFFF"/>
              </w:rPr>
            </w:pPr>
          </w:p>
          <w:p w:rsidR="006E3FEA" w:rsidRPr="006E3FEA" w:rsidRDefault="006E3FEA" w:rsidP="00733B7B">
            <w:pPr>
              <w:rPr>
                <w:shd w:val="clear" w:color="auto" w:fill="FFFFFF"/>
              </w:rPr>
            </w:pPr>
            <w:r w:rsidRPr="006E3FEA">
              <w:rPr>
                <w:shd w:val="clear" w:color="auto" w:fill="FFFFFF"/>
              </w:rPr>
              <w:t>Руководители предприятий, организаций и учреждений всех форм собственности, Главы городских и сельских поселений</w:t>
            </w:r>
          </w:p>
          <w:p w:rsidR="006E3FEA" w:rsidRPr="006E3FEA" w:rsidRDefault="006E3FEA" w:rsidP="00733B7B">
            <w:pPr>
              <w:rPr>
                <w:rStyle w:val="affffff5"/>
                <w:i w:val="0"/>
              </w:rPr>
            </w:pPr>
          </w:p>
        </w:tc>
      </w:tr>
      <w:tr w:rsidR="006E3FEA" w:rsidRPr="006E3FEA" w:rsidTr="00733B7B">
        <w:trPr>
          <w:trHeight w:val="1995"/>
        </w:trPr>
        <w:tc>
          <w:tcPr>
            <w:tcW w:w="385" w:type="pct"/>
          </w:tcPr>
          <w:p w:rsidR="006E3FEA" w:rsidRPr="006E3FEA" w:rsidRDefault="006E3FEA" w:rsidP="00733B7B">
            <w:r w:rsidRPr="006E3FEA">
              <w:lastRenderedPageBreak/>
              <w:t>5</w:t>
            </w:r>
          </w:p>
        </w:tc>
        <w:tc>
          <w:tcPr>
            <w:tcW w:w="2160" w:type="pct"/>
          </w:tcPr>
          <w:p w:rsidR="006E3FEA" w:rsidRPr="006E3FEA" w:rsidRDefault="006E3FEA" w:rsidP="00733B7B">
            <w:pPr>
              <w:rPr>
                <w:rStyle w:val="affffff5"/>
                <w:i w:val="0"/>
              </w:rPr>
            </w:pPr>
            <w:r w:rsidRPr="006E3FEA">
              <w:rPr>
                <w:rStyle w:val="affffff5"/>
              </w:rPr>
              <w:t>Предоставление в Государственную инспекцию по маломерным судам ГУ МЧС России по Республики Мордовия информации по несчастным случаям на воде</w:t>
            </w:r>
          </w:p>
        </w:tc>
        <w:tc>
          <w:tcPr>
            <w:tcW w:w="846" w:type="pct"/>
          </w:tcPr>
          <w:p w:rsidR="006E3FEA" w:rsidRPr="006E3FEA" w:rsidRDefault="006E3FEA" w:rsidP="00733B7B">
            <w:pPr>
              <w:rPr>
                <w:shd w:val="clear" w:color="auto" w:fill="FFFFFF"/>
              </w:rPr>
            </w:pPr>
            <w:r w:rsidRPr="006E3FEA">
              <w:rPr>
                <w:shd w:val="clear" w:color="auto" w:fill="FFFFFF"/>
              </w:rPr>
              <w:t xml:space="preserve">  </w:t>
            </w:r>
          </w:p>
          <w:p w:rsidR="006E3FEA" w:rsidRPr="006E3FEA" w:rsidRDefault="006E3FEA" w:rsidP="00733B7B">
            <w:pPr>
              <w:rPr>
                <w:shd w:val="clear" w:color="auto" w:fill="FFFFFF"/>
              </w:rPr>
            </w:pPr>
          </w:p>
          <w:p w:rsidR="006E3FEA" w:rsidRPr="006E3FEA" w:rsidRDefault="006E3FEA" w:rsidP="00733B7B">
            <w:pPr>
              <w:rPr>
                <w:shd w:val="clear" w:color="auto" w:fill="FFFFFF"/>
              </w:rPr>
            </w:pPr>
            <w:r w:rsidRPr="006E3FEA">
              <w:rPr>
                <w:shd w:val="clear" w:color="auto" w:fill="FFFFFF"/>
              </w:rPr>
              <w:t xml:space="preserve">  По факту </w:t>
            </w:r>
          </w:p>
        </w:tc>
        <w:tc>
          <w:tcPr>
            <w:tcW w:w="1609" w:type="pct"/>
          </w:tcPr>
          <w:p w:rsidR="006E3FEA" w:rsidRPr="006E3FEA" w:rsidRDefault="006E3FEA" w:rsidP="00733B7B">
            <w:pPr>
              <w:rPr>
                <w:shd w:val="clear" w:color="auto" w:fill="FFFFFF"/>
              </w:rPr>
            </w:pPr>
          </w:p>
          <w:p w:rsidR="006E3FEA" w:rsidRPr="006E3FEA" w:rsidRDefault="006E3FEA" w:rsidP="00733B7B">
            <w:pPr>
              <w:rPr>
                <w:shd w:val="clear" w:color="auto" w:fill="FFFFFF"/>
              </w:rPr>
            </w:pPr>
            <w:r w:rsidRPr="006E3FEA">
              <w:rPr>
                <w:shd w:val="clear" w:color="auto" w:fill="FFFFFF"/>
              </w:rPr>
              <w:t>МКУ Чамзинского муниципального района «ЕДДС»</w:t>
            </w:r>
          </w:p>
          <w:p w:rsidR="006E3FEA" w:rsidRPr="006E3FEA" w:rsidRDefault="006E3FEA" w:rsidP="00733B7B">
            <w:pPr>
              <w:rPr>
                <w:shd w:val="clear" w:color="auto" w:fill="FFFFFF"/>
              </w:rPr>
            </w:pPr>
          </w:p>
          <w:p w:rsidR="006E3FEA" w:rsidRPr="006E3FEA" w:rsidRDefault="006E3FEA" w:rsidP="00733B7B">
            <w:pPr>
              <w:rPr>
                <w:shd w:val="clear" w:color="auto" w:fill="FFFFFF"/>
              </w:rPr>
            </w:pPr>
          </w:p>
          <w:p w:rsidR="006E3FEA" w:rsidRPr="006E3FEA" w:rsidRDefault="006E3FEA" w:rsidP="00733B7B">
            <w:pPr>
              <w:rPr>
                <w:shd w:val="clear" w:color="auto" w:fill="FFFFFF"/>
              </w:rPr>
            </w:pPr>
          </w:p>
          <w:p w:rsidR="006E3FEA" w:rsidRPr="006E3FEA" w:rsidRDefault="006E3FEA" w:rsidP="00733B7B">
            <w:pPr>
              <w:rPr>
                <w:shd w:val="clear" w:color="auto" w:fill="FFFFFF"/>
              </w:rPr>
            </w:pPr>
          </w:p>
        </w:tc>
      </w:tr>
      <w:tr w:rsidR="006E3FEA" w:rsidRPr="006E3FEA" w:rsidTr="00733B7B">
        <w:trPr>
          <w:trHeight w:val="720"/>
        </w:trPr>
        <w:tc>
          <w:tcPr>
            <w:tcW w:w="385" w:type="pct"/>
          </w:tcPr>
          <w:p w:rsidR="006E3FEA" w:rsidRPr="006E3FEA" w:rsidRDefault="006E3FEA" w:rsidP="00733B7B">
            <w:r w:rsidRPr="006E3FEA">
              <w:t>6.</w:t>
            </w:r>
          </w:p>
        </w:tc>
        <w:tc>
          <w:tcPr>
            <w:tcW w:w="2160" w:type="pct"/>
          </w:tcPr>
          <w:p w:rsidR="006E3FEA" w:rsidRPr="006E3FEA" w:rsidRDefault="006E3FEA" w:rsidP="00733B7B">
            <w:r w:rsidRPr="006E3FEA">
              <w:t>Организация показов кинофильмов(видеофильмов) в общеобразовательных учебных заведениях в целях охраны жизни людей на водных объектах в осенне-зимний период 2023-2024г</w:t>
            </w:r>
          </w:p>
          <w:p w:rsidR="006E3FEA" w:rsidRPr="006E3FEA" w:rsidRDefault="006E3FEA" w:rsidP="00733B7B">
            <w:pPr>
              <w:rPr>
                <w:rStyle w:val="affffff5"/>
                <w:i w:val="0"/>
              </w:rPr>
            </w:pPr>
          </w:p>
        </w:tc>
        <w:tc>
          <w:tcPr>
            <w:tcW w:w="846" w:type="pct"/>
          </w:tcPr>
          <w:p w:rsidR="006E3FEA" w:rsidRPr="006E3FEA" w:rsidRDefault="006E3FEA" w:rsidP="00733B7B">
            <w:pPr>
              <w:rPr>
                <w:shd w:val="clear" w:color="auto" w:fill="FFFFFF"/>
              </w:rPr>
            </w:pPr>
            <w:r w:rsidRPr="006E3FEA">
              <w:t>До наступления сезона и в течение месячника</w:t>
            </w:r>
          </w:p>
        </w:tc>
        <w:tc>
          <w:tcPr>
            <w:tcW w:w="1609" w:type="pct"/>
          </w:tcPr>
          <w:p w:rsidR="006E3FEA" w:rsidRPr="006E3FEA" w:rsidRDefault="006E3FEA" w:rsidP="00733B7B">
            <w:pPr>
              <w:rPr>
                <w:shd w:val="clear" w:color="auto" w:fill="FFFFFF"/>
              </w:rPr>
            </w:pPr>
          </w:p>
          <w:p w:rsidR="006E3FEA" w:rsidRPr="006E3FEA" w:rsidRDefault="006E3FEA" w:rsidP="00733B7B">
            <w:pPr>
              <w:rPr>
                <w:shd w:val="clear" w:color="auto" w:fill="FFFFFF"/>
              </w:rPr>
            </w:pPr>
            <w:r w:rsidRPr="006E3FEA">
              <w:rPr>
                <w:shd w:val="clear" w:color="auto" w:fill="FFFFFF"/>
              </w:rPr>
              <w:t xml:space="preserve">Управление по социальной работе </w:t>
            </w:r>
          </w:p>
          <w:p w:rsidR="006E3FEA" w:rsidRPr="006E3FEA" w:rsidRDefault="006E3FEA" w:rsidP="00733B7B">
            <w:pPr>
              <w:rPr>
                <w:shd w:val="clear" w:color="auto" w:fill="FFFFFF"/>
              </w:rPr>
            </w:pPr>
            <w:r w:rsidRPr="006E3FEA">
              <w:rPr>
                <w:rStyle w:val="affffff5"/>
              </w:rPr>
              <w:t>Управление образования Чамзинского муниципального района</w:t>
            </w:r>
          </w:p>
        </w:tc>
      </w:tr>
      <w:tr w:rsidR="006E3FEA" w:rsidRPr="006E3FEA" w:rsidTr="00733B7B">
        <w:tc>
          <w:tcPr>
            <w:tcW w:w="385" w:type="pct"/>
          </w:tcPr>
          <w:p w:rsidR="006E3FEA" w:rsidRPr="006E3FEA" w:rsidRDefault="006E3FEA" w:rsidP="00733B7B">
            <w:r w:rsidRPr="006E3FEA">
              <w:t>7.</w:t>
            </w:r>
          </w:p>
        </w:tc>
        <w:tc>
          <w:tcPr>
            <w:tcW w:w="2160" w:type="pct"/>
          </w:tcPr>
          <w:p w:rsidR="006E3FEA" w:rsidRPr="006E3FEA" w:rsidRDefault="006E3FEA" w:rsidP="00733B7B">
            <w:pPr>
              <w:pStyle w:val="ab"/>
            </w:pPr>
            <w:r w:rsidRPr="006E3FEA">
              <w:t>Проведение в образовательных учреждениях инструктивных занятий с учащимися по безопасности людей на водных объектах в осенне-зимний период.</w:t>
            </w:r>
            <w:r w:rsidRPr="006E3FEA">
              <w:rPr>
                <w:rStyle w:val="affffff5"/>
              </w:rPr>
              <w:t>.</w:t>
            </w:r>
          </w:p>
        </w:tc>
        <w:tc>
          <w:tcPr>
            <w:tcW w:w="846" w:type="pct"/>
          </w:tcPr>
          <w:p w:rsidR="006E3FEA" w:rsidRPr="006E3FEA" w:rsidRDefault="006E3FEA" w:rsidP="00733B7B">
            <w:pPr>
              <w:pStyle w:val="ab"/>
              <w:jc w:val="center"/>
            </w:pPr>
            <w:r w:rsidRPr="006E3FEA">
              <w:t>В течении месячника</w:t>
            </w:r>
          </w:p>
        </w:tc>
        <w:tc>
          <w:tcPr>
            <w:tcW w:w="1609" w:type="pct"/>
          </w:tcPr>
          <w:p w:rsidR="006E3FEA" w:rsidRPr="006E3FEA" w:rsidRDefault="006E3FEA" w:rsidP="00733B7B">
            <w:pPr>
              <w:pStyle w:val="ab"/>
              <w:jc w:val="left"/>
            </w:pPr>
            <w:r w:rsidRPr="006E3FEA">
              <w:t>Управление по социальной работе Администрации Чамзинского муниципального района,</w:t>
            </w:r>
            <w:r w:rsidRPr="006E3FEA">
              <w:rPr>
                <w:rStyle w:val="affffff5"/>
              </w:rPr>
              <w:t xml:space="preserve"> Управление образования Чамзинского муниципального района, ПСЧ №26 ФПС ГПС ГУ МЧС России по РМ</w:t>
            </w:r>
          </w:p>
        </w:tc>
      </w:tr>
      <w:tr w:rsidR="006E3FEA" w:rsidRPr="006E3FEA" w:rsidTr="00733B7B">
        <w:tc>
          <w:tcPr>
            <w:tcW w:w="385" w:type="pct"/>
          </w:tcPr>
          <w:p w:rsidR="006E3FEA" w:rsidRPr="006E3FEA" w:rsidRDefault="006E3FEA" w:rsidP="00733B7B">
            <w:r w:rsidRPr="006E3FEA">
              <w:t>8.</w:t>
            </w:r>
          </w:p>
        </w:tc>
        <w:tc>
          <w:tcPr>
            <w:tcW w:w="2160" w:type="pct"/>
          </w:tcPr>
          <w:p w:rsidR="006E3FEA" w:rsidRPr="006E3FEA" w:rsidRDefault="006E3FEA" w:rsidP="00733B7B">
            <w:pPr>
              <w:pStyle w:val="ab"/>
            </w:pPr>
            <w:r w:rsidRPr="006E3FEA">
              <w:t>Усилить контроль за соблюдением мер безопасности людей на водоемах района в осенне-зимнем периоде 2024-2025г</w:t>
            </w:r>
          </w:p>
        </w:tc>
        <w:tc>
          <w:tcPr>
            <w:tcW w:w="846" w:type="pct"/>
          </w:tcPr>
          <w:p w:rsidR="006E3FEA" w:rsidRPr="006E3FEA" w:rsidRDefault="006E3FEA" w:rsidP="00733B7B">
            <w:pPr>
              <w:pStyle w:val="ab"/>
              <w:jc w:val="center"/>
            </w:pPr>
            <w:r w:rsidRPr="006E3FEA">
              <w:t>В течение месячника</w:t>
            </w:r>
          </w:p>
        </w:tc>
        <w:tc>
          <w:tcPr>
            <w:tcW w:w="1609" w:type="pct"/>
          </w:tcPr>
          <w:p w:rsidR="006E3FEA" w:rsidRPr="006E3FEA" w:rsidRDefault="006E3FEA" w:rsidP="00733B7B">
            <w:r w:rsidRPr="006E3FEA">
              <w:t>Главы городских и сельских поселений Чамзинского муниципального района (по согласованию); ММО МВД России «Чамзинский»</w:t>
            </w:r>
          </w:p>
        </w:tc>
      </w:tr>
      <w:tr w:rsidR="006E3FEA" w:rsidRPr="006E3FEA" w:rsidTr="00733B7B">
        <w:tc>
          <w:tcPr>
            <w:tcW w:w="385" w:type="pct"/>
          </w:tcPr>
          <w:p w:rsidR="006E3FEA" w:rsidRPr="006E3FEA" w:rsidRDefault="006E3FEA" w:rsidP="00733B7B">
            <w:r w:rsidRPr="006E3FEA">
              <w:t>9.</w:t>
            </w:r>
          </w:p>
          <w:p w:rsidR="006E3FEA" w:rsidRPr="006E3FEA" w:rsidRDefault="006E3FEA" w:rsidP="00733B7B"/>
        </w:tc>
        <w:tc>
          <w:tcPr>
            <w:tcW w:w="2160" w:type="pct"/>
          </w:tcPr>
          <w:p w:rsidR="006E3FEA" w:rsidRPr="006E3FEA" w:rsidRDefault="006E3FEA" w:rsidP="00733B7B">
            <w:pPr>
              <w:pStyle w:val="ab"/>
            </w:pPr>
            <w:r w:rsidRPr="006E3FEA">
              <w:t xml:space="preserve">Оборудование в учебных заведениях уголков, пропагандирующие правила поведения и меры безопасности детей на воде в осенне-зимний период </w:t>
            </w:r>
          </w:p>
        </w:tc>
        <w:tc>
          <w:tcPr>
            <w:tcW w:w="846" w:type="pct"/>
          </w:tcPr>
          <w:p w:rsidR="006E3FEA" w:rsidRPr="006E3FEA" w:rsidRDefault="006E3FEA" w:rsidP="00733B7B">
            <w:pPr>
              <w:pStyle w:val="ab"/>
              <w:jc w:val="center"/>
            </w:pPr>
          </w:p>
          <w:p w:rsidR="006E3FEA" w:rsidRPr="006E3FEA" w:rsidRDefault="006E3FEA" w:rsidP="00733B7B">
            <w:pPr>
              <w:pStyle w:val="ab"/>
              <w:jc w:val="center"/>
            </w:pPr>
            <w:r w:rsidRPr="006E3FEA">
              <w:t>декабрь</w:t>
            </w:r>
          </w:p>
        </w:tc>
        <w:tc>
          <w:tcPr>
            <w:tcW w:w="1609" w:type="pct"/>
          </w:tcPr>
          <w:p w:rsidR="006E3FEA" w:rsidRPr="006E3FEA" w:rsidRDefault="006E3FEA" w:rsidP="00733B7B">
            <w:pPr>
              <w:pStyle w:val="ab"/>
              <w:jc w:val="left"/>
            </w:pPr>
            <w:r w:rsidRPr="006E3FEA">
              <w:t xml:space="preserve">Управление по социальной работе </w:t>
            </w:r>
          </w:p>
          <w:p w:rsidR="006E3FEA" w:rsidRPr="006E3FEA" w:rsidRDefault="006E3FEA" w:rsidP="00733B7B">
            <w:r w:rsidRPr="006E3FEA">
              <w:rPr>
                <w:rStyle w:val="affffff5"/>
              </w:rPr>
              <w:t>Управление образования Чамзинского муниципального района</w:t>
            </w:r>
          </w:p>
        </w:tc>
      </w:tr>
      <w:tr w:rsidR="006E3FEA" w:rsidRPr="006E3FEA" w:rsidTr="00733B7B">
        <w:tc>
          <w:tcPr>
            <w:tcW w:w="385" w:type="pct"/>
          </w:tcPr>
          <w:p w:rsidR="006E3FEA" w:rsidRPr="006E3FEA" w:rsidRDefault="006E3FEA" w:rsidP="00733B7B">
            <w:r w:rsidRPr="006E3FEA">
              <w:t>10.</w:t>
            </w:r>
          </w:p>
        </w:tc>
        <w:tc>
          <w:tcPr>
            <w:tcW w:w="2160" w:type="pct"/>
          </w:tcPr>
          <w:p w:rsidR="006E3FEA" w:rsidRPr="006E3FEA" w:rsidRDefault="006E3FEA" w:rsidP="00733B7B">
            <w:pPr>
              <w:pStyle w:val="ab"/>
            </w:pPr>
            <w:r w:rsidRPr="006E3FEA">
              <w:t>Установить в местах несанкционированных ледовых переходов (переправ) запрещающие аншлаги "Проход (переезд) по льду запрещен</w:t>
            </w:r>
          </w:p>
        </w:tc>
        <w:tc>
          <w:tcPr>
            <w:tcW w:w="846" w:type="pct"/>
          </w:tcPr>
          <w:p w:rsidR="006E3FEA" w:rsidRPr="006E3FEA" w:rsidRDefault="006E3FEA" w:rsidP="00733B7B">
            <w:pPr>
              <w:pStyle w:val="ab"/>
              <w:jc w:val="center"/>
            </w:pPr>
            <w:r w:rsidRPr="006E3FEA">
              <w:t>До 01.12.2024</w:t>
            </w:r>
          </w:p>
        </w:tc>
        <w:tc>
          <w:tcPr>
            <w:tcW w:w="1609" w:type="pct"/>
          </w:tcPr>
          <w:p w:rsidR="006E3FEA" w:rsidRPr="006E3FEA" w:rsidRDefault="006E3FEA" w:rsidP="00733B7B">
            <w:pPr>
              <w:pStyle w:val="ab"/>
              <w:jc w:val="left"/>
            </w:pPr>
            <w:r w:rsidRPr="006E3FEA">
              <w:t>Главы городских и сельских поселений Чамзинского муниципального района (по согласованию)</w:t>
            </w:r>
          </w:p>
        </w:tc>
      </w:tr>
    </w:tbl>
    <w:p w:rsidR="006E3FEA" w:rsidRPr="006E3FEA" w:rsidRDefault="006E3FEA" w:rsidP="006E3FEA"/>
    <w:p w:rsidR="006E3FEA" w:rsidRPr="006E3FEA" w:rsidRDefault="006E3FEA" w:rsidP="006E3FEA">
      <w:pPr>
        <w:shd w:val="clear" w:color="auto" w:fill="FFFFFF"/>
        <w:jc w:val="both"/>
        <w:rPr>
          <w:b/>
          <w:bCs/>
        </w:rPr>
      </w:pPr>
    </w:p>
    <w:p w:rsidR="00922719" w:rsidRPr="00922719" w:rsidRDefault="00922719" w:rsidP="00922719">
      <w:pPr>
        <w:contextualSpacing/>
        <w:jc w:val="both"/>
        <w:rPr>
          <w:b/>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5"/>
        <w:gridCol w:w="560"/>
        <w:gridCol w:w="5823"/>
      </w:tblGrid>
      <w:tr w:rsidR="00922719" w:rsidRPr="00DE1863" w:rsidTr="00733B7B">
        <w:tc>
          <w:tcPr>
            <w:tcW w:w="3115" w:type="dxa"/>
            <w:tcBorders>
              <w:top w:val="nil"/>
              <w:left w:val="nil"/>
              <w:bottom w:val="nil"/>
              <w:right w:val="nil"/>
            </w:tcBorders>
          </w:tcPr>
          <w:p w:rsidR="00922719" w:rsidRPr="00DE1863" w:rsidRDefault="00922719" w:rsidP="00733B7B">
            <w:pPr>
              <w:pStyle w:val="ab"/>
              <w:rPr>
                <w:rFonts w:ascii="Times New Roman" w:hAnsi="Times New Roman"/>
                <w:b/>
                <w:color w:val="000080"/>
                <w:sz w:val="26"/>
                <w:szCs w:val="26"/>
              </w:rPr>
            </w:pPr>
          </w:p>
        </w:tc>
        <w:tc>
          <w:tcPr>
            <w:tcW w:w="560" w:type="dxa"/>
            <w:tcBorders>
              <w:top w:val="nil"/>
              <w:left w:val="nil"/>
              <w:bottom w:val="nil"/>
              <w:right w:val="nil"/>
            </w:tcBorders>
          </w:tcPr>
          <w:p w:rsidR="00922719" w:rsidRPr="00DE1863" w:rsidRDefault="00922719" w:rsidP="00733B7B">
            <w:pPr>
              <w:pStyle w:val="ab"/>
              <w:jc w:val="center"/>
              <w:rPr>
                <w:rFonts w:ascii="Times New Roman" w:hAnsi="Times New Roman"/>
                <w:sz w:val="26"/>
                <w:szCs w:val="26"/>
              </w:rPr>
            </w:pPr>
          </w:p>
        </w:tc>
        <w:tc>
          <w:tcPr>
            <w:tcW w:w="5823" w:type="dxa"/>
            <w:tcBorders>
              <w:top w:val="nil"/>
              <w:left w:val="nil"/>
              <w:bottom w:val="nil"/>
              <w:right w:val="nil"/>
            </w:tcBorders>
          </w:tcPr>
          <w:p w:rsidR="00922719" w:rsidRPr="00DE1863" w:rsidRDefault="00922719" w:rsidP="00733B7B">
            <w:pPr>
              <w:rPr>
                <w:sz w:val="26"/>
                <w:szCs w:val="26"/>
              </w:rPr>
            </w:pPr>
          </w:p>
        </w:tc>
      </w:tr>
      <w:tr w:rsidR="00922719" w:rsidRPr="00DE1863" w:rsidTr="00733B7B">
        <w:tc>
          <w:tcPr>
            <w:tcW w:w="3115" w:type="dxa"/>
            <w:tcBorders>
              <w:top w:val="nil"/>
              <w:left w:val="nil"/>
              <w:bottom w:val="nil"/>
              <w:right w:val="nil"/>
            </w:tcBorders>
          </w:tcPr>
          <w:p w:rsidR="00922719" w:rsidRPr="00DE1863" w:rsidRDefault="00922719" w:rsidP="00733B7B">
            <w:pPr>
              <w:pStyle w:val="ab"/>
              <w:rPr>
                <w:rFonts w:ascii="Times New Roman" w:hAnsi="Times New Roman"/>
                <w:sz w:val="26"/>
                <w:szCs w:val="26"/>
              </w:rPr>
            </w:pPr>
          </w:p>
        </w:tc>
        <w:tc>
          <w:tcPr>
            <w:tcW w:w="560" w:type="dxa"/>
            <w:tcBorders>
              <w:top w:val="nil"/>
              <w:left w:val="nil"/>
              <w:bottom w:val="nil"/>
              <w:right w:val="nil"/>
            </w:tcBorders>
          </w:tcPr>
          <w:p w:rsidR="00922719" w:rsidRPr="00DE1863" w:rsidRDefault="00922719" w:rsidP="00733B7B">
            <w:pPr>
              <w:pStyle w:val="ab"/>
              <w:jc w:val="center"/>
              <w:rPr>
                <w:rFonts w:ascii="Times New Roman" w:hAnsi="Times New Roman"/>
                <w:sz w:val="26"/>
                <w:szCs w:val="26"/>
              </w:rPr>
            </w:pPr>
          </w:p>
        </w:tc>
        <w:tc>
          <w:tcPr>
            <w:tcW w:w="5823" w:type="dxa"/>
            <w:tcBorders>
              <w:top w:val="nil"/>
              <w:left w:val="nil"/>
              <w:bottom w:val="nil"/>
              <w:right w:val="nil"/>
            </w:tcBorders>
          </w:tcPr>
          <w:p w:rsidR="00922719" w:rsidRPr="00DE1863" w:rsidRDefault="00922719" w:rsidP="00733B7B">
            <w:pPr>
              <w:rPr>
                <w:sz w:val="26"/>
                <w:szCs w:val="26"/>
              </w:rPr>
            </w:pPr>
          </w:p>
        </w:tc>
      </w:tr>
      <w:tr w:rsidR="00922719" w:rsidRPr="00DE1863" w:rsidTr="00733B7B">
        <w:tc>
          <w:tcPr>
            <w:tcW w:w="3115" w:type="dxa"/>
            <w:tcBorders>
              <w:top w:val="nil"/>
              <w:left w:val="nil"/>
              <w:bottom w:val="nil"/>
              <w:right w:val="nil"/>
            </w:tcBorders>
          </w:tcPr>
          <w:p w:rsidR="00922719" w:rsidRPr="00DE1863" w:rsidRDefault="00922719" w:rsidP="00733B7B">
            <w:pPr>
              <w:pStyle w:val="ab"/>
              <w:rPr>
                <w:rFonts w:ascii="Times New Roman" w:hAnsi="Times New Roman"/>
                <w:sz w:val="26"/>
                <w:szCs w:val="26"/>
              </w:rPr>
            </w:pPr>
          </w:p>
        </w:tc>
        <w:tc>
          <w:tcPr>
            <w:tcW w:w="560" w:type="dxa"/>
            <w:tcBorders>
              <w:top w:val="nil"/>
              <w:left w:val="nil"/>
              <w:bottom w:val="nil"/>
              <w:right w:val="nil"/>
            </w:tcBorders>
          </w:tcPr>
          <w:p w:rsidR="00922719" w:rsidRPr="00DE1863" w:rsidRDefault="00922719" w:rsidP="00733B7B">
            <w:pPr>
              <w:pStyle w:val="ab"/>
              <w:jc w:val="center"/>
              <w:rPr>
                <w:rFonts w:ascii="Times New Roman" w:hAnsi="Times New Roman"/>
                <w:sz w:val="26"/>
                <w:szCs w:val="26"/>
              </w:rPr>
            </w:pPr>
          </w:p>
        </w:tc>
        <w:tc>
          <w:tcPr>
            <w:tcW w:w="5823" w:type="dxa"/>
            <w:tcBorders>
              <w:top w:val="nil"/>
              <w:left w:val="nil"/>
              <w:bottom w:val="nil"/>
              <w:right w:val="nil"/>
            </w:tcBorders>
          </w:tcPr>
          <w:p w:rsidR="00922719" w:rsidRPr="00DE1863" w:rsidRDefault="00922719" w:rsidP="00733B7B">
            <w:pPr>
              <w:pStyle w:val="ab"/>
              <w:rPr>
                <w:rFonts w:ascii="Times New Roman" w:hAnsi="Times New Roman"/>
                <w:sz w:val="26"/>
                <w:szCs w:val="26"/>
              </w:rPr>
            </w:pPr>
          </w:p>
        </w:tc>
      </w:tr>
    </w:tbl>
    <w:p w:rsidR="00922719" w:rsidRPr="00DE1863" w:rsidRDefault="00922719" w:rsidP="00922719">
      <w:pPr>
        <w:suppressAutoHyphens/>
        <w:ind w:firstLine="709"/>
        <w:rPr>
          <w:sz w:val="26"/>
          <w:szCs w:val="26"/>
        </w:rPr>
      </w:pPr>
      <w:r w:rsidRPr="00DE1863">
        <w:rPr>
          <w:sz w:val="26"/>
          <w:szCs w:val="26"/>
        </w:rPr>
        <w:t xml:space="preserve">              </w:t>
      </w:r>
    </w:p>
    <w:p w:rsidR="00922719" w:rsidRPr="00DE1863" w:rsidRDefault="00922719" w:rsidP="00922719">
      <w:pPr>
        <w:suppressAutoHyphens/>
        <w:ind w:firstLine="709"/>
        <w:rPr>
          <w:sz w:val="26"/>
          <w:szCs w:val="26"/>
        </w:rPr>
      </w:pPr>
    </w:p>
    <w:p w:rsidR="00922719" w:rsidRPr="00DE1863" w:rsidRDefault="00922719" w:rsidP="00922719">
      <w:pPr>
        <w:suppressAutoHyphens/>
        <w:ind w:firstLine="709"/>
        <w:rPr>
          <w:sz w:val="26"/>
          <w:szCs w:val="26"/>
        </w:rPr>
      </w:pPr>
    </w:p>
    <w:p w:rsidR="00922719" w:rsidRPr="00DE1863" w:rsidRDefault="00922719" w:rsidP="00922719">
      <w:pPr>
        <w:suppressAutoHyphens/>
        <w:ind w:firstLine="709"/>
        <w:rPr>
          <w:sz w:val="26"/>
          <w:szCs w:val="26"/>
        </w:rPr>
      </w:pPr>
    </w:p>
    <w:p w:rsidR="00922719" w:rsidRPr="00DE1863" w:rsidRDefault="00922719" w:rsidP="00922719">
      <w:pPr>
        <w:suppressAutoHyphens/>
        <w:ind w:firstLine="709"/>
        <w:rPr>
          <w:sz w:val="26"/>
          <w:szCs w:val="26"/>
        </w:rPr>
      </w:pPr>
    </w:p>
    <w:p w:rsidR="00922719" w:rsidRDefault="00922719" w:rsidP="00922719">
      <w:pPr>
        <w:suppressAutoHyphens/>
        <w:ind w:firstLine="709"/>
        <w:rPr>
          <w:szCs w:val="28"/>
        </w:rPr>
      </w:pPr>
    </w:p>
    <w:p w:rsidR="00922719" w:rsidRDefault="00922719" w:rsidP="00922719">
      <w:pPr>
        <w:suppressAutoHyphens/>
        <w:ind w:firstLine="709"/>
        <w:rPr>
          <w:szCs w:val="28"/>
        </w:rPr>
      </w:pPr>
    </w:p>
    <w:p w:rsidR="00922719" w:rsidRDefault="00922719" w:rsidP="00922719">
      <w:pPr>
        <w:suppressAutoHyphens/>
        <w:ind w:firstLine="709"/>
        <w:rPr>
          <w:szCs w:val="28"/>
        </w:rPr>
      </w:pPr>
    </w:p>
    <w:p w:rsidR="00922719" w:rsidRDefault="00922719" w:rsidP="00922719">
      <w:pPr>
        <w:suppressAutoHyphens/>
        <w:ind w:firstLine="709"/>
        <w:rPr>
          <w:szCs w:val="28"/>
        </w:rPr>
      </w:pPr>
    </w:p>
    <w:p w:rsidR="00C65BED" w:rsidRPr="00C65BED" w:rsidRDefault="00C65BED" w:rsidP="00C65BED">
      <w:pPr>
        <w:jc w:val="center"/>
      </w:pPr>
      <w:r w:rsidRPr="00C65BED">
        <w:t>Республика Мордовия</w:t>
      </w:r>
    </w:p>
    <w:p w:rsidR="00C65BED" w:rsidRPr="00C65BED" w:rsidRDefault="00C65BED" w:rsidP="00C65BED">
      <w:pPr>
        <w:jc w:val="center"/>
      </w:pPr>
      <w:r w:rsidRPr="00C65BED">
        <w:t>Администрация Чамзинского муниципального района</w:t>
      </w:r>
    </w:p>
    <w:p w:rsidR="00C65BED" w:rsidRPr="00C65BED" w:rsidRDefault="00C65BED" w:rsidP="00C65BED">
      <w:pPr>
        <w:jc w:val="both"/>
      </w:pPr>
      <w:r w:rsidRPr="00C65BED">
        <w:t xml:space="preserve"> </w:t>
      </w:r>
    </w:p>
    <w:p w:rsidR="00C65BED" w:rsidRPr="00C65BED" w:rsidRDefault="00C65BED" w:rsidP="00C65BED">
      <w:pPr>
        <w:jc w:val="center"/>
      </w:pPr>
      <w:r w:rsidRPr="00C65BED">
        <w:t>ПОСТАНОВЛЕНИЕ</w:t>
      </w:r>
    </w:p>
    <w:p w:rsidR="00C65BED" w:rsidRPr="00C65BED" w:rsidRDefault="00C65BED" w:rsidP="00C65BED">
      <w:pPr>
        <w:jc w:val="center"/>
      </w:pPr>
    </w:p>
    <w:p w:rsidR="00C65BED" w:rsidRPr="00C65BED" w:rsidRDefault="00C65BED" w:rsidP="00C65BED">
      <w:pPr>
        <w:jc w:val="center"/>
      </w:pPr>
    </w:p>
    <w:p w:rsidR="00C65BED" w:rsidRPr="00C65BED" w:rsidRDefault="00C65BED" w:rsidP="00C65BED">
      <w:pPr>
        <w:rPr>
          <w:u w:val="single"/>
        </w:rPr>
      </w:pPr>
      <w:r w:rsidRPr="00C65BED">
        <w:t xml:space="preserve"> «</w:t>
      </w:r>
      <w:r w:rsidRPr="00C65BED">
        <w:rPr>
          <w:u w:val="single"/>
        </w:rPr>
        <w:t xml:space="preserve"> 7</w:t>
      </w:r>
      <w:r w:rsidRPr="00C65BED">
        <w:t>»  ноября</w:t>
      </w:r>
      <w:r w:rsidRPr="00C65BED">
        <w:rPr>
          <w:u w:val="single"/>
        </w:rPr>
        <w:t xml:space="preserve">   2024 г.</w:t>
      </w:r>
      <w:r w:rsidRPr="00C65BED">
        <w:t xml:space="preserve">                                                                                    </w:t>
      </w:r>
      <w:r>
        <w:t xml:space="preserve">                </w:t>
      </w:r>
      <w:r w:rsidRPr="00C65BED">
        <w:t xml:space="preserve">     № 645</w:t>
      </w:r>
    </w:p>
    <w:p w:rsidR="00C65BED" w:rsidRPr="00C65BED" w:rsidRDefault="00C65BED" w:rsidP="00C65BED">
      <w:pPr>
        <w:jc w:val="center"/>
      </w:pPr>
      <w:r w:rsidRPr="00C65BED">
        <w:t>р.п. Чамзинка</w:t>
      </w:r>
    </w:p>
    <w:p w:rsidR="00C65BED" w:rsidRPr="00C65BED" w:rsidRDefault="00C65BED" w:rsidP="00C65BED"/>
    <w:p w:rsidR="00C65BED" w:rsidRPr="00C65BED" w:rsidRDefault="00C65BED" w:rsidP="00C65BED"/>
    <w:p w:rsidR="00C65BED" w:rsidRPr="00C65BED" w:rsidRDefault="00C65BED" w:rsidP="00C65BED">
      <w:pPr>
        <w:jc w:val="center"/>
        <w:rPr>
          <w:b/>
        </w:rPr>
      </w:pPr>
      <w:r w:rsidRPr="00C65BED">
        <w:rPr>
          <w:b/>
        </w:rPr>
        <w:t>Об обеспечении безопасности людей на водных объектах</w:t>
      </w:r>
    </w:p>
    <w:p w:rsidR="00C65BED" w:rsidRPr="00C65BED" w:rsidRDefault="00C65BED" w:rsidP="00C65BED">
      <w:pPr>
        <w:jc w:val="center"/>
        <w:rPr>
          <w:b/>
        </w:rPr>
      </w:pPr>
      <w:r w:rsidRPr="00C65BED">
        <w:rPr>
          <w:b/>
        </w:rPr>
        <w:t xml:space="preserve">в осенне-зимний период 2024-2025 г на территории Чамзинского </w:t>
      </w:r>
    </w:p>
    <w:p w:rsidR="00C65BED" w:rsidRPr="00C65BED" w:rsidRDefault="00C65BED" w:rsidP="00C65BED">
      <w:pPr>
        <w:jc w:val="center"/>
        <w:rPr>
          <w:b/>
        </w:rPr>
      </w:pPr>
      <w:r w:rsidRPr="00C65BED">
        <w:rPr>
          <w:b/>
        </w:rPr>
        <w:t>муниципального района Республики Мордовия</w:t>
      </w:r>
    </w:p>
    <w:p w:rsidR="00C65BED" w:rsidRPr="00C65BED" w:rsidRDefault="00C65BED" w:rsidP="00C65BED">
      <w:pPr>
        <w:rPr>
          <w:b/>
        </w:rPr>
      </w:pPr>
      <w:r w:rsidRPr="00C65BED">
        <w:rPr>
          <w:b/>
        </w:rPr>
        <w:t xml:space="preserve"> </w:t>
      </w:r>
    </w:p>
    <w:p w:rsidR="00C65BED" w:rsidRPr="00C65BED" w:rsidRDefault="00C65BED" w:rsidP="00C65BED">
      <w:pPr>
        <w:rPr>
          <w:b/>
        </w:rPr>
      </w:pPr>
    </w:p>
    <w:p w:rsidR="00C65BED" w:rsidRPr="00C65BED" w:rsidRDefault="00C65BED" w:rsidP="00C65BED">
      <w:pPr>
        <w:pStyle w:val="afffffffffff2"/>
        <w:ind w:firstLine="0"/>
        <w:rPr>
          <w:rFonts w:ascii="Times New Roman CYR" w:hAnsi="Times New Roman CYR" w:cs="Times New Roman CYR"/>
          <w:b/>
          <w:bCs/>
          <w:color w:val="000000"/>
          <w:spacing w:val="4"/>
          <w:sz w:val="24"/>
          <w:szCs w:val="24"/>
        </w:rPr>
      </w:pPr>
      <w:r w:rsidRPr="00C65BED">
        <w:rPr>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Республики Мордовия от 29.12.2006 г. № 588 «Об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 Мордовия» и в целях предупреждения происшествий и снижения гибели людей на водных объектах в осенне-зимний период 2024-2025 г. на территории Чамзинского муниципального района Республики Мордовия, </w:t>
      </w:r>
      <w:r w:rsidRPr="00C65BED">
        <w:rPr>
          <w:rFonts w:ascii="Times New Roman CYR" w:hAnsi="Times New Roman CYR" w:cs="Times New Roman CYR"/>
          <w:color w:val="000000"/>
          <w:sz w:val="24"/>
          <w:szCs w:val="24"/>
        </w:rPr>
        <w:t>Администрация Чамзинского муниципального района</w:t>
      </w:r>
      <w:r w:rsidRPr="00C65BED">
        <w:rPr>
          <w:rFonts w:ascii="Times New Roman CYR" w:hAnsi="Times New Roman CYR" w:cs="Times New Roman CYR"/>
          <w:b/>
          <w:bCs/>
          <w:color w:val="000000"/>
          <w:spacing w:val="4"/>
          <w:sz w:val="24"/>
          <w:szCs w:val="24"/>
        </w:rPr>
        <w:t xml:space="preserve"> </w:t>
      </w:r>
    </w:p>
    <w:p w:rsidR="00C65BED" w:rsidRPr="00C65BED" w:rsidRDefault="00C65BED" w:rsidP="00C65BED">
      <w:pPr>
        <w:shd w:val="clear" w:color="auto" w:fill="FFFFFF"/>
        <w:ind w:firstLine="562"/>
        <w:jc w:val="center"/>
        <w:rPr>
          <w:rFonts w:ascii="Times New Roman CYR" w:hAnsi="Times New Roman CYR" w:cs="Times New Roman CYR"/>
          <w:bCs/>
          <w:color w:val="000000"/>
          <w:spacing w:val="4"/>
        </w:rPr>
      </w:pPr>
    </w:p>
    <w:p w:rsidR="00C65BED" w:rsidRPr="00C65BED" w:rsidRDefault="00C65BED" w:rsidP="00C65BED">
      <w:pPr>
        <w:shd w:val="clear" w:color="auto" w:fill="FFFFFF"/>
        <w:ind w:firstLine="562"/>
        <w:jc w:val="center"/>
        <w:rPr>
          <w:rFonts w:ascii="Times New Roman CYR" w:hAnsi="Times New Roman CYR" w:cs="Times New Roman CYR"/>
          <w:bCs/>
          <w:color w:val="000000"/>
          <w:spacing w:val="4"/>
        </w:rPr>
      </w:pPr>
      <w:r w:rsidRPr="00C65BED">
        <w:rPr>
          <w:rFonts w:ascii="Times New Roman CYR" w:hAnsi="Times New Roman CYR" w:cs="Times New Roman CYR"/>
          <w:bCs/>
          <w:color w:val="000000"/>
          <w:spacing w:val="4"/>
        </w:rPr>
        <w:t>ПОСТАНОВЛЯЕТ:</w:t>
      </w:r>
    </w:p>
    <w:p w:rsidR="00C65BED" w:rsidRPr="00C65BED" w:rsidRDefault="00C65BED" w:rsidP="00C65BED">
      <w:pPr>
        <w:pStyle w:val="afffffffffff2"/>
        <w:ind w:firstLine="0"/>
        <w:rPr>
          <w:sz w:val="24"/>
          <w:szCs w:val="24"/>
        </w:rPr>
      </w:pPr>
    </w:p>
    <w:p w:rsidR="00C65BED" w:rsidRPr="00C65BED" w:rsidRDefault="00C65BED" w:rsidP="00C65BED">
      <w:pPr>
        <w:jc w:val="both"/>
      </w:pPr>
      <w:bookmarkStart w:id="17" w:name="sub_12"/>
      <w:r w:rsidRPr="00C65BED">
        <w:t xml:space="preserve"> </w:t>
      </w:r>
      <w:bookmarkEnd w:id="17"/>
      <w:r w:rsidRPr="00C65BED">
        <w:t xml:space="preserve">       1. Утвердить:</w:t>
      </w:r>
    </w:p>
    <w:p w:rsidR="00C65BED" w:rsidRPr="00C65BED" w:rsidRDefault="00C65BED" w:rsidP="00C65BED">
      <w:pPr>
        <w:jc w:val="both"/>
      </w:pPr>
      <w:r w:rsidRPr="00C65BED">
        <w:t xml:space="preserve">        1.1. План мероприятий по обеспечению безопасности людей на водных объектах в осенне-зимний период 2024-2025 г. на территории Чамзинского муниципального района Республики Мордовии (Приложение 1). </w:t>
      </w:r>
    </w:p>
    <w:p w:rsidR="00C65BED" w:rsidRPr="00C65BED" w:rsidRDefault="00C65BED" w:rsidP="00C65BED">
      <w:pPr>
        <w:jc w:val="both"/>
      </w:pPr>
      <w:r w:rsidRPr="00C65BED">
        <w:t xml:space="preserve">       1.2. Состав рабочей группы по обеспечению безопасности людей на водных объектах в осенне-зимний период 2024-2025 г. на территории Чамзинского муниципального района Республики Мордовии (Приложение 2).</w:t>
      </w:r>
    </w:p>
    <w:p w:rsidR="00C65BED" w:rsidRPr="00C65BED" w:rsidRDefault="00C65BED" w:rsidP="00C65BED">
      <w:pPr>
        <w:shd w:val="clear" w:color="auto" w:fill="FFFFFF"/>
        <w:jc w:val="both"/>
        <w:rPr>
          <w:rFonts w:ascii="Times New Roman CYR" w:hAnsi="Times New Roman CYR" w:cs="Times New Roman CYR"/>
          <w:color w:val="000000"/>
        </w:rPr>
      </w:pPr>
      <w:r w:rsidRPr="00C65BED">
        <w:t xml:space="preserve">        2. </w:t>
      </w:r>
      <w:r w:rsidRPr="00C65BED">
        <w:rPr>
          <w:rFonts w:ascii="Times New Roman CYR" w:hAnsi="Times New Roman CYR" w:cs="Times New Roman CYR"/>
          <w:color w:val="000000"/>
        </w:rPr>
        <w:t>Рекомендовать:</w:t>
      </w:r>
    </w:p>
    <w:p w:rsidR="00C65BED" w:rsidRPr="00C65BED" w:rsidRDefault="00C65BED" w:rsidP="00C65BED">
      <w:pPr>
        <w:shd w:val="clear" w:color="auto" w:fill="FFFFFF"/>
        <w:jc w:val="both"/>
        <w:rPr>
          <w:rFonts w:ascii="Times New Roman CYR" w:hAnsi="Times New Roman CYR" w:cs="Times New Roman CYR"/>
        </w:rPr>
      </w:pPr>
      <w:r w:rsidRPr="00C65BED">
        <w:rPr>
          <w:rFonts w:ascii="Times New Roman CYR" w:hAnsi="Times New Roman CYR" w:cs="Times New Roman CYR"/>
          <w:color w:val="000000"/>
        </w:rPr>
        <w:t xml:space="preserve">         2.1. Главам городских и сельских поселений Чамзинского муниципального района Республики Мордовия:</w:t>
      </w:r>
    </w:p>
    <w:p w:rsidR="00C65BED" w:rsidRPr="00C65BED" w:rsidRDefault="00C65BED" w:rsidP="00C65BED">
      <w:pPr>
        <w:jc w:val="both"/>
      </w:pPr>
      <w:r w:rsidRPr="00C65BED">
        <w:t xml:space="preserve">      - совершенствовать работу постоянно действующих комиссий по охране жизни людей на воде в целях обеспечения безопасности в местах подледного лова рыбы;</w:t>
      </w:r>
    </w:p>
    <w:p w:rsidR="00C65BED" w:rsidRPr="00C65BED" w:rsidRDefault="00C65BED" w:rsidP="00C65BED">
      <w:pPr>
        <w:jc w:val="both"/>
      </w:pPr>
      <w:r w:rsidRPr="00C65BED">
        <w:t xml:space="preserve">      </w:t>
      </w:r>
      <w:r w:rsidRPr="00C65BED">
        <w:rPr>
          <w:b/>
        </w:rPr>
        <w:t xml:space="preserve">- </w:t>
      </w:r>
      <w:r w:rsidRPr="00C65BED">
        <w:t>взять на контроль выполнение мероприятий по обеспечению безопасности людей, предупреждению чрезвычайных ситуаций и ликвидации их последствий на водных объектах, находящихся на подведомственной территории, в зимнее время.</w:t>
      </w:r>
    </w:p>
    <w:p w:rsidR="00C65BED" w:rsidRPr="00C65BED" w:rsidRDefault="00C65BED" w:rsidP="00C65BED">
      <w:pPr>
        <w:jc w:val="both"/>
      </w:pPr>
      <w:r w:rsidRPr="00C65BED">
        <w:t xml:space="preserve">        2.2. Начальнику ММО МВД России «Чамзинский» Червякову А.В. (по согласованию):</w:t>
      </w:r>
    </w:p>
    <w:p w:rsidR="00C65BED" w:rsidRPr="00C65BED" w:rsidRDefault="00C65BED" w:rsidP="00C65BED">
      <w:pPr>
        <w:jc w:val="both"/>
      </w:pPr>
      <w:r w:rsidRPr="00C65BED">
        <w:t xml:space="preserve">       - обеспечить охрану общественного порядка в местах зимнего отдыха на воде и выполнение требований Правил охраны жизни людей на водных объектах в Республике Мордовия, утвержденных Постановлением Правительства Республики Мордовия от 29.12.2006 № 588 «Об утверждении Правил охраны жизни людей на водных объектах в Республике Мордовия и Правил пользования водными объектами для плавания на маломерных судах в Республике Мордовия»;</w:t>
      </w:r>
    </w:p>
    <w:p w:rsidR="00C65BED" w:rsidRPr="00C65BED" w:rsidRDefault="00C65BED" w:rsidP="00C65BED">
      <w:pPr>
        <w:jc w:val="both"/>
      </w:pPr>
      <w:r w:rsidRPr="00C65BED">
        <w:t xml:space="preserve">      - принимать участие в рейдах по местам зимнего отдыха на водных объектах, проводимых администрациями </w:t>
      </w:r>
      <w:r w:rsidRPr="00C65BED">
        <w:rPr>
          <w:rFonts w:ascii="Times New Roman CYR" w:hAnsi="Times New Roman CYR" w:cs="Times New Roman CYR"/>
        </w:rPr>
        <w:t>городских и сельских поселений Чамзинского муниципального района Республики Мордовия</w:t>
      </w:r>
      <w:r w:rsidRPr="00C65BED">
        <w:t xml:space="preserve"> в зимнее время.</w:t>
      </w:r>
    </w:p>
    <w:p w:rsidR="00C65BED" w:rsidRPr="00C65BED" w:rsidRDefault="00C65BED" w:rsidP="00C65BED">
      <w:pPr>
        <w:jc w:val="both"/>
      </w:pPr>
      <w:r w:rsidRPr="00C65BED">
        <w:lastRenderedPageBreak/>
        <w:t xml:space="preserve">       2.3. Главному врачу ГБУЗ РМ «Комсомольская МБ» Мамаеву Н.А. (по согласованию) обеспечить, в случае необходимости, оказание неотложной медицинской помощи в местах зимнего отдыха на водных объектах Чамзинского муниципального района.</w:t>
      </w:r>
    </w:p>
    <w:p w:rsidR="00C65BED" w:rsidRPr="00C65BED" w:rsidRDefault="00C65BED" w:rsidP="00C65BED">
      <w:pPr>
        <w:jc w:val="both"/>
      </w:pPr>
      <w:r w:rsidRPr="00C65BED">
        <w:t xml:space="preserve">      5. Начальнику МКУ Чамзинского муниципального района «ЕДДС»  организовать взаимодействие с Центром ГИМС  ГУ МЧС России по Республике Мордовия (управление) по вопросам обеспечения безопасности на водных объектах в Чамзинском муниципальном районе.</w:t>
      </w:r>
    </w:p>
    <w:p w:rsidR="00C65BED" w:rsidRPr="00C65BED" w:rsidRDefault="00C65BED" w:rsidP="00C65BED">
      <w:pPr>
        <w:shd w:val="clear" w:color="auto" w:fill="FFFFFF"/>
        <w:tabs>
          <w:tab w:val="left" w:pos="1670"/>
        </w:tabs>
        <w:ind w:firstLine="284"/>
        <w:jc w:val="both"/>
      </w:pPr>
      <w:r w:rsidRPr="00C65BED">
        <w:t xml:space="preserve">  6. </w:t>
      </w:r>
      <w:r w:rsidRPr="00C65BED">
        <w:rPr>
          <w:rFonts w:ascii="Times New Roman CYR" w:hAnsi="Times New Roman CYR" w:cs="Times New Roman CYR"/>
        </w:rPr>
        <w:t>Отделу по делам гражданской обороны и чрезвычайным ситуациям</w:t>
      </w:r>
      <w:r w:rsidRPr="00C65BED">
        <w:rPr>
          <w:rFonts w:ascii="Times New Roman CYR" w:hAnsi="Times New Roman CYR" w:cs="Times New Roman CYR"/>
          <w:color w:val="000000"/>
        </w:rPr>
        <w:t xml:space="preserve"> Администрации Чамзинского муниципального района ч</w:t>
      </w:r>
      <w:r w:rsidRPr="00C65BED">
        <w:t xml:space="preserve">ерез средства массовой информации, на официальных сайтах, социальных сетях Администрации Чамзинского муниципального района доводить до населения информационно-разъяснительную работу о Правилах охраны жизни людей на водных объектах Республики Мордовия в осенне-зимнее время. </w:t>
      </w:r>
    </w:p>
    <w:p w:rsidR="00C65BED" w:rsidRPr="00C65BED" w:rsidRDefault="00C65BED" w:rsidP="00C65BED">
      <w:pPr>
        <w:shd w:val="clear" w:color="auto" w:fill="FFFFFF"/>
        <w:jc w:val="both"/>
        <w:rPr>
          <w:rFonts w:ascii="Times New Roman CYR" w:hAnsi="Times New Roman CYR" w:cs="Times New Roman CYR"/>
        </w:rPr>
      </w:pPr>
      <w:r w:rsidRPr="00C65BED">
        <w:rPr>
          <w:rFonts w:ascii="Times New Roman CYR" w:hAnsi="Times New Roman CYR" w:cs="Times New Roman CYR"/>
        </w:rPr>
        <w:t xml:space="preserve">   </w:t>
      </w:r>
      <w:r w:rsidRPr="00C65BED">
        <w:t xml:space="preserve">    7</w:t>
      </w:r>
      <w:r w:rsidRPr="00C65BED">
        <w:rPr>
          <w:rFonts w:ascii="Times New Roman CYR" w:hAnsi="Times New Roman CYR" w:cs="Times New Roman CYR"/>
        </w:rPr>
        <w:t xml:space="preserve">. Контроль за исполнением настоящего постановления возложить на заместителя Главы Чамзинского муниципального района, </w:t>
      </w:r>
      <w:r w:rsidRPr="00C65BED">
        <w:t xml:space="preserve"> первого заместителя председателя КЧС и ОПБ Чамзинского  муниципального района Тюрякина А.Ю.</w:t>
      </w:r>
    </w:p>
    <w:p w:rsidR="00C65BED" w:rsidRPr="00C65BED" w:rsidRDefault="00C65BED" w:rsidP="00C65BED">
      <w:pPr>
        <w:pStyle w:val="a7"/>
        <w:autoSpaceDE w:val="0"/>
        <w:autoSpaceDN w:val="0"/>
        <w:adjustRightInd w:val="0"/>
        <w:ind w:left="0"/>
        <w:jc w:val="both"/>
        <w:rPr>
          <w:color w:val="000000"/>
          <w:spacing w:val="3"/>
        </w:rPr>
      </w:pPr>
      <w:r w:rsidRPr="00C65BED">
        <w:rPr>
          <w:rFonts w:ascii="Times New Roman CYR" w:hAnsi="Times New Roman CYR" w:cs="Times New Roman CYR"/>
          <w:spacing w:val="3"/>
        </w:rPr>
        <w:t xml:space="preserve">       8. </w:t>
      </w:r>
      <w:r w:rsidRPr="00C65BED">
        <w:rPr>
          <w:spacing w:val="3"/>
        </w:rPr>
        <w:t>Настоящее постановление вступает в силу после дня его официального</w:t>
      </w:r>
      <w:r w:rsidRPr="00C65BED">
        <w:rPr>
          <w:color w:val="000000"/>
          <w:spacing w:val="3"/>
        </w:rPr>
        <w:t xml:space="preserve"> опубликования в Информационном бюллетене Чамзинского муниципального района.</w:t>
      </w:r>
    </w:p>
    <w:p w:rsidR="00C65BED" w:rsidRPr="00C65BED" w:rsidRDefault="00C65BED" w:rsidP="00C65BED">
      <w:pPr>
        <w:jc w:val="both"/>
      </w:pPr>
    </w:p>
    <w:p w:rsidR="00C65BED" w:rsidRPr="00C65BED" w:rsidRDefault="00C65BED" w:rsidP="00C65BED">
      <w:pPr>
        <w:jc w:val="both"/>
        <w:rPr>
          <w:b/>
        </w:rPr>
      </w:pPr>
    </w:p>
    <w:p w:rsidR="00C65BED" w:rsidRPr="00C65BED" w:rsidRDefault="00C65BED" w:rsidP="00C65BED">
      <w:pPr>
        <w:jc w:val="both"/>
        <w:rPr>
          <w:b/>
        </w:rPr>
      </w:pPr>
    </w:p>
    <w:p w:rsidR="00C65BED" w:rsidRPr="00C65BED" w:rsidRDefault="00C65BED" w:rsidP="00C65BED">
      <w:pPr>
        <w:jc w:val="both"/>
      </w:pPr>
    </w:p>
    <w:p w:rsidR="00C65BED" w:rsidRPr="00C65BED" w:rsidRDefault="00C65BED" w:rsidP="00C65BED">
      <w:pPr>
        <w:jc w:val="both"/>
      </w:pPr>
      <w:r w:rsidRPr="00C65BED">
        <w:t>Глава Чамзинского</w:t>
      </w:r>
    </w:p>
    <w:p w:rsidR="00C65BED" w:rsidRPr="00C65BED" w:rsidRDefault="00C65BED" w:rsidP="00C65BED">
      <w:pPr>
        <w:jc w:val="both"/>
      </w:pPr>
      <w:r w:rsidRPr="00C65BED">
        <w:t xml:space="preserve">муниципального района                                                                  </w:t>
      </w:r>
      <w:r>
        <w:t xml:space="preserve">                            </w:t>
      </w:r>
      <w:r w:rsidRPr="00C65BED">
        <w:t xml:space="preserve">    А.В. Сазанов</w:t>
      </w:r>
    </w:p>
    <w:p w:rsidR="00C65BED" w:rsidRPr="00C65BED" w:rsidRDefault="00C65BED" w:rsidP="00C65BED">
      <w:pPr>
        <w:jc w:val="both"/>
      </w:pPr>
    </w:p>
    <w:p w:rsidR="00C65BED" w:rsidRPr="00C65BED" w:rsidRDefault="00C65BED" w:rsidP="00C65BED">
      <w:pPr>
        <w:jc w:val="both"/>
      </w:pPr>
    </w:p>
    <w:p w:rsidR="00C65BED" w:rsidRPr="00C65BED" w:rsidRDefault="00C65BED" w:rsidP="00C65BED">
      <w:pPr>
        <w:jc w:val="both"/>
      </w:pPr>
    </w:p>
    <w:p w:rsidR="00C65BED" w:rsidRPr="00C65BED" w:rsidRDefault="00C65BED" w:rsidP="00C65BED">
      <w:pPr>
        <w:jc w:val="both"/>
      </w:pPr>
    </w:p>
    <w:p w:rsidR="00C65BED" w:rsidRPr="00C65BED" w:rsidRDefault="00C65BED" w:rsidP="00C65BED">
      <w:pPr>
        <w:jc w:val="both"/>
      </w:pPr>
    </w:p>
    <w:p w:rsidR="00C65BED" w:rsidRPr="00C65BED" w:rsidRDefault="00C65BED" w:rsidP="00C65BED">
      <w:pPr>
        <w:jc w:val="both"/>
      </w:pPr>
    </w:p>
    <w:p w:rsidR="00C65BED" w:rsidRPr="00C65BED" w:rsidRDefault="00C65BED" w:rsidP="00C65BED">
      <w:pPr>
        <w:jc w:val="both"/>
      </w:pPr>
    </w:p>
    <w:p w:rsidR="00C65BED" w:rsidRPr="00C65BED" w:rsidRDefault="00C65BED" w:rsidP="00C65BED">
      <w:pPr>
        <w:jc w:val="both"/>
      </w:pPr>
    </w:p>
    <w:p w:rsidR="00C65BED" w:rsidRPr="00C65BED" w:rsidRDefault="00C65BED" w:rsidP="00C65BED">
      <w:pPr>
        <w:pStyle w:val="affffff"/>
        <w:tabs>
          <w:tab w:val="left" w:pos="1080"/>
        </w:tabs>
        <w:suppressAutoHyphens/>
        <w:jc w:val="right"/>
        <w:rPr>
          <w:b/>
        </w:rPr>
      </w:pPr>
      <w:r w:rsidRPr="00C65BED">
        <w:rPr>
          <w:b/>
        </w:rPr>
        <w:t xml:space="preserve">Приложение 1 </w:t>
      </w:r>
    </w:p>
    <w:p w:rsidR="00C65BED" w:rsidRPr="00C65BED" w:rsidRDefault="00C65BED" w:rsidP="00C65BED">
      <w:pPr>
        <w:pStyle w:val="affffff"/>
        <w:tabs>
          <w:tab w:val="left" w:pos="1080"/>
        </w:tabs>
        <w:suppressAutoHyphens/>
        <w:ind w:firstLine="720"/>
        <w:jc w:val="right"/>
        <w:rPr>
          <w:b/>
        </w:rPr>
      </w:pPr>
      <w:r w:rsidRPr="00C65BED">
        <w:rPr>
          <w:b/>
        </w:rPr>
        <w:t xml:space="preserve">                                                                                                          к постановлению</w:t>
      </w:r>
    </w:p>
    <w:p w:rsidR="00C65BED" w:rsidRPr="00C65BED" w:rsidRDefault="00C65BED" w:rsidP="00C65BED">
      <w:pPr>
        <w:pStyle w:val="affffff"/>
        <w:tabs>
          <w:tab w:val="left" w:pos="1080"/>
        </w:tabs>
        <w:suppressAutoHyphens/>
        <w:ind w:firstLine="720"/>
        <w:jc w:val="right"/>
        <w:rPr>
          <w:b/>
        </w:rPr>
      </w:pPr>
      <w:r w:rsidRPr="00C65BED">
        <w:rPr>
          <w:b/>
        </w:rPr>
        <w:t xml:space="preserve">                                                                                                    Администрации  Чамзинского</w:t>
      </w:r>
    </w:p>
    <w:p w:rsidR="00C65BED" w:rsidRPr="00C65BED" w:rsidRDefault="00C65BED" w:rsidP="00C65BED">
      <w:pPr>
        <w:pStyle w:val="affffff"/>
        <w:tabs>
          <w:tab w:val="left" w:pos="1080"/>
        </w:tabs>
        <w:suppressAutoHyphens/>
        <w:ind w:firstLine="720"/>
        <w:jc w:val="right"/>
        <w:rPr>
          <w:b/>
        </w:rPr>
      </w:pPr>
      <w:r w:rsidRPr="00C65BED">
        <w:rPr>
          <w:b/>
        </w:rPr>
        <w:t xml:space="preserve">                                                                                                    муниципального района</w:t>
      </w:r>
    </w:p>
    <w:p w:rsidR="00C65BED" w:rsidRPr="00C65BED" w:rsidRDefault="00C65BED" w:rsidP="00C65BED">
      <w:pPr>
        <w:pStyle w:val="affffff"/>
        <w:tabs>
          <w:tab w:val="left" w:pos="1080"/>
        </w:tabs>
        <w:jc w:val="right"/>
        <w:rPr>
          <w:b/>
        </w:rPr>
      </w:pPr>
      <w:r w:rsidRPr="00C65BED">
        <w:rPr>
          <w:b/>
        </w:rPr>
        <w:t xml:space="preserve">                                                                                             от _______ 2024 г. № ____ </w:t>
      </w:r>
    </w:p>
    <w:p w:rsidR="00C65BED" w:rsidRPr="00C65BED" w:rsidRDefault="00C65BED" w:rsidP="00C65BED">
      <w:pPr>
        <w:pStyle w:val="affffff"/>
        <w:tabs>
          <w:tab w:val="left" w:pos="1080"/>
        </w:tabs>
        <w:jc w:val="right"/>
      </w:pPr>
      <w:r w:rsidRPr="00C65BED">
        <w:t xml:space="preserve">  </w:t>
      </w:r>
    </w:p>
    <w:p w:rsidR="00C65BED" w:rsidRPr="00C65BED" w:rsidRDefault="00C65BED" w:rsidP="00C65BED">
      <w:pPr>
        <w:jc w:val="center"/>
        <w:rPr>
          <w:b/>
        </w:rPr>
      </w:pPr>
      <w:r w:rsidRPr="00C65BED">
        <w:rPr>
          <w:b/>
        </w:rPr>
        <w:t xml:space="preserve">ПЛАН </w:t>
      </w:r>
    </w:p>
    <w:p w:rsidR="00C65BED" w:rsidRPr="00C65BED" w:rsidRDefault="00C65BED" w:rsidP="00C65BED">
      <w:pPr>
        <w:jc w:val="center"/>
        <w:rPr>
          <w:b/>
        </w:rPr>
      </w:pPr>
      <w:r w:rsidRPr="00C65BED">
        <w:rPr>
          <w:b/>
        </w:rPr>
        <w:t xml:space="preserve">мероприятий по охране жизни людей на водных объектах </w:t>
      </w:r>
    </w:p>
    <w:p w:rsidR="00C65BED" w:rsidRPr="00C65BED" w:rsidRDefault="00C65BED" w:rsidP="00C65BED">
      <w:pPr>
        <w:jc w:val="center"/>
        <w:rPr>
          <w:b/>
        </w:rPr>
      </w:pPr>
      <w:r w:rsidRPr="00C65BED">
        <w:rPr>
          <w:b/>
        </w:rPr>
        <w:t>Чамзинского муниципального района Республики Мордовия</w:t>
      </w:r>
    </w:p>
    <w:p w:rsidR="00C65BED" w:rsidRPr="00C65BED" w:rsidRDefault="00C65BED" w:rsidP="00C65BED">
      <w:pPr>
        <w:jc w:val="center"/>
        <w:rPr>
          <w:b/>
        </w:rPr>
      </w:pPr>
      <w:r w:rsidRPr="00C65BED">
        <w:rPr>
          <w:b/>
        </w:rPr>
        <w:t xml:space="preserve"> в осенне-зимний период 2024-2025 г.</w:t>
      </w:r>
    </w:p>
    <w:p w:rsidR="00C65BED" w:rsidRPr="00C65BED" w:rsidRDefault="00C65BED" w:rsidP="00C65BED">
      <w:pPr>
        <w:jc w:val="cente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4546"/>
        <w:gridCol w:w="1568"/>
        <w:gridCol w:w="3386"/>
      </w:tblGrid>
      <w:tr w:rsidR="00C65BED" w:rsidRPr="00C65BED" w:rsidTr="00733B7B">
        <w:tc>
          <w:tcPr>
            <w:tcW w:w="390" w:type="pct"/>
          </w:tcPr>
          <w:p w:rsidR="00C65BED" w:rsidRPr="00C65BED" w:rsidRDefault="00C65BED" w:rsidP="00733B7B">
            <w:r w:rsidRPr="00C65BED">
              <w:t>№ п/п</w:t>
            </w:r>
          </w:p>
        </w:tc>
        <w:tc>
          <w:tcPr>
            <w:tcW w:w="2206" w:type="pct"/>
          </w:tcPr>
          <w:p w:rsidR="00C65BED" w:rsidRPr="00C65BED" w:rsidRDefault="00C65BED" w:rsidP="00733B7B">
            <w:r w:rsidRPr="00C65BED">
              <w:t xml:space="preserve">Наименование мероприятия </w:t>
            </w:r>
            <w:r w:rsidRPr="00C65BED">
              <w:tab/>
            </w:r>
          </w:p>
        </w:tc>
        <w:tc>
          <w:tcPr>
            <w:tcW w:w="761" w:type="pct"/>
          </w:tcPr>
          <w:p w:rsidR="00C65BED" w:rsidRPr="00C65BED" w:rsidRDefault="00C65BED" w:rsidP="00733B7B">
            <w:r w:rsidRPr="00C65BED">
              <w:t xml:space="preserve">Сроки </w:t>
            </w:r>
          </w:p>
          <w:p w:rsidR="00C65BED" w:rsidRPr="00C65BED" w:rsidRDefault="00C65BED" w:rsidP="00733B7B">
            <w:r w:rsidRPr="00C65BED">
              <w:t>проведения</w:t>
            </w:r>
          </w:p>
        </w:tc>
        <w:tc>
          <w:tcPr>
            <w:tcW w:w="1643" w:type="pct"/>
          </w:tcPr>
          <w:p w:rsidR="00C65BED" w:rsidRPr="00C65BED" w:rsidRDefault="00C65BED" w:rsidP="00733B7B">
            <w:r w:rsidRPr="00C65BED">
              <w:t xml:space="preserve">Ответственные за </w:t>
            </w:r>
          </w:p>
          <w:p w:rsidR="00C65BED" w:rsidRPr="00C65BED" w:rsidRDefault="00C65BED" w:rsidP="00733B7B">
            <w:r w:rsidRPr="00C65BED">
              <w:t>выполнение</w:t>
            </w:r>
          </w:p>
        </w:tc>
      </w:tr>
      <w:tr w:rsidR="00C65BED" w:rsidRPr="00C65BED" w:rsidTr="00733B7B">
        <w:trPr>
          <w:trHeight w:val="1664"/>
        </w:trPr>
        <w:tc>
          <w:tcPr>
            <w:tcW w:w="390" w:type="pct"/>
          </w:tcPr>
          <w:p w:rsidR="00C65BED" w:rsidRPr="00C65BED" w:rsidRDefault="00C65BED" w:rsidP="00733B7B">
            <w:r w:rsidRPr="00C65BED">
              <w:t>1.</w:t>
            </w:r>
          </w:p>
          <w:p w:rsidR="00C65BED" w:rsidRPr="00C65BED" w:rsidRDefault="00C65BED" w:rsidP="00733B7B"/>
          <w:p w:rsidR="00C65BED" w:rsidRPr="00C65BED" w:rsidRDefault="00C65BED" w:rsidP="00733B7B"/>
          <w:p w:rsidR="00C65BED" w:rsidRPr="00C65BED" w:rsidRDefault="00C65BED" w:rsidP="00733B7B"/>
          <w:p w:rsidR="00C65BED" w:rsidRPr="00C65BED" w:rsidRDefault="00C65BED" w:rsidP="00733B7B"/>
          <w:p w:rsidR="00C65BED" w:rsidRPr="00C65BED" w:rsidRDefault="00C65BED" w:rsidP="00733B7B"/>
        </w:tc>
        <w:tc>
          <w:tcPr>
            <w:tcW w:w="2206" w:type="pct"/>
          </w:tcPr>
          <w:p w:rsidR="00C65BED" w:rsidRPr="00C65BED" w:rsidRDefault="00C65BED" w:rsidP="00733B7B">
            <w:pPr>
              <w:pStyle w:val="ab"/>
            </w:pPr>
          </w:p>
          <w:p w:rsidR="00C65BED" w:rsidRPr="00C65BED" w:rsidRDefault="00C65BED" w:rsidP="00733B7B">
            <w:pPr>
              <w:pStyle w:val="ab"/>
            </w:pPr>
            <w:r w:rsidRPr="00C65BED">
              <w:t>Проведение заседания КЧС и ОПБ по вопросам охраны жизни людей на водных объектах в Чамзинском муниципальном районе в осенне-зимний период 2024-2025г</w:t>
            </w:r>
          </w:p>
          <w:p w:rsidR="00C65BED" w:rsidRPr="00C65BED" w:rsidRDefault="00C65BED" w:rsidP="00733B7B"/>
        </w:tc>
        <w:tc>
          <w:tcPr>
            <w:tcW w:w="761" w:type="pct"/>
          </w:tcPr>
          <w:p w:rsidR="00C65BED" w:rsidRPr="00C65BED" w:rsidRDefault="00C65BED" w:rsidP="00733B7B"/>
          <w:p w:rsidR="00C65BED" w:rsidRPr="00C65BED" w:rsidRDefault="00C65BED" w:rsidP="00733B7B">
            <w:r w:rsidRPr="00C65BED">
              <w:t>Вторая половина ноября</w:t>
            </w:r>
          </w:p>
          <w:p w:rsidR="00C65BED" w:rsidRPr="00C65BED" w:rsidRDefault="00C65BED" w:rsidP="00733B7B"/>
          <w:p w:rsidR="00C65BED" w:rsidRPr="00C65BED" w:rsidRDefault="00C65BED" w:rsidP="00733B7B"/>
          <w:p w:rsidR="00C65BED" w:rsidRPr="00C65BED" w:rsidRDefault="00C65BED" w:rsidP="00733B7B"/>
          <w:p w:rsidR="00C65BED" w:rsidRPr="00C65BED" w:rsidRDefault="00C65BED" w:rsidP="00733B7B"/>
        </w:tc>
        <w:tc>
          <w:tcPr>
            <w:tcW w:w="1643" w:type="pct"/>
          </w:tcPr>
          <w:p w:rsidR="00C65BED" w:rsidRPr="00C65BED" w:rsidRDefault="00C65BED" w:rsidP="00733B7B"/>
          <w:p w:rsidR="00C65BED" w:rsidRPr="00C65BED" w:rsidRDefault="00C65BED" w:rsidP="00733B7B">
            <w:r w:rsidRPr="00C65BED">
              <w:t>Заместитель председателя КЧС и ОПБ Чамзинского муниципального района</w:t>
            </w:r>
          </w:p>
          <w:p w:rsidR="00C65BED" w:rsidRPr="00C65BED" w:rsidRDefault="00C65BED" w:rsidP="00733B7B"/>
          <w:p w:rsidR="00C65BED" w:rsidRPr="00C65BED" w:rsidRDefault="00C65BED" w:rsidP="00733B7B"/>
          <w:p w:rsidR="00C65BED" w:rsidRPr="00C65BED" w:rsidRDefault="00C65BED" w:rsidP="00733B7B"/>
          <w:p w:rsidR="00C65BED" w:rsidRPr="00C65BED" w:rsidRDefault="00C65BED" w:rsidP="00733B7B"/>
        </w:tc>
      </w:tr>
      <w:tr w:rsidR="00C65BED" w:rsidRPr="00C65BED" w:rsidTr="00733B7B">
        <w:trPr>
          <w:trHeight w:val="4050"/>
        </w:trPr>
        <w:tc>
          <w:tcPr>
            <w:tcW w:w="390" w:type="pct"/>
          </w:tcPr>
          <w:p w:rsidR="00C65BED" w:rsidRPr="00C65BED" w:rsidRDefault="00C65BED" w:rsidP="00733B7B"/>
          <w:p w:rsidR="00C65BED" w:rsidRPr="00C65BED" w:rsidRDefault="00C65BED" w:rsidP="00733B7B"/>
          <w:p w:rsidR="00C65BED" w:rsidRPr="00C65BED" w:rsidRDefault="00C65BED" w:rsidP="00733B7B">
            <w:r w:rsidRPr="00C65BED">
              <w:t>2</w:t>
            </w:r>
          </w:p>
          <w:p w:rsidR="00C65BED" w:rsidRPr="00C65BED" w:rsidRDefault="00C65BED" w:rsidP="00733B7B"/>
          <w:p w:rsidR="00C65BED" w:rsidRPr="00C65BED" w:rsidRDefault="00C65BED" w:rsidP="00733B7B"/>
        </w:tc>
        <w:tc>
          <w:tcPr>
            <w:tcW w:w="2206" w:type="pct"/>
          </w:tcPr>
          <w:p w:rsidR="00C65BED" w:rsidRPr="00C65BED" w:rsidRDefault="00C65BED" w:rsidP="00733B7B">
            <w:pPr>
              <w:pStyle w:val="ab"/>
            </w:pPr>
          </w:p>
          <w:p w:rsidR="00C65BED" w:rsidRPr="00C65BED" w:rsidRDefault="00C65BED" w:rsidP="00733B7B">
            <w:pPr>
              <w:pStyle w:val="ab"/>
            </w:pPr>
            <w:r w:rsidRPr="00C65BED">
              <w:t>Информирование населения о мерах безопасного поведения на водоемах в осенне-зимний период.</w:t>
            </w:r>
          </w:p>
          <w:p w:rsidR="00C65BED" w:rsidRPr="00C65BED" w:rsidRDefault="00C65BED" w:rsidP="00733B7B">
            <w:pPr>
              <w:pStyle w:val="ab"/>
            </w:pPr>
            <w:r w:rsidRPr="00C65BED">
              <w:t>Утвердить составы рабочих групп по обеспечению безопасности людей на водных объектах и для участия в ликвидации ЧС на водных объектах в осенне-зимний период на территории поселений Чамзинского муниципального района.</w:t>
            </w:r>
          </w:p>
          <w:p w:rsidR="00C65BED" w:rsidRPr="00C65BED" w:rsidRDefault="00C65BED" w:rsidP="00733B7B">
            <w:r w:rsidRPr="00C65BED">
              <w:t>Установка и обновление информационных аншлагов "Выход на лед опасен".</w:t>
            </w:r>
          </w:p>
        </w:tc>
        <w:tc>
          <w:tcPr>
            <w:tcW w:w="761" w:type="pct"/>
          </w:tcPr>
          <w:p w:rsidR="00C65BED" w:rsidRPr="00C65BED" w:rsidRDefault="00C65BED" w:rsidP="00733B7B"/>
          <w:p w:rsidR="00C65BED" w:rsidRPr="00C65BED" w:rsidRDefault="00C65BED" w:rsidP="00733B7B"/>
          <w:p w:rsidR="00C65BED" w:rsidRPr="00C65BED" w:rsidRDefault="00C65BED" w:rsidP="00733B7B"/>
          <w:p w:rsidR="00C65BED" w:rsidRPr="00C65BED" w:rsidRDefault="00C65BED" w:rsidP="00733B7B">
            <w:r w:rsidRPr="00C65BED">
              <w:t>До наступления сезона и в течение сезона</w:t>
            </w:r>
          </w:p>
        </w:tc>
        <w:tc>
          <w:tcPr>
            <w:tcW w:w="1643" w:type="pct"/>
          </w:tcPr>
          <w:p w:rsidR="00C65BED" w:rsidRPr="00C65BED" w:rsidRDefault="00C65BED" w:rsidP="00733B7B"/>
          <w:p w:rsidR="00C65BED" w:rsidRPr="00C65BED" w:rsidRDefault="00C65BED" w:rsidP="00733B7B"/>
          <w:p w:rsidR="00C65BED" w:rsidRPr="00C65BED" w:rsidRDefault="00C65BED" w:rsidP="00733B7B"/>
          <w:p w:rsidR="00C65BED" w:rsidRPr="00C65BED" w:rsidRDefault="00C65BED" w:rsidP="00733B7B">
            <w:r w:rsidRPr="00C65BED">
              <w:t>Главы городских и сельских поселений Чамзинского муниципального района (по согласованию)</w:t>
            </w:r>
          </w:p>
        </w:tc>
      </w:tr>
      <w:tr w:rsidR="00C65BED" w:rsidRPr="00C65BED" w:rsidTr="00733B7B">
        <w:trPr>
          <w:trHeight w:val="1155"/>
        </w:trPr>
        <w:tc>
          <w:tcPr>
            <w:tcW w:w="390" w:type="pct"/>
          </w:tcPr>
          <w:p w:rsidR="00C65BED" w:rsidRPr="00C65BED" w:rsidRDefault="00C65BED" w:rsidP="00733B7B">
            <w:r w:rsidRPr="00C65BED">
              <w:t>3.</w:t>
            </w:r>
          </w:p>
        </w:tc>
        <w:tc>
          <w:tcPr>
            <w:tcW w:w="2206" w:type="pct"/>
          </w:tcPr>
          <w:p w:rsidR="00C65BED" w:rsidRPr="00C65BED" w:rsidRDefault="00C65BED" w:rsidP="00733B7B">
            <w:pPr>
              <w:pStyle w:val="ab"/>
            </w:pPr>
            <w:r w:rsidRPr="00C65BED">
              <w:t>Проведение профилактических и спасательных работ в случае ЧС в местах большого скопления людей на водоемах, в т.ч при проведение массовых мероприятий на воде в зимний период (Крещение Господне)</w:t>
            </w:r>
          </w:p>
        </w:tc>
        <w:tc>
          <w:tcPr>
            <w:tcW w:w="761" w:type="pct"/>
          </w:tcPr>
          <w:p w:rsidR="00C65BED" w:rsidRPr="00C65BED" w:rsidRDefault="00C65BED" w:rsidP="00733B7B">
            <w:r w:rsidRPr="00C65BED">
              <w:t>постоянно</w:t>
            </w:r>
          </w:p>
        </w:tc>
        <w:tc>
          <w:tcPr>
            <w:tcW w:w="1643" w:type="pct"/>
          </w:tcPr>
          <w:p w:rsidR="00C65BED" w:rsidRPr="00C65BED" w:rsidRDefault="00C65BED" w:rsidP="00733B7B">
            <w:r w:rsidRPr="00C65BED">
              <w:t>ПСЧ-26 ФПС ГПС ГУ МЧС России по Республики мордовия, ММО МВД России «Чамзинский»</w:t>
            </w:r>
          </w:p>
        </w:tc>
      </w:tr>
      <w:tr w:rsidR="00C65BED" w:rsidRPr="00C65BED" w:rsidTr="00733B7B">
        <w:trPr>
          <w:trHeight w:val="1620"/>
        </w:trPr>
        <w:tc>
          <w:tcPr>
            <w:tcW w:w="390" w:type="pct"/>
          </w:tcPr>
          <w:p w:rsidR="00C65BED" w:rsidRPr="00C65BED" w:rsidRDefault="00C65BED" w:rsidP="00733B7B"/>
          <w:p w:rsidR="00C65BED" w:rsidRPr="00C65BED" w:rsidRDefault="00C65BED" w:rsidP="00733B7B"/>
          <w:p w:rsidR="00C65BED" w:rsidRPr="00C65BED" w:rsidRDefault="00C65BED" w:rsidP="00733B7B">
            <w:r w:rsidRPr="00C65BED">
              <w:t>4.</w:t>
            </w:r>
          </w:p>
        </w:tc>
        <w:tc>
          <w:tcPr>
            <w:tcW w:w="2206" w:type="pct"/>
          </w:tcPr>
          <w:p w:rsidR="00C65BED" w:rsidRPr="00C65BED" w:rsidRDefault="00C65BED" w:rsidP="00733B7B"/>
          <w:p w:rsidR="00C65BED" w:rsidRPr="00C65BED" w:rsidRDefault="00C65BED" w:rsidP="00733B7B">
            <w:pPr>
              <w:rPr>
                <w:rStyle w:val="affffff5"/>
                <w:i w:val="0"/>
              </w:rPr>
            </w:pPr>
            <w:r w:rsidRPr="00C65BED">
              <w:rPr>
                <w:rStyle w:val="affffff5"/>
                <w:i w:val="0"/>
              </w:rPr>
              <w:t>Проведение месячника безопасности "Безопасность людей на водных объектах в осенне-зимний период» и анализ его итогов</w:t>
            </w:r>
          </w:p>
          <w:p w:rsidR="00C65BED" w:rsidRPr="00C65BED" w:rsidRDefault="00C65BED" w:rsidP="00733B7B"/>
        </w:tc>
        <w:tc>
          <w:tcPr>
            <w:tcW w:w="761" w:type="pct"/>
          </w:tcPr>
          <w:p w:rsidR="00C65BED" w:rsidRPr="00C65BED" w:rsidRDefault="00C65BED" w:rsidP="00733B7B"/>
          <w:p w:rsidR="00C65BED" w:rsidRPr="00C65BED" w:rsidRDefault="00C65BED" w:rsidP="00733B7B">
            <w:pPr>
              <w:rPr>
                <w:rStyle w:val="affffff5"/>
                <w:i w:val="0"/>
              </w:rPr>
            </w:pPr>
            <w:r w:rsidRPr="00C65BED">
              <w:rPr>
                <w:rStyle w:val="affffff5"/>
                <w:i w:val="0"/>
              </w:rPr>
              <w:t xml:space="preserve"> Ноябрь</w:t>
            </w:r>
          </w:p>
          <w:p w:rsidR="00C65BED" w:rsidRPr="00C65BED" w:rsidRDefault="00C65BED" w:rsidP="00733B7B">
            <w:pPr>
              <w:rPr>
                <w:rStyle w:val="affffff5"/>
                <w:i w:val="0"/>
              </w:rPr>
            </w:pPr>
          </w:p>
          <w:p w:rsidR="00C65BED" w:rsidRPr="00C65BED" w:rsidRDefault="00C65BED" w:rsidP="00733B7B">
            <w:pPr>
              <w:rPr>
                <w:rStyle w:val="affffff5"/>
                <w:i w:val="0"/>
              </w:rPr>
            </w:pPr>
            <w:r w:rsidRPr="00C65BED">
              <w:rPr>
                <w:rStyle w:val="affffff5"/>
                <w:i w:val="0"/>
              </w:rPr>
              <w:t xml:space="preserve"> Декабрь</w:t>
            </w:r>
          </w:p>
          <w:p w:rsidR="00C65BED" w:rsidRPr="00C65BED" w:rsidRDefault="00C65BED" w:rsidP="00733B7B">
            <w:r w:rsidRPr="00C65BED">
              <w:rPr>
                <w:rStyle w:val="affffff5"/>
                <w:i w:val="0"/>
              </w:rPr>
              <w:t xml:space="preserve">  </w:t>
            </w:r>
          </w:p>
        </w:tc>
        <w:tc>
          <w:tcPr>
            <w:tcW w:w="1643" w:type="pct"/>
          </w:tcPr>
          <w:p w:rsidR="00C65BED" w:rsidRPr="00C65BED" w:rsidRDefault="00C65BED" w:rsidP="00733B7B">
            <w:pPr>
              <w:rPr>
                <w:rStyle w:val="affffff5"/>
                <w:i w:val="0"/>
              </w:rPr>
            </w:pPr>
            <w:r w:rsidRPr="00C65BED">
              <w:rPr>
                <w:rStyle w:val="affffff5"/>
                <w:i w:val="0"/>
              </w:rPr>
              <w:t xml:space="preserve"> Отдел ГО и ЧС администрации Чамзинского муниципального района </w:t>
            </w:r>
          </w:p>
        </w:tc>
      </w:tr>
      <w:tr w:rsidR="00C65BED" w:rsidRPr="00C65BED" w:rsidTr="00733B7B">
        <w:trPr>
          <w:trHeight w:val="1755"/>
        </w:trPr>
        <w:tc>
          <w:tcPr>
            <w:tcW w:w="390" w:type="pct"/>
          </w:tcPr>
          <w:p w:rsidR="00C65BED" w:rsidRPr="00C65BED" w:rsidRDefault="00C65BED" w:rsidP="00733B7B">
            <w:r w:rsidRPr="00C65BED">
              <w:t>5.</w:t>
            </w:r>
          </w:p>
        </w:tc>
        <w:tc>
          <w:tcPr>
            <w:tcW w:w="2206" w:type="pct"/>
          </w:tcPr>
          <w:p w:rsidR="00C65BED" w:rsidRPr="00C65BED" w:rsidRDefault="00C65BED" w:rsidP="00733B7B">
            <w:pPr>
              <w:rPr>
                <w:rStyle w:val="affffff5"/>
                <w:i w:val="0"/>
              </w:rPr>
            </w:pPr>
            <w:r w:rsidRPr="00C65BED">
              <w:rPr>
                <w:rStyle w:val="affffff5"/>
                <w:i w:val="0"/>
              </w:rPr>
              <w:t>Доведение Правил охраны жизни людей на водных объектах. Организация обучения порядка оказания само- и взаимопомощи при попадании в полынью и первой медицинской помощи при утоплении</w:t>
            </w:r>
          </w:p>
          <w:p w:rsidR="00C65BED" w:rsidRPr="00C65BED" w:rsidRDefault="00C65BED" w:rsidP="00733B7B"/>
        </w:tc>
        <w:tc>
          <w:tcPr>
            <w:tcW w:w="761" w:type="pct"/>
          </w:tcPr>
          <w:p w:rsidR="00C65BED" w:rsidRPr="00C65BED" w:rsidRDefault="00C65BED" w:rsidP="00733B7B">
            <w:r w:rsidRPr="00C65BED">
              <w:rPr>
                <w:shd w:val="clear" w:color="auto" w:fill="FFFFFF"/>
              </w:rPr>
              <w:t>До начала сезона</w:t>
            </w:r>
          </w:p>
        </w:tc>
        <w:tc>
          <w:tcPr>
            <w:tcW w:w="1643" w:type="pct"/>
          </w:tcPr>
          <w:p w:rsidR="00C65BED" w:rsidRPr="00C65BED" w:rsidRDefault="00C65BED" w:rsidP="00733B7B">
            <w:pPr>
              <w:rPr>
                <w:shd w:val="clear" w:color="auto" w:fill="FFFFFF"/>
              </w:rPr>
            </w:pPr>
          </w:p>
          <w:p w:rsidR="00C65BED" w:rsidRPr="00C65BED" w:rsidRDefault="00C65BED" w:rsidP="00733B7B">
            <w:pPr>
              <w:rPr>
                <w:rStyle w:val="affffff5"/>
                <w:i w:val="0"/>
              </w:rPr>
            </w:pPr>
            <w:r w:rsidRPr="00C65BED">
              <w:rPr>
                <w:shd w:val="clear" w:color="auto" w:fill="FFFFFF"/>
              </w:rPr>
              <w:t>Руководители предприятий, организаций и учреждений всех форм собственности, Главы городских и сельских поселений</w:t>
            </w:r>
          </w:p>
        </w:tc>
      </w:tr>
      <w:tr w:rsidR="00C65BED" w:rsidRPr="00C65BED" w:rsidTr="00733B7B">
        <w:trPr>
          <w:trHeight w:val="720"/>
        </w:trPr>
        <w:tc>
          <w:tcPr>
            <w:tcW w:w="390" w:type="pct"/>
          </w:tcPr>
          <w:p w:rsidR="00C65BED" w:rsidRPr="00C65BED" w:rsidRDefault="00C65BED" w:rsidP="00733B7B">
            <w:r w:rsidRPr="00C65BED">
              <w:t>6.</w:t>
            </w:r>
          </w:p>
        </w:tc>
        <w:tc>
          <w:tcPr>
            <w:tcW w:w="2206" w:type="pct"/>
          </w:tcPr>
          <w:p w:rsidR="00C65BED" w:rsidRPr="00C65BED" w:rsidRDefault="00C65BED" w:rsidP="00733B7B">
            <w:r w:rsidRPr="00C65BED">
              <w:t>Организация показов кинофильмов(видеофильмов) в общеобразовательных учебных заведениях в целях охраны жизни людей на водных объектах в осенне-зимний период 2024-2025г</w:t>
            </w:r>
          </w:p>
          <w:p w:rsidR="00C65BED" w:rsidRPr="00C65BED" w:rsidRDefault="00C65BED" w:rsidP="00733B7B">
            <w:pPr>
              <w:rPr>
                <w:rStyle w:val="affffff5"/>
                <w:i w:val="0"/>
              </w:rPr>
            </w:pPr>
          </w:p>
        </w:tc>
        <w:tc>
          <w:tcPr>
            <w:tcW w:w="761" w:type="pct"/>
          </w:tcPr>
          <w:p w:rsidR="00C65BED" w:rsidRPr="00C65BED" w:rsidRDefault="00C65BED" w:rsidP="00733B7B">
            <w:pPr>
              <w:rPr>
                <w:shd w:val="clear" w:color="auto" w:fill="FFFFFF"/>
              </w:rPr>
            </w:pPr>
            <w:r w:rsidRPr="00C65BED">
              <w:t>До наступления сезона и в течение сезона</w:t>
            </w:r>
          </w:p>
        </w:tc>
        <w:tc>
          <w:tcPr>
            <w:tcW w:w="1643" w:type="pct"/>
          </w:tcPr>
          <w:p w:rsidR="00C65BED" w:rsidRPr="00C65BED" w:rsidRDefault="00C65BED" w:rsidP="00733B7B">
            <w:pPr>
              <w:rPr>
                <w:shd w:val="clear" w:color="auto" w:fill="FFFFFF"/>
              </w:rPr>
            </w:pPr>
          </w:p>
          <w:p w:rsidR="00C65BED" w:rsidRPr="00C65BED" w:rsidRDefault="00C65BED" w:rsidP="00733B7B">
            <w:pPr>
              <w:rPr>
                <w:shd w:val="clear" w:color="auto" w:fill="FFFFFF"/>
              </w:rPr>
            </w:pPr>
            <w:r w:rsidRPr="00C65BED">
              <w:rPr>
                <w:shd w:val="clear" w:color="auto" w:fill="FFFFFF"/>
              </w:rPr>
              <w:t xml:space="preserve">Управление по социальной работе </w:t>
            </w:r>
          </w:p>
        </w:tc>
      </w:tr>
      <w:tr w:rsidR="00C65BED" w:rsidRPr="00C65BED" w:rsidTr="00733B7B">
        <w:tc>
          <w:tcPr>
            <w:tcW w:w="390" w:type="pct"/>
          </w:tcPr>
          <w:p w:rsidR="00C65BED" w:rsidRPr="00C65BED" w:rsidRDefault="00C65BED" w:rsidP="00733B7B">
            <w:r w:rsidRPr="00C65BED">
              <w:t>7.</w:t>
            </w:r>
          </w:p>
        </w:tc>
        <w:tc>
          <w:tcPr>
            <w:tcW w:w="2206" w:type="pct"/>
          </w:tcPr>
          <w:p w:rsidR="00C65BED" w:rsidRPr="00C65BED" w:rsidRDefault="00C65BED" w:rsidP="00733B7B">
            <w:pPr>
              <w:pStyle w:val="ab"/>
            </w:pPr>
            <w:r w:rsidRPr="00C65BED">
              <w:t>Контроль за состоянием общественного правопорядка в местах проведения массовых мероприятий по зимней рыбалке</w:t>
            </w:r>
          </w:p>
        </w:tc>
        <w:tc>
          <w:tcPr>
            <w:tcW w:w="761" w:type="pct"/>
          </w:tcPr>
          <w:p w:rsidR="00C65BED" w:rsidRPr="00C65BED" w:rsidRDefault="00C65BED" w:rsidP="00733B7B">
            <w:pPr>
              <w:pStyle w:val="ab"/>
              <w:jc w:val="center"/>
            </w:pPr>
            <w:r w:rsidRPr="00C65BED">
              <w:t xml:space="preserve">В течение сезона </w:t>
            </w:r>
          </w:p>
        </w:tc>
        <w:tc>
          <w:tcPr>
            <w:tcW w:w="1643" w:type="pct"/>
          </w:tcPr>
          <w:p w:rsidR="00C65BED" w:rsidRPr="00C65BED" w:rsidRDefault="00C65BED" w:rsidP="00733B7B">
            <w:r w:rsidRPr="00C65BED">
              <w:t>Главы городских и сельских поселений Чамзинского муниципального района (по согласованию); ММО МВД России «Чамзинский»</w:t>
            </w:r>
          </w:p>
        </w:tc>
      </w:tr>
      <w:tr w:rsidR="00C65BED" w:rsidRPr="00C65BED" w:rsidTr="00733B7B">
        <w:tc>
          <w:tcPr>
            <w:tcW w:w="390" w:type="pct"/>
          </w:tcPr>
          <w:p w:rsidR="00C65BED" w:rsidRPr="00C65BED" w:rsidRDefault="00C65BED" w:rsidP="00733B7B">
            <w:r w:rsidRPr="00C65BED">
              <w:lastRenderedPageBreak/>
              <w:t>8.</w:t>
            </w:r>
          </w:p>
        </w:tc>
        <w:tc>
          <w:tcPr>
            <w:tcW w:w="2206" w:type="pct"/>
          </w:tcPr>
          <w:p w:rsidR="00C65BED" w:rsidRPr="00C65BED" w:rsidRDefault="00C65BED" w:rsidP="00733B7B">
            <w:pPr>
              <w:pStyle w:val="ab"/>
            </w:pPr>
            <w:r w:rsidRPr="00C65BED">
              <w:t>Координация деятельности по обеспечению безопасности людей на водных объектах</w:t>
            </w:r>
          </w:p>
        </w:tc>
        <w:tc>
          <w:tcPr>
            <w:tcW w:w="761" w:type="pct"/>
          </w:tcPr>
          <w:p w:rsidR="00C65BED" w:rsidRPr="00C65BED" w:rsidRDefault="00C65BED" w:rsidP="00733B7B">
            <w:pPr>
              <w:pStyle w:val="ab"/>
              <w:jc w:val="center"/>
            </w:pPr>
            <w:r w:rsidRPr="00C65BED">
              <w:t>В течение сезона</w:t>
            </w:r>
          </w:p>
        </w:tc>
        <w:tc>
          <w:tcPr>
            <w:tcW w:w="1643" w:type="pct"/>
          </w:tcPr>
          <w:p w:rsidR="00C65BED" w:rsidRPr="00C65BED" w:rsidRDefault="00C65BED" w:rsidP="00733B7B">
            <w:pPr>
              <w:pStyle w:val="ab"/>
              <w:jc w:val="left"/>
            </w:pPr>
            <w:r w:rsidRPr="00C65BED">
              <w:t>КЧС и ОПБ Чамзинского  муниципального района</w:t>
            </w:r>
          </w:p>
        </w:tc>
      </w:tr>
      <w:tr w:rsidR="00C65BED" w:rsidRPr="00C65BED" w:rsidTr="00733B7B">
        <w:tc>
          <w:tcPr>
            <w:tcW w:w="390" w:type="pct"/>
          </w:tcPr>
          <w:p w:rsidR="00C65BED" w:rsidRPr="00C65BED" w:rsidRDefault="00C65BED" w:rsidP="00733B7B">
            <w:r w:rsidRPr="00C65BED">
              <w:t>9.</w:t>
            </w:r>
          </w:p>
        </w:tc>
        <w:tc>
          <w:tcPr>
            <w:tcW w:w="2206" w:type="pct"/>
          </w:tcPr>
          <w:p w:rsidR="00C65BED" w:rsidRPr="00C65BED" w:rsidRDefault="00C65BED" w:rsidP="00733B7B">
            <w:pPr>
              <w:pStyle w:val="ab"/>
            </w:pPr>
            <w:r w:rsidRPr="00C65BED">
              <w:t>Установить в местах несанкционированных ледовых переходов (переправ) запрещающие аншлаги "Проход (переезд) по льду запрещен</w:t>
            </w:r>
          </w:p>
        </w:tc>
        <w:tc>
          <w:tcPr>
            <w:tcW w:w="761" w:type="pct"/>
          </w:tcPr>
          <w:p w:rsidR="00C65BED" w:rsidRPr="00C65BED" w:rsidRDefault="00C65BED" w:rsidP="00733B7B">
            <w:pPr>
              <w:pStyle w:val="ab"/>
              <w:jc w:val="center"/>
            </w:pPr>
            <w:r w:rsidRPr="00C65BED">
              <w:t>До наступления сезона и в течение сезона</w:t>
            </w:r>
          </w:p>
        </w:tc>
        <w:tc>
          <w:tcPr>
            <w:tcW w:w="1643" w:type="pct"/>
          </w:tcPr>
          <w:p w:rsidR="00C65BED" w:rsidRPr="00C65BED" w:rsidRDefault="00C65BED" w:rsidP="00733B7B">
            <w:pPr>
              <w:pStyle w:val="ab"/>
              <w:jc w:val="left"/>
            </w:pPr>
            <w:r w:rsidRPr="00C65BED">
              <w:t>Главы городских и сельских поселений Чамзинского муниципального района (по согласованию)</w:t>
            </w:r>
          </w:p>
        </w:tc>
      </w:tr>
      <w:tr w:rsidR="00C65BED" w:rsidRPr="00C65BED" w:rsidTr="00733B7B">
        <w:tc>
          <w:tcPr>
            <w:tcW w:w="390" w:type="pct"/>
          </w:tcPr>
          <w:p w:rsidR="00C65BED" w:rsidRPr="00C65BED" w:rsidRDefault="00C65BED" w:rsidP="00733B7B">
            <w:r w:rsidRPr="00C65BED">
              <w:t>10.</w:t>
            </w:r>
          </w:p>
        </w:tc>
        <w:tc>
          <w:tcPr>
            <w:tcW w:w="2206" w:type="pct"/>
          </w:tcPr>
          <w:p w:rsidR="00C65BED" w:rsidRPr="00C65BED" w:rsidRDefault="00C65BED" w:rsidP="00733B7B">
            <w:pPr>
              <w:pStyle w:val="ab"/>
            </w:pPr>
            <w:r w:rsidRPr="00C65BED">
              <w:t>Информирование населения об обстановке на водных объектах, о состоянии льда в местах зимнего отдыха на воде, а также проведение профилактической, агитационно-пропагандисткой и разъяснительной работы с населением по мерам безопасности на водных объектах в СМИ, социальных сетях и на сходах граждан</w:t>
            </w:r>
          </w:p>
        </w:tc>
        <w:tc>
          <w:tcPr>
            <w:tcW w:w="761" w:type="pct"/>
          </w:tcPr>
          <w:p w:rsidR="00C65BED" w:rsidRPr="00C65BED" w:rsidRDefault="00C65BED" w:rsidP="00733B7B">
            <w:pPr>
              <w:pStyle w:val="ab"/>
              <w:jc w:val="center"/>
            </w:pPr>
            <w:r w:rsidRPr="00C65BED">
              <w:t xml:space="preserve">Постоянно </w:t>
            </w:r>
          </w:p>
        </w:tc>
        <w:tc>
          <w:tcPr>
            <w:tcW w:w="1643" w:type="pct"/>
          </w:tcPr>
          <w:p w:rsidR="00C65BED" w:rsidRPr="00C65BED" w:rsidRDefault="00C65BED" w:rsidP="00733B7B">
            <w:pPr>
              <w:pStyle w:val="ab"/>
              <w:jc w:val="left"/>
            </w:pPr>
            <w:r w:rsidRPr="00C65BED">
              <w:t>Главы городских и сельских поселений Чамзинского муниципального района (по согласованию);  отдел по делам ГО и ЧС Администрации Чамзинского муниципального района</w:t>
            </w:r>
          </w:p>
        </w:tc>
      </w:tr>
      <w:tr w:rsidR="00C65BED" w:rsidRPr="00C65BED" w:rsidTr="00733B7B">
        <w:trPr>
          <w:trHeight w:val="1800"/>
        </w:trPr>
        <w:tc>
          <w:tcPr>
            <w:tcW w:w="390" w:type="pct"/>
          </w:tcPr>
          <w:p w:rsidR="00C65BED" w:rsidRPr="00C65BED" w:rsidRDefault="00C65BED" w:rsidP="00733B7B">
            <w:r w:rsidRPr="00C65BED">
              <w:t>11.</w:t>
            </w:r>
          </w:p>
        </w:tc>
        <w:tc>
          <w:tcPr>
            <w:tcW w:w="2206" w:type="pct"/>
          </w:tcPr>
          <w:p w:rsidR="00C65BED" w:rsidRPr="00C65BED" w:rsidRDefault="00C65BED" w:rsidP="00733B7B">
            <w:r w:rsidRPr="00C65BED">
              <w:t xml:space="preserve">Обеспечить готовность сил и </w:t>
            </w:r>
          </w:p>
          <w:p w:rsidR="00C65BED" w:rsidRPr="00C65BED" w:rsidRDefault="00C65BED" w:rsidP="00733B7B">
            <w:r w:rsidRPr="00C65BED">
              <w:t xml:space="preserve">средств для организации спасения </w:t>
            </w:r>
          </w:p>
          <w:p w:rsidR="00C65BED" w:rsidRPr="00C65BED" w:rsidRDefault="00C65BED" w:rsidP="00733B7B">
            <w:r w:rsidRPr="00C65BED">
              <w:t xml:space="preserve">людей в местах зимнего </w:t>
            </w:r>
          </w:p>
          <w:p w:rsidR="00C65BED" w:rsidRPr="00C65BED" w:rsidRDefault="00C65BED" w:rsidP="00733B7B">
            <w:r w:rsidRPr="00C65BED">
              <w:t>отдыха на водных объектах</w:t>
            </w:r>
          </w:p>
          <w:p w:rsidR="00C65BED" w:rsidRPr="00C65BED" w:rsidRDefault="00C65BED" w:rsidP="00733B7B"/>
          <w:p w:rsidR="00C65BED" w:rsidRPr="00C65BED" w:rsidRDefault="00C65BED" w:rsidP="00733B7B"/>
          <w:p w:rsidR="00C65BED" w:rsidRPr="00C65BED" w:rsidRDefault="00C65BED" w:rsidP="00733B7B"/>
        </w:tc>
        <w:tc>
          <w:tcPr>
            <w:tcW w:w="761" w:type="pct"/>
          </w:tcPr>
          <w:p w:rsidR="00C65BED" w:rsidRPr="00C65BED" w:rsidRDefault="00C65BED" w:rsidP="00733B7B">
            <w:r w:rsidRPr="00C65BED">
              <w:t xml:space="preserve">В течение </w:t>
            </w:r>
          </w:p>
          <w:p w:rsidR="00C65BED" w:rsidRPr="00C65BED" w:rsidRDefault="00C65BED" w:rsidP="00733B7B">
            <w:r w:rsidRPr="00C65BED">
              <w:t xml:space="preserve">зимнего </w:t>
            </w:r>
          </w:p>
          <w:p w:rsidR="00C65BED" w:rsidRPr="00C65BED" w:rsidRDefault="00C65BED" w:rsidP="00733B7B">
            <w:r w:rsidRPr="00C65BED">
              <w:t>периода</w:t>
            </w:r>
          </w:p>
        </w:tc>
        <w:tc>
          <w:tcPr>
            <w:tcW w:w="1643" w:type="pct"/>
          </w:tcPr>
          <w:p w:rsidR="00C65BED" w:rsidRPr="00C65BED" w:rsidRDefault="00C65BED" w:rsidP="00733B7B">
            <w:r w:rsidRPr="00C65BED">
              <w:t xml:space="preserve">Тюрякин А.Ю. первый заместитель председателя КЧС и ОПБ Чамзинского  муниципального района, Администрации городских и сельских поселений (по согласованию) </w:t>
            </w:r>
          </w:p>
        </w:tc>
      </w:tr>
      <w:tr w:rsidR="00C65BED" w:rsidRPr="00C65BED" w:rsidTr="00733B7B">
        <w:trPr>
          <w:trHeight w:val="1785"/>
        </w:trPr>
        <w:tc>
          <w:tcPr>
            <w:tcW w:w="390" w:type="pct"/>
          </w:tcPr>
          <w:p w:rsidR="00C65BED" w:rsidRPr="00C65BED" w:rsidRDefault="00C65BED" w:rsidP="00733B7B"/>
          <w:p w:rsidR="00C65BED" w:rsidRPr="00C65BED" w:rsidRDefault="00C65BED" w:rsidP="00733B7B">
            <w:r w:rsidRPr="00C65BED">
              <w:t>12.</w:t>
            </w:r>
          </w:p>
        </w:tc>
        <w:tc>
          <w:tcPr>
            <w:tcW w:w="2206" w:type="pct"/>
          </w:tcPr>
          <w:p w:rsidR="00C65BED" w:rsidRPr="00C65BED" w:rsidRDefault="00C65BED" w:rsidP="00733B7B">
            <w:pPr>
              <w:rPr>
                <w:rStyle w:val="affffff5"/>
                <w:i w:val="0"/>
              </w:rPr>
            </w:pPr>
          </w:p>
          <w:p w:rsidR="00C65BED" w:rsidRPr="00C65BED" w:rsidRDefault="00C65BED" w:rsidP="00733B7B">
            <w:pPr>
              <w:rPr>
                <w:rStyle w:val="affffff5"/>
                <w:i w:val="0"/>
              </w:rPr>
            </w:pPr>
            <w:r w:rsidRPr="00C65BED">
              <w:rPr>
                <w:rStyle w:val="affffff5"/>
                <w:i w:val="0"/>
              </w:rPr>
              <w:t>Перед началом весны в традиционных местах массовой рыбной ловли установить аншлаги "Осторожно, тонкий лед"</w:t>
            </w:r>
          </w:p>
        </w:tc>
        <w:tc>
          <w:tcPr>
            <w:tcW w:w="761" w:type="pct"/>
          </w:tcPr>
          <w:p w:rsidR="00C65BED" w:rsidRPr="00C65BED" w:rsidRDefault="00C65BED" w:rsidP="00733B7B">
            <w:pPr>
              <w:pStyle w:val="1"/>
              <w:rPr>
                <w:rStyle w:val="affffff5"/>
                <w:rFonts w:ascii="Times New Roman" w:hAnsi="Times New Roman"/>
                <w:b w:val="0"/>
                <w:i w:val="0"/>
              </w:rPr>
            </w:pPr>
            <w:r w:rsidRPr="00C65BED">
              <w:rPr>
                <w:rStyle w:val="affffff5"/>
                <w:rFonts w:ascii="Times New Roman" w:hAnsi="Times New Roman"/>
                <w:b w:val="0"/>
                <w:i w:val="0"/>
              </w:rPr>
              <w:t>До 25 февраля</w:t>
            </w:r>
          </w:p>
        </w:tc>
        <w:tc>
          <w:tcPr>
            <w:tcW w:w="1643" w:type="pct"/>
          </w:tcPr>
          <w:p w:rsidR="00C65BED" w:rsidRPr="00C65BED" w:rsidRDefault="00C65BED" w:rsidP="00733B7B"/>
          <w:p w:rsidR="00C65BED" w:rsidRPr="00C65BED" w:rsidRDefault="00C65BED" w:rsidP="00733B7B"/>
          <w:p w:rsidR="00C65BED" w:rsidRPr="00C65BED" w:rsidRDefault="00C65BED" w:rsidP="00733B7B">
            <w:r w:rsidRPr="00C65BED">
              <w:rPr>
                <w:shd w:val="clear" w:color="auto" w:fill="FFFFFF"/>
              </w:rPr>
              <w:t>Главы городских и сельских поселений Чамзинского муниципального района</w:t>
            </w:r>
          </w:p>
          <w:p w:rsidR="00C65BED" w:rsidRPr="00C65BED" w:rsidRDefault="00C65BED" w:rsidP="00733B7B"/>
          <w:p w:rsidR="00C65BED" w:rsidRPr="00C65BED" w:rsidRDefault="00C65BED" w:rsidP="00733B7B"/>
        </w:tc>
      </w:tr>
    </w:tbl>
    <w:p w:rsidR="00C65BED" w:rsidRPr="00C65BED" w:rsidRDefault="00C65BED" w:rsidP="00C65BED">
      <w:r w:rsidRPr="00C65BED">
        <w:t xml:space="preserve">                                                                                                                </w:t>
      </w:r>
    </w:p>
    <w:p w:rsidR="00C65BED" w:rsidRPr="00C65BED" w:rsidRDefault="00C65BED" w:rsidP="00C65BED"/>
    <w:p w:rsidR="00C65BED" w:rsidRPr="00C65BED" w:rsidRDefault="00C65BED" w:rsidP="00C65BED"/>
    <w:p w:rsidR="00C65BED" w:rsidRPr="00C65BED" w:rsidRDefault="00C65BED" w:rsidP="00C65BED"/>
    <w:p w:rsidR="00C65BED" w:rsidRPr="00C65BED" w:rsidRDefault="00C65BED" w:rsidP="00C65BED"/>
    <w:p w:rsidR="00C65BED" w:rsidRPr="00C65BED" w:rsidRDefault="00C65BED" w:rsidP="00C65BED"/>
    <w:p w:rsidR="00C65BED" w:rsidRPr="00C65BED" w:rsidRDefault="00C65BED" w:rsidP="00C65BED"/>
    <w:p w:rsidR="00C65BED" w:rsidRDefault="00C65BED" w:rsidP="00C65BED">
      <w:pPr>
        <w:pStyle w:val="affffff"/>
        <w:tabs>
          <w:tab w:val="left" w:pos="1080"/>
        </w:tabs>
        <w:suppressAutoHyphens/>
        <w:jc w:val="right"/>
        <w:rPr>
          <w:b/>
        </w:rPr>
      </w:pPr>
    </w:p>
    <w:p w:rsidR="00C65BED" w:rsidRDefault="00C65BED" w:rsidP="00C65BED">
      <w:pPr>
        <w:pStyle w:val="affffff"/>
        <w:tabs>
          <w:tab w:val="left" w:pos="1080"/>
        </w:tabs>
        <w:suppressAutoHyphens/>
        <w:jc w:val="right"/>
        <w:rPr>
          <w:b/>
        </w:rPr>
      </w:pPr>
    </w:p>
    <w:p w:rsidR="00C65BED" w:rsidRDefault="00C65BED" w:rsidP="00C65BED">
      <w:pPr>
        <w:pStyle w:val="affffff"/>
        <w:tabs>
          <w:tab w:val="left" w:pos="1080"/>
        </w:tabs>
        <w:suppressAutoHyphens/>
        <w:jc w:val="right"/>
        <w:rPr>
          <w:b/>
        </w:rPr>
      </w:pPr>
    </w:p>
    <w:p w:rsidR="00C65BED" w:rsidRDefault="00C65BED" w:rsidP="00C65BED">
      <w:pPr>
        <w:pStyle w:val="affffff"/>
        <w:tabs>
          <w:tab w:val="left" w:pos="1080"/>
        </w:tabs>
        <w:suppressAutoHyphens/>
        <w:jc w:val="right"/>
        <w:rPr>
          <w:b/>
        </w:rPr>
      </w:pPr>
    </w:p>
    <w:p w:rsidR="00C65BED" w:rsidRDefault="00C65BED" w:rsidP="00C65BED">
      <w:pPr>
        <w:pStyle w:val="affffff"/>
        <w:tabs>
          <w:tab w:val="left" w:pos="1080"/>
        </w:tabs>
        <w:suppressAutoHyphens/>
        <w:jc w:val="right"/>
        <w:rPr>
          <w:b/>
        </w:rPr>
      </w:pPr>
    </w:p>
    <w:p w:rsidR="00C65BED" w:rsidRDefault="00C65BED" w:rsidP="00C65BED">
      <w:pPr>
        <w:pStyle w:val="affffff"/>
        <w:tabs>
          <w:tab w:val="left" w:pos="1080"/>
        </w:tabs>
        <w:suppressAutoHyphens/>
        <w:jc w:val="right"/>
        <w:rPr>
          <w:b/>
        </w:rPr>
      </w:pPr>
    </w:p>
    <w:p w:rsidR="00C65BED" w:rsidRDefault="00C65BED" w:rsidP="00C65BED">
      <w:pPr>
        <w:pStyle w:val="affffff"/>
        <w:tabs>
          <w:tab w:val="left" w:pos="1080"/>
        </w:tabs>
        <w:suppressAutoHyphens/>
        <w:jc w:val="right"/>
        <w:rPr>
          <w:b/>
        </w:rPr>
      </w:pPr>
    </w:p>
    <w:p w:rsidR="00C65BED" w:rsidRDefault="00C65BED" w:rsidP="00C65BED">
      <w:pPr>
        <w:pStyle w:val="affffff"/>
        <w:tabs>
          <w:tab w:val="left" w:pos="1080"/>
        </w:tabs>
        <w:suppressAutoHyphens/>
        <w:jc w:val="right"/>
        <w:rPr>
          <w:b/>
        </w:rPr>
      </w:pPr>
    </w:p>
    <w:p w:rsidR="00C65BED" w:rsidRDefault="00C65BED" w:rsidP="00C65BED">
      <w:pPr>
        <w:pStyle w:val="affffff"/>
        <w:tabs>
          <w:tab w:val="left" w:pos="1080"/>
        </w:tabs>
        <w:suppressAutoHyphens/>
        <w:jc w:val="right"/>
        <w:rPr>
          <w:b/>
        </w:rPr>
      </w:pPr>
    </w:p>
    <w:p w:rsidR="00C65BED" w:rsidRDefault="00C65BED" w:rsidP="00C65BED">
      <w:pPr>
        <w:pStyle w:val="affffff"/>
        <w:tabs>
          <w:tab w:val="left" w:pos="1080"/>
        </w:tabs>
        <w:suppressAutoHyphens/>
        <w:jc w:val="right"/>
        <w:rPr>
          <w:b/>
        </w:rPr>
      </w:pPr>
    </w:p>
    <w:p w:rsidR="00C65BED" w:rsidRPr="00C65BED" w:rsidRDefault="00C65BED" w:rsidP="00C65BED">
      <w:pPr>
        <w:pStyle w:val="affffff"/>
        <w:tabs>
          <w:tab w:val="left" w:pos="1080"/>
        </w:tabs>
        <w:suppressAutoHyphens/>
        <w:jc w:val="right"/>
        <w:rPr>
          <w:b/>
        </w:rPr>
      </w:pPr>
      <w:r>
        <w:rPr>
          <w:b/>
        </w:rPr>
        <w:lastRenderedPageBreak/>
        <w:t>П</w:t>
      </w:r>
      <w:r w:rsidRPr="00C65BED">
        <w:rPr>
          <w:b/>
        </w:rPr>
        <w:t xml:space="preserve">риложение 2 </w:t>
      </w:r>
    </w:p>
    <w:p w:rsidR="00C65BED" w:rsidRPr="00C65BED" w:rsidRDefault="00C65BED" w:rsidP="00C65BED">
      <w:pPr>
        <w:pStyle w:val="affffff"/>
        <w:tabs>
          <w:tab w:val="left" w:pos="1080"/>
        </w:tabs>
        <w:suppressAutoHyphens/>
        <w:ind w:firstLine="720"/>
        <w:jc w:val="right"/>
        <w:rPr>
          <w:b/>
        </w:rPr>
      </w:pPr>
      <w:r w:rsidRPr="00C65BED">
        <w:rPr>
          <w:b/>
        </w:rPr>
        <w:t xml:space="preserve">                                                                                                          к постановлению </w:t>
      </w:r>
    </w:p>
    <w:p w:rsidR="00C65BED" w:rsidRPr="00C65BED" w:rsidRDefault="00C65BED" w:rsidP="00C65BED">
      <w:pPr>
        <w:pStyle w:val="affffff"/>
        <w:tabs>
          <w:tab w:val="left" w:pos="1080"/>
        </w:tabs>
        <w:suppressAutoHyphens/>
        <w:ind w:firstLine="720"/>
        <w:jc w:val="right"/>
        <w:rPr>
          <w:b/>
        </w:rPr>
      </w:pPr>
      <w:r w:rsidRPr="00C65BED">
        <w:rPr>
          <w:b/>
        </w:rPr>
        <w:t xml:space="preserve">                                                                                                    Администрации  Чамзинского</w:t>
      </w:r>
    </w:p>
    <w:p w:rsidR="00C65BED" w:rsidRPr="00C65BED" w:rsidRDefault="00C65BED" w:rsidP="00C65BED">
      <w:pPr>
        <w:pStyle w:val="affffff"/>
        <w:tabs>
          <w:tab w:val="left" w:pos="1080"/>
        </w:tabs>
        <w:suppressAutoHyphens/>
        <w:ind w:firstLine="720"/>
        <w:jc w:val="right"/>
        <w:rPr>
          <w:b/>
        </w:rPr>
      </w:pPr>
      <w:r w:rsidRPr="00C65BED">
        <w:rPr>
          <w:b/>
        </w:rPr>
        <w:t xml:space="preserve">                                                                                                    муниципального района</w:t>
      </w:r>
    </w:p>
    <w:p w:rsidR="00C65BED" w:rsidRPr="00C65BED" w:rsidRDefault="00C65BED" w:rsidP="00C65BED">
      <w:pPr>
        <w:pStyle w:val="affffff"/>
        <w:tabs>
          <w:tab w:val="left" w:pos="1080"/>
        </w:tabs>
        <w:jc w:val="right"/>
        <w:rPr>
          <w:b/>
        </w:rPr>
      </w:pPr>
      <w:r w:rsidRPr="00C65BED">
        <w:rPr>
          <w:b/>
        </w:rPr>
        <w:t xml:space="preserve">                                                                                             от _______ 2024 г. № ____ </w:t>
      </w:r>
    </w:p>
    <w:p w:rsidR="00C65BED" w:rsidRPr="00C65BED" w:rsidRDefault="00C65BED" w:rsidP="00C65BED"/>
    <w:p w:rsidR="00C65BED" w:rsidRPr="00C65BED" w:rsidRDefault="00C65BED" w:rsidP="00C65BED"/>
    <w:p w:rsidR="00C65BED" w:rsidRPr="00C65BED" w:rsidRDefault="00C65BED" w:rsidP="00C65BED"/>
    <w:p w:rsidR="00C65BED" w:rsidRPr="00C65BED" w:rsidRDefault="00C65BED" w:rsidP="00C65BED"/>
    <w:p w:rsidR="00C65BED" w:rsidRPr="00C65BED" w:rsidRDefault="00C65BED" w:rsidP="00C65BED">
      <w:pPr>
        <w:jc w:val="center"/>
        <w:rPr>
          <w:b/>
        </w:rPr>
      </w:pPr>
      <w:r w:rsidRPr="00C65BED">
        <w:rPr>
          <w:b/>
        </w:rPr>
        <w:t>Состав рабочей группы по обеспечению безопасности людей на водных объектах в осенне-зимний период 2024-2025 г. на территории Чамзинского муниципального района Республики Мордовии</w:t>
      </w:r>
    </w:p>
    <w:p w:rsidR="00C65BED" w:rsidRPr="00C65BED" w:rsidRDefault="00C65BED" w:rsidP="00C65BED"/>
    <w:p w:rsidR="00C65BED" w:rsidRPr="00C65BED" w:rsidRDefault="00C65BED" w:rsidP="00C65BED">
      <w:pPr>
        <w:pStyle w:val="Style6"/>
        <w:widowControl/>
        <w:rPr>
          <w:b/>
        </w:rPr>
      </w:pPr>
    </w:p>
    <w:tbl>
      <w:tblPr>
        <w:tblW w:w="0" w:type="auto"/>
        <w:tblInd w:w="40" w:type="dxa"/>
        <w:tblLayout w:type="fixed"/>
        <w:tblCellMar>
          <w:left w:w="40" w:type="dxa"/>
          <w:right w:w="40" w:type="dxa"/>
        </w:tblCellMar>
        <w:tblLook w:val="0000"/>
      </w:tblPr>
      <w:tblGrid>
        <w:gridCol w:w="3062"/>
        <w:gridCol w:w="6720"/>
      </w:tblGrid>
      <w:tr w:rsidR="00C65BED" w:rsidRPr="00C65BED" w:rsidTr="00733B7B">
        <w:tc>
          <w:tcPr>
            <w:tcW w:w="3062"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ind w:right="-97"/>
              <w:rPr>
                <w:rStyle w:val="FontStyle12"/>
                <w:sz w:val="24"/>
              </w:rPr>
            </w:pPr>
            <w:r w:rsidRPr="00C65BED">
              <w:rPr>
                <w:rStyle w:val="FontStyle12"/>
                <w:sz w:val="24"/>
              </w:rPr>
              <w:t>Тюрякин А. Ю.</w:t>
            </w:r>
          </w:p>
        </w:tc>
        <w:tc>
          <w:tcPr>
            <w:tcW w:w="6720"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rPr>
                <w:rStyle w:val="FontStyle12"/>
                <w:sz w:val="24"/>
              </w:rPr>
            </w:pPr>
            <w:r w:rsidRPr="00C65BED">
              <w:rPr>
                <w:rStyle w:val="FontStyle12"/>
                <w:sz w:val="24"/>
              </w:rPr>
              <w:t>заместитель Главы Чамзинского муниципального района , руководитель рабочей группы;</w:t>
            </w:r>
          </w:p>
        </w:tc>
      </w:tr>
      <w:tr w:rsidR="00C65BED" w:rsidRPr="00C65BED" w:rsidTr="00733B7B">
        <w:tc>
          <w:tcPr>
            <w:tcW w:w="3062"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ind w:right="970"/>
              <w:rPr>
                <w:rStyle w:val="FontStyle12"/>
                <w:sz w:val="24"/>
              </w:rPr>
            </w:pPr>
            <w:r w:rsidRPr="00C65BED">
              <w:rPr>
                <w:rStyle w:val="FontStyle12"/>
                <w:sz w:val="24"/>
              </w:rPr>
              <w:t>Герасимова А.А</w:t>
            </w:r>
          </w:p>
        </w:tc>
        <w:tc>
          <w:tcPr>
            <w:tcW w:w="6720"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rPr>
                <w:rStyle w:val="FontStyle12"/>
                <w:sz w:val="24"/>
              </w:rPr>
            </w:pPr>
            <w:r w:rsidRPr="00C65BED">
              <w:rPr>
                <w:rStyle w:val="FontStyle12"/>
                <w:sz w:val="24"/>
              </w:rPr>
              <w:t>начальник отдела по делам ГО и ЧС Администрации Чамзинского муниципального района, секретарь рабочей группы</w:t>
            </w:r>
          </w:p>
        </w:tc>
      </w:tr>
      <w:tr w:rsidR="00C65BED" w:rsidRPr="00C65BED" w:rsidTr="00733B7B">
        <w:tc>
          <w:tcPr>
            <w:tcW w:w="3062"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7"/>
              <w:widowControl/>
            </w:pPr>
          </w:p>
        </w:tc>
        <w:tc>
          <w:tcPr>
            <w:tcW w:w="6720"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ind w:left="739"/>
              <w:rPr>
                <w:rStyle w:val="FontStyle12"/>
                <w:sz w:val="24"/>
              </w:rPr>
            </w:pPr>
            <w:r w:rsidRPr="00C65BED">
              <w:rPr>
                <w:rStyle w:val="FontStyle12"/>
                <w:sz w:val="24"/>
              </w:rPr>
              <w:t xml:space="preserve">Члены рабочей группы: </w:t>
            </w:r>
          </w:p>
        </w:tc>
      </w:tr>
      <w:tr w:rsidR="00C65BED" w:rsidRPr="00C65BED" w:rsidTr="00733B7B">
        <w:tc>
          <w:tcPr>
            <w:tcW w:w="3062"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7"/>
              <w:widowControl/>
            </w:pPr>
            <w:r w:rsidRPr="00C65BED">
              <w:t>Червяков А.В.</w:t>
            </w:r>
          </w:p>
        </w:tc>
        <w:tc>
          <w:tcPr>
            <w:tcW w:w="6720"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jc w:val="both"/>
              <w:rPr>
                <w:rStyle w:val="FontStyle12"/>
                <w:sz w:val="24"/>
              </w:rPr>
            </w:pPr>
            <w:r w:rsidRPr="00C65BED">
              <w:rPr>
                <w:rStyle w:val="FontStyle12"/>
                <w:sz w:val="24"/>
              </w:rPr>
              <w:t>начальник ММО МВД России «Чамзинский» (по согласованию)</w:t>
            </w:r>
          </w:p>
        </w:tc>
      </w:tr>
      <w:tr w:rsidR="00C65BED" w:rsidRPr="00C65BED" w:rsidTr="00733B7B">
        <w:tc>
          <w:tcPr>
            <w:tcW w:w="3062"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rPr>
                <w:rStyle w:val="FontStyle12"/>
                <w:sz w:val="24"/>
              </w:rPr>
            </w:pPr>
            <w:r w:rsidRPr="00C65BED">
              <w:rPr>
                <w:rStyle w:val="FontStyle12"/>
                <w:sz w:val="24"/>
              </w:rPr>
              <w:t>Зотов Н.А.</w:t>
            </w:r>
          </w:p>
        </w:tc>
        <w:tc>
          <w:tcPr>
            <w:tcW w:w="6720"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rPr>
                <w:rStyle w:val="FontStyle12"/>
                <w:sz w:val="24"/>
                <w:lang w:eastAsia="en-US"/>
              </w:rPr>
            </w:pPr>
            <w:r w:rsidRPr="00C65BED">
              <w:t>дознаватель ОНД и ПР Большеберезниковского,  Чамзинского, Дубенского  муниципальных районов РМ (по согласованию);</w:t>
            </w:r>
          </w:p>
        </w:tc>
      </w:tr>
      <w:tr w:rsidR="00C65BED" w:rsidRPr="00C65BED" w:rsidTr="00733B7B">
        <w:tc>
          <w:tcPr>
            <w:tcW w:w="3062"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rPr>
                <w:rStyle w:val="FontStyle12"/>
                <w:sz w:val="24"/>
              </w:rPr>
            </w:pPr>
            <w:r w:rsidRPr="00C65BED">
              <w:rPr>
                <w:rStyle w:val="FontStyle12"/>
                <w:sz w:val="24"/>
              </w:rPr>
              <w:t>Ледяйкин Г.Г.</w:t>
            </w:r>
          </w:p>
        </w:tc>
        <w:tc>
          <w:tcPr>
            <w:tcW w:w="6720"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tabs>
                <w:tab w:val="left" w:leader="underscore" w:pos="4834"/>
              </w:tabs>
              <w:rPr>
                <w:rStyle w:val="FontStyle16"/>
                <w:sz w:val="24"/>
                <w:szCs w:val="24"/>
              </w:rPr>
            </w:pPr>
            <w:r w:rsidRPr="00C65BED">
              <w:t>начальник ПСЧ №26 ФПС ГПС ГУ МЧС России по РМ (по согласованию)</w:t>
            </w:r>
          </w:p>
        </w:tc>
      </w:tr>
      <w:tr w:rsidR="00C65BED" w:rsidRPr="00C65BED" w:rsidTr="00733B7B">
        <w:tc>
          <w:tcPr>
            <w:tcW w:w="3062"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rPr>
                <w:rStyle w:val="FontStyle12"/>
                <w:sz w:val="24"/>
              </w:rPr>
            </w:pPr>
            <w:r w:rsidRPr="00C65BED">
              <w:rPr>
                <w:rStyle w:val="FontStyle12"/>
                <w:sz w:val="24"/>
              </w:rPr>
              <w:t>Мамаев Н.А.</w:t>
            </w:r>
          </w:p>
        </w:tc>
        <w:tc>
          <w:tcPr>
            <w:tcW w:w="6720" w:type="dxa"/>
            <w:tcBorders>
              <w:top w:val="single" w:sz="6" w:space="0" w:color="auto"/>
              <w:left w:val="single" w:sz="6" w:space="0" w:color="auto"/>
              <w:bottom w:val="single" w:sz="6" w:space="0" w:color="auto"/>
              <w:right w:val="single" w:sz="6" w:space="0" w:color="auto"/>
            </w:tcBorders>
          </w:tcPr>
          <w:p w:rsidR="00C65BED" w:rsidRPr="00C65BED" w:rsidRDefault="00C65BED" w:rsidP="00733B7B">
            <w:pPr>
              <w:pStyle w:val="Style9"/>
              <w:widowControl/>
              <w:tabs>
                <w:tab w:val="left" w:leader="underscore" w:pos="4834"/>
              </w:tabs>
            </w:pPr>
            <w:r w:rsidRPr="00C65BED">
              <w:t>Главный врач ГБУЗ РМ «Комсомольская МБ» (по согласованию)</w:t>
            </w:r>
          </w:p>
        </w:tc>
      </w:tr>
    </w:tbl>
    <w:p w:rsidR="00C65BED" w:rsidRPr="001C542E" w:rsidRDefault="00C65BED" w:rsidP="00C65BED">
      <w:pPr>
        <w:rPr>
          <w:sz w:val="28"/>
          <w:szCs w:val="28"/>
        </w:rPr>
      </w:pPr>
    </w:p>
    <w:p w:rsidR="00C65BED" w:rsidRPr="001C542E" w:rsidRDefault="00C65BED" w:rsidP="00C65BED">
      <w:pPr>
        <w:pStyle w:val="Style2"/>
        <w:widowControl/>
        <w:spacing w:before="67" w:line="240" w:lineRule="auto"/>
        <w:rPr>
          <w:rStyle w:val="FontStyle13"/>
          <w:szCs w:val="28"/>
        </w:rPr>
      </w:pPr>
    </w:p>
    <w:p w:rsidR="00C65BED" w:rsidRDefault="00C65BED" w:rsidP="00C65BED"/>
    <w:p w:rsidR="00C65BED" w:rsidRDefault="00C65BED" w:rsidP="00C65BED"/>
    <w:p w:rsidR="004D363B" w:rsidRDefault="004D363B" w:rsidP="004D363B">
      <w:pPr>
        <w:jc w:val="center"/>
        <w:rPr>
          <w:sz w:val="28"/>
          <w:szCs w:val="28"/>
        </w:rPr>
      </w:pPr>
      <w:r w:rsidRPr="0059284C">
        <w:rPr>
          <w:sz w:val="28"/>
          <w:szCs w:val="28"/>
        </w:rPr>
        <w:t>Республик</w:t>
      </w:r>
      <w:r>
        <w:rPr>
          <w:sz w:val="28"/>
          <w:szCs w:val="28"/>
        </w:rPr>
        <w:t>а</w:t>
      </w:r>
      <w:r w:rsidRPr="0059284C">
        <w:rPr>
          <w:sz w:val="28"/>
          <w:szCs w:val="28"/>
        </w:rPr>
        <w:t xml:space="preserve"> Мордовия </w:t>
      </w:r>
    </w:p>
    <w:p w:rsidR="004D363B" w:rsidRDefault="004D363B" w:rsidP="004D363B">
      <w:pPr>
        <w:jc w:val="center"/>
        <w:rPr>
          <w:sz w:val="28"/>
          <w:szCs w:val="28"/>
        </w:rPr>
      </w:pPr>
      <w:r>
        <w:rPr>
          <w:sz w:val="28"/>
          <w:szCs w:val="28"/>
        </w:rPr>
        <w:t>Совет депутатов Чамзинского муниципального района</w:t>
      </w:r>
    </w:p>
    <w:p w:rsidR="004D363B" w:rsidRPr="0059284C" w:rsidRDefault="004D363B" w:rsidP="004D363B">
      <w:pPr>
        <w:jc w:val="center"/>
        <w:rPr>
          <w:sz w:val="28"/>
          <w:szCs w:val="28"/>
        </w:rPr>
      </w:pPr>
    </w:p>
    <w:p w:rsidR="004D363B" w:rsidRDefault="004D363B" w:rsidP="004D363B">
      <w:pPr>
        <w:jc w:val="center"/>
        <w:rPr>
          <w:sz w:val="28"/>
          <w:szCs w:val="28"/>
        </w:rPr>
      </w:pPr>
    </w:p>
    <w:p w:rsidR="004D363B" w:rsidRPr="005B318A" w:rsidRDefault="004D363B" w:rsidP="004D363B">
      <w:pPr>
        <w:jc w:val="center"/>
        <w:rPr>
          <w:b/>
          <w:sz w:val="28"/>
          <w:szCs w:val="28"/>
        </w:rPr>
      </w:pPr>
      <w:r w:rsidRPr="005B318A">
        <w:rPr>
          <w:b/>
          <w:sz w:val="28"/>
          <w:szCs w:val="28"/>
        </w:rPr>
        <w:t>РЕШЕНИЕ</w:t>
      </w:r>
    </w:p>
    <w:p w:rsidR="004D363B" w:rsidRDefault="004D363B" w:rsidP="004D363B">
      <w:pPr>
        <w:jc w:val="center"/>
        <w:rPr>
          <w:sz w:val="28"/>
          <w:szCs w:val="28"/>
        </w:rPr>
      </w:pPr>
    </w:p>
    <w:p w:rsidR="004D363B" w:rsidRPr="0059284C" w:rsidRDefault="004D363B" w:rsidP="004D363B">
      <w:pPr>
        <w:jc w:val="center"/>
        <w:rPr>
          <w:sz w:val="28"/>
          <w:szCs w:val="28"/>
        </w:rPr>
      </w:pPr>
      <w:r>
        <w:rPr>
          <w:sz w:val="28"/>
          <w:szCs w:val="28"/>
        </w:rPr>
        <w:t>(</w:t>
      </w:r>
      <w:r>
        <w:rPr>
          <w:sz w:val="28"/>
          <w:szCs w:val="28"/>
          <w:lang w:val="en-US"/>
        </w:rPr>
        <w:t>XLII</w:t>
      </w:r>
      <w:r w:rsidRPr="004D363B">
        <w:rPr>
          <w:sz w:val="28"/>
          <w:szCs w:val="28"/>
        </w:rPr>
        <w:t xml:space="preserve">-я внеочередная </w:t>
      </w:r>
      <w:r>
        <w:rPr>
          <w:sz w:val="28"/>
          <w:szCs w:val="28"/>
        </w:rPr>
        <w:t xml:space="preserve">сессия) </w:t>
      </w:r>
    </w:p>
    <w:p w:rsidR="004D363B" w:rsidRPr="0059284C" w:rsidRDefault="004D363B" w:rsidP="004D363B">
      <w:pPr>
        <w:jc w:val="center"/>
        <w:rPr>
          <w:sz w:val="28"/>
          <w:szCs w:val="28"/>
        </w:rPr>
      </w:pPr>
    </w:p>
    <w:p w:rsidR="004D363B" w:rsidRPr="0059284C" w:rsidRDefault="004D363B" w:rsidP="004D363B">
      <w:pPr>
        <w:jc w:val="center"/>
        <w:rPr>
          <w:bCs/>
          <w:sz w:val="28"/>
          <w:szCs w:val="28"/>
        </w:rPr>
      </w:pPr>
      <w:r w:rsidRPr="0059284C">
        <w:rPr>
          <w:bCs/>
          <w:sz w:val="28"/>
          <w:szCs w:val="28"/>
        </w:rPr>
        <w:t xml:space="preserve">р.п. Чамзинка </w:t>
      </w:r>
    </w:p>
    <w:p w:rsidR="004D363B" w:rsidRPr="0059284C" w:rsidRDefault="004D363B" w:rsidP="004D363B">
      <w:pPr>
        <w:jc w:val="center"/>
        <w:rPr>
          <w:sz w:val="28"/>
          <w:szCs w:val="28"/>
        </w:rPr>
      </w:pPr>
    </w:p>
    <w:p w:rsidR="004D363B" w:rsidRPr="0059284C" w:rsidRDefault="004D363B" w:rsidP="004D363B">
      <w:pPr>
        <w:jc w:val="center"/>
        <w:rPr>
          <w:sz w:val="28"/>
          <w:szCs w:val="28"/>
        </w:rPr>
      </w:pPr>
    </w:p>
    <w:p w:rsidR="004D363B" w:rsidRDefault="004D363B" w:rsidP="004D363B">
      <w:pPr>
        <w:rPr>
          <w:sz w:val="28"/>
          <w:szCs w:val="28"/>
        </w:rPr>
      </w:pPr>
      <w:r>
        <w:rPr>
          <w:sz w:val="28"/>
          <w:szCs w:val="28"/>
        </w:rPr>
        <w:t xml:space="preserve">26.09.2024 г.                                                                                              </w:t>
      </w:r>
      <w:r w:rsidRPr="0059284C">
        <w:rPr>
          <w:sz w:val="28"/>
          <w:szCs w:val="28"/>
        </w:rPr>
        <w:t>№</w:t>
      </w:r>
      <w:r>
        <w:rPr>
          <w:sz w:val="28"/>
          <w:szCs w:val="28"/>
        </w:rPr>
        <w:t xml:space="preserve"> 177</w:t>
      </w:r>
    </w:p>
    <w:p w:rsidR="004D363B" w:rsidRDefault="004D363B" w:rsidP="004D363B">
      <w:pPr>
        <w:rPr>
          <w:sz w:val="28"/>
          <w:szCs w:val="28"/>
        </w:rPr>
      </w:pPr>
    </w:p>
    <w:p w:rsidR="004D363B" w:rsidRPr="0059284C" w:rsidRDefault="004D363B" w:rsidP="004D363B">
      <w:pPr>
        <w:rPr>
          <w:sz w:val="28"/>
          <w:szCs w:val="28"/>
        </w:rPr>
      </w:pPr>
    </w:p>
    <w:p w:rsidR="004D363B" w:rsidRPr="00917B70" w:rsidRDefault="004D363B" w:rsidP="004D363B">
      <w:pPr>
        <w:jc w:val="center"/>
        <w:rPr>
          <w:b/>
          <w:bCs/>
          <w:color w:val="000000"/>
          <w:sz w:val="28"/>
          <w:szCs w:val="28"/>
          <w:shd w:val="clear" w:color="auto" w:fill="FFFFFF"/>
        </w:rPr>
      </w:pPr>
      <w:r w:rsidRPr="00917B70">
        <w:rPr>
          <w:b/>
          <w:bCs/>
          <w:color w:val="000000"/>
          <w:sz w:val="28"/>
          <w:szCs w:val="28"/>
        </w:rPr>
        <w:lastRenderedPageBreak/>
        <w:t>О внесении изменений в Устав Чамзинского муниципального района Республики Мордовия</w:t>
      </w:r>
    </w:p>
    <w:p w:rsidR="004D363B" w:rsidRPr="0059284C" w:rsidRDefault="004D363B" w:rsidP="004D363B">
      <w:pPr>
        <w:contextualSpacing/>
        <w:jc w:val="center"/>
        <w:rPr>
          <w:b/>
          <w:bCs/>
          <w:color w:val="000000"/>
          <w:sz w:val="28"/>
          <w:szCs w:val="28"/>
          <w:shd w:val="clear" w:color="auto" w:fill="FFFFFF"/>
        </w:rPr>
      </w:pPr>
    </w:p>
    <w:p w:rsidR="004D363B" w:rsidRDefault="004D363B" w:rsidP="004D363B">
      <w:pPr>
        <w:ind w:left="-284" w:firstLine="709"/>
        <w:contextualSpacing/>
        <w:jc w:val="both"/>
        <w:rPr>
          <w:b/>
          <w:color w:val="000000"/>
          <w:sz w:val="28"/>
          <w:szCs w:val="28"/>
        </w:rPr>
      </w:pPr>
      <w:r w:rsidRPr="0059284C">
        <w:rPr>
          <w:color w:val="000000"/>
          <w:sz w:val="28"/>
          <w:szCs w:val="28"/>
        </w:rPr>
        <w:t xml:space="preserve">В </w:t>
      </w:r>
      <w:r>
        <w:rPr>
          <w:color w:val="000000"/>
          <w:sz w:val="28"/>
          <w:szCs w:val="28"/>
        </w:rPr>
        <w:t xml:space="preserve">целях приведения Устава Чамзинского муниципального района Республики Мордовия в соответствие с действующим законодательством, </w:t>
      </w:r>
      <w:r w:rsidRPr="005B318A">
        <w:rPr>
          <w:b/>
          <w:color w:val="000000"/>
          <w:sz w:val="28"/>
          <w:szCs w:val="28"/>
        </w:rPr>
        <w:t>Совет депутатов Чамзинского муниципального района</w:t>
      </w:r>
      <w:r>
        <w:rPr>
          <w:b/>
          <w:color w:val="000000"/>
          <w:sz w:val="28"/>
          <w:szCs w:val="28"/>
        </w:rPr>
        <w:t xml:space="preserve"> </w:t>
      </w:r>
      <w:r w:rsidRPr="005B318A">
        <w:rPr>
          <w:b/>
          <w:color w:val="000000"/>
          <w:sz w:val="28"/>
          <w:szCs w:val="28"/>
        </w:rPr>
        <w:t>РЕШИЛ:</w:t>
      </w:r>
    </w:p>
    <w:p w:rsidR="004D363B" w:rsidRPr="005B318A" w:rsidRDefault="004D363B" w:rsidP="004D363B">
      <w:pPr>
        <w:ind w:left="-284" w:firstLine="709"/>
        <w:contextualSpacing/>
        <w:jc w:val="both"/>
        <w:rPr>
          <w:b/>
          <w:color w:val="000000"/>
          <w:sz w:val="28"/>
          <w:szCs w:val="28"/>
        </w:rPr>
      </w:pPr>
    </w:p>
    <w:p w:rsidR="004D363B" w:rsidRDefault="004D363B" w:rsidP="004D363B">
      <w:pPr>
        <w:ind w:left="-284" w:firstLine="709"/>
        <w:jc w:val="both"/>
        <w:rPr>
          <w:bCs/>
          <w:color w:val="000000"/>
          <w:sz w:val="28"/>
          <w:szCs w:val="28"/>
        </w:rPr>
      </w:pPr>
      <w:r w:rsidRPr="0059284C">
        <w:rPr>
          <w:color w:val="000000"/>
          <w:sz w:val="28"/>
          <w:szCs w:val="28"/>
        </w:rPr>
        <w:t>1.</w:t>
      </w:r>
      <w:r>
        <w:rPr>
          <w:color w:val="000000"/>
          <w:sz w:val="28"/>
          <w:szCs w:val="28"/>
        </w:rPr>
        <w:t xml:space="preserve"> Внести в Устав </w:t>
      </w:r>
      <w:r w:rsidRPr="0059284C">
        <w:rPr>
          <w:color w:val="000000"/>
          <w:sz w:val="28"/>
          <w:szCs w:val="28"/>
        </w:rPr>
        <w:t>Чамзинского муниципального района</w:t>
      </w:r>
      <w:r w:rsidRPr="0059284C">
        <w:rPr>
          <w:bCs/>
          <w:color w:val="000000"/>
          <w:sz w:val="28"/>
          <w:szCs w:val="28"/>
        </w:rPr>
        <w:t xml:space="preserve"> </w:t>
      </w:r>
      <w:r>
        <w:rPr>
          <w:bCs/>
          <w:color w:val="000000"/>
          <w:sz w:val="28"/>
          <w:szCs w:val="28"/>
        </w:rPr>
        <w:t xml:space="preserve">Республики Мордовия, утвержденный решением Совета депутатов </w:t>
      </w:r>
      <w:r w:rsidRPr="0059284C">
        <w:rPr>
          <w:color w:val="000000"/>
          <w:sz w:val="28"/>
          <w:szCs w:val="28"/>
        </w:rPr>
        <w:t>Чамзинского муниципального района</w:t>
      </w:r>
      <w:r w:rsidRPr="0059284C">
        <w:rPr>
          <w:bCs/>
          <w:color w:val="000000"/>
          <w:sz w:val="28"/>
          <w:szCs w:val="28"/>
        </w:rPr>
        <w:t xml:space="preserve"> </w:t>
      </w:r>
      <w:r>
        <w:rPr>
          <w:bCs/>
          <w:color w:val="000000"/>
          <w:sz w:val="28"/>
          <w:szCs w:val="28"/>
        </w:rPr>
        <w:t xml:space="preserve">Республики Мордовия от 18.05.2022 г. № 55, следующие изменения: </w:t>
      </w:r>
    </w:p>
    <w:p w:rsidR="004D363B" w:rsidRDefault="004D363B" w:rsidP="004D363B">
      <w:pPr>
        <w:ind w:left="-284" w:firstLine="709"/>
        <w:jc w:val="both"/>
        <w:rPr>
          <w:bCs/>
          <w:color w:val="000000"/>
          <w:sz w:val="28"/>
          <w:szCs w:val="28"/>
        </w:rPr>
      </w:pPr>
    </w:p>
    <w:p w:rsidR="004D363B" w:rsidRDefault="004D363B" w:rsidP="004D363B">
      <w:pPr>
        <w:ind w:left="-284" w:firstLine="709"/>
        <w:jc w:val="both"/>
        <w:rPr>
          <w:bCs/>
          <w:color w:val="000000"/>
          <w:sz w:val="28"/>
          <w:szCs w:val="28"/>
        </w:rPr>
      </w:pPr>
      <w:r>
        <w:rPr>
          <w:bCs/>
          <w:color w:val="000000"/>
          <w:sz w:val="28"/>
          <w:szCs w:val="28"/>
        </w:rPr>
        <w:t xml:space="preserve">1) пункт 13 части 1 статьи 3 изложить в следующей редакции: </w:t>
      </w:r>
    </w:p>
    <w:p w:rsidR="004D363B" w:rsidRPr="005D4DC0" w:rsidRDefault="004D363B" w:rsidP="004D363B">
      <w:pPr>
        <w:ind w:left="-284" w:firstLine="709"/>
        <w:jc w:val="both"/>
        <w:rPr>
          <w:bCs/>
          <w:color w:val="000000"/>
          <w:sz w:val="28"/>
          <w:szCs w:val="28"/>
        </w:rPr>
      </w:pPr>
      <w:r>
        <w:rPr>
          <w:bCs/>
          <w:color w:val="000000"/>
          <w:sz w:val="28"/>
          <w:szCs w:val="28"/>
        </w:rPr>
        <w:t>«13) о</w:t>
      </w:r>
      <w:r w:rsidRPr="004A7C1D">
        <w:rPr>
          <w:bCs/>
          <w:color w:val="000000"/>
          <w:sz w:val="28"/>
          <w:szCs w:val="28"/>
        </w:rPr>
        <w:t xml:space="preserve">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Pr>
          <w:bCs/>
          <w:color w:val="000000"/>
          <w:sz w:val="28"/>
          <w:szCs w:val="28"/>
        </w:rPr>
        <w:t xml:space="preserve">Чамзинского </w:t>
      </w:r>
      <w:r w:rsidRPr="004A7C1D">
        <w:rPr>
          <w:bCs/>
          <w:color w:val="000000"/>
          <w:sz w:val="28"/>
          <w:szCs w:val="28"/>
        </w:rPr>
        <w:t>муниципального района</w:t>
      </w:r>
      <w:r>
        <w:rPr>
          <w:bCs/>
          <w:color w:val="000000"/>
          <w:sz w:val="28"/>
          <w:szCs w:val="28"/>
        </w:rPr>
        <w:t>;»</w:t>
      </w:r>
      <w:r w:rsidRPr="005D4DC0">
        <w:rPr>
          <w:bCs/>
          <w:color w:val="000000"/>
          <w:sz w:val="28"/>
          <w:szCs w:val="28"/>
        </w:rPr>
        <w:t>;</w:t>
      </w:r>
    </w:p>
    <w:p w:rsidR="004D363B" w:rsidRPr="005D4DC0" w:rsidRDefault="004D363B" w:rsidP="004D363B">
      <w:pPr>
        <w:ind w:left="-284" w:firstLine="709"/>
        <w:jc w:val="both"/>
        <w:rPr>
          <w:bCs/>
          <w:color w:val="000000"/>
          <w:sz w:val="28"/>
          <w:szCs w:val="28"/>
        </w:rPr>
      </w:pPr>
    </w:p>
    <w:p w:rsidR="004D363B" w:rsidRDefault="004D363B" w:rsidP="004D363B">
      <w:pPr>
        <w:ind w:left="-284" w:firstLine="709"/>
        <w:jc w:val="both"/>
        <w:rPr>
          <w:bCs/>
          <w:color w:val="000000"/>
          <w:sz w:val="28"/>
          <w:szCs w:val="28"/>
        </w:rPr>
      </w:pPr>
      <w:r>
        <w:rPr>
          <w:bCs/>
          <w:color w:val="000000"/>
          <w:sz w:val="28"/>
          <w:szCs w:val="28"/>
        </w:rPr>
        <w:t>2) пункт 29 части 1 статьи 3 изложить в следующей редакции</w:t>
      </w:r>
      <w:r w:rsidRPr="005D4DC0">
        <w:rPr>
          <w:bCs/>
          <w:color w:val="000000"/>
          <w:sz w:val="28"/>
          <w:szCs w:val="28"/>
        </w:rPr>
        <w:t>:</w:t>
      </w:r>
      <w:r>
        <w:rPr>
          <w:bCs/>
          <w:color w:val="000000"/>
          <w:sz w:val="28"/>
          <w:szCs w:val="28"/>
        </w:rPr>
        <w:t xml:space="preserve"> </w:t>
      </w:r>
    </w:p>
    <w:p w:rsidR="004D363B" w:rsidRDefault="004D363B" w:rsidP="004D363B">
      <w:pPr>
        <w:ind w:left="-284" w:firstLine="709"/>
        <w:jc w:val="both"/>
        <w:rPr>
          <w:bCs/>
          <w:color w:val="000000"/>
          <w:sz w:val="28"/>
          <w:szCs w:val="28"/>
        </w:rPr>
      </w:pPr>
      <w:r>
        <w:rPr>
          <w:bCs/>
          <w:color w:val="000000"/>
          <w:sz w:val="28"/>
          <w:szCs w:val="28"/>
        </w:rPr>
        <w:t>«29) о</w:t>
      </w:r>
      <w:r w:rsidRPr="00084E7A">
        <w:rPr>
          <w:bCs/>
          <w:color w:val="000000"/>
          <w:sz w:val="28"/>
          <w:szCs w:val="28"/>
        </w:rPr>
        <w:t>существление муниципального контроля в области охраны и использования особо охраняемых природных территорий местного значения</w:t>
      </w:r>
      <w:r>
        <w:rPr>
          <w:bCs/>
          <w:color w:val="000000"/>
          <w:sz w:val="28"/>
          <w:szCs w:val="28"/>
        </w:rPr>
        <w:t>;»</w:t>
      </w:r>
      <w:r w:rsidRPr="005D4DC0">
        <w:rPr>
          <w:bCs/>
          <w:color w:val="000000"/>
          <w:sz w:val="28"/>
          <w:szCs w:val="28"/>
        </w:rPr>
        <w:t>;</w:t>
      </w:r>
    </w:p>
    <w:p w:rsidR="004D363B" w:rsidRPr="005D4DC0" w:rsidRDefault="004D363B" w:rsidP="004D363B">
      <w:pPr>
        <w:ind w:left="-284" w:firstLine="709"/>
        <w:jc w:val="both"/>
        <w:rPr>
          <w:bCs/>
          <w:color w:val="000000"/>
          <w:sz w:val="28"/>
          <w:szCs w:val="28"/>
        </w:rPr>
      </w:pPr>
    </w:p>
    <w:p w:rsidR="004D363B" w:rsidRDefault="004D363B" w:rsidP="004D363B">
      <w:pPr>
        <w:ind w:left="-284" w:firstLine="709"/>
        <w:jc w:val="both"/>
        <w:rPr>
          <w:bCs/>
          <w:color w:val="000000"/>
          <w:sz w:val="28"/>
          <w:szCs w:val="28"/>
        </w:rPr>
      </w:pPr>
      <w:r>
        <w:rPr>
          <w:bCs/>
          <w:color w:val="000000"/>
          <w:sz w:val="28"/>
          <w:szCs w:val="28"/>
        </w:rPr>
        <w:t>3) пункт 34 части 1 статьи 3 изложить в следующей редакции</w:t>
      </w:r>
      <w:r w:rsidRPr="005D4DC0">
        <w:rPr>
          <w:bCs/>
          <w:color w:val="000000"/>
          <w:sz w:val="28"/>
          <w:szCs w:val="28"/>
        </w:rPr>
        <w:t>:</w:t>
      </w:r>
    </w:p>
    <w:p w:rsidR="004D363B" w:rsidRPr="005D4DC0" w:rsidRDefault="004D363B" w:rsidP="004D363B">
      <w:pPr>
        <w:ind w:left="-284" w:firstLine="709"/>
        <w:jc w:val="both"/>
        <w:rPr>
          <w:bCs/>
          <w:color w:val="000000"/>
          <w:sz w:val="28"/>
          <w:szCs w:val="28"/>
        </w:rPr>
      </w:pPr>
      <w:r>
        <w:rPr>
          <w:bCs/>
          <w:color w:val="000000"/>
          <w:sz w:val="28"/>
          <w:szCs w:val="28"/>
        </w:rPr>
        <w:t>«34) о</w:t>
      </w:r>
      <w:r w:rsidRPr="008139EE">
        <w:rPr>
          <w:bCs/>
          <w:color w:val="000000"/>
          <w:sz w:val="28"/>
          <w:szCs w:val="28"/>
        </w:rPr>
        <w:t>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Pr>
          <w:bCs/>
          <w:color w:val="000000"/>
          <w:sz w:val="28"/>
          <w:szCs w:val="28"/>
        </w:rPr>
        <w:t>.»</w:t>
      </w:r>
      <w:r w:rsidRPr="005D4DC0">
        <w:rPr>
          <w:bCs/>
          <w:color w:val="000000"/>
          <w:sz w:val="28"/>
          <w:szCs w:val="28"/>
        </w:rPr>
        <w:t>;</w:t>
      </w:r>
    </w:p>
    <w:p w:rsidR="004D363B" w:rsidRPr="005D4DC0" w:rsidRDefault="004D363B" w:rsidP="004D363B">
      <w:pPr>
        <w:ind w:left="-284" w:firstLine="709"/>
        <w:jc w:val="both"/>
        <w:rPr>
          <w:bCs/>
          <w:color w:val="000000"/>
          <w:sz w:val="28"/>
          <w:szCs w:val="28"/>
        </w:rPr>
      </w:pPr>
      <w:r>
        <w:rPr>
          <w:bCs/>
          <w:color w:val="000000"/>
          <w:sz w:val="28"/>
          <w:szCs w:val="28"/>
        </w:rPr>
        <w:t xml:space="preserve">4) пункт 35 части 1 статьи 3 </w:t>
      </w:r>
      <w:r w:rsidRPr="00D52C49">
        <w:rPr>
          <w:bCs/>
          <w:color w:val="000000"/>
          <w:sz w:val="28"/>
          <w:szCs w:val="28"/>
        </w:rPr>
        <w:t>после слов «береговым полосам» дополнить словами «, а также правил использования водных объектов для рекреационных целей»</w:t>
      </w:r>
      <w:r w:rsidRPr="005D4DC0">
        <w:rPr>
          <w:bCs/>
          <w:color w:val="000000"/>
          <w:sz w:val="28"/>
          <w:szCs w:val="28"/>
        </w:rPr>
        <w:t>;</w:t>
      </w:r>
    </w:p>
    <w:p w:rsidR="004D363B" w:rsidRDefault="004D363B" w:rsidP="004D363B">
      <w:pPr>
        <w:ind w:left="-284" w:firstLine="709"/>
        <w:jc w:val="both"/>
        <w:rPr>
          <w:bCs/>
          <w:color w:val="000000"/>
          <w:sz w:val="28"/>
          <w:szCs w:val="28"/>
        </w:rPr>
      </w:pPr>
      <w:r>
        <w:rPr>
          <w:bCs/>
          <w:color w:val="000000"/>
          <w:sz w:val="28"/>
          <w:szCs w:val="28"/>
        </w:rPr>
        <w:t>5) часть 1 статьи 29 дополнить пунктом 10.2 следующего содержания: «10.2) п</w:t>
      </w:r>
      <w:r w:rsidRPr="00314811">
        <w:rPr>
          <w:bCs/>
          <w:color w:val="000000"/>
          <w:sz w:val="28"/>
          <w:szCs w:val="28"/>
        </w:rPr>
        <w:t>риобретения им статуса иностранного агента</w:t>
      </w:r>
      <w:r>
        <w:rPr>
          <w:bCs/>
          <w:color w:val="000000"/>
          <w:sz w:val="28"/>
          <w:szCs w:val="28"/>
        </w:rPr>
        <w:t>;»</w:t>
      </w:r>
      <w:r w:rsidRPr="005D4DC0">
        <w:rPr>
          <w:bCs/>
          <w:color w:val="000000"/>
          <w:sz w:val="28"/>
          <w:szCs w:val="28"/>
        </w:rPr>
        <w:t>;</w:t>
      </w:r>
    </w:p>
    <w:p w:rsidR="004D363B" w:rsidRPr="005D4DC0" w:rsidRDefault="004D363B" w:rsidP="004D363B">
      <w:pPr>
        <w:ind w:left="-284" w:firstLine="709"/>
        <w:jc w:val="both"/>
        <w:rPr>
          <w:bCs/>
          <w:color w:val="000000"/>
          <w:sz w:val="28"/>
          <w:szCs w:val="28"/>
        </w:rPr>
      </w:pPr>
    </w:p>
    <w:p w:rsidR="004D363B" w:rsidRDefault="004D363B" w:rsidP="004D363B">
      <w:pPr>
        <w:ind w:left="-284" w:firstLine="709"/>
        <w:jc w:val="both"/>
        <w:rPr>
          <w:bCs/>
          <w:color w:val="000000"/>
          <w:sz w:val="28"/>
          <w:szCs w:val="28"/>
        </w:rPr>
      </w:pPr>
      <w:r>
        <w:rPr>
          <w:bCs/>
          <w:color w:val="000000"/>
          <w:sz w:val="28"/>
          <w:szCs w:val="28"/>
        </w:rPr>
        <w:t>6) часть 2 статьи 33 дополнить пунктом 4.1 следующего содержания: «4.1) п</w:t>
      </w:r>
      <w:r w:rsidRPr="00314811">
        <w:rPr>
          <w:bCs/>
          <w:color w:val="000000"/>
          <w:sz w:val="28"/>
          <w:szCs w:val="28"/>
        </w:rPr>
        <w:t>риобретения им статуса иностранного агента</w:t>
      </w:r>
      <w:r>
        <w:rPr>
          <w:bCs/>
          <w:color w:val="000000"/>
          <w:sz w:val="28"/>
          <w:szCs w:val="28"/>
        </w:rPr>
        <w:t>;»</w:t>
      </w:r>
      <w:r w:rsidRPr="005D4DC0">
        <w:rPr>
          <w:bCs/>
          <w:color w:val="000000"/>
          <w:sz w:val="28"/>
          <w:szCs w:val="28"/>
        </w:rPr>
        <w:t>;</w:t>
      </w:r>
    </w:p>
    <w:p w:rsidR="004D363B" w:rsidRPr="005D4DC0" w:rsidRDefault="004D363B" w:rsidP="004D363B">
      <w:pPr>
        <w:ind w:left="-284" w:firstLine="709"/>
        <w:jc w:val="both"/>
        <w:rPr>
          <w:bCs/>
          <w:color w:val="000000"/>
          <w:sz w:val="28"/>
          <w:szCs w:val="28"/>
        </w:rPr>
      </w:pPr>
    </w:p>
    <w:p w:rsidR="004D363B" w:rsidRDefault="004D363B" w:rsidP="004D363B">
      <w:pPr>
        <w:ind w:left="-284" w:firstLine="709"/>
        <w:jc w:val="both"/>
        <w:rPr>
          <w:bCs/>
          <w:color w:val="000000"/>
          <w:sz w:val="28"/>
          <w:szCs w:val="28"/>
        </w:rPr>
      </w:pPr>
      <w:r>
        <w:rPr>
          <w:bCs/>
          <w:color w:val="000000"/>
          <w:sz w:val="28"/>
          <w:szCs w:val="28"/>
        </w:rPr>
        <w:t>7) часть 2 статьи 66 дополнить абзацем 2 следующего содержания: «</w:t>
      </w:r>
      <w:r w:rsidRPr="009F6624">
        <w:rPr>
          <w:bCs/>
          <w:color w:val="000000"/>
          <w:sz w:val="28"/>
          <w:szCs w:val="28"/>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w:t>
      </w:r>
      <w:r>
        <w:rPr>
          <w:bCs/>
          <w:color w:val="000000"/>
          <w:sz w:val="28"/>
          <w:szCs w:val="28"/>
        </w:rPr>
        <w:t xml:space="preserve"> Республики Мордовия</w:t>
      </w:r>
      <w:r w:rsidRPr="009F6624">
        <w:rPr>
          <w:bCs/>
          <w:color w:val="000000"/>
          <w:sz w:val="28"/>
          <w:szCs w:val="28"/>
        </w:rPr>
        <w:t>, в случаях, порядке и на условиях, которые установлены законодательством Российской Федерации об электроэнергетике</w:t>
      </w:r>
      <w:r>
        <w:rPr>
          <w:bCs/>
          <w:color w:val="000000"/>
          <w:sz w:val="28"/>
          <w:szCs w:val="28"/>
        </w:rPr>
        <w:t>.»</w:t>
      </w:r>
      <w:r w:rsidRPr="009F6624">
        <w:rPr>
          <w:bCs/>
          <w:color w:val="000000"/>
          <w:sz w:val="28"/>
          <w:szCs w:val="28"/>
        </w:rPr>
        <w:t>.</w:t>
      </w:r>
    </w:p>
    <w:p w:rsidR="004D363B" w:rsidRDefault="004D363B" w:rsidP="004D363B">
      <w:pPr>
        <w:ind w:left="-284" w:firstLine="709"/>
        <w:jc w:val="both"/>
        <w:rPr>
          <w:bCs/>
          <w:color w:val="000000"/>
          <w:sz w:val="28"/>
          <w:szCs w:val="28"/>
        </w:rPr>
      </w:pPr>
    </w:p>
    <w:p w:rsidR="004D363B" w:rsidRDefault="004D363B" w:rsidP="004D363B">
      <w:pPr>
        <w:ind w:left="-284" w:firstLine="709"/>
        <w:jc w:val="both"/>
        <w:rPr>
          <w:color w:val="000000"/>
          <w:sz w:val="28"/>
          <w:szCs w:val="28"/>
        </w:rPr>
      </w:pPr>
      <w:r>
        <w:rPr>
          <w:bCs/>
          <w:color w:val="000000"/>
          <w:sz w:val="28"/>
          <w:szCs w:val="28"/>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Чамзинского муниципального района</w:t>
      </w:r>
      <w:r>
        <w:rPr>
          <w:color w:val="000000"/>
          <w:sz w:val="28"/>
          <w:szCs w:val="28"/>
        </w:rPr>
        <w:t>.</w:t>
      </w:r>
    </w:p>
    <w:p w:rsidR="004D363B" w:rsidRDefault="004D363B" w:rsidP="004D363B">
      <w:pPr>
        <w:ind w:left="-284"/>
        <w:rPr>
          <w:color w:val="000000"/>
          <w:sz w:val="28"/>
          <w:szCs w:val="28"/>
        </w:rPr>
      </w:pPr>
    </w:p>
    <w:p w:rsidR="004D363B" w:rsidRDefault="004D363B" w:rsidP="004D363B">
      <w:pPr>
        <w:ind w:left="-284"/>
        <w:rPr>
          <w:color w:val="000000"/>
          <w:sz w:val="28"/>
          <w:szCs w:val="28"/>
        </w:rPr>
      </w:pPr>
    </w:p>
    <w:p w:rsidR="004D363B" w:rsidRDefault="004D363B" w:rsidP="004D363B">
      <w:pPr>
        <w:ind w:left="-284"/>
        <w:rPr>
          <w:bCs/>
          <w:color w:val="000000"/>
          <w:sz w:val="28"/>
          <w:szCs w:val="28"/>
        </w:rPr>
      </w:pPr>
    </w:p>
    <w:p w:rsidR="004D363B" w:rsidRPr="002121CB" w:rsidRDefault="004D363B" w:rsidP="004D363B">
      <w:pPr>
        <w:ind w:left="-284" w:right="-190"/>
        <w:rPr>
          <w:bCs/>
          <w:color w:val="000000"/>
          <w:sz w:val="28"/>
          <w:szCs w:val="28"/>
        </w:rPr>
      </w:pPr>
      <w:r>
        <w:rPr>
          <w:rFonts w:ascii="Arial" w:hAnsi="Arial" w:cs="Arial"/>
          <w:b/>
          <w:bCs/>
          <w:color w:val="000000"/>
          <w:sz w:val="32"/>
          <w:szCs w:val="32"/>
        </w:rPr>
        <w:br/>
      </w:r>
      <w:r w:rsidRPr="002121CB">
        <w:rPr>
          <w:bCs/>
          <w:color w:val="000000"/>
          <w:sz w:val="28"/>
          <w:szCs w:val="28"/>
        </w:rPr>
        <w:t xml:space="preserve">Председатель Совета депутатов                </w:t>
      </w:r>
      <w:r w:rsidRPr="002121CB">
        <w:rPr>
          <w:bCs/>
          <w:color w:val="000000"/>
          <w:sz w:val="28"/>
          <w:szCs w:val="28"/>
        </w:rPr>
        <w:tab/>
        <w:t>Глава</w:t>
      </w:r>
    </w:p>
    <w:p w:rsidR="004D363B" w:rsidRPr="002121CB" w:rsidRDefault="004D363B" w:rsidP="004D363B">
      <w:pPr>
        <w:ind w:left="-284" w:right="-190"/>
        <w:rPr>
          <w:bCs/>
          <w:color w:val="000000"/>
          <w:sz w:val="28"/>
          <w:szCs w:val="28"/>
        </w:rPr>
      </w:pPr>
      <w:r w:rsidRPr="002121CB">
        <w:rPr>
          <w:bCs/>
          <w:color w:val="000000"/>
          <w:sz w:val="28"/>
          <w:szCs w:val="28"/>
        </w:rPr>
        <w:t xml:space="preserve">Чамзинского муниципального района          </w:t>
      </w:r>
      <w:r w:rsidRPr="002121CB">
        <w:rPr>
          <w:bCs/>
          <w:color w:val="000000"/>
          <w:sz w:val="28"/>
          <w:szCs w:val="28"/>
        </w:rPr>
        <w:tab/>
        <w:t>Чамзинского муниципального района</w:t>
      </w:r>
    </w:p>
    <w:p w:rsidR="004D363B" w:rsidRPr="002121CB" w:rsidRDefault="004D363B" w:rsidP="004D363B">
      <w:pPr>
        <w:tabs>
          <w:tab w:val="left" w:pos="2100"/>
        </w:tabs>
        <w:ind w:left="-284" w:right="-190"/>
        <w:rPr>
          <w:color w:val="000000"/>
          <w:sz w:val="28"/>
          <w:szCs w:val="28"/>
        </w:rPr>
      </w:pPr>
      <w:r>
        <w:rPr>
          <w:color w:val="000000"/>
          <w:sz w:val="28"/>
          <w:szCs w:val="28"/>
        </w:rPr>
        <w:tab/>
      </w:r>
    </w:p>
    <w:p w:rsidR="004D363B" w:rsidRPr="002121CB" w:rsidRDefault="004D363B" w:rsidP="004D363B">
      <w:pPr>
        <w:ind w:left="-284"/>
        <w:rPr>
          <w:color w:val="000000"/>
          <w:sz w:val="28"/>
          <w:szCs w:val="28"/>
        </w:rPr>
      </w:pPr>
      <w:r w:rsidRPr="002121CB">
        <w:rPr>
          <w:color w:val="000000"/>
          <w:sz w:val="28"/>
          <w:szCs w:val="28"/>
        </w:rPr>
        <w:t xml:space="preserve">____________________В.А. Буткеев               </w:t>
      </w:r>
      <w:r>
        <w:rPr>
          <w:color w:val="000000"/>
          <w:sz w:val="28"/>
          <w:szCs w:val="28"/>
        </w:rPr>
        <w:t xml:space="preserve">  </w:t>
      </w:r>
      <w:r w:rsidRPr="002121CB">
        <w:rPr>
          <w:color w:val="000000"/>
          <w:sz w:val="28"/>
          <w:szCs w:val="28"/>
        </w:rPr>
        <w:t>___________________А.В.</w:t>
      </w:r>
      <w:r>
        <w:rPr>
          <w:color w:val="000000"/>
          <w:sz w:val="28"/>
          <w:szCs w:val="28"/>
        </w:rPr>
        <w:t xml:space="preserve"> </w:t>
      </w:r>
      <w:r w:rsidRPr="002121CB">
        <w:rPr>
          <w:color w:val="000000"/>
          <w:sz w:val="28"/>
          <w:szCs w:val="28"/>
        </w:rPr>
        <w:t>Сазанов</w:t>
      </w:r>
    </w:p>
    <w:p w:rsidR="004D363B" w:rsidRDefault="004D363B" w:rsidP="004D363B">
      <w:pPr>
        <w:pStyle w:val="affffff1"/>
        <w:spacing w:before="0" w:beforeAutospacing="0" w:after="0" w:afterAutospacing="0"/>
        <w:ind w:firstLine="567"/>
        <w:jc w:val="center"/>
        <w:rPr>
          <w:rFonts w:ascii="Arial" w:hAnsi="Arial" w:cs="Arial"/>
          <w:color w:val="000000"/>
        </w:rPr>
      </w:pPr>
    </w:p>
    <w:p w:rsidR="004D363B" w:rsidRDefault="004D363B" w:rsidP="004D363B">
      <w:pPr>
        <w:jc w:val="right"/>
        <w:rPr>
          <w:sz w:val="28"/>
          <w:szCs w:val="28"/>
        </w:rPr>
      </w:pPr>
    </w:p>
    <w:p w:rsidR="004D363B" w:rsidRDefault="004D363B" w:rsidP="004D363B">
      <w:pPr>
        <w:autoSpaceDE w:val="0"/>
        <w:autoSpaceDN w:val="0"/>
        <w:adjustRightInd w:val="0"/>
        <w:ind w:firstLine="720"/>
        <w:jc w:val="both"/>
        <w:rPr>
          <w:sz w:val="28"/>
          <w:szCs w:val="28"/>
        </w:rPr>
      </w:pPr>
    </w:p>
    <w:p w:rsidR="004D363B" w:rsidRDefault="004D363B" w:rsidP="004D363B">
      <w:pPr>
        <w:autoSpaceDE w:val="0"/>
        <w:autoSpaceDN w:val="0"/>
        <w:adjustRightInd w:val="0"/>
        <w:ind w:firstLine="720"/>
        <w:jc w:val="both"/>
        <w:rPr>
          <w:sz w:val="28"/>
          <w:szCs w:val="28"/>
        </w:rPr>
      </w:pPr>
    </w:p>
    <w:p w:rsidR="004D363B" w:rsidRDefault="004D363B" w:rsidP="004D363B">
      <w:pPr>
        <w:pStyle w:val="Standard"/>
        <w:ind w:right="-1"/>
        <w:jc w:val="right"/>
      </w:pPr>
    </w:p>
    <w:p w:rsidR="00C65BED" w:rsidRDefault="00C65BED" w:rsidP="00C65BED">
      <w:pPr>
        <w:jc w:val="both"/>
        <w:rPr>
          <w:sz w:val="28"/>
          <w:szCs w:val="28"/>
        </w:rPr>
      </w:pPr>
    </w:p>
    <w:p w:rsidR="00C65BED" w:rsidRPr="00EB4DE9" w:rsidRDefault="00C65BED" w:rsidP="00C65BED">
      <w:pPr>
        <w:jc w:val="both"/>
      </w:pPr>
    </w:p>
    <w:p w:rsidR="00922719" w:rsidRDefault="00922719" w:rsidP="00922719">
      <w:pPr>
        <w:jc w:val="right"/>
        <w:rPr>
          <w:szCs w:val="28"/>
        </w:rPr>
      </w:pPr>
    </w:p>
    <w:p w:rsidR="00922719" w:rsidRDefault="00922719" w:rsidP="00460B4C">
      <w:pPr>
        <w:pStyle w:val="ConsPlusNormal"/>
        <w:ind w:firstLine="720"/>
        <w:jc w:val="both"/>
        <w:rPr>
          <w:b/>
          <w:bCs/>
          <w:szCs w:val="24"/>
        </w:rPr>
      </w:pPr>
    </w:p>
    <w:p w:rsidR="00922719" w:rsidRPr="00C62447" w:rsidRDefault="00922719" w:rsidP="00460B4C">
      <w:pPr>
        <w:pStyle w:val="ConsPlusNormal"/>
        <w:ind w:firstLine="720"/>
        <w:jc w:val="both"/>
        <w:rPr>
          <w:b/>
          <w:bCs/>
          <w:szCs w:val="24"/>
        </w:rPr>
      </w:pPr>
    </w:p>
    <w:p w:rsidR="002B4B23" w:rsidRPr="00C62447" w:rsidRDefault="002B4B23" w:rsidP="000673F7">
      <w:pPr>
        <w:ind w:right="-1" w:firstLine="851"/>
        <w:jc w:val="both"/>
      </w:pPr>
    </w:p>
    <w:bookmarkEnd w:id="0"/>
    <w:p w:rsidR="00BD705F" w:rsidRPr="00C62447" w:rsidRDefault="00BD705F" w:rsidP="000673F7">
      <w:pPr>
        <w:tabs>
          <w:tab w:val="left" w:pos="-284"/>
        </w:tabs>
        <w:ind w:right="-1" w:firstLine="851"/>
        <w:jc w:val="both"/>
        <w:rPr>
          <w:b/>
        </w:rPr>
      </w:pPr>
    </w:p>
    <w:p w:rsidR="001471BF" w:rsidRPr="00C62447" w:rsidRDefault="001471BF" w:rsidP="000673F7">
      <w:pPr>
        <w:tabs>
          <w:tab w:val="left" w:pos="-284"/>
        </w:tabs>
        <w:ind w:right="-1" w:firstLine="851"/>
        <w:jc w:val="both"/>
        <w:rPr>
          <w:b/>
        </w:rPr>
      </w:pPr>
      <w:r w:rsidRPr="00C62447">
        <w:rPr>
          <w:b/>
        </w:rPr>
        <w:t>Главный редактор:</w:t>
      </w:r>
    </w:p>
    <w:p w:rsidR="001471BF" w:rsidRPr="00C62447" w:rsidRDefault="001471BF" w:rsidP="000673F7">
      <w:pPr>
        <w:tabs>
          <w:tab w:val="left" w:pos="-284"/>
        </w:tabs>
        <w:ind w:right="-1" w:firstLine="851"/>
        <w:jc w:val="both"/>
        <w:rPr>
          <w:b/>
        </w:rPr>
      </w:pPr>
      <w:r w:rsidRPr="00C62447">
        <w:rPr>
          <w:b/>
        </w:rPr>
        <w:t>юрисконсульт юридического отдела</w:t>
      </w:r>
    </w:p>
    <w:p w:rsidR="001471BF" w:rsidRPr="00C62447" w:rsidRDefault="001471BF" w:rsidP="000673F7">
      <w:pPr>
        <w:tabs>
          <w:tab w:val="left" w:pos="-284"/>
        </w:tabs>
        <w:ind w:right="-1" w:firstLine="851"/>
        <w:jc w:val="both"/>
        <w:rPr>
          <w:b/>
        </w:rPr>
      </w:pPr>
      <w:r w:rsidRPr="00C62447">
        <w:rPr>
          <w:b/>
        </w:rPr>
        <w:t xml:space="preserve">администрации </w:t>
      </w:r>
    </w:p>
    <w:p w:rsidR="001471BF" w:rsidRPr="00C62447" w:rsidRDefault="001471BF" w:rsidP="000673F7">
      <w:pPr>
        <w:tabs>
          <w:tab w:val="left" w:pos="-284"/>
        </w:tabs>
        <w:ind w:right="-1" w:firstLine="851"/>
        <w:jc w:val="both"/>
        <w:rPr>
          <w:b/>
        </w:rPr>
      </w:pPr>
      <w:r w:rsidRPr="00C62447">
        <w:rPr>
          <w:b/>
        </w:rPr>
        <w:t xml:space="preserve">Чамзинского муниципального района </w:t>
      </w:r>
      <w:r w:rsidR="00556562" w:rsidRPr="00C62447">
        <w:rPr>
          <w:b/>
        </w:rPr>
        <w:t xml:space="preserve">       </w:t>
      </w:r>
      <w:r w:rsidRPr="00C62447">
        <w:rPr>
          <w:b/>
        </w:rPr>
        <w:t xml:space="preserve">Е.Н. Спирина                               </w:t>
      </w:r>
    </w:p>
    <w:p w:rsidR="001471BF" w:rsidRPr="00C62447" w:rsidRDefault="001471BF" w:rsidP="000673F7">
      <w:pPr>
        <w:tabs>
          <w:tab w:val="left" w:pos="-284"/>
        </w:tabs>
        <w:ind w:right="-1" w:firstLine="851"/>
        <w:jc w:val="both"/>
        <w:rPr>
          <w:b/>
        </w:rPr>
      </w:pPr>
    </w:p>
    <w:p w:rsidR="001471BF" w:rsidRPr="00C62447" w:rsidRDefault="001471BF" w:rsidP="000673F7">
      <w:pPr>
        <w:tabs>
          <w:tab w:val="left" w:pos="-284"/>
        </w:tabs>
        <w:ind w:right="-1" w:firstLine="851"/>
        <w:jc w:val="both"/>
        <w:rPr>
          <w:b/>
        </w:rPr>
      </w:pPr>
      <w:r w:rsidRPr="00C62447">
        <w:rPr>
          <w:b/>
        </w:rPr>
        <w:t>адрес: р.п. Чамзинка, ул. Победы, д. 1</w:t>
      </w:r>
    </w:p>
    <w:p w:rsidR="001471BF" w:rsidRPr="00C62447" w:rsidRDefault="001471BF" w:rsidP="000673F7">
      <w:pPr>
        <w:tabs>
          <w:tab w:val="left" w:pos="-284"/>
        </w:tabs>
        <w:ind w:right="-1" w:firstLine="851"/>
        <w:jc w:val="both"/>
        <w:rPr>
          <w:b/>
        </w:rPr>
      </w:pPr>
      <w:r w:rsidRPr="00C62447">
        <w:rPr>
          <w:b/>
        </w:rPr>
        <w:t xml:space="preserve">эл.почта: </w:t>
      </w:r>
      <w:r w:rsidRPr="00C62447">
        <w:rPr>
          <w:b/>
          <w:lang w:val="en-US"/>
        </w:rPr>
        <w:t>inform</w:t>
      </w:r>
      <w:r w:rsidRPr="00C62447">
        <w:rPr>
          <w:b/>
        </w:rPr>
        <w:t>113@</w:t>
      </w:r>
      <w:r w:rsidRPr="00C62447">
        <w:rPr>
          <w:b/>
          <w:lang w:val="en-US"/>
        </w:rPr>
        <w:t>mail</w:t>
      </w:r>
      <w:r w:rsidRPr="00C62447">
        <w:rPr>
          <w:b/>
        </w:rPr>
        <w:t>.</w:t>
      </w:r>
      <w:r w:rsidRPr="00C62447">
        <w:rPr>
          <w:b/>
          <w:lang w:val="en-US"/>
        </w:rPr>
        <w:t>ru</w:t>
      </w:r>
    </w:p>
    <w:p w:rsidR="002E0945" w:rsidRPr="00C62447" w:rsidRDefault="001471BF" w:rsidP="000673F7">
      <w:pPr>
        <w:tabs>
          <w:tab w:val="left" w:pos="-284"/>
          <w:tab w:val="left" w:pos="8010"/>
        </w:tabs>
        <w:ind w:right="-1" w:firstLine="851"/>
        <w:jc w:val="both"/>
      </w:pPr>
      <w:r w:rsidRPr="00C62447">
        <w:rPr>
          <w:b/>
        </w:rPr>
        <w:t>тел: 2-12-43, 2-12-00 факс: 2-12-00</w:t>
      </w:r>
      <w:r w:rsidR="007D1B8D" w:rsidRPr="00C62447">
        <w:tab/>
      </w:r>
    </w:p>
    <w:sectPr w:rsidR="002E0945" w:rsidRPr="00C62447" w:rsidSect="002B4B23">
      <w:pgSz w:w="11906" w:h="16838"/>
      <w:pgMar w:top="1134" w:right="567"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0C2" w:rsidRDefault="00FA40C2" w:rsidP="002F337A">
      <w:r>
        <w:separator/>
      </w:r>
    </w:p>
  </w:endnote>
  <w:endnote w:type="continuationSeparator" w:id="0">
    <w:p w:rsidR="00FA40C2" w:rsidRDefault="00FA40C2" w:rsidP="002F3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CC"/>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_FuturaOrto">
    <w:altName w:val="Century Gothic"/>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232"/>
      <w:docPartObj>
        <w:docPartGallery w:val="Page Numbers (Bottom of Page)"/>
        <w:docPartUnique/>
      </w:docPartObj>
    </w:sdtPr>
    <w:sdtContent>
      <w:p w:rsidR="00A9140D" w:rsidRDefault="00656F84">
        <w:pPr>
          <w:pStyle w:val="af1"/>
          <w:jc w:val="center"/>
        </w:pPr>
        <w:fldSimple w:instr=" PAGE   \* MERGEFORMAT ">
          <w:r w:rsidR="004D363B">
            <w:rPr>
              <w:noProof/>
            </w:rPr>
            <w:t>103</w:t>
          </w:r>
        </w:fldSimple>
      </w:p>
    </w:sdtContent>
  </w:sdt>
  <w:p w:rsidR="00A9140D" w:rsidRDefault="00A9140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0C2" w:rsidRDefault="00FA40C2" w:rsidP="002F337A">
      <w:r>
        <w:separator/>
      </w:r>
    </w:p>
  </w:footnote>
  <w:footnote w:type="continuationSeparator" w:id="0">
    <w:p w:rsidR="00FA40C2" w:rsidRDefault="00FA40C2" w:rsidP="002F3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4C" w:rsidRDefault="00656F84" w:rsidP="0031476F">
    <w:pPr>
      <w:pStyle w:val="af"/>
      <w:framePr w:wrap="around" w:vAnchor="text" w:hAnchor="margin" w:xAlign="right" w:y="1"/>
      <w:rPr>
        <w:rStyle w:val="afffffff"/>
      </w:rPr>
    </w:pPr>
    <w:r>
      <w:rPr>
        <w:rStyle w:val="afffffff"/>
      </w:rPr>
      <w:fldChar w:fldCharType="begin"/>
    </w:r>
    <w:r w:rsidR="00460B4C">
      <w:rPr>
        <w:rStyle w:val="afffffff"/>
      </w:rPr>
      <w:instrText xml:space="preserve">PAGE  </w:instrText>
    </w:r>
    <w:r>
      <w:rPr>
        <w:rStyle w:val="afffffff"/>
      </w:rPr>
      <w:fldChar w:fldCharType="separate"/>
    </w:r>
    <w:r w:rsidR="00460B4C">
      <w:rPr>
        <w:rStyle w:val="afffffff"/>
        <w:noProof/>
      </w:rPr>
      <w:t>3</w:t>
    </w:r>
    <w:r>
      <w:rPr>
        <w:rStyle w:val="afffffff"/>
      </w:rPr>
      <w:fldChar w:fldCharType="end"/>
    </w:r>
  </w:p>
  <w:p w:rsidR="00460B4C" w:rsidRDefault="00460B4C" w:rsidP="0031476F">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B4C" w:rsidRPr="00E74082" w:rsidRDefault="00656F84" w:rsidP="0031476F">
    <w:pPr>
      <w:pStyle w:val="af"/>
      <w:framePr w:wrap="around" w:vAnchor="text" w:hAnchor="margin" w:xAlign="right" w:y="1"/>
      <w:rPr>
        <w:rStyle w:val="afffffff"/>
        <w:sz w:val="22"/>
        <w:szCs w:val="22"/>
      </w:rPr>
    </w:pPr>
    <w:r w:rsidRPr="00E74082">
      <w:rPr>
        <w:rStyle w:val="afffffff"/>
        <w:sz w:val="22"/>
        <w:szCs w:val="22"/>
      </w:rPr>
      <w:fldChar w:fldCharType="begin"/>
    </w:r>
    <w:r w:rsidR="00460B4C" w:rsidRPr="00E74082">
      <w:rPr>
        <w:rStyle w:val="afffffff"/>
        <w:sz w:val="22"/>
        <w:szCs w:val="22"/>
      </w:rPr>
      <w:instrText xml:space="preserve">PAGE  </w:instrText>
    </w:r>
    <w:r w:rsidRPr="00E74082">
      <w:rPr>
        <w:rStyle w:val="afffffff"/>
        <w:sz w:val="22"/>
        <w:szCs w:val="22"/>
      </w:rPr>
      <w:fldChar w:fldCharType="separate"/>
    </w:r>
    <w:r w:rsidR="004D363B">
      <w:rPr>
        <w:rStyle w:val="afffffff"/>
        <w:noProof/>
        <w:sz w:val="22"/>
        <w:szCs w:val="22"/>
      </w:rPr>
      <w:t>103</w:t>
    </w:r>
    <w:r w:rsidRPr="00E74082">
      <w:rPr>
        <w:rStyle w:val="afffffff"/>
        <w:sz w:val="22"/>
        <w:szCs w:val="22"/>
      </w:rPr>
      <w:fldChar w:fldCharType="end"/>
    </w:r>
  </w:p>
  <w:p w:rsidR="00460B4C" w:rsidRPr="00E74082" w:rsidRDefault="00460B4C" w:rsidP="0031476F">
    <w:pPr>
      <w:pStyle w:val="af"/>
      <w:ind w:right="36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styleLink w:val="46"/>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multilevel"/>
    <w:tmpl w:val="515CBD12"/>
    <w:name w:val="WW8Num1"/>
    <w:lvl w:ilvl="0">
      <w:start w:val="1"/>
      <w:numFmt w:val="decimal"/>
      <w:lvlText w:val="%1."/>
      <w:lvlJc w:val="left"/>
      <w:pPr>
        <w:tabs>
          <w:tab w:val="num" w:pos="1049"/>
        </w:tabs>
        <w:ind w:left="1049" w:hanging="340"/>
      </w:pPr>
      <w:rPr>
        <w:rFonts w:ascii="Times New Roman" w:eastAsia="Times New Roman" w:hAnsi="Times New Roman" w:cs="Times New Roman"/>
      </w:rPr>
    </w:lvl>
    <w:lvl w:ilvl="1">
      <w:start w:val="1"/>
      <w:numFmt w:val="decimal"/>
      <w:lvlText w:val="%1.%2."/>
      <w:lvlJc w:val="left"/>
      <w:pPr>
        <w:tabs>
          <w:tab w:val="num" w:pos="2109"/>
        </w:tabs>
        <w:ind w:left="2109" w:hanging="720"/>
      </w:pPr>
    </w:lvl>
    <w:lvl w:ilvl="2">
      <w:start w:val="1"/>
      <w:numFmt w:val="decimal"/>
      <w:lvlText w:val="%1.%2.%3."/>
      <w:lvlJc w:val="left"/>
      <w:pPr>
        <w:tabs>
          <w:tab w:val="num" w:pos="2109"/>
        </w:tabs>
        <w:ind w:left="2109" w:hanging="720"/>
      </w:pPr>
    </w:lvl>
    <w:lvl w:ilvl="3">
      <w:start w:val="1"/>
      <w:numFmt w:val="decimal"/>
      <w:lvlText w:val="%1.%2.%3.%4."/>
      <w:lvlJc w:val="left"/>
      <w:pPr>
        <w:tabs>
          <w:tab w:val="num" w:pos="2469"/>
        </w:tabs>
        <w:ind w:left="2469" w:hanging="1080"/>
      </w:pPr>
    </w:lvl>
    <w:lvl w:ilvl="4">
      <w:start w:val="1"/>
      <w:numFmt w:val="decimal"/>
      <w:lvlText w:val="%1.%2.%3.%4.%5."/>
      <w:lvlJc w:val="left"/>
      <w:pPr>
        <w:tabs>
          <w:tab w:val="num" w:pos="2469"/>
        </w:tabs>
        <w:ind w:left="2469" w:hanging="1080"/>
      </w:pPr>
    </w:lvl>
    <w:lvl w:ilvl="5">
      <w:start w:val="1"/>
      <w:numFmt w:val="decimal"/>
      <w:lvlText w:val="%1.%2.%3.%4.%5.%6."/>
      <w:lvlJc w:val="left"/>
      <w:pPr>
        <w:tabs>
          <w:tab w:val="num" w:pos="2829"/>
        </w:tabs>
        <w:ind w:left="2829" w:hanging="1440"/>
      </w:pPr>
    </w:lvl>
    <w:lvl w:ilvl="6">
      <w:start w:val="1"/>
      <w:numFmt w:val="decimal"/>
      <w:lvlText w:val="%1.%2.%3.%4.%5.%6.%7."/>
      <w:lvlJc w:val="left"/>
      <w:pPr>
        <w:tabs>
          <w:tab w:val="num" w:pos="3189"/>
        </w:tabs>
        <w:ind w:left="3189" w:hanging="1800"/>
      </w:pPr>
    </w:lvl>
    <w:lvl w:ilvl="7">
      <w:start w:val="1"/>
      <w:numFmt w:val="decimal"/>
      <w:lvlText w:val="%1.%2.%3.%4.%5.%6.%7.%8."/>
      <w:lvlJc w:val="left"/>
      <w:pPr>
        <w:tabs>
          <w:tab w:val="num" w:pos="3189"/>
        </w:tabs>
        <w:ind w:left="3189" w:hanging="1800"/>
      </w:pPr>
    </w:lvl>
    <w:lvl w:ilvl="8">
      <w:start w:val="1"/>
      <w:numFmt w:val="decimal"/>
      <w:lvlText w:val="%1.%2.%3.%4.%5.%6.%7.%8.%9."/>
      <w:lvlJc w:val="left"/>
      <w:pPr>
        <w:tabs>
          <w:tab w:val="num" w:pos="3549"/>
        </w:tabs>
        <w:ind w:left="3549" w:hanging="2160"/>
      </w:pPr>
    </w:lvl>
  </w:abstractNum>
  <w:abstractNum w:abstractNumId="3">
    <w:nsid w:val="00000007"/>
    <w:multiLevelType w:val="multilevel"/>
    <w:tmpl w:val="00000007"/>
    <w:name w:val="WW8Num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8"/>
    <w:multiLevelType w:val="multilevel"/>
    <w:tmpl w:val="EA267A20"/>
    <w:name w:val="WW8Num4"/>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9"/>
    <w:multiLevelType w:val="multilevel"/>
    <w:tmpl w:val="00000009"/>
    <w:name w:val="WW8Num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Wingdings" w:hAnsi="Wingdings"/>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6">
    <w:nsid w:val="0000000A"/>
    <w:multiLevelType w:val="multilevel"/>
    <w:tmpl w:val="0000000A"/>
    <w:name w:val="WW8Num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10"/>
    <w:multiLevelType w:val="multilevel"/>
    <w:tmpl w:val="B0B6C718"/>
    <w:name w:val="WW8Num7"/>
    <w:lvl w:ilvl="0">
      <w:start w:val="10"/>
      <w:numFmt w:val="decimal"/>
      <w:lvlText w:val="%1."/>
      <w:lvlJc w:val="left"/>
      <w:pPr>
        <w:tabs>
          <w:tab w:val="num" w:pos="480"/>
        </w:tabs>
        <w:ind w:left="480" w:hanging="480"/>
      </w:pPr>
    </w:lvl>
    <w:lvl w:ilvl="1">
      <w:start w:val="1"/>
      <w:numFmt w:val="decimal"/>
      <w:lvlText w:val="%1.%2."/>
      <w:lvlJc w:val="left"/>
      <w:pPr>
        <w:tabs>
          <w:tab w:val="num" w:pos="622"/>
        </w:tabs>
        <w:ind w:left="622" w:hanging="480"/>
      </w:pPr>
    </w:lvl>
    <w:lvl w:ilvl="2">
      <w:start w:val="1"/>
      <w:numFmt w:val="decimal"/>
      <w:lvlText w:val="%1.%2.%3."/>
      <w:lvlJc w:val="left"/>
      <w:pPr>
        <w:tabs>
          <w:tab w:val="num" w:pos="1620"/>
        </w:tabs>
        <w:ind w:left="16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12"/>
    <w:multiLevelType w:val="multilevel"/>
    <w:tmpl w:val="00000012"/>
    <w:name w:val="WW8Num8"/>
    <w:lvl w:ilvl="0">
      <w:start w:val="7"/>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13"/>
    <w:multiLevelType w:val="multilevel"/>
    <w:tmpl w:val="00000013"/>
    <w:name w:val="WW8Num9"/>
    <w:lvl w:ilvl="0">
      <w:start w:val="1"/>
      <w:numFmt w:val="bullet"/>
      <w:lvlText w:val=""/>
      <w:lvlJc w:val="left"/>
      <w:pPr>
        <w:tabs>
          <w:tab w:val="num" w:pos="720"/>
        </w:tabs>
        <w:ind w:left="720" w:hanging="360"/>
      </w:pPr>
      <w:rPr>
        <w:rFonts w:ascii="Wingdings" w:hAnsi="Wingdings"/>
        <w:b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b w:val="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b w:val="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b w:val="0"/>
      </w:rPr>
    </w:lvl>
  </w:abstractNum>
  <w:abstractNum w:abstractNumId="10">
    <w:nsid w:val="0397727C"/>
    <w:multiLevelType w:val="multilevel"/>
    <w:tmpl w:val="0C44E6B6"/>
    <w:lvl w:ilvl="0">
      <w:start w:val="1"/>
      <w:numFmt w:val="decimal"/>
      <w:lvlText w:val="%1."/>
      <w:lvlJc w:val="left"/>
      <w:pPr>
        <w:ind w:left="720" w:hanging="360"/>
      </w:pPr>
      <w:rPr>
        <w:rFonts w:hint="default"/>
      </w:rPr>
    </w:lvl>
    <w:lvl w:ilvl="1">
      <w:start w:val="3"/>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11">
    <w:nsid w:val="052B7D82"/>
    <w:multiLevelType w:val="hybridMultilevel"/>
    <w:tmpl w:val="BB2874F0"/>
    <w:name w:val="WW8Num10"/>
    <w:lvl w:ilvl="0" w:tplc="5808C69E">
      <w:start w:val="1"/>
      <w:numFmt w:val="decimal"/>
      <w:lvlText w:val="%1."/>
      <w:lvlJc w:val="left"/>
      <w:pPr>
        <w:ind w:left="720" w:hanging="360"/>
      </w:pPr>
      <w:rPr>
        <w:rFonts w:hint="default"/>
      </w:rPr>
    </w:lvl>
    <w:lvl w:ilvl="1" w:tplc="178EE1A6" w:tentative="1">
      <w:start w:val="1"/>
      <w:numFmt w:val="lowerLetter"/>
      <w:lvlText w:val="%2."/>
      <w:lvlJc w:val="left"/>
      <w:pPr>
        <w:ind w:left="1440" w:hanging="360"/>
      </w:pPr>
    </w:lvl>
    <w:lvl w:ilvl="2" w:tplc="19506A94" w:tentative="1">
      <w:start w:val="1"/>
      <w:numFmt w:val="lowerRoman"/>
      <w:lvlText w:val="%3."/>
      <w:lvlJc w:val="right"/>
      <w:pPr>
        <w:ind w:left="2160" w:hanging="180"/>
      </w:pPr>
    </w:lvl>
    <w:lvl w:ilvl="3" w:tplc="299821FC" w:tentative="1">
      <w:start w:val="1"/>
      <w:numFmt w:val="decimal"/>
      <w:lvlText w:val="%4."/>
      <w:lvlJc w:val="left"/>
      <w:pPr>
        <w:ind w:left="2880" w:hanging="360"/>
      </w:pPr>
    </w:lvl>
    <w:lvl w:ilvl="4" w:tplc="3BDE09F6" w:tentative="1">
      <w:start w:val="1"/>
      <w:numFmt w:val="lowerLetter"/>
      <w:lvlText w:val="%5."/>
      <w:lvlJc w:val="left"/>
      <w:pPr>
        <w:ind w:left="3600" w:hanging="360"/>
      </w:pPr>
    </w:lvl>
    <w:lvl w:ilvl="5" w:tplc="8DC2EBDA" w:tentative="1">
      <w:start w:val="1"/>
      <w:numFmt w:val="lowerRoman"/>
      <w:lvlText w:val="%6."/>
      <w:lvlJc w:val="right"/>
      <w:pPr>
        <w:ind w:left="4320" w:hanging="180"/>
      </w:pPr>
    </w:lvl>
    <w:lvl w:ilvl="6" w:tplc="93629BAC" w:tentative="1">
      <w:start w:val="1"/>
      <w:numFmt w:val="decimal"/>
      <w:lvlText w:val="%7."/>
      <w:lvlJc w:val="left"/>
      <w:pPr>
        <w:ind w:left="5040" w:hanging="360"/>
      </w:pPr>
    </w:lvl>
    <w:lvl w:ilvl="7" w:tplc="BECADA84" w:tentative="1">
      <w:start w:val="1"/>
      <w:numFmt w:val="lowerLetter"/>
      <w:lvlText w:val="%8."/>
      <w:lvlJc w:val="left"/>
      <w:pPr>
        <w:ind w:left="5760" w:hanging="360"/>
      </w:pPr>
    </w:lvl>
    <w:lvl w:ilvl="8" w:tplc="8CBA5820" w:tentative="1">
      <w:start w:val="1"/>
      <w:numFmt w:val="lowerRoman"/>
      <w:lvlText w:val="%9."/>
      <w:lvlJc w:val="right"/>
      <w:pPr>
        <w:ind w:left="6480" w:hanging="180"/>
      </w:pPr>
    </w:lvl>
  </w:abstractNum>
  <w:abstractNum w:abstractNumId="12">
    <w:nsid w:val="0AE10D2B"/>
    <w:multiLevelType w:val="hybridMultilevel"/>
    <w:tmpl w:val="9F680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2B7FA1"/>
    <w:multiLevelType w:val="hybridMultilevel"/>
    <w:tmpl w:val="561AB15A"/>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1A3A556B"/>
    <w:multiLevelType w:val="hybridMultilevel"/>
    <w:tmpl w:val="26EA3DC0"/>
    <w:lvl w:ilvl="0" w:tplc="565ECC9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1ABA03E3"/>
    <w:multiLevelType w:val="hybridMultilevel"/>
    <w:tmpl w:val="D7520B06"/>
    <w:lvl w:ilvl="0" w:tplc="21A660D2">
      <w:start w:val="1"/>
      <w:numFmt w:val="decimal"/>
      <w:lvlText w:val="%1."/>
      <w:lvlJc w:val="left"/>
      <w:pPr>
        <w:ind w:left="1080" w:hanging="360"/>
      </w:pPr>
      <w:rPr>
        <w:rFonts w:ascii="Times New Roman" w:hAnsi="Times New Roman" w:cs="Times New Roman"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B824CC7"/>
    <w:multiLevelType w:val="hybridMultilevel"/>
    <w:tmpl w:val="67E89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EA77A4"/>
    <w:multiLevelType w:val="multilevel"/>
    <w:tmpl w:val="282EF2D0"/>
    <w:lvl w:ilvl="0">
      <w:start w:val="1"/>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28A16A6"/>
    <w:multiLevelType w:val="hybridMultilevel"/>
    <w:tmpl w:val="F754EFBE"/>
    <w:lvl w:ilvl="0" w:tplc="15E65C44">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2927446"/>
    <w:multiLevelType w:val="hybridMultilevel"/>
    <w:tmpl w:val="7C684034"/>
    <w:lvl w:ilvl="0" w:tplc="02164758">
      <w:start w:val="1"/>
      <w:numFmt w:val="decimal"/>
      <w:lvlText w:val="%1."/>
      <w:lvlJc w:val="left"/>
      <w:pPr>
        <w:ind w:left="780" w:hanging="40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58D534CC"/>
    <w:multiLevelType w:val="multilevel"/>
    <w:tmpl w:val="56E2B436"/>
    <w:styleLink w:val="WW8Num1"/>
    <w:lvl w:ilvl="0">
      <w:start w:val="1"/>
      <w:numFmt w:val="none"/>
      <w:lvlText w:val="%1"/>
      <w:lvlJc w:val="left"/>
      <w:pPr>
        <w:ind w:left="0" w:firstLine="0"/>
      </w:pPr>
      <w:rPr>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nsid w:val="5D3A4B72"/>
    <w:multiLevelType w:val="hybridMultilevel"/>
    <w:tmpl w:val="B36EFB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EC1ED0"/>
    <w:multiLevelType w:val="hybridMultilevel"/>
    <w:tmpl w:val="47529910"/>
    <w:lvl w:ilvl="0" w:tplc="BCFEE1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A5B786D"/>
    <w:multiLevelType w:val="multilevel"/>
    <w:tmpl w:val="A24E07E2"/>
    <w:lvl w:ilvl="0">
      <w:start w:val="1"/>
      <w:numFmt w:val="decimal"/>
      <w:lvlText w:val="%1."/>
      <w:lvlJc w:val="left"/>
      <w:pPr>
        <w:ind w:left="1083" w:hanging="37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nsid w:val="6B747ECF"/>
    <w:multiLevelType w:val="multilevel"/>
    <w:tmpl w:val="5EB2599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6BB54B36"/>
    <w:multiLevelType w:val="multilevel"/>
    <w:tmpl w:val="2494B1EA"/>
    <w:styleLink w:val="WW8Num3"/>
    <w:lvl w:ilvl="0">
      <w:numFmt w:val="bullet"/>
      <w:pStyle w:val="a"/>
      <w:lvlText w:val=""/>
      <w:lvlJc w:val="left"/>
      <w:pPr>
        <w:ind w:left="360" w:hanging="360"/>
      </w:pPr>
      <w:rPr>
        <w:rFonts w:ascii="Symbol" w:hAnsi="Symbol"/>
        <w:sz w:val="28"/>
        <w:szCs w:val="28"/>
      </w:rPr>
    </w:lvl>
    <w:lvl w:ilvl="1">
      <w:numFmt w:val="bullet"/>
      <w:lvlText w:val=""/>
      <w:lvlJc w:val="left"/>
      <w:pPr>
        <w:ind w:left="720" w:hanging="360"/>
      </w:pPr>
      <w:rPr>
        <w:rFonts w:ascii="Symbol" w:hAnsi="Symbol"/>
        <w:sz w:val="28"/>
        <w:szCs w:val="28"/>
      </w:rPr>
    </w:lvl>
    <w:lvl w:ilvl="2">
      <w:numFmt w:val="bullet"/>
      <w:lvlText w:val=""/>
      <w:lvlJc w:val="left"/>
      <w:pPr>
        <w:ind w:left="1080" w:hanging="360"/>
      </w:pPr>
      <w:rPr>
        <w:rFonts w:ascii="Symbol" w:hAnsi="Symbol"/>
        <w:sz w:val="28"/>
        <w:szCs w:val="28"/>
      </w:rPr>
    </w:lvl>
    <w:lvl w:ilvl="3">
      <w:numFmt w:val="bullet"/>
      <w:lvlText w:val=""/>
      <w:lvlJc w:val="left"/>
      <w:pPr>
        <w:ind w:left="1440" w:hanging="360"/>
      </w:pPr>
      <w:rPr>
        <w:rFonts w:ascii="Symbol" w:hAnsi="Symbol"/>
        <w:sz w:val="28"/>
        <w:szCs w:val="28"/>
      </w:rPr>
    </w:lvl>
    <w:lvl w:ilvl="4">
      <w:numFmt w:val="bullet"/>
      <w:lvlText w:val=""/>
      <w:lvlJc w:val="left"/>
      <w:pPr>
        <w:ind w:left="1800" w:hanging="360"/>
      </w:pPr>
      <w:rPr>
        <w:rFonts w:ascii="Symbol" w:hAnsi="Symbol"/>
        <w:sz w:val="28"/>
        <w:szCs w:val="28"/>
      </w:rPr>
    </w:lvl>
    <w:lvl w:ilvl="5">
      <w:numFmt w:val="bullet"/>
      <w:lvlText w:val=""/>
      <w:lvlJc w:val="left"/>
      <w:pPr>
        <w:ind w:left="2160" w:hanging="360"/>
      </w:pPr>
      <w:rPr>
        <w:rFonts w:ascii="Symbol" w:hAnsi="Symbol"/>
        <w:sz w:val="28"/>
        <w:szCs w:val="28"/>
      </w:rPr>
    </w:lvl>
    <w:lvl w:ilvl="6">
      <w:numFmt w:val="bullet"/>
      <w:lvlText w:val=""/>
      <w:lvlJc w:val="left"/>
      <w:pPr>
        <w:ind w:left="2520" w:hanging="360"/>
      </w:pPr>
      <w:rPr>
        <w:rFonts w:ascii="Symbol" w:hAnsi="Symbol"/>
        <w:sz w:val="28"/>
        <w:szCs w:val="28"/>
      </w:rPr>
    </w:lvl>
    <w:lvl w:ilvl="7">
      <w:numFmt w:val="bullet"/>
      <w:lvlText w:val=""/>
      <w:lvlJc w:val="left"/>
      <w:pPr>
        <w:ind w:left="2880" w:hanging="360"/>
      </w:pPr>
      <w:rPr>
        <w:rFonts w:ascii="Symbol" w:hAnsi="Symbol"/>
        <w:sz w:val="28"/>
        <w:szCs w:val="28"/>
      </w:rPr>
    </w:lvl>
    <w:lvl w:ilvl="8">
      <w:numFmt w:val="bullet"/>
      <w:lvlText w:val=""/>
      <w:lvlJc w:val="left"/>
      <w:pPr>
        <w:ind w:left="3240" w:hanging="360"/>
      </w:pPr>
      <w:rPr>
        <w:rFonts w:ascii="Symbol" w:hAnsi="Symbol"/>
        <w:sz w:val="28"/>
        <w:szCs w:val="28"/>
      </w:rPr>
    </w:lvl>
  </w:abstractNum>
  <w:abstractNum w:abstractNumId="26">
    <w:nsid w:val="7DEC2848"/>
    <w:multiLevelType w:val="multilevel"/>
    <w:tmpl w:val="E3D891AA"/>
    <w:styleLink w:val="4"/>
    <w:lvl w:ilvl="0">
      <w:start w:val="2"/>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F2D475F"/>
    <w:multiLevelType w:val="hybridMultilevel"/>
    <w:tmpl w:val="A412C5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25"/>
  </w:num>
  <w:num w:numId="3">
    <w:abstractNumId w:val="1"/>
  </w:num>
  <w:num w:numId="4">
    <w:abstractNumId w:val="26"/>
  </w:num>
  <w:num w:numId="5">
    <w:abstractNumId w:val="20"/>
  </w:num>
  <w:num w:numId="6">
    <w:abstractNumId w:val="0"/>
  </w:num>
  <w:num w:numId="7">
    <w:abstractNumId w:val="14"/>
  </w:num>
  <w:num w:numId="8">
    <w:abstractNumId w:val="13"/>
  </w:num>
  <w:num w:numId="9">
    <w:abstractNumId w:val="16"/>
  </w:num>
  <w:num w:numId="10">
    <w:abstractNumId w:val="12"/>
  </w:num>
  <w:num w:numId="11">
    <w:abstractNumId w:val="23"/>
  </w:num>
  <w:num w:numId="12">
    <w:abstractNumId w:val="18"/>
  </w:num>
  <w:num w:numId="13">
    <w:abstractNumId w:val="19"/>
  </w:num>
  <w:num w:numId="14">
    <w:abstractNumId w:val="10"/>
  </w:num>
  <w:num w:numId="15">
    <w:abstractNumId w:val="17"/>
  </w:num>
  <w:num w:numId="16">
    <w:abstractNumId w:val="22"/>
  </w:num>
  <w:num w:numId="17">
    <w:abstractNumId w:val="15"/>
  </w:num>
  <w:num w:numId="18">
    <w:abstractNumId w:val="21"/>
  </w:num>
  <w:num w:numId="19">
    <w:abstractNumId w:val="2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834119"/>
    <w:rsid w:val="00010508"/>
    <w:rsid w:val="00010BFF"/>
    <w:rsid w:val="000120CD"/>
    <w:rsid w:val="0001682E"/>
    <w:rsid w:val="00017339"/>
    <w:rsid w:val="00017F44"/>
    <w:rsid w:val="000378A6"/>
    <w:rsid w:val="000408CF"/>
    <w:rsid w:val="00043C68"/>
    <w:rsid w:val="00044508"/>
    <w:rsid w:val="00044A0E"/>
    <w:rsid w:val="00044A89"/>
    <w:rsid w:val="00046BF8"/>
    <w:rsid w:val="00050884"/>
    <w:rsid w:val="0005141B"/>
    <w:rsid w:val="000526EE"/>
    <w:rsid w:val="0005761C"/>
    <w:rsid w:val="00062EFD"/>
    <w:rsid w:val="000673F7"/>
    <w:rsid w:val="00072ECB"/>
    <w:rsid w:val="00073725"/>
    <w:rsid w:val="000745BF"/>
    <w:rsid w:val="00077FDE"/>
    <w:rsid w:val="00080C71"/>
    <w:rsid w:val="00084FF2"/>
    <w:rsid w:val="0008597F"/>
    <w:rsid w:val="00091A66"/>
    <w:rsid w:val="00097DA8"/>
    <w:rsid w:val="000A36F0"/>
    <w:rsid w:val="000A531F"/>
    <w:rsid w:val="000A5BA0"/>
    <w:rsid w:val="000A6079"/>
    <w:rsid w:val="000B5436"/>
    <w:rsid w:val="000B54B8"/>
    <w:rsid w:val="000B7F30"/>
    <w:rsid w:val="000C0FC4"/>
    <w:rsid w:val="000C1F02"/>
    <w:rsid w:val="000C23CA"/>
    <w:rsid w:val="000C28CC"/>
    <w:rsid w:val="000C51A9"/>
    <w:rsid w:val="000C5A32"/>
    <w:rsid w:val="000D3B94"/>
    <w:rsid w:val="000D52BF"/>
    <w:rsid w:val="000E5623"/>
    <w:rsid w:val="000E5F0F"/>
    <w:rsid w:val="000E6690"/>
    <w:rsid w:val="000E7F53"/>
    <w:rsid w:val="000F1ECA"/>
    <w:rsid w:val="000F799D"/>
    <w:rsid w:val="0011204B"/>
    <w:rsid w:val="0011591C"/>
    <w:rsid w:val="0012018E"/>
    <w:rsid w:val="0012046C"/>
    <w:rsid w:val="00123C85"/>
    <w:rsid w:val="00123DFB"/>
    <w:rsid w:val="0013280B"/>
    <w:rsid w:val="00132E9A"/>
    <w:rsid w:val="0013604E"/>
    <w:rsid w:val="00142CA0"/>
    <w:rsid w:val="00143C02"/>
    <w:rsid w:val="00145244"/>
    <w:rsid w:val="0014535B"/>
    <w:rsid w:val="001471BF"/>
    <w:rsid w:val="00147369"/>
    <w:rsid w:val="0014736B"/>
    <w:rsid w:val="00151226"/>
    <w:rsid w:val="00152CB3"/>
    <w:rsid w:val="00153863"/>
    <w:rsid w:val="0015621E"/>
    <w:rsid w:val="0015698B"/>
    <w:rsid w:val="00161BF9"/>
    <w:rsid w:val="00161DAD"/>
    <w:rsid w:val="00163463"/>
    <w:rsid w:val="0016771E"/>
    <w:rsid w:val="001719DF"/>
    <w:rsid w:val="00175D51"/>
    <w:rsid w:val="0018187D"/>
    <w:rsid w:val="00185339"/>
    <w:rsid w:val="001915E6"/>
    <w:rsid w:val="00195BFB"/>
    <w:rsid w:val="001A3188"/>
    <w:rsid w:val="001B3EAE"/>
    <w:rsid w:val="001B4214"/>
    <w:rsid w:val="001B59BD"/>
    <w:rsid w:val="001C07A9"/>
    <w:rsid w:val="001C5215"/>
    <w:rsid w:val="001C7D47"/>
    <w:rsid w:val="001D4497"/>
    <w:rsid w:val="001D45A5"/>
    <w:rsid w:val="001D675C"/>
    <w:rsid w:val="001E3F3C"/>
    <w:rsid w:val="001E40E4"/>
    <w:rsid w:val="001E494C"/>
    <w:rsid w:val="001E4A76"/>
    <w:rsid w:val="001F4F0A"/>
    <w:rsid w:val="00203708"/>
    <w:rsid w:val="002054AA"/>
    <w:rsid w:val="00207427"/>
    <w:rsid w:val="0020786A"/>
    <w:rsid w:val="002137EB"/>
    <w:rsid w:val="0021459A"/>
    <w:rsid w:val="00215D1F"/>
    <w:rsid w:val="002166F7"/>
    <w:rsid w:val="00216F18"/>
    <w:rsid w:val="00221B92"/>
    <w:rsid w:val="00224E99"/>
    <w:rsid w:val="00227CBD"/>
    <w:rsid w:val="00234423"/>
    <w:rsid w:val="00235D96"/>
    <w:rsid w:val="002408DB"/>
    <w:rsid w:val="00242F8F"/>
    <w:rsid w:val="002467FE"/>
    <w:rsid w:val="002471D6"/>
    <w:rsid w:val="00247612"/>
    <w:rsid w:val="00251974"/>
    <w:rsid w:val="00265411"/>
    <w:rsid w:val="002701D0"/>
    <w:rsid w:val="00272865"/>
    <w:rsid w:val="0027550B"/>
    <w:rsid w:val="0027593D"/>
    <w:rsid w:val="00276622"/>
    <w:rsid w:val="00281B59"/>
    <w:rsid w:val="00283655"/>
    <w:rsid w:val="00287AC3"/>
    <w:rsid w:val="00287E6E"/>
    <w:rsid w:val="00292F46"/>
    <w:rsid w:val="00294BB9"/>
    <w:rsid w:val="002960F2"/>
    <w:rsid w:val="0029788C"/>
    <w:rsid w:val="002A07A5"/>
    <w:rsid w:val="002A4A7C"/>
    <w:rsid w:val="002B46AE"/>
    <w:rsid w:val="002B4B23"/>
    <w:rsid w:val="002C3B73"/>
    <w:rsid w:val="002C537E"/>
    <w:rsid w:val="002C546C"/>
    <w:rsid w:val="002C6B9C"/>
    <w:rsid w:val="002D1ACD"/>
    <w:rsid w:val="002D28A8"/>
    <w:rsid w:val="002D4CC1"/>
    <w:rsid w:val="002D4FA5"/>
    <w:rsid w:val="002E0945"/>
    <w:rsid w:val="002E25B4"/>
    <w:rsid w:val="002F337A"/>
    <w:rsid w:val="002F6E58"/>
    <w:rsid w:val="00301C6C"/>
    <w:rsid w:val="00307D98"/>
    <w:rsid w:val="00311DA4"/>
    <w:rsid w:val="00312DF3"/>
    <w:rsid w:val="0031476F"/>
    <w:rsid w:val="003311BE"/>
    <w:rsid w:val="00336D73"/>
    <w:rsid w:val="0034036E"/>
    <w:rsid w:val="003444A4"/>
    <w:rsid w:val="00345418"/>
    <w:rsid w:val="00351388"/>
    <w:rsid w:val="00356145"/>
    <w:rsid w:val="00362738"/>
    <w:rsid w:val="00362E74"/>
    <w:rsid w:val="003646AA"/>
    <w:rsid w:val="003650B8"/>
    <w:rsid w:val="003759EE"/>
    <w:rsid w:val="0038284D"/>
    <w:rsid w:val="0038630F"/>
    <w:rsid w:val="00392CB4"/>
    <w:rsid w:val="00395119"/>
    <w:rsid w:val="003975CA"/>
    <w:rsid w:val="003A075C"/>
    <w:rsid w:val="003A1C09"/>
    <w:rsid w:val="003A1F92"/>
    <w:rsid w:val="003A6ADA"/>
    <w:rsid w:val="003B1A3E"/>
    <w:rsid w:val="003B3410"/>
    <w:rsid w:val="003B3F6A"/>
    <w:rsid w:val="003B7080"/>
    <w:rsid w:val="003B7E1C"/>
    <w:rsid w:val="003C7A8D"/>
    <w:rsid w:val="003D02CC"/>
    <w:rsid w:val="003D5918"/>
    <w:rsid w:val="003E6B91"/>
    <w:rsid w:val="0040031E"/>
    <w:rsid w:val="0040079D"/>
    <w:rsid w:val="00401641"/>
    <w:rsid w:val="00403C7A"/>
    <w:rsid w:val="0040565B"/>
    <w:rsid w:val="004078B5"/>
    <w:rsid w:val="00407CFA"/>
    <w:rsid w:val="00412B2A"/>
    <w:rsid w:val="0041373C"/>
    <w:rsid w:val="004148A3"/>
    <w:rsid w:val="00414BA4"/>
    <w:rsid w:val="00424910"/>
    <w:rsid w:val="004255C6"/>
    <w:rsid w:val="00427BA0"/>
    <w:rsid w:val="00431432"/>
    <w:rsid w:val="004360FD"/>
    <w:rsid w:val="004446E7"/>
    <w:rsid w:val="00447B2E"/>
    <w:rsid w:val="00452068"/>
    <w:rsid w:val="00460B4C"/>
    <w:rsid w:val="004700C5"/>
    <w:rsid w:val="00473BCA"/>
    <w:rsid w:val="00476308"/>
    <w:rsid w:val="004778EF"/>
    <w:rsid w:val="0048120D"/>
    <w:rsid w:val="00481DAE"/>
    <w:rsid w:val="00483FA2"/>
    <w:rsid w:val="004878C5"/>
    <w:rsid w:val="004977FB"/>
    <w:rsid w:val="004A15E2"/>
    <w:rsid w:val="004A19E7"/>
    <w:rsid w:val="004A3996"/>
    <w:rsid w:val="004A3DDD"/>
    <w:rsid w:val="004A5B65"/>
    <w:rsid w:val="004B58CC"/>
    <w:rsid w:val="004C008A"/>
    <w:rsid w:val="004C00A1"/>
    <w:rsid w:val="004C221C"/>
    <w:rsid w:val="004C3712"/>
    <w:rsid w:val="004C7C7D"/>
    <w:rsid w:val="004C7E8C"/>
    <w:rsid w:val="004D11E4"/>
    <w:rsid w:val="004D363B"/>
    <w:rsid w:val="004D3C8F"/>
    <w:rsid w:val="004E17C2"/>
    <w:rsid w:val="004E5AB0"/>
    <w:rsid w:val="004F624D"/>
    <w:rsid w:val="00500885"/>
    <w:rsid w:val="0050327F"/>
    <w:rsid w:val="005036BB"/>
    <w:rsid w:val="00507B53"/>
    <w:rsid w:val="005104A5"/>
    <w:rsid w:val="00512E90"/>
    <w:rsid w:val="00522635"/>
    <w:rsid w:val="005244CA"/>
    <w:rsid w:val="005249B0"/>
    <w:rsid w:val="00525D5C"/>
    <w:rsid w:val="00531C15"/>
    <w:rsid w:val="0053340A"/>
    <w:rsid w:val="00537FD0"/>
    <w:rsid w:val="00541512"/>
    <w:rsid w:val="00546000"/>
    <w:rsid w:val="00546B14"/>
    <w:rsid w:val="00547DD2"/>
    <w:rsid w:val="005528A2"/>
    <w:rsid w:val="00556562"/>
    <w:rsid w:val="00556B85"/>
    <w:rsid w:val="00562745"/>
    <w:rsid w:val="0056478F"/>
    <w:rsid w:val="005653A6"/>
    <w:rsid w:val="00567D5A"/>
    <w:rsid w:val="005705B4"/>
    <w:rsid w:val="0057237F"/>
    <w:rsid w:val="005730FE"/>
    <w:rsid w:val="005742CF"/>
    <w:rsid w:val="005870E1"/>
    <w:rsid w:val="00591444"/>
    <w:rsid w:val="005915E2"/>
    <w:rsid w:val="005928F7"/>
    <w:rsid w:val="00595481"/>
    <w:rsid w:val="0059779E"/>
    <w:rsid w:val="005A048F"/>
    <w:rsid w:val="005A31DF"/>
    <w:rsid w:val="005A4F9C"/>
    <w:rsid w:val="005A564C"/>
    <w:rsid w:val="005A6021"/>
    <w:rsid w:val="005A6540"/>
    <w:rsid w:val="005B1BC2"/>
    <w:rsid w:val="005B6698"/>
    <w:rsid w:val="005C198A"/>
    <w:rsid w:val="005C2F2E"/>
    <w:rsid w:val="005C38CC"/>
    <w:rsid w:val="005C4B72"/>
    <w:rsid w:val="005C6A6D"/>
    <w:rsid w:val="005D14DA"/>
    <w:rsid w:val="005D48F8"/>
    <w:rsid w:val="005D4A1E"/>
    <w:rsid w:val="005E043B"/>
    <w:rsid w:val="006005E8"/>
    <w:rsid w:val="00601B4E"/>
    <w:rsid w:val="00605CD0"/>
    <w:rsid w:val="00614707"/>
    <w:rsid w:val="00615DE4"/>
    <w:rsid w:val="00624EA6"/>
    <w:rsid w:val="00627844"/>
    <w:rsid w:val="006340BA"/>
    <w:rsid w:val="006362CD"/>
    <w:rsid w:val="00637D0A"/>
    <w:rsid w:val="00642F71"/>
    <w:rsid w:val="006549B1"/>
    <w:rsid w:val="00656F84"/>
    <w:rsid w:val="006722C0"/>
    <w:rsid w:val="00677E9C"/>
    <w:rsid w:val="00680BB3"/>
    <w:rsid w:val="006833EC"/>
    <w:rsid w:val="00687898"/>
    <w:rsid w:val="006934A1"/>
    <w:rsid w:val="0069522D"/>
    <w:rsid w:val="006A3AD3"/>
    <w:rsid w:val="006B00CB"/>
    <w:rsid w:val="006B1850"/>
    <w:rsid w:val="006B6611"/>
    <w:rsid w:val="006B7852"/>
    <w:rsid w:val="006C0222"/>
    <w:rsid w:val="006C096F"/>
    <w:rsid w:val="006C469E"/>
    <w:rsid w:val="006C7325"/>
    <w:rsid w:val="006C790D"/>
    <w:rsid w:val="006D0785"/>
    <w:rsid w:val="006D1626"/>
    <w:rsid w:val="006D164E"/>
    <w:rsid w:val="006D2FC8"/>
    <w:rsid w:val="006D46AC"/>
    <w:rsid w:val="006D4FF7"/>
    <w:rsid w:val="006E00E8"/>
    <w:rsid w:val="006E02D6"/>
    <w:rsid w:val="006E2763"/>
    <w:rsid w:val="006E3FEA"/>
    <w:rsid w:val="006E6686"/>
    <w:rsid w:val="006E67CC"/>
    <w:rsid w:val="006F0287"/>
    <w:rsid w:val="006F55FC"/>
    <w:rsid w:val="006F6CB5"/>
    <w:rsid w:val="006F719F"/>
    <w:rsid w:val="00701394"/>
    <w:rsid w:val="0070217D"/>
    <w:rsid w:val="0071161B"/>
    <w:rsid w:val="007139B5"/>
    <w:rsid w:val="007142A9"/>
    <w:rsid w:val="0071504C"/>
    <w:rsid w:val="0071564B"/>
    <w:rsid w:val="0071621E"/>
    <w:rsid w:val="00716484"/>
    <w:rsid w:val="00716B6C"/>
    <w:rsid w:val="007202BC"/>
    <w:rsid w:val="007217DD"/>
    <w:rsid w:val="0072180A"/>
    <w:rsid w:val="007229C0"/>
    <w:rsid w:val="007234A3"/>
    <w:rsid w:val="00726AE3"/>
    <w:rsid w:val="00731690"/>
    <w:rsid w:val="00731802"/>
    <w:rsid w:val="00734754"/>
    <w:rsid w:val="00740CF0"/>
    <w:rsid w:val="00741132"/>
    <w:rsid w:val="007438FD"/>
    <w:rsid w:val="00743993"/>
    <w:rsid w:val="00744782"/>
    <w:rsid w:val="00765CF5"/>
    <w:rsid w:val="007668F3"/>
    <w:rsid w:val="00770101"/>
    <w:rsid w:val="00774B83"/>
    <w:rsid w:val="00774E82"/>
    <w:rsid w:val="00775541"/>
    <w:rsid w:val="00781128"/>
    <w:rsid w:val="007811D4"/>
    <w:rsid w:val="00782494"/>
    <w:rsid w:val="00784EEF"/>
    <w:rsid w:val="0078738A"/>
    <w:rsid w:val="00794D04"/>
    <w:rsid w:val="007A0B27"/>
    <w:rsid w:val="007A1EED"/>
    <w:rsid w:val="007A5B2C"/>
    <w:rsid w:val="007A5C10"/>
    <w:rsid w:val="007B1E6C"/>
    <w:rsid w:val="007C0E93"/>
    <w:rsid w:val="007C1C01"/>
    <w:rsid w:val="007C769F"/>
    <w:rsid w:val="007D1B8D"/>
    <w:rsid w:val="007D2C5E"/>
    <w:rsid w:val="007D5226"/>
    <w:rsid w:val="007D6B9F"/>
    <w:rsid w:val="007E01A0"/>
    <w:rsid w:val="007E12B8"/>
    <w:rsid w:val="007E23E1"/>
    <w:rsid w:val="007E3730"/>
    <w:rsid w:val="007F5550"/>
    <w:rsid w:val="007F6812"/>
    <w:rsid w:val="00800951"/>
    <w:rsid w:val="00801950"/>
    <w:rsid w:val="00806433"/>
    <w:rsid w:val="008101AA"/>
    <w:rsid w:val="008106A0"/>
    <w:rsid w:val="00813260"/>
    <w:rsid w:val="008142A1"/>
    <w:rsid w:val="00831953"/>
    <w:rsid w:val="00832D26"/>
    <w:rsid w:val="008334CC"/>
    <w:rsid w:val="00834119"/>
    <w:rsid w:val="00835AF2"/>
    <w:rsid w:val="008437AC"/>
    <w:rsid w:val="00844D6F"/>
    <w:rsid w:val="00845147"/>
    <w:rsid w:val="008451DF"/>
    <w:rsid w:val="008510D1"/>
    <w:rsid w:val="00852509"/>
    <w:rsid w:val="0085755E"/>
    <w:rsid w:val="0086163E"/>
    <w:rsid w:val="0086349B"/>
    <w:rsid w:val="00864C7E"/>
    <w:rsid w:val="00866C71"/>
    <w:rsid w:val="00867182"/>
    <w:rsid w:val="00871D6D"/>
    <w:rsid w:val="00872A0C"/>
    <w:rsid w:val="00881883"/>
    <w:rsid w:val="00882DEC"/>
    <w:rsid w:val="00887377"/>
    <w:rsid w:val="0089148E"/>
    <w:rsid w:val="008941F1"/>
    <w:rsid w:val="008A1774"/>
    <w:rsid w:val="008A1797"/>
    <w:rsid w:val="008A496A"/>
    <w:rsid w:val="008B028E"/>
    <w:rsid w:val="008B1C9F"/>
    <w:rsid w:val="008B294A"/>
    <w:rsid w:val="008B40CE"/>
    <w:rsid w:val="008B5D0E"/>
    <w:rsid w:val="008B6921"/>
    <w:rsid w:val="008B7911"/>
    <w:rsid w:val="008C3CA5"/>
    <w:rsid w:val="008C7D47"/>
    <w:rsid w:val="008D32F5"/>
    <w:rsid w:val="008D33B6"/>
    <w:rsid w:val="008D4737"/>
    <w:rsid w:val="008E5166"/>
    <w:rsid w:val="008E59AD"/>
    <w:rsid w:val="008E7036"/>
    <w:rsid w:val="008F10ED"/>
    <w:rsid w:val="008F1DFE"/>
    <w:rsid w:val="009009BF"/>
    <w:rsid w:val="00900BC3"/>
    <w:rsid w:val="00900E98"/>
    <w:rsid w:val="00902DD3"/>
    <w:rsid w:val="009141AF"/>
    <w:rsid w:val="00915F4E"/>
    <w:rsid w:val="00917AB9"/>
    <w:rsid w:val="0092030A"/>
    <w:rsid w:val="00920FE7"/>
    <w:rsid w:val="00921AAF"/>
    <w:rsid w:val="00922719"/>
    <w:rsid w:val="009230BC"/>
    <w:rsid w:val="0093343F"/>
    <w:rsid w:val="00935C12"/>
    <w:rsid w:val="00947EDB"/>
    <w:rsid w:val="00947FF3"/>
    <w:rsid w:val="00951A83"/>
    <w:rsid w:val="009537E2"/>
    <w:rsid w:val="00954FC6"/>
    <w:rsid w:val="009639C0"/>
    <w:rsid w:val="0096474C"/>
    <w:rsid w:val="00967037"/>
    <w:rsid w:val="00982477"/>
    <w:rsid w:val="00983981"/>
    <w:rsid w:val="00983D35"/>
    <w:rsid w:val="0098463E"/>
    <w:rsid w:val="00985467"/>
    <w:rsid w:val="00990148"/>
    <w:rsid w:val="00991452"/>
    <w:rsid w:val="00995AF4"/>
    <w:rsid w:val="009A0AD2"/>
    <w:rsid w:val="009A18D5"/>
    <w:rsid w:val="009A1E3D"/>
    <w:rsid w:val="009A35BF"/>
    <w:rsid w:val="009A493A"/>
    <w:rsid w:val="009A7E2F"/>
    <w:rsid w:val="009C2C22"/>
    <w:rsid w:val="009C310A"/>
    <w:rsid w:val="009C3B25"/>
    <w:rsid w:val="009C4B7F"/>
    <w:rsid w:val="009C56D5"/>
    <w:rsid w:val="009C6FC7"/>
    <w:rsid w:val="009D15D9"/>
    <w:rsid w:val="009D16DC"/>
    <w:rsid w:val="009D2A08"/>
    <w:rsid w:val="009D3BCA"/>
    <w:rsid w:val="009E04BF"/>
    <w:rsid w:val="009E6CA3"/>
    <w:rsid w:val="009F0A2E"/>
    <w:rsid w:val="00A00D5A"/>
    <w:rsid w:val="00A02CD1"/>
    <w:rsid w:val="00A0313C"/>
    <w:rsid w:val="00A05C8F"/>
    <w:rsid w:val="00A05D1C"/>
    <w:rsid w:val="00A064A5"/>
    <w:rsid w:val="00A11FBA"/>
    <w:rsid w:val="00A15519"/>
    <w:rsid w:val="00A21570"/>
    <w:rsid w:val="00A227CD"/>
    <w:rsid w:val="00A22BAD"/>
    <w:rsid w:val="00A25128"/>
    <w:rsid w:val="00A2617F"/>
    <w:rsid w:val="00A34699"/>
    <w:rsid w:val="00A4039A"/>
    <w:rsid w:val="00A43DD9"/>
    <w:rsid w:val="00A46947"/>
    <w:rsid w:val="00A53712"/>
    <w:rsid w:val="00A53F9B"/>
    <w:rsid w:val="00A55090"/>
    <w:rsid w:val="00A576F2"/>
    <w:rsid w:val="00A64A36"/>
    <w:rsid w:val="00A678A2"/>
    <w:rsid w:val="00A727A7"/>
    <w:rsid w:val="00A74F7F"/>
    <w:rsid w:val="00A80911"/>
    <w:rsid w:val="00A82B63"/>
    <w:rsid w:val="00A85663"/>
    <w:rsid w:val="00A9140D"/>
    <w:rsid w:val="00A917D0"/>
    <w:rsid w:val="00A9193D"/>
    <w:rsid w:val="00A94E94"/>
    <w:rsid w:val="00A95B23"/>
    <w:rsid w:val="00AA6E23"/>
    <w:rsid w:val="00AB55F1"/>
    <w:rsid w:val="00AC61D8"/>
    <w:rsid w:val="00AC628B"/>
    <w:rsid w:val="00AD1CA7"/>
    <w:rsid w:val="00AD2373"/>
    <w:rsid w:val="00AE139D"/>
    <w:rsid w:val="00AE201D"/>
    <w:rsid w:val="00AE4715"/>
    <w:rsid w:val="00AE4795"/>
    <w:rsid w:val="00AF19E2"/>
    <w:rsid w:val="00AF6443"/>
    <w:rsid w:val="00B018AF"/>
    <w:rsid w:val="00B04555"/>
    <w:rsid w:val="00B07BDD"/>
    <w:rsid w:val="00B07EE8"/>
    <w:rsid w:val="00B20C7E"/>
    <w:rsid w:val="00B22772"/>
    <w:rsid w:val="00B26028"/>
    <w:rsid w:val="00B31287"/>
    <w:rsid w:val="00B314D4"/>
    <w:rsid w:val="00B334DE"/>
    <w:rsid w:val="00B41F93"/>
    <w:rsid w:val="00B43FEF"/>
    <w:rsid w:val="00B44CC4"/>
    <w:rsid w:val="00B451A9"/>
    <w:rsid w:val="00B510B5"/>
    <w:rsid w:val="00B52462"/>
    <w:rsid w:val="00B52DD7"/>
    <w:rsid w:val="00B5442C"/>
    <w:rsid w:val="00B550EF"/>
    <w:rsid w:val="00B56E01"/>
    <w:rsid w:val="00B579BD"/>
    <w:rsid w:val="00B616AA"/>
    <w:rsid w:val="00B632B7"/>
    <w:rsid w:val="00B66AF9"/>
    <w:rsid w:val="00B67F2D"/>
    <w:rsid w:val="00B74B3A"/>
    <w:rsid w:val="00B754FC"/>
    <w:rsid w:val="00B757A9"/>
    <w:rsid w:val="00B7799F"/>
    <w:rsid w:val="00B8204B"/>
    <w:rsid w:val="00B86C64"/>
    <w:rsid w:val="00B877D5"/>
    <w:rsid w:val="00B94998"/>
    <w:rsid w:val="00B96889"/>
    <w:rsid w:val="00B9756C"/>
    <w:rsid w:val="00BA47E4"/>
    <w:rsid w:val="00BA70E5"/>
    <w:rsid w:val="00BB466F"/>
    <w:rsid w:val="00BB5D2E"/>
    <w:rsid w:val="00BB63BD"/>
    <w:rsid w:val="00BC2217"/>
    <w:rsid w:val="00BD09EA"/>
    <w:rsid w:val="00BD38F4"/>
    <w:rsid w:val="00BD705F"/>
    <w:rsid w:val="00BD74D5"/>
    <w:rsid w:val="00BE2C2B"/>
    <w:rsid w:val="00BE3464"/>
    <w:rsid w:val="00BE54C5"/>
    <w:rsid w:val="00BE67CB"/>
    <w:rsid w:val="00BF2FFF"/>
    <w:rsid w:val="00BF62F1"/>
    <w:rsid w:val="00BF739B"/>
    <w:rsid w:val="00C01C2F"/>
    <w:rsid w:val="00C02D1E"/>
    <w:rsid w:val="00C03E3E"/>
    <w:rsid w:val="00C07155"/>
    <w:rsid w:val="00C12F40"/>
    <w:rsid w:val="00C13131"/>
    <w:rsid w:val="00C1323C"/>
    <w:rsid w:val="00C146AC"/>
    <w:rsid w:val="00C1625B"/>
    <w:rsid w:val="00C32863"/>
    <w:rsid w:val="00C35077"/>
    <w:rsid w:val="00C35DBB"/>
    <w:rsid w:val="00C50B09"/>
    <w:rsid w:val="00C51462"/>
    <w:rsid w:val="00C55DDD"/>
    <w:rsid w:val="00C56CC7"/>
    <w:rsid w:val="00C57A78"/>
    <w:rsid w:val="00C6031E"/>
    <w:rsid w:val="00C61EDA"/>
    <w:rsid w:val="00C62447"/>
    <w:rsid w:val="00C65BED"/>
    <w:rsid w:val="00C70882"/>
    <w:rsid w:val="00C73B8D"/>
    <w:rsid w:val="00C81EC2"/>
    <w:rsid w:val="00C844FD"/>
    <w:rsid w:val="00C84C62"/>
    <w:rsid w:val="00C87A69"/>
    <w:rsid w:val="00C90E08"/>
    <w:rsid w:val="00C90EE1"/>
    <w:rsid w:val="00C93BAF"/>
    <w:rsid w:val="00C95480"/>
    <w:rsid w:val="00CA2922"/>
    <w:rsid w:val="00CA2AB3"/>
    <w:rsid w:val="00CA56F2"/>
    <w:rsid w:val="00CB2D5C"/>
    <w:rsid w:val="00CC349B"/>
    <w:rsid w:val="00CC521E"/>
    <w:rsid w:val="00CC53B1"/>
    <w:rsid w:val="00CC5BC9"/>
    <w:rsid w:val="00CC5ED4"/>
    <w:rsid w:val="00CD0995"/>
    <w:rsid w:val="00CD2DAA"/>
    <w:rsid w:val="00CD3594"/>
    <w:rsid w:val="00CD458E"/>
    <w:rsid w:val="00CD7AB1"/>
    <w:rsid w:val="00CD7F2F"/>
    <w:rsid w:val="00CE029A"/>
    <w:rsid w:val="00CE44F7"/>
    <w:rsid w:val="00CF06D9"/>
    <w:rsid w:val="00CF1632"/>
    <w:rsid w:val="00CF1D21"/>
    <w:rsid w:val="00CF6634"/>
    <w:rsid w:val="00CF6E60"/>
    <w:rsid w:val="00D03FC5"/>
    <w:rsid w:val="00D042F3"/>
    <w:rsid w:val="00D06899"/>
    <w:rsid w:val="00D12867"/>
    <w:rsid w:val="00D146C4"/>
    <w:rsid w:val="00D21C4A"/>
    <w:rsid w:val="00D23C57"/>
    <w:rsid w:val="00D357FA"/>
    <w:rsid w:val="00D375C7"/>
    <w:rsid w:val="00D405FD"/>
    <w:rsid w:val="00D412D8"/>
    <w:rsid w:val="00D41BA2"/>
    <w:rsid w:val="00D444C0"/>
    <w:rsid w:val="00D44695"/>
    <w:rsid w:val="00D51285"/>
    <w:rsid w:val="00D5281A"/>
    <w:rsid w:val="00D54BE7"/>
    <w:rsid w:val="00D55079"/>
    <w:rsid w:val="00D556FA"/>
    <w:rsid w:val="00D60682"/>
    <w:rsid w:val="00D63206"/>
    <w:rsid w:val="00D6609C"/>
    <w:rsid w:val="00D67497"/>
    <w:rsid w:val="00D74E5C"/>
    <w:rsid w:val="00D75592"/>
    <w:rsid w:val="00D80A65"/>
    <w:rsid w:val="00D85A72"/>
    <w:rsid w:val="00D947F7"/>
    <w:rsid w:val="00D95249"/>
    <w:rsid w:val="00DA0BBF"/>
    <w:rsid w:val="00DA2885"/>
    <w:rsid w:val="00DA2988"/>
    <w:rsid w:val="00DA60DF"/>
    <w:rsid w:val="00DA68C2"/>
    <w:rsid w:val="00DB06BC"/>
    <w:rsid w:val="00DB734B"/>
    <w:rsid w:val="00DC1900"/>
    <w:rsid w:val="00DC2F94"/>
    <w:rsid w:val="00DC3FD9"/>
    <w:rsid w:val="00DC5D2C"/>
    <w:rsid w:val="00DC5FE0"/>
    <w:rsid w:val="00DC627B"/>
    <w:rsid w:val="00DC741C"/>
    <w:rsid w:val="00DD222B"/>
    <w:rsid w:val="00DD31F4"/>
    <w:rsid w:val="00DD4286"/>
    <w:rsid w:val="00DD5E88"/>
    <w:rsid w:val="00DD7ECA"/>
    <w:rsid w:val="00DE1A99"/>
    <w:rsid w:val="00DE42B1"/>
    <w:rsid w:val="00DE6DA3"/>
    <w:rsid w:val="00DF3EBC"/>
    <w:rsid w:val="00DF58C3"/>
    <w:rsid w:val="00DF7201"/>
    <w:rsid w:val="00E103B9"/>
    <w:rsid w:val="00E11EE3"/>
    <w:rsid w:val="00E20DD1"/>
    <w:rsid w:val="00E253EE"/>
    <w:rsid w:val="00E25738"/>
    <w:rsid w:val="00E2579B"/>
    <w:rsid w:val="00E34879"/>
    <w:rsid w:val="00E34C5F"/>
    <w:rsid w:val="00E36EEB"/>
    <w:rsid w:val="00E5403E"/>
    <w:rsid w:val="00E60A17"/>
    <w:rsid w:val="00E62D8E"/>
    <w:rsid w:val="00E6405D"/>
    <w:rsid w:val="00E656D5"/>
    <w:rsid w:val="00E70964"/>
    <w:rsid w:val="00E72930"/>
    <w:rsid w:val="00E731F6"/>
    <w:rsid w:val="00E7692A"/>
    <w:rsid w:val="00E76A99"/>
    <w:rsid w:val="00E80856"/>
    <w:rsid w:val="00E82D51"/>
    <w:rsid w:val="00E83BE2"/>
    <w:rsid w:val="00E90B54"/>
    <w:rsid w:val="00E93DEA"/>
    <w:rsid w:val="00E93E5F"/>
    <w:rsid w:val="00EA645A"/>
    <w:rsid w:val="00EB2731"/>
    <w:rsid w:val="00EB4010"/>
    <w:rsid w:val="00EB5AB6"/>
    <w:rsid w:val="00EB7419"/>
    <w:rsid w:val="00EC05F5"/>
    <w:rsid w:val="00EC316C"/>
    <w:rsid w:val="00EC3D47"/>
    <w:rsid w:val="00ED2197"/>
    <w:rsid w:val="00ED343C"/>
    <w:rsid w:val="00ED76E1"/>
    <w:rsid w:val="00ED787F"/>
    <w:rsid w:val="00EE125D"/>
    <w:rsid w:val="00EE3132"/>
    <w:rsid w:val="00EE4608"/>
    <w:rsid w:val="00EF12E8"/>
    <w:rsid w:val="00EF2995"/>
    <w:rsid w:val="00EF4F85"/>
    <w:rsid w:val="00F02E97"/>
    <w:rsid w:val="00F04B24"/>
    <w:rsid w:val="00F12AA2"/>
    <w:rsid w:val="00F15DEE"/>
    <w:rsid w:val="00F166CC"/>
    <w:rsid w:val="00F179A1"/>
    <w:rsid w:val="00F26DD8"/>
    <w:rsid w:val="00F26F7B"/>
    <w:rsid w:val="00F3188B"/>
    <w:rsid w:val="00F31D4A"/>
    <w:rsid w:val="00F33ADB"/>
    <w:rsid w:val="00F3629C"/>
    <w:rsid w:val="00F37FE6"/>
    <w:rsid w:val="00F4386F"/>
    <w:rsid w:val="00F440BE"/>
    <w:rsid w:val="00F45CA4"/>
    <w:rsid w:val="00F53BD1"/>
    <w:rsid w:val="00F540D6"/>
    <w:rsid w:val="00F63271"/>
    <w:rsid w:val="00F66608"/>
    <w:rsid w:val="00F729D3"/>
    <w:rsid w:val="00F801B8"/>
    <w:rsid w:val="00F814AC"/>
    <w:rsid w:val="00F82F2E"/>
    <w:rsid w:val="00F83741"/>
    <w:rsid w:val="00F83D1D"/>
    <w:rsid w:val="00F84941"/>
    <w:rsid w:val="00F86993"/>
    <w:rsid w:val="00F92CA2"/>
    <w:rsid w:val="00F93FE3"/>
    <w:rsid w:val="00F957F5"/>
    <w:rsid w:val="00F96696"/>
    <w:rsid w:val="00FA0ADB"/>
    <w:rsid w:val="00FA2579"/>
    <w:rsid w:val="00FA40C2"/>
    <w:rsid w:val="00FA4657"/>
    <w:rsid w:val="00FB3F6F"/>
    <w:rsid w:val="00FC59ED"/>
    <w:rsid w:val="00FC770A"/>
    <w:rsid w:val="00FD132E"/>
    <w:rsid w:val="00FD13C3"/>
    <w:rsid w:val="00FF0E85"/>
    <w:rsid w:val="00FF129A"/>
    <w:rsid w:val="00FF17D7"/>
    <w:rsid w:val="00FF1D05"/>
    <w:rsid w:val="00FF31E4"/>
    <w:rsid w:val="00FF571B"/>
    <w:rsid w:val="00F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qFormat="1"/>
    <w:lsdException w:name="heading 9" w:uiPriority="0" w:qFormat="1"/>
    <w:lsdException w:name="toc 1" w:uiPriority="0"/>
    <w:lsdException w:name="toc 2" w:uiPriority="0"/>
    <w:lsdException w:name="toc 3" w:uiPriority="0"/>
    <w:lsdException w:name="footnote text" w:uiPriority="0"/>
    <w:lsdException w:name="index heading"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834119"/>
    <w:pPr>
      <w:keepNext/>
      <w:jc w:val="center"/>
      <w:outlineLvl w:val="0"/>
    </w:pPr>
    <w:rPr>
      <w:rFonts w:ascii="Arial" w:hAnsi="Arial" w:cs="Arial"/>
      <w:b/>
      <w:bCs/>
    </w:rPr>
  </w:style>
  <w:style w:type="paragraph" w:styleId="2">
    <w:name w:val="heading 2"/>
    <w:aliases w:val="H2,&quot;Изумруд&quot;"/>
    <w:basedOn w:val="1"/>
    <w:next w:val="a0"/>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aliases w:val="H3,&quot;Сапфир&quot;"/>
    <w:basedOn w:val="2"/>
    <w:next w:val="a0"/>
    <w:link w:val="30"/>
    <w:qFormat/>
    <w:rsid w:val="00010BFF"/>
    <w:pPr>
      <w:outlineLvl w:val="2"/>
    </w:pPr>
  </w:style>
  <w:style w:type="paragraph" w:styleId="40">
    <w:name w:val="heading 4"/>
    <w:aliases w:val="Heading 4 Char,D&amp;M4,D&amp;M 4"/>
    <w:basedOn w:val="3"/>
    <w:next w:val="a0"/>
    <w:link w:val="41"/>
    <w:qFormat/>
    <w:rsid w:val="00010BFF"/>
    <w:pPr>
      <w:outlineLvl w:val="3"/>
    </w:pPr>
  </w:style>
  <w:style w:type="paragraph" w:styleId="5">
    <w:name w:val="heading 5"/>
    <w:basedOn w:val="a0"/>
    <w:next w:val="a0"/>
    <w:link w:val="50"/>
    <w:qFormat/>
    <w:rsid w:val="00EE3132"/>
    <w:pPr>
      <w:spacing w:before="240" w:after="60"/>
      <w:outlineLvl w:val="4"/>
    </w:pPr>
    <w:rPr>
      <w:b/>
      <w:bCs/>
      <w:i/>
      <w:iCs/>
      <w:sz w:val="26"/>
      <w:szCs w:val="26"/>
    </w:rPr>
  </w:style>
  <w:style w:type="paragraph" w:styleId="6">
    <w:name w:val="heading 6"/>
    <w:aliases w:val="H6"/>
    <w:basedOn w:val="a0"/>
    <w:next w:val="a0"/>
    <w:link w:val="60"/>
    <w:uiPriority w:val="9"/>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0"/>
    <w:next w:val="a0"/>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123C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CE44F7"/>
    <w:pPr>
      <w:tabs>
        <w:tab w:val="num" w:pos="0"/>
      </w:tabs>
      <w:spacing w:before="240" w:after="60"/>
      <w:ind w:left="6480" w:hanging="720"/>
      <w:jc w:val="both"/>
      <w:outlineLvl w:val="8"/>
    </w:pPr>
    <w:rPr>
      <w:rFonts w:ascii="PetersburgCTT" w:eastAsia="Calibri"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834119"/>
    <w:rPr>
      <w:rFonts w:ascii="Arial" w:eastAsia="Times New Roman" w:hAnsi="Arial" w:cs="Arial"/>
      <w:b/>
      <w:bCs/>
      <w:sz w:val="24"/>
      <w:szCs w:val="24"/>
      <w:lang w:eastAsia="ru-RU"/>
    </w:rPr>
  </w:style>
  <w:style w:type="paragraph" w:customStyle="1" w:styleId="11">
    <w:name w:val="Без интервала1"/>
    <w:link w:val="NoSpacingChar"/>
    <w:uiPriority w:val="99"/>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qFormat/>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qFormat/>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1"/>
    <w:link w:val="2"/>
    <w:rsid w:val="00010BFF"/>
    <w:rPr>
      <w:rFonts w:ascii="Arial" w:eastAsia="Times New Roman" w:hAnsi="Arial" w:cs="Arial"/>
      <w:b/>
      <w:bCs/>
      <w:color w:val="26282F"/>
      <w:sz w:val="24"/>
      <w:szCs w:val="24"/>
      <w:lang w:eastAsia="ru-RU"/>
    </w:rPr>
  </w:style>
  <w:style w:type="character" w:customStyle="1" w:styleId="30">
    <w:name w:val="Заголовок 3 Знак"/>
    <w:aliases w:val="H3 Знак,&quot;Сапфир&quot; Знак"/>
    <w:basedOn w:val="a1"/>
    <w:link w:val="3"/>
    <w:rsid w:val="00010BFF"/>
    <w:rPr>
      <w:rFonts w:ascii="Arial" w:eastAsia="Times New Roman" w:hAnsi="Arial" w:cs="Arial"/>
      <w:b/>
      <w:bCs/>
      <w:color w:val="26282F"/>
      <w:sz w:val="24"/>
      <w:szCs w:val="24"/>
      <w:lang w:eastAsia="ru-RU"/>
    </w:rPr>
  </w:style>
  <w:style w:type="character" w:customStyle="1" w:styleId="41">
    <w:name w:val="Заголовок 4 Знак"/>
    <w:aliases w:val="Heading 4 Char Знак1,D&amp;M4 Знак,D&amp;M 4 Знак"/>
    <w:basedOn w:val="a1"/>
    <w:link w:val="40"/>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1"/>
    <w:link w:val="6"/>
    <w:uiPriority w:val="9"/>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uiPriority w:val="99"/>
    <w:unhideWhenUsed/>
    <w:rsid w:val="00010BFF"/>
    <w:rPr>
      <w:color w:val="0000FF"/>
      <w:u w:val="single"/>
    </w:rPr>
  </w:style>
  <w:style w:type="paragraph" w:customStyle="1" w:styleId="12">
    <w:name w:val="Абзац списка1"/>
    <w:basedOn w:val="a0"/>
    <w:qFormat/>
    <w:rsid w:val="00010BFF"/>
    <w:pPr>
      <w:spacing w:after="200" w:line="276" w:lineRule="auto"/>
      <w:ind w:left="720"/>
    </w:pPr>
    <w:rPr>
      <w:rFonts w:ascii="Calibri" w:eastAsia="Calibri" w:hAnsi="Calibri" w:cs="Calibri"/>
      <w:sz w:val="22"/>
      <w:szCs w:val="22"/>
      <w:lang w:eastAsia="en-US"/>
    </w:rPr>
  </w:style>
  <w:style w:type="paragraph" w:styleId="a5">
    <w:name w:val="No Spacing"/>
    <w:aliases w:val="обычный"/>
    <w:link w:val="a6"/>
    <w:uiPriority w:val="1"/>
    <w:qFormat/>
    <w:rsid w:val="00010BFF"/>
    <w:pPr>
      <w:spacing w:after="0" w:line="240" w:lineRule="auto"/>
    </w:pPr>
    <w:rPr>
      <w:rFonts w:ascii="Calibri" w:eastAsia="Calibri" w:hAnsi="Calibri" w:cs="Calibri"/>
    </w:rPr>
  </w:style>
  <w:style w:type="paragraph" w:styleId="a7">
    <w:name w:val="List Paragraph"/>
    <w:basedOn w:val="a0"/>
    <w:link w:val="a8"/>
    <w:uiPriority w:val="34"/>
    <w:qFormat/>
    <w:rsid w:val="00010BFF"/>
    <w:pPr>
      <w:ind w:left="720"/>
      <w:contextualSpacing/>
    </w:pPr>
  </w:style>
  <w:style w:type="character" w:customStyle="1" w:styleId="a9">
    <w:name w:val="Цветовое выделение"/>
    <w:uiPriority w:val="99"/>
    <w:qFormat/>
    <w:rsid w:val="00010BFF"/>
    <w:rPr>
      <w:b/>
      <w:bCs/>
      <w:color w:val="26282F"/>
    </w:rPr>
  </w:style>
  <w:style w:type="character" w:customStyle="1" w:styleId="aa">
    <w:name w:val="Гипертекстовая ссылка"/>
    <w:uiPriority w:val="99"/>
    <w:qFormat/>
    <w:rsid w:val="00010BFF"/>
    <w:rPr>
      <w:b w:val="0"/>
      <w:bCs w:val="0"/>
      <w:color w:val="106BBE"/>
    </w:rPr>
  </w:style>
  <w:style w:type="paragraph" w:customStyle="1" w:styleId="ab">
    <w:name w:val="Нормальный (таблица)"/>
    <w:basedOn w:val="a0"/>
    <w:next w:val="a0"/>
    <w:uiPriority w:val="99"/>
    <w:qFormat/>
    <w:rsid w:val="00010BFF"/>
    <w:pPr>
      <w:widowControl w:val="0"/>
      <w:autoSpaceDE w:val="0"/>
      <w:autoSpaceDN w:val="0"/>
      <w:adjustRightInd w:val="0"/>
      <w:jc w:val="both"/>
    </w:pPr>
    <w:rPr>
      <w:rFonts w:ascii="Times New Roman CYR" w:hAnsi="Times New Roman CYR" w:cs="Times New Roman CYR"/>
    </w:rPr>
  </w:style>
  <w:style w:type="paragraph" w:customStyle="1" w:styleId="ac">
    <w:name w:val="Таблицы (моноширинный)"/>
    <w:basedOn w:val="a0"/>
    <w:next w:val="a0"/>
    <w:qFormat/>
    <w:rsid w:val="00010BFF"/>
    <w:pPr>
      <w:widowControl w:val="0"/>
      <w:autoSpaceDE w:val="0"/>
      <w:autoSpaceDN w:val="0"/>
      <w:adjustRightInd w:val="0"/>
    </w:pPr>
    <w:rPr>
      <w:rFonts w:ascii="Courier New" w:hAnsi="Courier New" w:cs="Courier New"/>
    </w:rPr>
  </w:style>
  <w:style w:type="paragraph" w:customStyle="1" w:styleId="ad">
    <w:name w:val="Прижатый влево"/>
    <w:basedOn w:val="a0"/>
    <w:next w:val="a0"/>
    <w:uiPriority w:val="99"/>
    <w:rsid w:val="00010BFF"/>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qFormat/>
    <w:rsid w:val="00010BFF"/>
    <w:rPr>
      <w:rFonts w:ascii="Times New Roman CYR" w:hAnsi="Times New Roman CYR" w:cs="Times New Roman CYR"/>
    </w:rPr>
  </w:style>
  <w:style w:type="paragraph" w:styleId="af">
    <w:name w:val="header"/>
    <w:basedOn w:val="a0"/>
    <w:link w:val="af0"/>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Верхний колонтитул Знак"/>
    <w:basedOn w:val="a1"/>
    <w:link w:val="af"/>
    <w:uiPriority w:val="99"/>
    <w:rsid w:val="00010BFF"/>
    <w:rPr>
      <w:rFonts w:ascii="Times New Roman CYR" w:eastAsia="Times New Roman" w:hAnsi="Times New Roman CYR" w:cs="Times New Roman CYR"/>
      <w:sz w:val="24"/>
      <w:szCs w:val="24"/>
      <w:lang w:eastAsia="ru-RU"/>
    </w:rPr>
  </w:style>
  <w:style w:type="paragraph" w:styleId="af1">
    <w:name w:val="footer"/>
    <w:basedOn w:val="a0"/>
    <w:link w:val="af2"/>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2">
    <w:name w:val="Нижний колонтитул Знак"/>
    <w:basedOn w:val="a1"/>
    <w:link w:val="af1"/>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0"/>
    <w:rsid w:val="00010BFF"/>
    <w:pPr>
      <w:spacing w:before="100" w:beforeAutospacing="1" w:after="100" w:afterAutospacing="1"/>
    </w:pPr>
  </w:style>
  <w:style w:type="paragraph" w:styleId="af3">
    <w:name w:val="Balloon Text"/>
    <w:basedOn w:val="a0"/>
    <w:link w:val="af4"/>
    <w:uiPriority w:val="99"/>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4">
    <w:name w:val="Текст выноски Знак"/>
    <w:basedOn w:val="a1"/>
    <w:link w:val="af3"/>
    <w:uiPriority w:val="99"/>
    <w:rsid w:val="00010BFF"/>
    <w:rPr>
      <w:rFonts w:ascii="Segoe UI" w:eastAsia="Times New Roman" w:hAnsi="Segoe UI" w:cs="Segoe UI"/>
      <w:sz w:val="18"/>
      <w:szCs w:val="18"/>
      <w:lang w:eastAsia="ru-RU"/>
    </w:rPr>
  </w:style>
  <w:style w:type="table" w:styleId="af5">
    <w:name w:val="Table Grid"/>
    <w:basedOn w:val="a2"/>
    <w:uiPriority w:val="59"/>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010BFF"/>
    <w:pPr>
      <w:autoSpaceDE w:val="0"/>
      <w:autoSpaceDN w:val="0"/>
      <w:adjustRightInd w:val="0"/>
      <w:spacing w:after="0" w:line="240" w:lineRule="auto"/>
    </w:pPr>
    <w:rPr>
      <w:rFonts w:ascii="Courier New" w:eastAsia="Calibri" w:hAnsi="Courier New" w:cs="Courier New"/>
      <w:sz w:val="20"/>
      <w:szCs w:val="20"/>
    </w:rPr>
  </w:style>
  <w:style w:type="character" w:styleId="af6">
    <w:name w:val="Strong"/>
    <w:qFormat/>
    <w:rsid w:val="00010BFF"/>
    <w:rPr>
      <w:b/>
      <w:bCs/>
    </w:rPr>
  </w:style>
  <w:style w:type="character" w:customStyle="1" w:styleId="af7">
    <w:name w:val="Активная гипертекстовая ссылка"/>
    <w:uiPriority w:val="99"/>
    <w:rsid w:val="00010BFF"/>
    <w:rPr>
      <w:b w:val="0"/>
      <w:bCs w:val="0"/>
      <w:color w:val="106BBE"/>
      <w:u w:val="single"/>
    </w:rPr>
  </w:style>
  <w:style w:type="paragraph" w:customStyle="1" w:styleId="af8">
    <w:name w:val="Внимание"/>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9">
    <w:name w:val="Внимание: криминал!!"/>
    <w:basedOn w:val="af8"/>
    <w:next w:val="a0"/>
    <w:uiPriority w:val="99"/>
    <w:rsid w:val="00010BFF"/>
  </w:style>
  <w:style w:type="paragraph" w:customStyle="1" w:styleId="afa">
    <w:name w:val="Внимание: недобросовестность!"/>
    <w:basedOn w:val="af8"/>
    <w:next w:val="a0"/>
    <w:rsid w:val="00010BFF"/>
  </w:style>
  <w:style w:type="character" w:customStyle="1" w:styleId="afb">
    <w:name w:val="Выделение для Базового Поиска"/>
    <w:uiPriority w:val="99"/>
    <w:rsid w:val="00010BFF"/>
    <w:rPr>
      <w:b/>
      <w:bCs/>
      <w:color w:val="0058A9"/>
    </w:rPr>
  </w:style>
  <w:style w:type="character" w:customStyle="1" w:styleId="afc">
    <w:name w:val="Выделение для Базового Поиска (курсив)"/>
    <w:uiPriority w:val="99"/>
    <w:rsid w:val="00010BFF"/>
    <w:rPr>
      <w:b/>
      <w:bCs/>
      <w:i/>
      <w:iCs/>
      <w:color w:val="0058A9"/>
    </w:rPr>
  </w:style>
  <w:style w:type="paragraph" w:customStyle="1" w:styleId="afd">
    <w:name w:val="Дочерний элемент списка"/>
    <w:basedOn w:val="a0"/>
    <w:next w:val="a0"/>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e">
    <w:name w:val="Основное меню (преемственное)"/>
    <w:basedOn w:val="a0"/>
    <w:next w:val="a0"/>
    <w:rsid w:val="00010BFF"/>
    <w:pPr>
      <w:widowControl w:val="0"/>
      <w:autoSpaceDE w:val="0"/>
      <w:autoSpaceDN w:val="0"/>
      <w:adjustRightInd w:val="0"/>
      <w:ind w:firstLine="720"/>
      <w:jc w:val="both"/>
    </w:pPr>
    <w:rPr>
      <w:rFonts w:ascii="Verdana" w:hAnsi="Verdana" w:cs="Verdana"/>
      <w:sz w:val="22"/>
      <w:szCs w:val="22"/>
    </w:rPr>
  </w:style>
  <w:style w:type="paragraph" w:customStyle="1" w:styleId="aff">
    <w:name w:val="Заголовок группы контролов"/>
    <w:basedOn w:val="a0"/>
    <w:next w:val="a0"/>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f0">
    <w:name w:val="Заголовок для информации об изменениях"/>
    <w:basedOn w:val="1"/>
    <w:next w:val="a0"/>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1">
    <w:name w:val="Заголовок распахивающейся части диалога"/>
    <w:basedOn w:val="a0"/>
    <w:next w:val="a0"/>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2">
    <w:name w:val="Заголовок своего сообщения"/>
    <w:uiPriority w:val="99"/>
    <w:rsid w:val="00010BFF"/>
  </w:style>
  <w:style w:type="paragraph" w:customStyle="1" w:styleId="aff3">
    <w:name w:val="Заголовок статьи"/>
    <w:basedOn w:val="a0"/>
    <w:next w:val="a0"/>
    <w:rsid w:val="00010BFF"/>
    <w:pPr>
      <w:widowControl w:val="0"/>
      <w:autoSpaceDE w:val="0"/>
      <w:autoSpaceDN w:val="0"/>
      <w:adjustRightInd w:val="0"/>
      <w:ind w:left="1612" w:hanging="892"/>
      <w:jc w:val="both"/>
    </w:pPr>
    <w:rPr>
      <w:rFonts w:ascii="Arial" w:hAnsi="Arial" w:cs="Arial"/>
    </w:rPr>
  </w:style>
  <w:style w:type="character" w:customStyle="1" w:styleId="aff4">
    <w:name w:val="Заголовок чужого сообщения"/>
    <w:uiPriority w:val="99"/>
    <w:rsid w:val="00010BFF"/>
    <w:rPr>
      <w:b/>
      <w:bCs/>
      <w:color w:val="FF0000"/>
    </w:rPr>
  </w:style>
  <w:style w:type="paragraph" w:customStyle="1" w:styleId="aff5">
    <w:name w:val="Заголовок ЭР (левое окно)"/>
    <w:basedOn w:val="a0"/>
    <w:next w:val="a0"/>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6">
    <w:name w:val="Заголовок ЭР (правое окно)"/>
    <w:basedOn w:val="aff5"/>
    <w:next w:val="a0"/>
    <w:uiPriority w:val="99"/>
    <w:rsid w:val="00010BFF"/>
    <w:pPr>
      <w:spacing w:after="0"/>
      <w:jc w:val="left"/>
    </w:pPr>
  </w:style>
  <w:style w:type="paragraph" w:customStyle="1" w:styleId="aff7">
    <w:name w:val="Интерактивный заголовок"/>
    <w:basedOn w:val="aff8"/>
    <w:next w:val="a0"/>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9">
    <w:name w:val="Текст информации об изменениях"/>
    <w:basedOn w:val="a0"/>
    <w:next w:val="a0"/>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a">
    <w:name w:val="Информация об изменениях"/>
    <w:basedOn w:val="aff9"/>
    <w:next w:val="a0"/>
    <w:uiPriority w:val="99"/>
    <w:rsid w:val="00010BFF"/>
    <w:pPr>
      <w:spacing w:before="180"/>
      <w:ind w:left="360" w:right="360" w:firstLine="0"/>
    </w:pPr>
    <w:rPr>
      <w:shd w:val="clear" w:color="auto" w:fill="EAEFED"/>
    </w:rPr>
  </w:style>
  <w:style w:type="paragraph" w:customStyle="1" w:styleId="affb">
    <w:name w:val="Текст (справка)"/>
    <w:basedOn w:val="a0"/>
    <w:next w:val="a0"/>
    <w:rsid w:val="00010BFF"/>
    <w:pPr>
      <w:widowControl w:val="0"/>
      <w:autoSpaceDE w:val="0"/>
      <w:autoSpaceDN w:val="0"/>
      <w:adjustRightInd w:val="0"/>
      <w:ind w:left="170" w:right="170"/>
    </w:pPr>
    <w:rPr>
      <w:rFonts w:ascii="Arial" w:hAnsi="Arial" w:cs="Arial"/>
    </w:rPr>
  </w:style>
  <w:style w:type="paragraph" w:customStyle="1" w:styleId="affc">
    <w:name w:val="Комментарий"/>
    <w:basedOn w:val="affb"/>
    <w:next w:val="a0"/>
    <w:rsid w:val="00010BFF"/>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0"/>
    <w:rsid w:val="00010BFF"/>
    <w:rPr>
      <w:i/>
      <w:iCs/>
    </w:rPr>
  </w:style>
  <w:style w:type="paragraph" w:customStyle="1" w:styleId="affe">
    <w:name w:val="Текст (лев. подпись)"/>
    <w:basedOn w:val="a0"/>
    <w:next w:val="a0"/>
    <w:rsid w:val="00010BFF"/>
    <w:pPr>
      <w:widowControl w:val="0"/>
      <w:autoSpaceDE w:val="0"/>
      <w:autoSpaceDN w:val="0"/>
      <w:adjustRightInd w:val="0"/>
    </w:pPr>
    <w:rPr>
      <w:rFonts w:ascii="Arial" w:hAnsi="Arial" w:cs="Arial"/>
    </w:rPr>
  </w:style>
  <w:style w:type="paragraph" w:customStyle="1" w:styleId="afff">
    <w:name w:val="Колонтитул (левый)"/>
    <w:basedOn w:val="affe"/>
    <w:next w:val="a0"/>
    <w:rsid w:val="00010BFF"/>
    <w:rPr>
      <w:sz w:val="14"/>
      <w:szCs w:val="14"/>
    </w:rPr>
  </w:style>
  <w:style w:type="paragraph" w:customStyle="1" w:styleId="afff0">
    <w:name w:val="Текст (прав. подпись)"/>
    <w:basedOn w:val="a0"/>
    <w:next w:val="a0"/>
    <w:rsid w:val="00010BFF"/>
    <w:pPr>
      <w:widowControl w:val="0"/>
      <w:autoSpaceDE w:val="0"/>
      <w:autoSpaceDN w:val="0"/>
      <w:adjustRightInd w:val="0"/>
      <w:jc w:val="right"/>
    </w:pPr>
    <w:rPr>
      <w:rFonts w:ascii="Arial" w:hAnsi="Arial" w:cs="Arial"/>
    </w:rPr>
  </w:style>
  <w:style w:type="paragraph" w:customStyle="1" w:styleId="afff1">
    <w:name w:val="Колонтитул (правый)"/>
    <w:basedOn w:val="afff0"/>
    <w:next w:val="a0"/>
    <w:rsid w:val="00010BFF"/>
    <w:rPr>
      <w:sz w:val="14"/>
      <w:szCs w:val="14"/>
    </w:rPr>
  </w:style>
  <w:style w:type="paragraph" w:customStyle="1" w:styleId="afff2">
    <w:name w:val="Комментарий пользователя"/>
    <w:basedOn w:val="affc"/>
    <w:next w:val="a0"/>
    <w:rsid w:val="00010BFF"/>
    <w:pPr>
      <w:jc w:val="left"/>
    </w:pPr>
    <w:rPr>
      <w:shd w:val="clear" w:color="auto" w:fill="FFDFE0"/>
    </w:rPr>
  </w:style>
  <w:style w:type="paragraph" w:customStyle="1" w:styleId="afff3">
    <w:name w:val="Куда обратиться?"/>
    <w:basedOn w:val="af8"/>
    <w:next w:val="a0"/>
    <w:rsid w:val="00010BFF"/>
  </w:style>
  <w:style w:type="paragraph" w:customStyle="1" w:styleId="afff4">
    <w:name w:val="Моноширинный"/>
    <w:basedOn w:val="a0"/>
    <w:next w:val="a0"/>
    <w:rsid w:val="00010BFF"/>
    <w:pPr>
      <w:widowControl w:val="0"/>
      <w:autoSpaceDE w:val="0"/>
      <w:autoSpaceDN w:val="0"/>
      <w:adjustRightInd w:val="0"/>
    </w:pPr>
    <w:rPr>
      <w:rFonts w:ascii="Courier New" w:hAnsi="Courier New" w:cs="Courier New"/>
    </w:rPr>
  </w:style>
  <w:style w:type="character" w:customStyle="1" w:styleId="afff5">
    <w:name w:val="Найденные слова"/>
    <w:uiPriority w:val="99"/>
    <w:rsid w:val="00010BFF"/>
    <w:rPr>
      <w:b w:val="0"/>
      <w:bCs w:val="0"/>
      <w:color w:val="26282F"/>
      <w:shd w:val="clear" w:color="auto" w:fill="auto"/>
    </w:rPr>
  </w:style>
  <w:style w:type="paragraph" w:customStyle="1" w:styleId="afff6">
    <w:name w:val="Напишите нам"/>
    <w:basedOn w:val="a0"/>
    <w:next w:val="a0"/>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7">
    <w:name w:val="Не вступил в силу"/>
    <w:uiPriority w:val="99"/>
    <w:rsid w:val="00010BFF"/>
    <w:rPr>
      <w:b w:val="0"/>
      <w:bCs w:val="0"/>
      <w:color w:val="000000"/>
      <w:shd w:val="clear" w:color="auto" w:fill="auto"/>
    </w:rPr>
  </w:style>
  <w:style w:type="paragraph" w:customStyle="1" w:styleId="afff8">
    <w:name w:val="Необходимые документы"/>
    <w:basedOn w:val="af8"/>
    <w:next w:val="a0"/>
    <w:rsid w:val="00010BFF"/>
    <w:pPr>
      <w:ind w:firstLine="118"/>
    </w:pPr>
  </w:style>
  <w:style w:type="paragraph" w:customStyle="1" w:styleId="afff9">
    <w:name w:val="Оглавление"/>
    <w:basedOn w:val="ac"/>
    <w:next w:val="a0"/>
    <w:rsid w:val="00010BFF"/>
    <w:pPr>
      <w:ind w:left="140"/>
    </w:pPr>
  </w:style>
  <w:style w:type="character" w:customStyle="1" w:styleId="afffa">
    <w:name w:val="Опечатки"/>
    <w:uiPriority w:val="99"/>
    <w:rsid w:val="00010BFF"/>
    <w:rPr>
      <w:color w:val="FF0000"/>
    </w:rPr>
  </w:style>
  <w:style w:type="paragraph" w:customStyle="1" w:styleId="afffb">
    <w:name w:val="Переменная часть"/>
    <w:basedOn w:val="afe"/>
    <w:next w:val="a0"/>
    <w:rsid w:val="00010BFF"/>
    <w:rPr>
      <w:sz w:val="18"/>
      <w:szCs w:val="18"/>
    </w:rPr>
  </w:style>
  <w:style w:type="paragraph" w:customStyle="1" w:styleId="afffc">
    <w:name w:val="Подвал для информации об изменениях"/>
    <w:basedOn w:val="1"/>
    <w:next w:val="a0"/>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d">
    <w:name w:val="Подзаголовок для информации об изменениях"/>
    <w:basedOn w:val="aff9"/>
    <w:next w:val="a0"/>
    <w:uiPriority w:val="99"/>
    <w:rsid w:val="00010BFF"/>
    <w:rPr>
      <w:b/>
      <w:bCs/>
    </w:rPr>
  </w:style>
  <w:style w:type="paragraph" w:customStyle="1" w:styleId="afffe">
    <w:name w:val="Подчёркнутый текст"/>
    <w:basedOn w:val="a0"/>
    <w:next w:val="a0"/>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
    <w:name w:val="Постоянная часть"/>
    <w:basedOn w:val="afe"/>
    <w:next w:val="a0"/>
    <w:rsid w:val="00010BFF"/>
    <w:rPr>
      <w:sz w:val="20"/>
      <w:szCs w:val="20"/>
    </w:rPr>
  </w:style>
  <w:style w:type="paragraph" w:customStyle="1" w:styleId="affff0">
    <w:name w:val="Пример."/>
    <w:basedOn w:val="af8"/>
    <w:next w:val="a0"/>
    <w:rsid w:val="00010BFF"/>
  </w:style>
  <w:style w:type="paragraph" w:customStyle="1" w:styleId="affff1">
    <w:name w:val="Примечание."/>
    <w:basedOn w:val="af8"/>
    <w:next w:val="a0"/>
    <w:rsid w:val="00010BFF"/>
  </w:style>
  <w:style w:type="character" w:customStyle="1" w:styleId="affff2">
    <w:name w:val="Продолжение ссылки"/>
    <w:uiPriority w:val="99"/>
    <w:rsid w:val="00010BFF"/>
  </w:style>
  <w:style w:type="paragraph" w:customStyle="1" w:styleId="affff3">
    <w:name w:val="Словарная статья"/>
    <w:basedOn w:val="a0"/>
    <w:next w:val="a0"/>
    <w:rsid w:val="00010BFF"/>
    <w:pPr>
      <w:widowControl w:val="0"/>
      <w:autoSpaceDE w:val="0"/>
      <w:autoSpaceDN w:val="0"/>
      <w:adjustRightInd w:val="0"/>
      <w:ind w:right="118"/>
      <w:jc w:val="both"/>
    </w:pPr>
    <w:rPr>
      <w:rFonts w:ascii="Arial" w:hAnsi="Arial" w:cs="Arial"/>
    </w:rPr>
  </w:style>
  <w:style w:type="character" w:customStyle="1" w:styleId="affff4">
    <w:name w:val="Сравнение редакций"/>
    <w:uiPriority w:val="99"/>
    <w:rsid w:val="00010BFF"/>
    <w:rPr>
      <w:b w:val="0"/>
      <w:bCs w:val="0"/>
      <w:color w:val="26282F"/>
    </w:rPr>
  </w:style>
  <w:style w:type="character" w:customStyle="1" w:styleId="affff5">
    <w:name w:val="Сравнение редакций. Добавленный фрагмент"/>
    <w:uiPriority w:val="99"/>
    <w:rsid w:val="00010BFF"/>
    <w:rPr>
      <w:color w:val="000000"/>
      <w:shd w:val="clear" w:color="auto" w:fill="auto"/>
    </w:rPr>
  </w:style>
  <w:style w:type="character" w:customStyle="1" w:styleId="affff6">
    <w:name w:val="Сравнение редакций. Удаленный фрагмент"/>
    <w:uiPriority w:val="99"/>
    <w:rsid w:val="00010BFF"/>
    <w:rPr>
      <w:color w:val="000000"/>
      <w:shd w:val="clear" w:color="auto" w:fill="auto"/>
    </w:rPr>
  </w:style>
  <w:style w:type="paragraph" w:customStyle="1" w:styleId="affff7">
    <w:name w:val="Ссылка на официальную публикацию"/>
    <w:basedOn w:val="a0"/>
    <w:next w:val="a0"/>
    <w:uiPriority w:val="99"/>
    <w:rsid w:val="00010BFF"/>
    <w:pPr>
      <w:widowControl w:val="0"/>
      <w:autoSpaceDE w:val="0"/>
      <w:autoSpaceDN w:val="0"/>
      <w:adjustRightInd w:val="0"/>
      <w:ind w:firstLine="720"/>
      <w:jc w:val="both"/>
    </w:pPr>
    <w:rPr>
      <w:rFonts w:ascii="Arial" w:hAnsi="Arial" w:cs="Arial"/>
    </w:rPr>
  </w:style>
  <w:style w:type="character" w:customStyle="1" w:styleId="affff8">
    <w:name w:val="Ссылка на утративший силу документ"/>
    <w:uiPriority w:val="99"/>
    <w:rsid w:val="00010BFF"/>
    <w:rPr>
      <w:b w:val="0"/>
      <w:bCs w:val="0"/>
      <w:color w:val="auto"/>
    </w:rPr>
  </w:style>
  <w:style w:type="paragraph" w:customStyle="1" w:styleId="affff9">
    <w:name w:val="Текст в таблице"/>
    <w:basedOn w:val="ab"/>
    <w:next w:val="a0"/>
    <w:rsid w:val="00010BFF"/>
    <w:pPr>
      <w:ind w:firstLine="500"/>
    </w:pPr>
    <w:rPr>
      <w:rFonts w:ascii="Arial" w:hAnsi="Arial" w:cs="Arial"/>
    </w:rPr>
  </w:style>
  <w:style w:type="paragraph" w:customStyle="1" w:styleId="affffa">
    <w:name w:val="Текст ЭР (см. также)"/>
    <w:basedOn w:val="a0"/>
    <w:next w:val="a0"/>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b">
    <w:name w:val="Технический комментарий"/>
    <w:basedOn w:val="a0"/>
    <w:next w:val="a0"/>
    <w:rsid w:val="00010BFF"/>
    <w:pPr>
      <w:widowControl w:val="0"/>
      <w:autoSpaceDE w:val="0"/>
      <w:autoSpaceDN w:val="0"/>
      <w:adjustRightInd w:val="0"/>
    </w:pPr>
    <w:rPr>
      <w:rFonts w:ascii="Arial" w:hAnsi="Arial" w:cs="Arial"/>
      <w:color w:val="463F31"/>
      <w:shd w:val="clear" w:color="auto" w:fill="FFFFA6"/>
    </w:rPr>
  </w:style>
  <w:style w:type="character" w:customStyle="1" w:styleId="affffc">
    <w:name w:val="Утратил силу"/>
    <w:uiPriority w:val="99"/>
    <w:rsid w:val="00010BFF"/>
    <w:rPr>
      <w:b w:val="0"/>
      <w:bCs w:val="0"/>
      <w:strike/>
      <w:color w:val="auto"/>
    </w:rPr>
  </w:style>
  <w:style w:type="paragraph" w:customStyle="1" w:styleId="affffd">
    <w:name w:val="Формула"/>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e">
    <w:name w:val="Центрированный (таблица)"/>
    <w:basedOn w:val="ab"/>
    <w:next w:val="a0"/>
    <w:rsid w:val="00010BFF"/>
    <w:pPr>
      <w:jc w:val="center"/>
    </w:pPr>
    <w:rPr>
      <w:rFonts w:ascii="Arial" w:hAnsi="Arial" w:cs="Arial"/>
    </w:rPr>
  </w:style>
  <w:style w:type="paragraph" w:customStyle="1" w:styleId="-">
    <w:name w:val="ЭР-содержание (правое окно)"/>
    <w:basedOn w:val="a0"/>
    <w:next w:val="a0"/>
    <w:uiPriority w:val="99"/>
    <w:rsid w:val="00010BFF"/>
    <w:pPr>
      <w:widowControl w:val="0"/>
      <w:autoSpaceDE w:val="0"/>
      <w:autoSpaceDN w:val="0"/>
      <w:adjustRightInd w:val="0"/>
      <w:spacing w:before="300"/>
    </w:pPr>
    <w:rPr>
      <w:rFonts w:ascii="Arial" w:hAnsi="Arial" w:cs="Arial"/>
    </w:rPr>
  </w:style>
  <w:style w:type="paragraph" w:styleId="aff8">
    <w:name w:val="Title"/>
    <w:basedOn w:val="a0"/>
    <w:next w:val="a0"/>
    <w:link w:val="afffff"/>
    <w:qFormat/>
    <w:rsid w:val="00010BFF"/>
    <w:pPr>
      <w:contextualSpacing/>
    </w:pPr>
    <w:rPr>
      <w:rFonts w:asciiTheme="majorHAnsi" w:eastAsiaTheme="majorEastAsia" w:hAnsiTheme="majorHAnsi" w:cstheme="majorBidi"/>
      <w:spacing w:val="-10"/>
      <w:kern w:val="28"/>
      <w:sz w:val="56"/>
      <w:szCs w:val="56"/>
    </w:rPr>
  </w:style>
  <w:style w:type="character" w:customStyle="1" w:styleId="afffff">
    <w:name w:val="Название Знак"/>
    <w:basedOn w:val="a1"/>
    <w:link w:val="aff8"/>
    <w:rsid w:val="00010BFF"/>
    <w:rPr>
      <w:rFonts w:asciiTheme="majorHAnsi" w:eastAsiaTheme="majorEastAsia" w:hAnsiTheme="majorHAnsi" w:cstheme="majorBidi"/>
      <w:spacing w:val="-10"/>
      <w:kern w:val="28"/>
      <w:sz w:val="56"/>
      <w:szCs w:val="56"/>
      <w:lang w:eastAsia="ru-RU"/>
    </w:rPr>
  </w:style>
  <w:style w:type="paragraph" w:styleId="afffff0">
    <w:name w:val="Body Text Indent"/>
    <w:aliases w:val="Основной текст 1,Нумерованный список !!,Надин стиль,Body Text Indent,Iniiaiie oaeno 1"/>
    <w:basedOn w:val="a0"/>
    <w:link w:val="afffff1"/>
    <w:rsid w:val="00010BFF"/>
    <w:pPr>
      <w:spacing w:line="360" w:lineRule="auto"/>
      <w:ind w:firstLine="720"/>
      <w:jc w:val="both"/>
    </w:pPr>
    <w:rPr>
      <w:sz w:val="28"/>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Iniiaiie oaeno 1 Знак"/>
    <w:basedOn w:val="a1"/>
    <w:link w:val="afffff0"/>
    <w:rsid w:val="00010BFF"/>
    <w:rPr>
      <w:rFonts w:ascii="Times New Roman" w:eastAsia="Times New Roman" w:hAnsi="Times New Roman" w:cs="Times New Roman"/>
      <w:sz w:val="28"/>
      <w:szCs w:val="24"/>
      <w:lang w:eastAsia="ru-RU"/>
    </w:rPr>
  </w:style>
  <w:style w:type="paragraph" w:styleId="afffff2">
    <w:name w:val="endnote text"/>
    <w:basedOn w:val="a0"/>
    <w:link w:val="afffff3"/>
    <w:uiPriority w:val="99"/>
    <w:rsid w:val="00010BFF"/>
    <w:rPr>
      <w:rFonts w:ascii="Calibri" w:eastAsia="Calibri" w:hAnsi="Calibri" w:cs="Calibri"/>
      <w:sz w:val="20"/>
      <w:szCs w:val="20"/>
      <w:lang w:eastAsia="en-US"/>
    </w:rPr>
  </w:style>
  <w:style w:type="character" w:customStyle="1" w:styleId="afffff3">
    <w:name w:val="Текст концевой сноски Знак"/>
    <w:basedOn w:val="a1"/>
    <w:link w:val="afffff2"/>
    <w:uiPriority w:val="99"/>
    <w:rsid w:val="00010BFF"/>
    <w:rPr>
      <w:rFonts w:ascii="Calibri" w:eastAsia="Calibri" w:hAnsi="Calibri" w:cs="Calibri"/>
      <w:sz w:val="20"/>
      <w:szCs w:val="20"/>
    </w:rPr>
  </w:style>
  <w:style w:type="character" w:styleId="afffff4">
    <w:name w:val="endnote reference"/>
    <w:basedOn w:val="a1"/>
    <w:rsid w:val="00010BFF"/>
    <w:rPr>
      <w:vertAlign w:val="superscript"/>
    </w:rPr>
  </w:style>
  <w:style w:type="character" w:styleId="afffff5">
    <w:name w:val="FollowedHyperlink"/>
    <w:basedOn w:val="a1"/>
    <w:rsid w:val="00010BFF"/>
    <w:rPr>
      <w:color w:val="800080"/>
      <w:u w:val="single"/>
    </w:rPr>
  </w:style>
  <w:style w:type="paragraph" w:styleId="afffff6">
    <w:name w:val="annotation text"/>
    <w:basedOn w:val="a0"/>
    <w:link w:val="afffff7"/>
    <w:uiPriority w:val="99"/>
    <w:rsid w:val="00010BFF"/>
    <w:pPr>
      <w:spacing w:after="200"/>
    </w:pPr>
    <w:rPr>
      <w:sz w:val="20"/>
      <w:szCs w:val="20"/>
      <w:lang w:eastAsia="en-US"/>
    </w:rPr>
  </w:style>
  <w:style w:type="character" w:customStyle="1" w:styleId="afffff7">
    <w:name w:val="Текст примечания Знак"/>
    <w:basedOn w:val="a1"/>
    <w:link w:val="afffff6"/>
    <w:uiPriority w:val="99"/>
    <w:rsid w:val="00010BFF"/>
    <w:rPr>
      <w:rFonts w:ascii="Times New Roman" w:eastAsia="Times New Roman" w:hAnsi="Times New Roman" w:cs="Times New Roman"/>
      <w:sz w:val="20"/>
      <w:szCs w:val="20"/>
    </w:rPr>
  </w:style>
  <w:style w:type="paragraph" w:customStyle="1" w:styleId="ConsPlusTitle">
    <w:name w:val="ConsPlusTitle"/>
    <w:uiPriority w:val="99"/>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8">
    <w:name w:val="annotation reference"/>
    <w:basedOn w:val="a1"/>
    <w:uiPriority w:val="99"/>
    <w:rsid w:val="00010BFF"/>
    <w:rPr>
      <w:rFonts w:ascii="Times New Roman" w:hAnsi="Times New Roman" w:cs="Times New Roman"/>
      <w:sz w:val="16"/>
      <w:szCs w:val="16"/>
    </w:rPr>
  </w:style>
  <w:style w:type="paragraph" w:customStyle="1" w:styleId="13">
    <w:name w:val="Обычный (веб)1"/>
    <w:basedOn w:val="a0"/>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9">
    <w:name w:val="annotation subject"/>
    <w:basedOn w:val="afffff6"/>
    <w:next w:val="afffff6"/>
    <w:link w:val="afffffa"/>
    <w:uiPriority w:val="99"/>
    <w:rsid w:val="00010BFF"/>
    <w:rPr>
      <w:rFonts w:ascii="Calibri" w:eastAsia="Calibri" w:hAnsi="Calibri" w:cs="Calibri"/>
      <w:b/>
      <w:bCs/>
    </w:rPr>
  </w:style>
  <w:style w:type="character" w:customStyle="1" w:styleId="afffffa">
    <w:name w:val="Тема примечания Знак"/>
    <w:basedOn w:val="afffff7"/>
    <w:link w:val="afffff9"/>
    <w:uiPriority w:val="99"/>
    <w:rsid w:val="00010BFF"/>
    <w:rPr>
      <w:rFonts w:ascii="Calibri" w:eastAsia="Calibri" w:hAnsi="Calibri" w:cs="Calibri"/>
      <w:b/>
      <w:bCs/>
      <w:sz w:val="20"/>
      <w:szCs w:val="20"/>
    </w:rPr>
  </w:style>
  <w:style w:type="character" w:styleId="afffffb">
    <w:name w:val="Placeholder Text"/>
    <w:basedOn w:val="a1"/>
    <w:uiPriority w:val="99"/>
    <w:semiHidden/>
    <w:rsid w:val="00010BFF"/>
    <w:rPr>
      <w:color w:val="808080"/>
    </w:rPr>
  </w:style>
  <w:style w:type="paragraph" w:styleId="afffffc">
    <w:name w:val="footnote text"/>
    <w:aliases w:val="single space,footnote text,Текст сноски-FN,Footnote Text Char Знак Знак,Footnote Text Char Знак,Текст сноски Знак Знак Знак,Footnote Text Char Знак Знак Знак Знак,Char,Reference"/>
    <w:basedOn w:val="a0"/>
    <w:link w:val="afffffd"/>
    <w:rsid w:val="00010BFF"/>
    <w:rPr>
      <w:sz w:val="20"/>
      <w:szCs w:val="20"/>
    </w:rPr>
  </w:style>
  <w:style w:type="character" w:customStyle="1" w:styleId="afffffd">
    <w:name w:val="Текст сноски Знак"/>
    <w:aliases w:val="single space Знак,footnote text Знак,Текст сноски-FN Знак2,Footnote Text Char Знак Знак Знак3,Footnote Text Char Знак Знак2,Текст сноски Знак Знак Знак Знак1,Footnote Text Char Знак Знак Знак Знак Знак,Char Знак,Reference Знак"/>
    <w:basedOn w:val="a1"/>
    <w:link w:val="afffffc"/>
    <w:rsid w:val="00010BFF"/>
    <w:rPr>
      <w:rFonts w:ascii="Times New Roman" w:eastAsia="Times New Roman" w:hAnsi="Times New Roman" w:cs="Times New Roman"/>
      <w:sz w:val="20"/>
      <w:szCs w:val="20"/>
      <w:lang w:eastAsia="ru-RU"/>
    </w:rPr>
  </w:style>
  <w:style w:type="character" w:styleId="afffffe">
    <w:name w:val="footnote reference"/>
    <w:aliases w:val="SUPERS"/>
    <w:basedOn w:val="a1"/>
    <w:rsid w:val="00010BFF"/>
    <w:rPr>
      <w:vertAlign w:val="superscript"/>
    </w:rPr>
  </w:style>
  <w:style w:type="paragraph" w:styleId="affffff">
    <w:name w:val="Body Text"/>
    <w:aliases w:val="Основной текст Знак Знак,bt,Body Text Char,Body Text Char1 Char"/>
    <w:basedOn w:val="a0"/>
    <w:link w:val="affffff0"/>
    <w:unhideWhenUsed/>
    <w:qFormat/>
    <w:rsid w:val="00010BFF"/>
    <w:pPr>
      <w:spacing w:after="120"/>
    </w:pPr>
  </w:style>
  <w:style w:type="character" w:customStyle="1" w:styleId="affffff0">
    <w:name w:val="Основной текст Знак"/>
    <w:aliases w:val="Основной текст Знак Знак Знак2,bt Знак1,Body Text Char Знак,Body Text Char1 Char Знак"/>
    <w:basedOn w:val="a1"/>
    <w:link w:val="affffff"/>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0"/>
    <w:rsid w:val="00010BFF"/>
    <w:pPr>
      <w:spacing w:before="100" w:beforeAutospacing="1" w:after="100" w:afterAutospacing="1"/>
    </w:pPr>
  </w:style>
  <w:style w:type="paragraph" w:styleId="21">
    <w:name w:val="Body Text Indent 2"/>
    <w:basedOn w:val="a0"/>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1"/>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0"/>
    <w:rsid w:val="00010BFF"/>
    <w:pPr>
      <w:spacing w:before="100" w:beforeAutospacing="1" w:after="100" w:afterAutospacing="1"/>
    </w:pPr>
  </w:style>
  <w:style w:type="paragraph" w:customStyle="1" w:styleId="DefinitionTerm">
    <w:name w:val="Definition Term"/>
    <w:basedOn w:val="a0"/>
    <w:next w:val="a0"/>
    <w:rsid w:val="00010BFF"/>
    <w:pPr>
      <w:widowControl w:val="0"/>
    </w:pPr>
    <w:rPr>
      <w:snapToGrid w:val="0"/>
      <w:szCs w:val="20"/>
    </w:rPr>
  </w:style>
  <w:style w:type="paragraph" w:styleId="affffff1">
    <w:name w:val="Normal (Web)"/>
    <w:aliases w:val="Обычный (Web),Обычный (Web)1,Обычный (веб)11"/>
    <w:basedOn w:val="a0"/>
    <w:uiPriority w:val="99"/>
    <w:unhideWhenUsed/>
    <w:qFormat/>
    <w:rsid w:val="00010BFF"/>
    <w:pPr>
      <w:spacing w:before="100" w:beforeAutospacing="1" w:after="100" w:afterAutospacing="1"/>
    </w:pPr>
  </w:style>
  <w:style w:type="paragraph" w:customStyle="1" w:styleId="pcenter">
    <w:name w:val="pcenter"/>
    <w:basedOn w:val="a0"/>
    <w:rsid w:val="00010BFF"/>
    <w:pPr>
      <w:spacing w:before="100" w:beforeAutospacing="1" w:after="100" w:afterAutospacing="1"/>
    </w:pPr>
  </w:style>
  <w:style w:type="paragraph" w:styleId="23">
    <w:name w:val="Body Text 2"/>
    <w:basedOn w:val="a0"/>
    <w:link w:val="24"/>
    <w:unhideWhenUsed/>
    <w:rsid w:val="00010BFF"/>
    <w:pPr>
      <w:spacing w:after="120" w:line="480" w:lineRule="auto"/>
    </w:pPr>
  </w:style>
  <w:style w:type="character" w:customStyle="1" w:styleId="24">
    <w:name w:val="Основной текст 2 Знак"/>
    <w:basedOn w:val="a1"/>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2">
    <w:name w:val="Заголовок постановления"/>
    <w:basedOn w:val="a0"/>
    <w:rsid w:val="00B26028"/>
    <w:pPr>
      <w:jc w:val="center"/>
    </w:pPr>
    <w:rPr>
      <w:b/>
      <w:sz w:val="28"/>
      <w:szCs w:val="20"/>
    </w:rPr>
  </w:style>
  <w:style w:type="paragraph" w:customStyle="1" w:styleId="affffff3">
    <w:name w:val="Проектный"/>
    <w:basedOn w:val="a0"/>
    <w:rsid w:val="00B26028"/>
    <w:pPr>
      <w:widowControl w:val="0"/>
      <w:spacing w:after="120" w:line="360" w:lineRule="auto"/>
      <w:ind w:firstLine="709"/>
      <w:jc w:val="both"/>
    </w:pPr>
    <w:rPr>
      <w:sz w:val="28"/>
      <w:szCs w:val="20"/>
    </w:rPr>
  </w:style>
  <w:style w:type="numbering" w:customStyle="1" w:styleId="15">
    <w:name w:val="Нет списка1"/>
    <w:next w:val="a3"/>
    <w:uiPriority w:val="99"/>
    <w:semiHidden/>
    <w:rsid w:val="00C87A69"/>
  </w:style>
  <w:style w:type="paragraph" w:customStyle="1" w:styleId="Style1">
    <w:name w:val="Style1"/>
    <w:basedOn w:val="a0"/>
    <w:uiPriority w:val="99"/>
    <w:rsid w:val="00C87A69"/>
    <w:pPr>
      <w:widowControl w:val="0"/>
      <w:autoSpaceDE w:val="0"/>
      <w:autoSpaceDN w:val="0"/>
      <w:adjustRightInd w:val="0"/>
      <w:jc w:val="both"/>
    </w:pPr>
  </w:style>
  <w:style w:type="paragraph" w:customStyle="1" w:styleId="Style2">
    <w:name w:val="Style2"/>
    <w:basedOn w:val="a0"/>
    <w:uiPriority w:val="99"/>
    <w:rsid w:val="00C87A69"/>
    <w:pPr>
      <w:widowControl w:val="0"/>
      <w:autoSpaceDE w:val="0"/>
      <w:autoSpaceDN w:val="0"/>
      <w:adjustRightInd w:val="0"/>
      <w:spacing w:line="496" w:lineRule="exact"/>
      <w:jc w:val="center"/>
    </w:pPr>
  </w:style>
  <w:style w:type="paragraph" w:customStyle="1" w:styleId="Style3">
    <w:name w:val="Style3"/>
    <w:basedOn w:val="a0"/>
    <w:uiPriority w:val="99"/>
    <w:rsid w:val="00C87A69"/>
    <w:pPr>
      <w:widowControl w:val="0"/>
      <w:autoSpaceDE w:val="0"/>
      <w:autoSpaceDN w:val="0"/>
      <w:adjustRightInd w:val="0"/>
    </w:pPr>
  </w:style>
  <w:style w:type="paragraph" w:customStyle="1" w:styleId="Style4">
    <w:name w:val="Style4"/>
    <w:basedOn w:val="a0"/>
    <w:uiPriority w:val="99"/>
    <w:rsid w:val="00C87A69"/>
    <w:pPr>
      <w:widowControl w:val="0"/>
      <w:autoSpaceDE w:val="0"/>
      <w:autoSpaceDN w:val="0"/>
      <w:adjustRightInd w:val="0"/>
    </w:pPr>
  </w:style>
  <w:style w:type="paragraph" w:customStyle="1" w:styleId="Style5">
    <w:name w:val="Style5"/>
    <w:basedOn w:val="a0"/>
    <w:uiPriority w:val="99"/>
    <w:rsid w:val="00C87A69"/>
    <w:pPr>
      <w:widowControl w:val="0"/>
      <w:autoSpaceDE w:val="0"/>
      <w:autoSpaceDN w:val="0"/>
      <w:adjustRightInd w:val="0"/>
      <w:spacing w:line="379" w:lineRule="exact"/>
      <w:ind w:firstLine="1920"/>
    </w:pPr>
  </w:style>
  <w:style w:type="paragraph" w:customStyle="1" w:styleId="Style6">
    <w:name w:val="Style6"/>
    <w:basedOn w:val="a0"/>
    <w:uiPriority w:val="99"/>
    <w:rsid w:val="00C87A69"/>
    <w:pPr>
      <w:widowControl w:val="0"/>
      <w:autoSpaceDE w:val="0"/>
      <w:autoSpaceDN w:val="0"/>
      <w:adjustRightInd w:val="0"/>
      <w:jc w:val="center"/>
    </w:pPr>
  </w:style>
  <w:style w:type="paragraph" w:customStyle="1" w:styleId="Style7">
    <w:name w:val="Style7"/>
    <w:basedOn w:val="a0"/>
    <w:uiPriority w:val="99"/>
    <w:rsid w:val="00C87A69"/>
    <w:pPr>
      <w:widowControl w:val="0"/>
      <w:autoSpaceDE w:val="0"/>
      <w:autoSpaceDN w:val="0"/>
      <w:adjustRightInd w:val="0"/>
      <w:spacing w:line="274" w:lineRule="exact"/>
    </w:pPr>
  </w:style>
  <w:style w:type="paragraph" w:customStyle="1" w:styleId="Style8">
    <w:name w:val="Style8"/>
    <w:basedOn w:val="a0"/>
    <w:uiPriority w:val="99"/>
    <w:rsid w:val="00C87A69"/>
    <w:pPr>
      <w:widowControl w:val="0"/>
      <w:autoSpaceDE w:val="0"/>
      <w:autoSpaceDN w:val="0"/>
      <w:adjustRightInd w:val="0"/>
      <w:spacing w:line="384" w:lineRule="exact"/>
    </w:pPr>
  </w:style>
  <w:style w:type="paragraph" w:customStyle="1" w:styleId="Style9">
    <w:name w:val="Style9"/>
    <w:basedOn w:val="a0"/>
    <w:uiPriority w:val="99"/>
    <w:rsid w:val="00C87A69"/>
    <w:pPr>
      <w:widowControl w:val="0"/>
      <w:autoSpaceDE w:val="0"/>
      <w:autoSpaceDN w:val="0"/>
      <w:adjustRightInd w:val="0"/>
    </w:pPr>
  </w:style>
  <w:style w:type="paragraph" w:customStyle="1" w:styleId="Style10">
    <w:name w:val="Style10"/>
    <w:basedOn w:val="a0"/>
    <w:rsid w:val="00C87A69"/>
    <w:pPr>
      <w:widowControl w:val="0"/>
      <w:autoSpaceDE w:val="0"/>
      <w:autoSpaceDN w:val="0"/>
      <w:adjustRightInd w:val="0"/>
    </w:pPr>
  </w:style>
  <w:style w:type="paragraph" w:customStyle="1" w:styleId="Style11">
    <w:name w:val="Style11"/>
    <w:basedOn w:val="a0"/>
    <w:uiPriority w:val="99"/>
    <w:rsid w:val="00C87A69"/>
    <w:pPr>
      <w:widowControl w:val="0"/>
      <w:autoSpaceDE w:val="0"/>
      <w:autoSpaceDN w:val="0"/>
      <w:adjustRightInd w:val="0"/>
    </w:pPr>
  </w:style>
  <w:style w:type="paragraph" w:customStyle="1" w:styleId="Style12">
    <w:name w:val="Style12"/>
    <w:basedOn w:val="a0"/>
    <w:uiPriority w:val="99"/>
    <w:rsid w:val="00C87A69"/>
    <w:pPr>
      <w:widowControl w:val="0"/>
      <w:autoSpaceDE w:val="0"/>
      <w:autoSpaceDN w:val="0"/>
      <w:adjustRightInd w:val="0"/>
    </w:pPr>
  </w:style>
  <w:style w:type="paragraph" w:customStyle="1" w:styleId="Style13">
    <w:name w:val="Style13"/>
    <w:basedOn w:val="a0"/>
    <w:uiPriority w:val="99"/>
    <w:rsid w:val="00C87A69"/>
    <w:pPr>
      <w:widowControl w:val="0"/>
      <w:autoSpaceDE w:val="0"/>
      <w:autoSpaceDN w:val="0"/>
      <w:adjustRightInd w:val="0"/>
      <w:spacing w:line="386" w:lineRule="exact"/>
      <w:ind w:firstLine="302"/>
    </w:pPr>
  </w:style>
  <w:style w:type="paragraph" w:customStyle="1" w:styleId="Style14">
    <w:name w:val="Style14"/>
    <w:basedOn w:val="a0"/>
    <w:uiPriority w:val="99"/>
    <w:rsid w:val="00C87A69"/>
    <w:pPr>
      <w:widowControl w:val="0"/>
      <w:autoSpaceDE w:val="0"/>
      <w:autoSpaceDN w:val="0"/>
      <w:adjustRightInd w:val="0"/>
      <w:spacing w:line="389" w:lineRule="exact"/>
      <w:ind w:hanging="667"/>
    </w:pPr>
  </w:style>
  <w:style w:type="paragraph" w:customStyle="1" w:styleId="Style15">
    <w:name w:val="Style15"/>
    <w:basedOn w:val="a0"/>
    <w:uiPriority w:val="99"/>
    <w:rsid w:val="00C87A69"/>
    <w:pPr>
      <w:widowControl w:val="0"/>
      <w:autoSpaceDE w:val="0"/>
      <w:autoSpaceDN w:val="0"/>
      <w:adjustRightInd w:val="0"/>
      <w:spacing w:line="385" w:lineRule="exact"/>
      <w:ind w:firstLine="446"/>
      <w:jc w:val="both"/>
    </w:pPr>
  </w:style>
  <w:style w:type="paragraph" w:customStyle="1" w:styleId="Style16">
    <w:name w:val="Style16"/>
    <w:basedOn w:val="a0"/>
    <w:uiPriority w:val="99"/>
    <w:rsid w:val="00C87A69"/>
    <w:pPr>
      <w:widowControl w:val="0"/>
      <w:autoSpaceDE w:val="0"/>
      <w:autoSpaceDN w:val="0"/>
      <w:adjustRightInd w:val="0"/>
      <w:spacing w:line="317" w:lineRule="exact"/>
      <w:jc w:val="both"/>
    </w:pPr>
  </w:style>
  <w:style w:type="paragraph" w:customStyle="1" w:styleId="Style17">
    <w:name w:val="Style17"/>
    <w:basedOn w:val="a0"/>
    <w:uiPriority w:val="99"/>
    <w:rsid w:val="00C87A69"/>
    <w:pPr>
      <w:widowControl w:val="0"/>
      <w:autoSpaceDE w:val="0"/>
      <w:autoSpaceDN w:val="0"/>
      <w:adjustRightInd w:val="0"/>
      <w:spacing w:line="323" w:lineRule="exact"/>
      <w:ind w:firstLine="451"/>
      <w:jc w:val="both"/>
    </w:pPr>
  </w:style>
  <w:style w:type="paragraph" w:customStyle="1" w:styleId="Style18">
    <w:name w:val="Style18"/>
    <w:basedOn w:val="a0"/>
    <w:uiPriority w:val="99"/>
    <w:rsid w:val="00C87A69"/>
    <w:pPr>
      <w:widowControl w:val="0"/>
      <w:autoSpaceDE w:val="0"/>
      <w:autoSpaceDN w:val="0"/>
      <w:adjustRightInd w:val="0"/>
      <w:spacing w:line="323" w:lineRule="exact"/>
      <w:jc w:val="both"/>
    </w:pPr>
  </w:style>
  <w:style w:type="paragraph" w:customStyle="1" w:styleId="Style19">
    <w:name w:val="Style19"/>
    <w:basedOn w:val="a0"/>
    <w:uiPriority w:val="99"/>
    <w:rsid w:val="00C87A69"/>
    <w:pPr>
      <w:widowControl w:val="0"/>
      <w:autoSpaceDE w:val="0"/>
      <w:autoSpaceDN w:val="0"/>
      <w:adjustRightInd w:val="0"/>
      <w:spacing w:line="274" w:lineRule="exact"/>
      <w:ind w:hanging="216"/>
    </w:pPr>
  </w:style>
  <w:style w:type="paragraph" w:customStyle="1" w:styleId="Style20">
    <w:name w:val="Style20"/>
    <w:basedOn w:val="a0"/>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0"/>
    <w:uiPriority w:val="99"/>
    <w:rsid w:val="00C87A69"/>
    <w:pPr>
      <w:widowControl w:val="0"/>
      <w:autoSpaceDE w:val="0"/>
      <w:autoSpaceDN w:val="0"/>
      <w:adjustRightInd w:val="0"/>
    </w:pPr>
  </w:style>
  <w:style w:type="paragraph" w:customStyle="1" w:styleId="Style22">
    <w:name w:val="Style22"/>
    <w:basedOn w:val="a0"/>
    <w:uiPriority w:val="99"/>
    <w:rsid w:val="00C87A69"/>
    <w:pPr>
      <w:widowControl w:val="0"/>
      <w:autoSpaceDE w:val="0"/>
      <w:autoSpaceDN w:val="0"/>
      <w:adjustRightInd w:val="0"/>
      <w:spacing w:line="276" w:lineRule="exact"/>
    </w:pPr>
  </w:style>
  <w:style w:type="paragraph" w:customStyle="1" w:styleId="Style23">
    <w:name w:val="Style23"/>
    <w:basedOn w:val="a0"/>
    <w:uiPriority w:val="99"/>
    <w:rsid w:val="00C87A69"/>
    <w:pPr>
      <w:widowControl w:val="0"/>
      <w:autoSpaceDE w:val="0"/>
      <w:autoSpaceDN w:val="0"/>
      <w:adjustRightInd w:val="0"/>
    </w:pPr>
  </w:style>
  <w:style w:type="paragraph" w:customStyle="1" w:styleId="Style24">
    <w:name w:val="Style24"/>
    <w:basedOn w:val="a0"/>
    <w:rsid w:val="00C87A69"/>
    <w:pPr>
      <w:widowControl w:val="0"/>
      <w:autoSpaceDE w:val="0"/>
      <w:autoSpaceDN w:val="0"/>
      <w:adjustRightInd w:val="0"/>
      <w:spacing w:line="269" w:lineRule="exact"/>
      <w:jc w:val="right"/>
    </w:pPr>
  </w:style>
  <w:style w:type="paragraph" w:customStyle="1" w:styleId="Style25">
    <w:name w:val="Style25"/>
    <w:basedOn w:val="a0"/>
    <w:uiPriority w:val="99"/>
    <w:rsid w:val="00C87A69"/>
    <w:pPr>
      <w:widowControl w:val="0"/>
      <w:autoSpaceDE w:val="0"/>
      <w:autoSpaceDN w:val="0"/>
      <w:adjustRightInd w:val="0"/>
      <w:spacing w:line="278" w:lineRule="exact"/>
      <w:ind w:firstLine="1565"/>
    </w:pPr>
  </w:style>
  <w:style w:type="paragraph" w:customStyle="1" w:styleId="Style26">
    <w:name w:val="Style26"/>
    <w:basedOn w:val="a0"/>
    <w:uiPriority w:val="99"/>
    <w:rsid w:val="00C87A69"/>
    <w:pPr>
      <w:widowControl w:val="0"/>
      <w:autoSpaceDE w:val="0"/>
      <w:autoSpaceDN w:val="0"/>
      <w:adjustRightInd w:val="0"/>
      <w:spacing w:line="274" w:lineRule="exact"/>
      <w:jc w:val="center"/>
    </w:pPr>
  </w:style>
  <w:style w:type="paragraph" w:customStyle="1" w:styleId="Style27">
    <w:name w:val="Style27"/>
    <w:basedOn w:val="a0"/>
    <w:uiPriority w:val="99"/>
    <w:rsid w:val="00C87A69"/>
    <w:pPr>
      <w:widowControl w:val="0"/>
      <w:autoSpaceDE w:val="0"/>
      <w:autoSpaceDN w:val="0"/>
      <w:adjustRightInd w:val="0"/>
      <w:spacing w:line="278" w:lineRule="exact"/>
      <w:ind w:firstLine="384"/>
    </w:pPr>
  </w:style>
  <w:style w:type="paragraph" w:customStyle="1" w:styleId="Style28">
    <w:name w:val="Style28"/>
    <w:basedOn w:val="a0"/>
    <w:rsid w:val="00C87A69"/>
    <w:pPr>
      <w:widowControl w:val="0"/>
      <w:autoSpaceDE w:val="0"/>
      <w:autoSpaceDN w:val="0"/>
      <w:adjustRightInd w:val="0"/>
    </w:pPr>
  </w:style>
  <w:style w:type="paragraph" w:customStyle="1" w:styleId="Style29">
    <w:name w:val="Style29"/>
    <w:basedOn w:val="a0"/>
    <w:rsid w:val="00C87A69"/>
    <w:pPr>
      <w:widowControl w:val="0"/>
      <w:autoSpaceDE w:val="0"/>
      <w:autoSpaceDN w:val="0"/>
      <w:adjustRightInd w:val="0"/>
      <w:spacing w:line="386" w:lineRule="exact"/>
      <w:ind w:firstLine="466"/>
    </w:pPr>
  </w:style>
  <w:style w:type="paragraph" w:customStyle="1" w:styleId="Style30">
    <w:name w:val="Style30"/>
    <w:basedOn w:val="a0"/>
    <w:rsid w:val="00C87A69"/>
    <w:pPr>
      <w:widowControl w:val="0"/>
      <w:autoSpaceDE w:val="0"/>
      <w:autoSpaceDN w:val="0"/>
      <w:adjustRightInd w:val="0"/>
      <w:spacing w:line="379" w:lineRule="exact"/>
      <w:ind w:firstLine="2256"/>
    </w:pPr>
  </w:style>
  <w:style w:type="paragraph" w:customStyle="1" w:styleId="Style31">
    <w:name w:val="Style31"/>
    <w:basedOn w:val="a0"/>
    <w:uiPriority w:val="99"/>
    <w:rsid w:val="00C87A69"/>
    <w:pPr>
      <w:widowControl w:val="0"/>
      <w:autoSpaceDE w:val="0"/>
      <w:autoSpaceDN w:val="0"/>
      <w:adjustRightInd w:val="0"/>
      <w:spacing w:line="278" w:lineRule="exact"/>
      <w:jc w:val="center"/>
    </w:pPr>
  </w:style>
  <w:style w:type="paragraph" w:customStyle="1" w:styleId="Style32">
    <w:name w:val="Style32"/>
    <w:basedOn w:val="a0"/>
    <w:uiPriority w:val="99"/>
    <w:rsid w:val="00C87A69"/>
    <w:pPr>
      <w:widowControl w:val="0"/>
      <w:autoSpaceDE w:val="0"/>
      <w:autoSpaceDN w:val="0"/>
      <w:adjustRightInd w:val="0"/>
      <w:spacing w:line="379" w:lineRule="exact"/>
      <w:ind w:hanging="1291"/>
    </w:pPr>
  </w:style>
  <w:style w:type="paragraph" w:customStyle="1" w:styleId="Style33">
    <w:name w:val="Style33"/>
    <w:basedOn w:val="a0"/>
    <w:rsid w:val="00C87A69"/>
    <w:pPr>
      <w:widowControl w:val="0"/>
      <w:autoSpaceDE w:val="0"/>
      <w:autoSpaceDN w:val="0"/>
      <w:adjustRightInd w:val="0"/>
      <w:spacing w:line="275" w:lineRule="exact"/>
      <w:jc w:val="both"/>
    </w:pPr>
  </w:style>
  <w:style w:type="paragraph" w:customStyle="1" w:styleId="Style34">
    <w:name w:val="Style34"/>
    <w:basedOn w:val="a0"/>
    <w:rsid w:val="00C87A69"/>
    <w:pPr>
      <w:widowControl w:val="0"/>
      <w:autoSpaceDE w:val="0"/>
      <w:autoSpaceDN w:val="0"/>
      <w:adjustRightInd w:val="0"/>
      <w:spacing w:line="278" w:lineRule="exact"/>
      <w:ind w:hanging="317"/>
    </w:pPr>
  </w:style>
  <w:style w:type="paragraph" w:customStyle="1" w:styleId="Style35">
    <w:name w:val="Style35"/>
    <w:basedOn w:val="a0"/>
    <w:rsid w:val="00C87A69"/>
    <w:pPr>
      <w:widowControl w:val="0"/>
      <w:autoSpaceDE w:val="0"/>
      <w:autoSpaceDN w:val="0"/>
      <w:adjustRightInd w:val="0"/>
      <w:spacing w:line="379" w:lineRule="exact"/>
      <w:ind w:firstLine="965"/>
    </w:pPr>
  </w:style>
  <w:style w:type="paragraph" w:customStyle="1" w:styleId="Style36">
    <w:name w:val="Style36"/>
    <w:basedOn w:val="a0"/>
    <w:uiPriority w:val="99"/>
    <w:rsid w:val="00C87A69"/>
    <w:pPr>
      <w:widowControl w:val="0"/>
      <w:autoSpaceDE w:val="0"/>
      <w:autoSpaceDN w:val="0"/>
      <w:adjustRightInd w:val="0"/>
    </w:pPr>
  </w:style>
  <w:style w:type="paragraph" w:customStyle="1" w:styleId="Style37">
    <w:name w:val="Style37"/>
    <w:basedOn w:val="a0"/>
    <w:uiPriority w:val="99"/>
    <w:rsid w:val="00C87A69"/>
    <w:pPr>
      <w:widowControl w:val="0"/>
      <w:autoSpaceDE w:val="0"/>
      <w:autoSpaceDN w:val="0"/>
      <w:adjustRightInd w:val="0"/>
    </w:pPr>
  </w:style>
  <w:style w:type="paragraph" w:customStyle="1" w:styleId="Style38">
    <w:name w:val="Style38"/>
    <w:basedOn w:val="a0"/>
    <w:rsid w:val="00C87A69"/>
    <w:pPr>
      <w:widowControl w:val="0"/>
      <w:autoSpaceDE w:val="0"/>
      <w:autoSpaceDN w:val="0"/>
      <w:adjustRightInd w:val="0"/>
      <w:spacing w:line="385" w:lineRule="exact"/>
      <w:ind w:firstLine="2318"/>
    </w:pPr>
  </w:style>
  <w:style w:type="paragraph" w:customStyle="1" w:styleId="Style39">
    <w:name w:val="Style39"/>
    <w:basedOn w:val="a0"/>
    <w:rsid w:val="00C87A69"/>
    <w:pPr>
      <w:widowControl w:val="0"/>
      <w:autoSpaceDE w:val="0"/>
      <w:autoSpaceDN w:val="0"/>
      <w:adjustRightInd w:val="0"/>
      <w:spacing w:line="324" w:lineRule="exact"/>
      <w:ind w:firstLine="686"/>
      <w:jc w:val="both"/>
    </w:pPr>
  </w:style>
  <w:style w:type="paragraph" w:customStyle="1" w:styleId="Style40">
    <w:name w:val="Style40"/>
    <w:basedOn w:val="a0"/>
    <w:rsid w:val="00C87A69"/>
    <w:pPr>
      <w:widowControl w:val="0"/>
      <w:autoSpaceDE w:val="0"/>
      <w:autoSpaceDN w:val="0"/>
      <w:adjustRightInd w:val="0"/>
    </w:pPr>
  </w:style>
  <w:style w:type="paragraph" w:customStyle="1" w:styleId="Style41">
    <w:name w:val="Style41"/>
    <w:basedOn w:val="a0"/>
    <w:rsid w:val="00C87A69"/>
    <w:pPr>
      <w:widowControl w:val="0"/>
      <w:autoSpaceDE w:val="0"/>
      <w:autoSpaceDN w:val="0"/>
      <w:adjustRightInd w:val="0"/>
      <w:spacing w:line="384" w:lineRule="exact"/>
      <w:ind w:firstLine="1536"/>
    </w:pPr>
  </w:style>
  <w:style w:type="paragraph" w:customStyle="1" w:styleId="Style42">
    <w:name w:val="Style42"/>
    <w:basedOn w:val="a0"/>
    <w:rsid w:val="00C87A69"/>
    <w:pPr>
      <w:widowControl w:val="0"/>
      <w:autoSpaceDE w:val="0"/>
      <w:autoSpaceDN w:val="0"/>
      <w:adjustRightInd w:val="0"/>
      <w:spacing w:line="274" w:lineRule="exact"/>
      <w:ind w:firstLine="1704"/>
    </w:pPr>
  </w:style>
  <w:style w:type="paragraph" w:customStyle="1" w:styleId="Style43">
    <w:name w:val="Style43"/>
    <w:basedOn w:val="a0"/>
    <w:rsid w:val="00C87A69"/>
    <w:pPr>
      <w:widowControl w:val="0"/>
      <w:autoSpaceDE w:val="0"/>
      <w:autoSpaceDN w:val="0"/>
      <w:adjustRightInd w:val="0"/>
      <w:spacing w:line="374" w:lineRule="exact"/>
      <w:ind w:firstLine="744"/>
    </w:pPr>
  </w:style>
  <w:style w:type="paragraph" w:customStyle="1" w:styleId="Style44">
    <w:name w:val="Style44"/>
    <w:basedOn w:val="a0"/>
    <w:rsid w:val="00C87A69"/>
    <w:pPr>
      <w:widowControl w:val="0"/>
      <w:autoSpaceDE w:val="0"/>
      <w:autoSpaceDN w:val="0"/>
      <w:adjustRightInd w:val="0"/>
    </w:pPr>
  </w:style>
  <w:style w:type="paragraph" w:customStyle="1" w:styleId="Style45">
    <w:name w:val="Style45"/>
    <w:basedOn w:val="a0"/>
    <w:rsid w:val="00C87A69"/>
    <w:pPr>
      <w:widowControl w:val="0"/>
      <w:autoSpaceDE w:val="0"/>
      <w:autoSpaceDN w:val="0"/>
      <w:adjustRightInd w:val="0"/>
    </w:pPr>
  </w:style>
  <w:style w:type="paragraph" w:customStyle="1" w:styleId="Style46">
    <w:name w:val="Style46"/>
    <w:basedOn w:val="a0"/>
    <w:rsid w:val="00C87A69"/>
    <w:pPr>
      <w:widowControl w:val="0"/>
      <w:autoSpaceDE w:val="0"/>
      <w:autoSpaceDN w:val="0"/>
      <w:adjustRightInd w:val="0"/>
      <w:spacing w:line="278" w:lineRule="exact"/>
      <w:ind w:firstLine="91"/>
    </w:pPr>
  </w:style>
  <w:style w:type="paragraph" w:customStyle="1" w:styleId="Style47">
    <w:name w:val="Style47"/>
    <w:basedOn w:val="a0"/>
    <w:rsid w:val="00C87A69"/>
    <w:pPr>
      <w:widowControl w:val="0"/>
      <w:autoSpaceDE w:val="0"/>
      <w:autoSpaceDN w:val="0"/>
      <w:adjustRightInd w:val="0"/>
      <w:spacing w:line="278" w:lineRule="exact"/>
      <w:ind w:hanging="2784"/>
    </w:pPr>
  </w:style>
  <w:style w:type="paragraph" w:customStyle="1" w:styleId="Style48">
    <w:name w:val="Style48"/>
    <w:basedOn w:val="a0"/>
    <w:rsid w:val="00C87A69"/>
    <w:pPr>
      <w:widowControl w:val="0"/>
      <w:autoSpaceDE w:val="0"/>
      <w:autoSpaceDN w:val="0"/>
      <w:adjustRightInd w:val="0"/>
      <w:spacing w:line="264" w:lineRule="exact"/>
      <w:ind w:hanging="106"/>
      <w:jc w:val="both"/>
    </w:pPr>
  </w:style>
  <w:style w:type="paragraph" w:customStyle="1" w:styleId="Style49">
    <w:name w:val="Style49"/>
    <w:basedOn w:val="a0"/>
    <w:rsid w:val="00C87A69"/>
    <w:pPr>
      <w:widowControl w:val="0"/>
      <w:autoSpaceDE w:val="0"/>
      <w:autoSpaceDN w:val="0"/>
      <w:adjustRightInd w:val="0"/>
    </w:pPr>
  </w:style>
  <w:style w:type="paragraph" w:customStyle="1" w:styleId="Style50">
    <w:name w:val="Style50"/>
    <w:basedOn w:val="a0"/>
    <w:rsid w:val="00C87A69"/>
    <w:pPr>
      <w:widowControl w:val="0"/>
      <w:autoSpaceDE w:val="0"/>
      <w:autoSpaceDN w:val="0"/>
      <w:adjustRightInd w:val="0"/>
      <w:jc w:val="both"/>
    </w:pPr>
  </w:style>
  <w:style w:type="paragraph" w:customStyle="1" w:styleId="Style51">
    <w:name w:val="Style51"/>
    <w:basedOn w:val="a0"/>
    <w:rsid w:val="00C87A69"/>
    <w:pPr>
      <w:widowControl w:val="0"/>
      <w:autoSpaceDE w:val="0"/>
      <w:autoSpaceDN w:val="0"/>
      <w:adjustRightInd w:val="0"/>
    </w:pPr>
  </w:style>
  <w:style w:type="paragraph" w:customStyle="1" w:styleId="Style52">
    <w:name w:val="Style52"/>
    <w:basedOn w:val="a0"/>
    <w:rsid w:val="00C87A69"/>
    <w:pPr>
      <w:widowControl w:val="0"/>
      <w:autoSpaceDE w:val="0"/>
      <w:autoSpaceDN w:val="0"/>
      <w:adjustRightInd w:val="0"/>
      <w:spacing w:line="283" w:lineRule="exact"/>
      <w:ind w:hanging="2030"/>
    </w:pPr>
  </w:style>
  <w:style w:type="paragraph" w:customStyle="1" w:styleId="Style53">
    <w:name w:val="Style53"/>
    <w:basedOn w:val="a0"/>
    <w:rsid w:val="00C87A69"/>
    <w:pPr>
      <w:widowControl w:val="0"/>
      <w:autoSpaceDE w:val="0"/>
      <w:autoSpaceDN w:val="0"/>
      <w:adjustRightInd w:val="0"/>
    </w:pPr>
  </w:style>
  <w:style w:type="paragraph" w:customStyle="1" w:styleId="Style54">
    <w:name w:val="Style54"/>
    <w:basedOn w:val="a0"/>
    <w:rsid w:val="00C87A69"/>
    <w:pPr>
      <w:widowControl w:val="0"/>
      <w:autoSpaceDE w:val="0"/>
      <w:autoSpaceDN w:val="0"/>
      <w:adjustRightInd w:val="0"/>
      <w:spacing w:line="379" w:lineRule="exact"/>
      <w:ind w:firstLine="1416"/>
    </w:pPr>
  </w:style>
  <w:style w:type="paragraph" w:customStyle="1" w:styleId="Style55">
    <w:name w:val="Style55"/>
    <w:basedOn w:val="a0"/>
    <w:rsid w:val="00C87A69"/>
    <w:pPr>
      <w:widowControl w:val="0"/>
      <w:autoSpaceDE w:val="0"/>
      <w:autoSpaceDN w:val="0"/>
      <w:adjustRightInd w:val="0"/>
      <w:spacing w:line="278" w:lineRule="exact"/>
      <w:ind w:firstLine="600"/>
    </w:pPr>
  </w:style>
  <w:style w:type="paragraph" w:customStyle="1" w:styleId="Style56">
    <w:name w:val="Style56"/>
    <w:basedOn w:val="a0"/>
    <w:rsid w:val="00C87A69"/>
    <w:pPr>
      <w:widowControl w:val="0"/>
      <w:autoSpaceDE w:val="0"/>
      <w:autoSpaceDN w:val="0"/>
      <w:adjustRightInd w:val="0"/>
      <w:spacing w:line="379" w:lineRule="exact"/>
      <w:ind w:firstLine="1661"/>
    </w:pPr>
  </w:style>
  <w:style w:type="paragraph" w:customStyle="1" w:styleId="Style57">
    <w:name w:val="Style57"/>
    <w:basedOn w:val="a0"/>
    <w:rsid w:val="00C87A69"/>
    <w:pPr>
      <w:widowControl w:val="0"/>
      <w:autoSpaceDE w:val="0"/>
      <w:autoSpaceDN w:val="0"/>
      <w:adjustRightInd w:val="0"/>
    </w:pPr>
  </w:style>
  <w:style w:type="paragraph" w:customStyle="1" w:styleId="Style58">
    <w:name w:val="Style58"/>
    <w:basedOn w:val="a0"/>
    <w:rsid w:val="00C87A69"/>
    <w:pPr>
      <w:widowControl w:val="0"/>
      <w:autoSpaceDE w:val="0"/>
      <w:autoSpaceDN w:val="0"/>
      <w:adjustRightInd w:val="0"/>
      <w:spacing w:line="278" w:lineRule="exact"/>
      <w:ind w:firstLine="490"/>
    </w:pPr>
  </w:style>
  <w:style w:type="paragraph" w:customStyle="1" w:styleId="Style59">
    <w:name w:val="Style59"/>
    <w:basedOn w:val="a0"/>
    <w:rsid w:val="00C87A69"/>
    <w:pPr>
      <w:widowControl w:val="0"/>
      <w:autoSpaceDE w:val="0"/>
      <w:autoSpaceDN w:val="0"/>
      <w:adjustRightInd w:val="0"/>
    </w:pPr>
  </w:style>
  <w:style w:type="paragraph" w:customStyle="1" w:styleId="Style60">
    <w:name w:val="Style60"/>
    <w:basedOn w:val="a0"/>
    <w:rsid w:val="00C87A69"/>
    <w:pPr>
      <w:widowControl w:val="0"/>
      <w:autoSpaceDE w:val="0"/>
      <w:autoSpaceDN w:val="0"/>
      <w:adjustRightInd w:val="0"/>
      <w:spacing w:line="274" w:lineRule="exact"/>
      <w:ind w:hanging="77"/>
    </w:pPr>
  </w:style>
  <w:style w:type="paragraph" w:customStyle="1" w:styleId="Style61">
    <w:name w:val="Style61"/>
    <w:basedOn w:val="a0"/>
    <w:rsid w:val="00C87A69"/>
    <w:pPr>
      <w:widowControl w:val="0"/>
      <w:autoSpaceDE w:val="0"/>
      <w:autoSpaceDN w:val="0"/>
      <w:adjustRightInd w:val="0"/>
    </w:pPr>
  </w:style>
  <w:style w:type="paragraph" w:customStyle="1" w:styleId="Style62">
    <w:name w:val="Style62"/>
    <w:basedOn w:val="a0"/>
    <w:rsid w:val="00C87A69"/>
    <w:pPr>
      <w:widowControl w:val="0"/>
      <w:autoSpaceDE w:val="0"/>
      <w:autoSpaceDN w:val="0"/>
      <w:adjustRightInd w:val="0"/>
      <w:spacing w:line="387" w:lineRule="exact"/>
      <w:ind w:firstLine="446"/>
      <w:jc w:val="both"/>
    </w:pPr>
  </w:style>
  <w:style w:type="paragraph" w:customStyle="1" w:styleId="Style63">
    <w:name w:val="Style63"/>
    <w:basedOn w:val="a0"/>
    <w:rsid w:val="00C87A69"/>
    <w:pPr>
      <w:widowControl w:val="0"/>
      <w:autoSpaceDE w:val="0"/>
      <w:autoSpaceDN w:val="0"/>
      <w:adjustRightInd w:val="0"/>
    </w:pPr>
  </w:style>
  <w:style w:type="paragraph" w:customStyle="1" w:styleId="Style64">
    <w:name w:val="Style64"/>
    <w:basedOn w:val="a0"/>
    <w:rsid w:val="00C87A69"/>
    <w:pPr>
      <w:widowControl w:val="0"/>
      <w:autoSpaceDE w:val="0"/>
      <w:autoSpaceDN w:val="0"/>
      <w:adjustRightInd w:val="0"/>
      <w:spacing w:line="386" w:lineRule="exact"/>
      <w:ind w:firstLine="451"/>
    </w:pPr>
  </w:style>
  <w:style w:type="paragraph" w:customStyle="1" w:styleId="Style65">
    <w:name w:val="Style65"/>
    <w:basedOn w:val="a0"/>
    <w:rsid w:val="00C87A69"/>
    <w:pPr>
      <w:widowControl w:val="0"/>
      <w:autoSpaceDE w:val="0"/>
      <w:autoSpaceDN w:val="0"/>
      <w:adjustRightInd w:val="0"/>
      <w:spacing w:line="394" w:lineRule="exact"/>
      <w:ind w:firstLine="422"/>
      <w:jc w:val="both"/>
    </w:pPr>
  </w:style>
  <w:style w:type="paragraph" w:customStyle="1" w:styleId="Style66">
    <w:name w:val="Style66"/>
    <w:basedOn w:val="a0"/>
    <w:rsid w:val="00C87A69"/>
    <w:pPr>
      <w:widowControl w:val="0"/>
      <w:autoSpaceDE w:val="0"/>
      <w:autoSpaceDN w:val="0"/>
      <w:adjustRightInd w:val="0"/>
      <w:spacing w:line="283" w:lineRule="exact"/>
      <w:ind w:firstLine="859"/>
    </w:pPr>
  </w:style>
  <w:style w:type="paragraph" w:customStyle="1" w:styleId="Style67">
    <w:name w:val="Style67"/>
    <w:basedOn w:val="a0"/>
    <w:rsid w:val="00C87A69"/>
    <w:pPr>
      <w:widowControl w:val="0"/>
      <w:autoSpaceDE w:val="0"/>
      <w:autoSpaceDN w:val="0"/>
      <w:adjustRightInd w:val="0"/>
      <w:spacing w:line="384" w:lineRule="exact"/>
      <w:ind w:firstLine="259"/>
    </w:pPr>
  </w:style>
  <w:style w:type="paragraph" w:customStyle="1" w:styleId="Style68">
    <w:name w:val="Style68"/>
    <w:basedOn w:val="a0"/>
    <w:rsid w:val="00C87A69"/>
    <w:pPr>
      <w:widowControl w:val="0"/>
      <w:autoSpaceDE w:val="0"/>
      <w:autoSpaceDN w:val="0"/>
      <w:adjustRightInd w:val="0"/>
    </w:pPr>
  </w:style>
  <w:style w:type="paragraph" w:customStyle="1" w:styleId="Style69">
    <w:name w:val="Style69"/>
    <w:basedOn w:val="a0"/>
    <w:rsid w:val="00C87A69"/>
    <w:pPr>
      <w:widowControl w:val="0"/>
      <w:autoSpaceDE w:val="0"/>
      <w:autoSpaceDN w:val="0"/>
      <w:adjustRightInd w:val="0"/>
      <w:spacing w:line="379" w:lineRule="exact"/>
      <w:ind w:firstLine="1099"/>
    </w:pPr>
  </w:style>
  <w:style w:type="paragraph" w:customStyle="1" w:styleId="Style70">
    <w:name w:val="Style70"/>
    <w:basedOn w:val="a0"/>
    <w:rsid w:val="00C87A69"/>
    <w:pPr>
      <w:widowControl w:val="0"/>
      <w:autoSpaceDE w:val="0"/>
      <w:autoSpaceDN w:val="0"/>
      <w:adjustRightInd w:val="0"/>
    </w:pPr>
  </w:style>
  <w:style w:type="paragraph" w:customStyle="1" w:styleId="Style71">
    <w:name w:val="Style71"/>
    <w:basedOn w:val="a0"/>
    <w:rsid w:val="00C87A69"/>
    <w:pPr>
      <w:widowControl w:val="0"/>
      <w:autoSpaceDE w:val="0"/>
      <w:autoSpaceDN w:val="0"/>
      <w:adjustRightInd w:val="0"/>
    </w:pPr>
  </w:style>
  <w:style w:type="paragraph" w:customStyle="1" w:styleId="Style72">
    <w:name w:val="Style72"/>
    <w:basedOn w:val="a0"/>
    <w:rsid w:val="00C87A69"/>
    <w:pPr>
      <w:widowControl w:val="0"/>
      <w:autoSpaceDE w:val="0"/>
      <w:autoSpaceDN w:val="0"/>
      <w:adjustRightInd w:val="0"/>
      <w:spacing w:line="384" w:lineRule="exact"/>
      <w:ind w:firstLine="475"/>
      <w:jc w:val="both"/>
    </w:pPr>
  </w:style>
  <w:style w:type="paragraph" w:customStyle="1" w:styleId="Style73">
    <w:name w:val="Style73"/>
    <w:basedOn w:val="a0"/>
    <w:rsid w:val="00C87A69"/>
    <w:pPr>
      <w:widowControl w:val="0"/>
      <w:autoSpaceDE w:val="0"/>
      <w:autoSpaceDN w:val="0"/>
      <w:adjustRightInd w:val="0"/>
    </w:pPr>
  </w:style>
  <w:style w:type="paragraph" w:customStyle="1" w:styleId="Style74">
    <w:name w:val="Style74"/>
    <w:basedOn w:val="a0"/>
    <w:rsid w:val="00C87A69"/>
    <w:pPr>
      <w:widowControl w:val="0"/>
      <w:autoSpaceDE w:val="0"/>
      <w:autoSpaceDN w:val="0"/>
      <w:adjustRightInd w:val="0"/>
      <w:spacing w:line="274" w:lineRule="exact"/>
      <w:ind w:firstLine="485"/>
    </w:pPr>
  </w:style>
  <w:style w:type="paragraph" w:customStyle="1" w:styleId="Style75">
    <w:name w:val="Style75"/>
    <w:basedOn w:val="a0"/>
    <w:rsid w:val="00C87A69"/>
    <w:pPr>
      <w:widowControl w:val="0"/>
      <w:autoSpaceDE w:val="0"/>
      <w:autoSpaceDN w:val="0"/>
      <w:adjustRightInd w:val="0"/>
      <w:spacing w:line="379" w:lineRule="exact"/>
      <w:ind w:firstLine="2366"/>
    </w:pPr>
  </w:style>
  <w:style w:type="paragraph" w:customStyle="1" w:styleId="Style76">
    <w:name w:val="Style76"/>
    <w:basedOn w:val="a0"/>
    <w:rsid w:val="00C87A69"/>
    <w:pPr>
      <w:widowControl w:val="0"/>
      <w:autoSpaceDE w:val="0"/>
      <w:autoSpaceDN w:val="0"/>
      <w:adjustRightInd w:val="0"/>
    </w:pPr>
  </w:style>
  <w:style w:type="paragraph" w:customStyle="1" w:styleId="Style77">
    <w:name w:val="Style77"/>
    <w:basedOn w:val="a0"/>
    <w:rsid w:val="00C87A69"/>
    <w:pPr>
      <w:widowControl w:val="0"/>
      <w:autoSpaceDE w:val="0"/>
      <w:autoSpaceDN w:val="0"/>
      <w:adjustRightInd w:val="0"/>
    </w:pPr>
  </w:style>
  <w:style w:type="paragraph" w:customStyle="1" w:styleId="Style78">
    <w:name w:val="Style78"/>
    <w:basedOn w:val="a0"/>
    <w:rsid w:val="00C87A69"/>
    <w:pPr>
      <w:widowControl w:val="0"/>
      <w:autoSpaceDE w:val="0"/>
      <w:autoSpaceDN w:val="0"/>
      <w:adjustRightInd w:val="0"/>
    </w:pPr>
  </w:style>
  <w:style w:type="paragraph" w:customStyle="1" w:styleId="Style79">
    <w:name w:val="Style79"/>
    <w:basedOn w:val="a0"/>
    <w:rsid w:val="00C87A69"/>
    <w:pPr>
      <w:widowControl w:val="0"/>
      <w:autoSpaceDE w:val="0"/>
      <w:autoSpaceDN w:val="0"/>
      <w:adjustRightInd w:val="0"/>
      <w:spacing w:line="278" w:lineRule="exact"/>
      <w:ind w:firstLine="168"/>
    </w:pPr>
  </w:style>
  <w:style w:type="paragraph" w:customStyle="1" w:styleId="Style80">
    <w:name w:val="Style80"/>
    <w:basedOn w:val="a0"/>
    <w:rsid w:val="00C87A69"/>
    <w:pPr>
      <w:widowControl w:val="0"/>
      <w:autoSpaceDE w:val="0"/>
      <w:autoSpaceDN w:val="0"/>
      <w:adjustRightInd w:val="0"/>
    </w:pPr>
  </w:style>
  <w:style w:type="paragraph" w:customStyle="1" w:styleId="Style81">
    <w:name w:val="Style81"/>
    <w:basedOn w:val="a0"/>
    <w:rsid w:val="00C87A69"/>
    <w:pPr>
      <w:widowControl w:val="0"/>
      <w:autoSpaceDE w:val="0"/>
      <w:autoSpaceDN w:val="0"/>
      <w:adjustRightInd w:val="0"/>
      <w:spacing w:line="274" w:lineRule="exact"/>
      <w:ind w:firstLine="192"/>
    </w:pPr>
  </w:style>
  <w:style w:type="paragraph" w:customStyle="1" w:styleId="Style82">
    <w:name w:val="Style82"/>
    <w:basedOn w:val="a0"/>
    <w:rsid w:val="00C87A69"/>
    <w:pPr>
      <w:widowControl w:val="0"/>
      <w:autoSpaceDE w:val="0"/>
      <w:autoSpaceDN w:val="0"/>
      <w:adjustRightInd w:val="0"/>
    </w:pPr>
  </w:style>
  <w:style w:type="paragraph" w:customStyle="1" w:styleId="Style83">
    <w:name w:val="Style83"/>
    <w:basedOn w:val="a0"/>
    <w:rsid w:val="00C87A69"/>
    <w:pPr>
      <w:widowControl w:val="0"/>
      <w:autoSpaceDE w:val="0"/>
      <w:autoSpaceDN w:val="0"/>
      <w:adjustRightInd w:val="0"/>
    </w:pPr>
  </w:style>
  <w:style w:type="paragraph" w:customStyle="1" w:styleId="Style84">
    <w:name w:val="Style84"/>
    <w:basedOn w:val="a0"/>
    <w:rsid w:val="00C87A69"/>
    <w:pPr>
      <w:widowControl w:val="0"/>
      <w:autoSpaceDE w:val="0"/>
      <w:autoSpaceDN w:val="0"/>
      <w:adjustRightInd w:val="0"/>
    </w:pPr>
  </w:style>
  <w:style w:type="paragraph" w:customStyle="1" w:styleId="Style85">
    <w:name w:val="Style85"/>
    <w:basedOn w:val="a0"/>
    <w:rsid w:val="00C87A69"/>
    <w:pPr>
      <w:widowControl w:val="0"/>
      <w:autoSpaceDE w:val="0"/>
      <w:autoSpaceDN w:val="0"/>
      <w:adjustRightInd w:val="0"/>
    </w:pPr>
  </w:style>
  <w:style w:type="paragraph" w:customStyle="1" w:styleId="Style86">
    <w:name w:val="Style86"/>
    <w:basedOn w:val="a0"/>
    <w:rsid w:val="00C87A69"/>
    <w:pPr>
      <w:widowControl w:val="0"/>
      <w:autoSpaceDE w:val="0"/>
      <w:autoSpaceDN w:val="0"/>
      <w:adjustRightInd w:val="0"/>
    </w:pPr>
  </w:style>
  <w:style w:type="paragraph" w:customStyle="1" w:styleId="Style87">
    <w:name w:val="Style87"/>
    <w:basedOn w:val="a0"/>
    <w:rsid w:val="00C87A69"/>
    <w:pPr>
      <w:widowControl w:val="0"/>
      <w:autoSpaceDE w:val="0"/>
      <w:autoSpaceDN w:val="0"/>
      <w:adjustRightInd w:val="0"/>
    </w:pPr>
  </w:style>
  <w:style w:type="paragraph" w:customStyle="1" w:styleId="Style88">
    <w:name w:val="Style88"/>
    <w:basedOn w:val="a0"/>
    <w:rsid w:val="00C87A69"/>
    <w:pPr>
      <w:widowControl w:val="0"/>
      <w:autoSpaceDE w:val="0"/>
      <w:autoSpaceDN w:val="0"/>
      <w:adjustRightInd w:val="0"/>
    </w:pPr>
  </w:style>
  <w:style w:type="paragraph" w:customStyle="1" w:styleId="Style89">
    <w:name w:val="Style89"/>
    <w:basedOn w:val="a0"/>
    <w:rsid w:val="00C87A69"/>
    <w:pPr>
      <w:widowControl w:val="0"/>
      <w:autoSpaceDE w:val="0"/>
      <w:autoSpaceDN w:val="0"/>
      <w:adjustRightInd w:val="0"/>
    </w:pPr>
  </w:style>
  <w:style w:type="paragraph" w:customStyle="1" w:styleId="Style90">
    <w:name w:val="Style90"/>
    <w:basedOn w:val="a0"/>
    <w:rsid w:val="00C87A69"/>
    <w:pPr>
      <w:widowControl w:val="0"/>
      <w:autoSpaceDE w:val="0"/>
      <w:autoSpaceDN w:val="0"/>
      <w:adjustRightInd w:val="0"/>
    </w:pPr>
  </w:style>
  <w:style w:type="paragraph" w:customStyle="1" w:styleId="Style91">
    <w:name w:val="Style91"/>
    <w:basedOn w:val="a0"/>
    <w:rsid w:val="00C87A69"/>
    <w:pPr>
      <w:widowControl w:val="0"/>
      <w:autoSpaceDE w:val="0"/>
      <w:autoSpaceDN w:val="0"/>
      <w:adjustRightInd w:val="0"/>
      <w:spacing w:line="389" w:lineRule="exact"/>
      <w:ind w:firstLine="946"/>
    </w:pPr>
  </w:style>
  <w:style w:type="paragraph" w:customStyle="1" w:styleId="Style92">
    <w:name w:val="Style92"/>
    <w:basedOn w:val="a0"/>
    <w:rsid w:val="00C87A69"/>
    <w:pPr>
      <w:widowControl w:val="0"/>
      <w:autoSpaceDE w:val="0"/>
      <w:autoSpaceDN w:val="0"/>
      <w:adjustRightInd w:val="0"/>
    </w:pPr>
  </w:style>
  <w:style w:type="paragraph" w:customStyle="1" w:styleId="Style93">
    <w:name w:val="Style93"/>
    <w:basedOn w:val="a0"/>
    <w:rsid w:val="00C87A69"/>
    <w:pPr>
      <w:widowControl w:val="0"/>
      <w:autoSpaceDE w:val="0"/>
      <w:autoSpaceDN w:val="0"/>
      <w:adjustRightInd w:val="0"/>
    </w:pPr>
  </w:style>
  <w:style w:type="paragraph" w:customStyle="1" w:styleId="Style94">
    <w:name w:val="Style94"/>
    <w:basedOn w:val="a0"/>
    <w:rsid w:val="00C87A69"/>
    <w:pPr>
      <w:widowControl w:val="0"/>
      <w:autoSpaceDE w:val="0"/>
      <w:autoSpaceDN w:val="0"/>
      <w:adjustRightInd w:val="0"/>
    </w:pPr>
  </w:style>
  <w:style w:type="paragraph" w:customStyle="1" w:styleId="Style95">
    <w:name w:val="Style95"/>
    <w:basedOn w:val="a0"/>
    <w:rsid w:val="00C87A69"/>
    <w:pPr>
      <w:widowControl w:val="0"/>
      <w:autoSpaceDE w:val="0"/>
      <w:autoSpaceDN w:val="0"/>
      <w:adjustRightInd w:val="0"/>
    </w:pPr>
  </w:style>
  <w:style w:type="paragraph" w:customStyle="1" w:styleId="Style96">
    <w:name w:val="Style96"/>
    <w:basedOn w:val="a0"/>
    <w:rsid w:val="00C87A69"/>
    <w:pPr>
      <w:widowControl w:val="0"/>
      <w:autoSpaceDE w:val="0"/>
      <w:autoSpaceDN w:val="0"/>
      <w:adjustRightInd w:val="0"/>
      <w:spacing w:line="382" w:lineRule="exact"/>
      <w:ind w:firstLine="1771"/>
    </w:pPr>
  </w:style>
  <w:style w:type="paragraph" w:customStyle="1" w:styleId="Style97">
    <w:name w:val="Style97"/>
    <w:basedOn w:val="a0"/>
    <w:rsid w:val="00C87A69"/>
    <w:pPr>
      <w:widowControl w:val="0"/>
      <w:autoSpaceDE w:val="0"/>
      <w:autoSpaceDN w:val="0"/>
      <w:adjustRightInd w:val="0"/>
      <w:spacing w:line="384" w:lineRule="exact"/>
      <w:ind w:hanging="974"/>
    </w:pPr>
  </w:style>
  <w:style w:type="paragraph" w:customStyle="1" w:styleId="Style98">
    <w:name w:val="Style98"/>
    <w:basedOn w:val="a0"/>
    <w:rsid w:val="00C87A69"/>
    <w:pPr>
      <w:widowControl w:val="0"/>
      <w:autoSpaceDE w:val="0"/>
      <w:autoSpaceDN w:val="0"/>
      <w:adjustRightInd w:val="0"/>
    </w:pPr>
  </w:style>
  <w:style w:type="paragraph" w:customStyle="1" w:styleId="Style99">
    <w:name w:val="Style99"/>
    <w:basedOn w:val="a0"/>
    <w:rsid w:val="00C87A69"/>
    <w:pPr>
      <w:widowControl w:val="0"/>
      <w:autoSpaceDE w:val="0"/>
      <w:autoSpaceDN w:val="0"/>
      <w:adjustRightInd w:val="0"/>
    </w:pPr>
  </w:style>
  <w:style w:type="paragraph" w:customStyle="1" w:styleId="Style100">
    <w:name w:val="Style100"/>
    <w:basedOn w:val="a0"/>
    <w:rsid w:val="00C87A69"/>
    <w:pPr>
      <w:widowControl w:val="0"/>
      <w:autoSpaceDE w:val="0"/>
      <w:autoSpaceDN w:val="0"/>
      <w:adjustRightInd w:val="0"/>
    </w:pPr>
  </w:style>
  <w:style w:type="paragraph" w:customStyle="1" w:styleId="Style101">
    <w:name w:val="Style101"/>
    <w:basedOn w:val="a0"/>
    <w:rsid w:val="00C87A69"/>
    <w:pPr>
      <w:widowControl w:val="0"/>
      <w:autoSpaceDE w:val="0"/>
      <w:autoSpaceDN w:val="0"/>
      <w:adjustRightInd w:val="0"/>
      <w:spacing w:line="384" w:lineRule="exact"/>
      <w:ind w:firstLine="1330"/>
    </w:pPr>
  </w:style>
  <w:style w:type="paragraph" w:customStyle="1" w:styleId="Style102">
    <w:name w:val="Style102"/>
    <w:basedOn w:val="a0"/>
    <w:rsid w:val="00C87A69"/>
    <w:pPr>
      <w:widowControl w:val="0"/>
      <w:autoSpaceDE w:val="0"/>
      <w:autoSpaceDN w:val="0"/>
      <w:adjustRightInd w:val="0"/>
    </w:pPr>
  </w:style>
  <w:style w:type="paragraph" w:customStyle="1" w:styleId="Style103">
    <w:name w:val="Style103"/>
    <w:basedOn w:val="a0"/>
    <w:rsid w:val="00C87A69"/>
    <w:pPr>
      <w:widowControl w:val="0"/>
      <w:autoSpaceDE w:val="0"/>
      <w:autoSpaceDN w:val="0"/>
      <w:adjustRightInd w:val="0"/>
      <w:spacing w:line="274" w:lineRule="exact"/>
      <w:ind w:firstLine="374"/>
    </w:pPr>
  </w:style>
  <w:style w:type="paragraph" w:customStyle="1" w:styleId="Style104">
    <w:name w:val="Style104"/>
    <w:basedOn w:val="a0"/>
    <w:rsid w:val="00C87A69"/>
    <w:pPr>
      <w:widowControl w:val="0"/>
      <w:autoSpaceDE w:val="0"/>
      <w:autoSpaceDN w:val="0"/>
      <w:adjustRightInd w:val="0"/>
      <w:spacing w:line="274" w:lineRule="exact"/>
      <w:ind w:firstLine="374"/>
    </w:pPr>
  </w:style>
  <w:style w:type="paragraph" w:customStyle="1" w:styleId="Style105">
    <w:name w:val="Style105"/>
    <w:basedOn w:val="a0"/>
    <w:rsid w:val="00C87A69"/>
    <w:pPr>
      <w:widowControl w:val="0"/>
      <w:autoSpaceDE w:val="0"/>
      <w:autoSpaceDN w:val="0"/>
      <w:adjustRightInd w:val="0"/>
    </w:pPr>
  </w:style>
  <w:style w:type="paragraph" w:customStyle="1" w:styleId="Style106">
    <w:name w:val="Style106"/>
    <w:basedOn w:val="a0"/>
    <w:rsid w:val="00C87A69"/>
    <w:pPr>
      <w:widowControl w:val="0"/>
      <w:autoSpaceDE w:val="0"/>
      <w:autoSpaceDN w:val="0"/>
      <w:adjustRightInd w:val="0"/>
    </w:pPr>
  </w:style>
  <w:style w:type="paragraph" w:customStyle="1" w:styleId="Style107">
    <w:name w:val="Style107"/>
    <w:basedOn w:val="a0"/>
    <w:rsid w:val="00C87A69"/>
    <w:pPr>
      <w:widowControl w:val="0"/>
      <w:autoSpaceDE w:val="0"/>
      <w:autoSpaceDN w:val="0"/>
      <w:adjustRightInd w:val="0"/>
      <w:spacing w:line="389" w:lineRule="exact"/>
      <w:ind w:firstLine="451"/>
      <w:jc w:val="both"/>
    </w:pPr>
  </w:style>
  <w:style w:type="paragraph" w:customStyle="1" w:styleId="Style108">
    <w:name w:val="Style108"/>
    <w:basedOn w:val="a0"/>
    <w:rsid w:val="00C87A69"/>
    <w:pPr>
      <w:widowControl w:val="0"/>
      <w:autoSpaceDE w:val="0"/>
      <w:autoSpaceDN w:val="0"/>
      <w:adjustRightInd w:val="0"/>
    </w:pPr>
  </w:style>
  <w:style w:type="paragraph" w:customStyle="1" w:styleId="Style109">
    <w:name w:val="Style109"/>
    <w:basedOn w:val="a0"/>
    <w:rsid w:val="00C87A69"/>
    <w:pPr>
      <w:widowControl w:val="0"/>
      <w:autoSpaceDE w:val="0"/>
      <w:autoSpaceDN w:val="0"/>
      <w:adjustRightInd w:val="0"/>
      <w:spacing w:line="384" w:lineRule="exact"/>
      <w:ind w:hanging="533"/>
    </w:pPr>
  </w:style>
  <w:style w:type="paragraph" w:customStyle="1" w:styleId="Style110">
    <w:name w:val="Style110"/>
    <w:basedOn w:val="a0"/>
    <w:rsid w:val="00C87A69"/>
    <w:pPr>
      <w:widowControl w:val="0"/>
      <w:autoSpaceDE w:val="0"/>
      <w:autoSpaceDN w:val="0"/>
      <w:adjustRightInd w:val="0"/>
    </w:pPr>
  </w:style>
  <w:style w:type="paragraph" w:customStyle="1" w:styleId="Style111">
    <w:name w:val="Style111"/>
    <w:basedOn w:val="a0"/>
    <w:rsid w:val="00C87A69"/>
    <w:pPr>
      <w:widowControl w:val="0"/>
      <w:autoSpaceDE w:val="0"/>
      <w:autoSpaceDN w:val="0"/>
      <w:adjustRightInd w:val="0"/>
      <w:spacing w:line="382" w:lineRule="exact"/>
      <w:ind w:firstLine="2213"/>
    </w:pPr>
  </w:style>
  <w:style w:type="paragraph" w:customStyle="1" w:styleId="Style112">
    <w:name w:val="Style112"/>
    <w:basedOn w:val="a0"/>
    <w:rsid w:val="00C87A69"/>
    <w:pPr>
      <w:widowControl w:val="0"/>
      <w:autoSpaceDE w:val="0"/>
      <w:autoSpaceDN w:val="0"/>
      <w:adjustRightInd w:val="0"/>
    </w:pPr>
  </w:style>
  <w:style w:type="paragraph" w:customStyle="1" w:styleId="Style113">
    <w:name w:val="Style113"/>
    <w:basedOn w:val="a0"/>
    <w:rsid w:val="00C87A69"/>
    <w:pPr>
      <w:widowControl w:val="0"/>
      <w:autoSpaceDE w:val="0"/>
      <w:autoSpaceDN w:val="0"/>
      <w:adjustRightInd w:val="0"/>
      <w:spacing w:line="274" w:lineRule="exact"/>
      <w:ind w:hanging="86"/>
      <w:jc w:val="both"/>
    </w:pPr>
  </w:style>
  <w:style w:type="paragraph" w:customStyle="1" w:styleId="Style114">
    <w:name w:val="Style114"/>
    <w:basedOn w:val="a0"/>
    <w:rsid w:val="00C87A69"/>
    <w:pPr>
      <w:widowControl w:val="0"/>
      <w:autoSpaceDE w:val="0"/>
      <w:autoSpaceDN w:val="0"/>
      <w:adjustRightInd w:val="0"/>
    </w:pPr>
  </w:style>
  <w:style w:type="paragraph" w:customStyle="1" w:styleId="Style115">
    <w:name w:val="Style115"/>
    <w:basedOn w:val="a0"/>
    <w:rsid w:val="00C87A69"/>
    <w:pPr>
      <w:widowControl w:val="0"/>
      <w:autoSpaceDE w:val="0"/>
      <w:autoSpaceDN w:val="0"/>
      <w:adjustRightInd w:val="0"/>
    </w:pPr>
  </w:style>
  <w:style w:type="paragraph" w:customStyle="1" w:styleId="Style116">
    <w:name w:val="Style116"/>
    <w:basedOn w:val="a0"/>
    <w:rsid w:val="00C87A69"/>
    <w:pPr>
      <w:widowControl w:val="0"/>
      <w:autoSpaceDE w:val="0"/>
      <w:autoSpaceDN w:val="0"/>
      <w:adjustRightInd w:val="0"/>
    </w:pPr>
  </w:style>
  <w:style w:type="paragraph" w:customStyle="1" w:styleId="Style117">
    <w:name w:val="Style117"/>
    <w:basedOn w:val="a0"/>
    <w:rsid w:val="00C87A69"/>
    <w:pPr>
      <w:widowControl w:val="0"/>
      <w:autoSpaceDE w:val="0"/>
      <w:autoSpaceDN w:val="0"/>
      <w:adjustRightInd w:val="0"/>
    </w:pPr>
  </w:style>
  <w:style w:type="paragraph" w:customStyle="1" w:styleId="Style118">
    <w:name w:val="Style118"/>
    <w:basedOn w:val="a0"/>
    <w:rsid w:val="00C87A69"/>
    <w:pPr>
      <w:widowControl w:val="0"/>
      <w:autoSpaceDE w:val="0"/>
      <w:autoSpaceDN w:val="0"/>
      <w:adjustRightInd w:val="0"/>
    </w:pPr>
  </w:style>
  <w:style w:type="paragraph" w:customStyle="1" w:styleId="Style119">
    <w:name w:val="Style119"/>
    <w:basedOn w:val="a0"/>
    <w:rsid w:val="00C87A69"/>
    <w:pPr>
      <w:widowControl w:val="0"/>
      <w:autoSpaceDE w:val="0"/>
      <w:autoSpaceDN w:val="0"/>
      <w:adjustRightInd w:val="0"/>
      <w:jc w:val="both"/>
    </w:pPr>
  </w:style>
  <w:style w:type="paragraph" w:customStyle="1" w:styleId="Style120">
    <w:name w:val="Style120"/>
    <w:basedOn w:val="a0"/>
    <w:rsid w:val="00C87A69"/>
    <w:pPr>
      <w:widowControl w:val="0"/>
      <w:autoSpaceDE w:val="0"/>
      <w:autoSpaceDN w:val="0"/>
      <w:adjustRightInd w:val="0"/>
    </w:pPr>
  </w:style>
  <w:style w:type="paragraph" w:customStyle="1" w:styleId="Style121">
    <w:name w:val="Style121"/>
    <w:basedOn w:val="a0"/>
    <w:rsid w:val="00C87A69"/>
    <w:pPr>
      <w:widowControl w:val="0"/>
      <w:autoSpaceDE w:val="0"/>
      <w:autoSpaceDN w:val="0"/>
      <w:adjustRightInd w:val="0"/>
    </w:pPr>
  </w:style>
  <w:style w:type="paragraph" w:customStyle="1" w:styleId="Style122">
    <w:name w:val="Style122"/>
    <w:basedOn w:val="a0"/>
    <w:rsid w:val="00C87A69"/>
    <w:pPr>
      <w:widowControl w:val="0"/>
      <w:autoSpaceDE w:val="0"/>
      <w:autoSpaceDN w:val="0"/>
      <w:adjustRightInd w:val="0"/>
    </w:pPr>
  </w:style>
  <w:style w:type="paragraph" w:customStyle="1" w:styleId="Style123">
    <w:name w:val="Style123"/>
    <w:basedOn w:val="a0"/>
    <w:rsid w:val="00C87A69"/>
    <w:pPr>
      <w:widowControl w:val="0"/>
      <w:autoSpaceDE w:val="0"/>
      <w:autoSpaceDN w:val="0"/>
      <w:adjustRightInd w:val="0"/>
    </w:pPr>
  </w:style>
  <w:style w:type="paragraph" w:customStyle="1" w:styleId="Style124">
    <w:name w:val="Style124"/>
    <w:basedOn w:val="a0"/>
    <w:rsid w:val="00C87A69"/>
    <w:pPr>
      <w:widowControl w:val="0"/>
      <w:autoSpaceDE w:val="0"/>
      <w:autoSpaceDN w:val="0"/>
      <w:adjustRightInd w:val="0"/>
      <w:spacing w:line="389" w:lineRule="exact"/>
      <w:ind w:hanging="538"/>
    </w:pPr>
  </w:style>
  <w:style w:type="paragraph" w:customStyle="1" w:styleId="Style125">
    <w:name w:val="Style125"/>
    <w:basedOn w:val="a0"/>
    <w:rsid w:val="00C87A69"/>
    <w:pPr>
      <w:widowControl w:val="0"/>
      <w:autoSpaceDE w:val="0"/>
      <w:autoSpaceDN w:val="0"/>
      <w:adjustRightInd w:val="0"/>
    </w:pPr>
  </w:style>
  <w:style w:type="paragraph" w:customStyle="1" w:styleId="Style126">
    <w:name w:val="Style126"/>
    <w:basedOn w:val="a0"/>
    <w:rsid w:val="00C87A69"/>
    <w:pPr>
      <w:widowControl w:val="0"/>
      <w:autoSpaceDE w:val="0"/>
      <w:autoSpaceDN w:val="0"/>
      <w:adjustRightInd w:val="0"/>
      <w:jc w:val="both"/>
    </w:pPr>
  </w:style>
  <w:style w:type="paragraph" w:customStyle="1" w:styleId="Style127">
    <w:name w:val="Style127"/>
    <w:basedOn w:val="a0"/>
    <w:rsid w:val="00C87A69"/>
    <w:pPr>
      <w:widowControl w:val="0"/>
      <w:autoSpaceDE w:val="0"/>
      <w:autoSpaceDN w:val="0"/>
      <w:adjustRightInd w:val="0"/>
    </w:pPr>
  </w:style>
  <w:style w:type="paragraph" w:customStyle="1" w:styleId="Style128">
    <w:name w:val="Style128"/>
    <w:basedOn w:val="a0"/>
    <w:rsid w:val="00C87A69"/>
    <w:pPr>
      <w:widowControl w:val="0"/>
      <w:autoSpaceDE w:val="0"/>
      <w:autoSpaceDN w:val="0"/>
      <w:adjustRightInd w:val="0"/>
    </w:pPr>
  </w:style>
  <w:style w:type="paragraph" w:customStyle="1" w:styleId="Style129">
    <w:name w:val="Style129"/>
    <w:basedOn w:val="a0"/>
    <w:rsid w:val="00C87A69"/>
    <w:pPr>
      <w:widowControl w:val="0"/>
      <w:autoSpaceDE w:val="0"/>
      <w:autoSpaceDN w:val="0"/>
      <w:adjustRightInd w:val="0"/>
      <w:spacing w:line="386" w:lineRule="exact"/>
      <w:ind w:firstLine="461"/>
      <w:jc w:val="both"/>
    </w:pPr>
  </w:style>
  <w:style w:type="paragraph" w:customStyle="1" w:styleId="Style130">
    <w:name w:val="Style130"/>
    <w:basedOn w:val="a0"/>
    <w:rsid w:val="00C87A69"/>
    <w:pPr>
      <w:widowControl w:val="0"/>
      <w:autoSpaceDE w:val="0"/>
      <w:autoSpaceDN w:val="0"/>
      <w:adjustRightInd w:val="0"/>
      <w:spacing w:line="398" w:lineRule="exact"/>
      <w:ind w:firstLine="125"/>
    </w:pPr>
  </w:style>
  <w:style w:type="paragraph" w:customStyle="1" w:styleId="Style131">
    <w:name w:val="Style131"/>
    <w:basedOn w:val="a0"/>
    <w:rsid w:val="00C87A69"/>
    <w:pPr>
      <w:widowControl w:val="0"/>
      <w:autoSpaceDE w:val="0"/>
      <w:autoSpaceDN w:val="0"/>
      <w:adjustRightInd w:val="0"/>
    </w:pPr>
  </w:style>
  <w:style w:type="paragraph" w:customStyle="1" w:styleId="Style132">
    <w:name w:val="Style132"/>
    <w:basedOn w:val="a0"/>
    <w:rsid w:val="00C87A69"/>
    <w:pPr>
      <w:widowControl w:val="0"/>
      <w:autoSpaceDE w:val="0"/>
      <w:autoSpaceDN w:val="0"/>
      <w:adjustRightInd w:val="0"/>
    </w:pPr>
  </w:style>
  <w:style w:type="paragraph" w:customStyle="1" w:styleId="Style133">
    <w:name w:val="Style133"/>
    <w:basedOn w:val="a0"/>
    <w:rsid w:val="00C87A69"/>
    <w:pPr>
      <w:widowControl w:val="0"/>
      <w:autoSpaceDE w:val="0"/>
      <w:autoSpaceDN w:val="0"/>
      <w:adjustRightInd w:val="0"/>
    </w:pPr>
  </w:style>
  <w:style w:type="paragraph" w:customStyle="1" w:styleId="Style134">
    <w:name w:val="Style134"/>
    <w:basedOn w:val="a0"/>
    <w:rsid w:val="00C87A69"/>
    <w:pPr>
      <w:widowControl w:val="0"/>
      <w:autoSpaceDE w:val="0"/>
      <w:autoSpaceDN w:val="0"/>
      <w:adjustRightInd w:val="0"/>
      <w:jc w:val="center"/>
    </w:pPr>
  </w:style>
  <w:style w:type="paragraph" w:customStyle="1" w:styleId="Style135">
    <w:name w:val="Style135"/>
    <w:basedOn w:val="a0"/>
    <w:rsid w:val="00C87A69"/>
    <w:pPr>
      <w:widowControl w:val="0"/>
      <w:autoSpaceDE w:val="0"/>
      <w:autoSpaceDN w:val="0"/>
      <w:adjustRightInd w:val="0"/>
    </w:pPr>
  </w:style>
  <w:style w:type="paragraph" w:customStyle="1" w:styleId="Style136">
    <w:name w:val="Style136"/>
    <w:basedOn w:val="a0"/>
    <w:rsid w:val="00C87A69"/>
    <w:pPr>
      <w:widowControl w:val="0"/>
      <w:autoSpaceDE w:val="0"/>
      <w:autoSpaceDN w:val="0"/>
      <w:adjustRightInd w:val="0"/>
    </w:pPr>
  </w:style>
  <w:style w:type="paragraph" w:customStyle="1" w:styleId="Style137">
    <w:name w:val="Style137"/>
    <w:basedOn w:val="a0"/>
    <w:rsid w:val="00C87A69"/>
    <w:pPr>
      <w:widowControl w:val="0"/>
      <w:autoSpaceDE w:val="0"/>
      <w:autoSpaceDN w:val="0"/>
      <w:adjustRightInd w:val="0"/>
    </w:pPr>
  </w:style>
  <w:style w:type="paragraph" w:customStyle="1" w:styleId="Style138">
    <w:name w:val="Style138"/>
    <w:basedOn w:val="a0"/>
    <w:rsid w:val="00C87A69"/>
    <w:pPr>
      <w:widowControl w:val="0"/>
      <w:autoSpaceDE w:val="0"/>
      <w:autoSpaceDN w:val="0"/>
      <w:adjustRightInd w:val="0"/>
    </w:pPr>
  </w:style>
  <w:style w:type="paragraph" w:customStyle="1" w:styleId="Style139">
    <w:name w:val="Style139"/>
    <w:basedOn w:val="a0"/>
    <w:rsid w:val="00C87A69"/>
    <w:pPr>
      <w:widowControl w:val="0"/>
      <w:autoSpaceDE w:val="0"/>
      <w:autoSpaceDN w:val="0"/>
      <w:adjustRightInd w:val="0"/>
      <w:spacing w:line="274" w:lineRule="exact"/>
      <w:ind w:hanging="1958"/>
    </w:pPr>
  </w:style>
  <w:style w:type="paragraph" w:customStyle="1" w:styleId="Style140">
    <w:name w:val="Style140"/>
    <w:basedOn w:val="a0"/>
    <w:rsid w:val="00C87A69"/>
    <w:pPr>
      <w:widowControl w:val="0"/>
      <w:autoSpaceDE w:val="0"/>
      <w:autoSpaceDN w:val="0"/>
      <w:adjustRightInd w:val="0"/>
      <w:spacing w:line="283" w:lineRule="exact"/>
      <w:ind w:firstLine="4128"/>
    </w:pPr>
  </w:style>
  <w:style w:type="paragraph" w:customStyle="1" w:styleId="Style141">
    <w:name w:val="Style141"/>
    <w:basedOn w:val="a0"/>
    <w:rsid w:val="00C87A69"/>
    <w:pPr>
      <w:widowControl w:val="0"/>
      <w:autoSpaceDE w:val="0"/>
      <w:autoSpaceDN w:val="0"/>
      <w:adjustRightInd w:val="0"/>
    </w:pPr>
  </w:style>
  <w:style w:type="paragraph" w:customStyle="1" w:styleId="Style142">
    <w:name w:val="Style142"/>
    <w:basedOn w:val="a0"/>
    <w:rsid w:val="00C87A69"/>
    <w:pPr>
      <w:widowControl w:val="0"/>
      <w:autoSpaceDE w:val="0"/>
      <w:autoSpaceDN w:val="0"/>
      <w:adjustRightInd w:val="0"/>
    </w:pPr>
  </w:style>
  <w:style w:type="paragraph" w:customStyle="1" w:styleId="Style143">
    <w:name w:val="Style143"/>
    <w:basedOn w:val="a0"/>
    <w:rsid w:val="00C87A69"/>
    <w:pPr>
      <w:widowControl w:val="0"/>
      <w:autoSpaceDE w:val="0"/>
      <w:autoSpaceDN w:val="0"/>
      <w:adjustRightInd w:val="0"/>
    </w:pPr>
  </w:style>
  <w:style w:type="paragraph" w:customStyle="1" w:styleId="Style144">
    <w:name w:val="Style144"/>
    <w:basedOn w:val="a0"/>
    <w:rsid w:val="00C87A69"/>
    <w:pPr>
      <w:widowControl w:val="0"/>
      <w:autoSpaceDE w:val="0"/>
      <w:autoSpaceDN w:val="0"/>
      <w:adjustRightInd w:val="0"/>
    </w:pPr>
  </w:style>
  <w:style w:type="paragraph" w:customStyle="1" w:styleId="Style145">
    <w:name w:val="Style145"/>
    <w:basedOn w:val="a0"/>
    <w:rsid w:val="00C87A69"/>
    <w:pPr>
      <w:widowControl w:val="0"/>
      <w:autoSpaceDE w:val="0"/>
      <w:autoSpaceDN w:val="0"/>
      <w:adjustRightInd w:val="0"/>
    </w:pPr>
  </w:style>
  <w:style w:type="paragraph" w:customStyle="1" w:styleId="Style146">
    <w:name w:val="Style146"/>
    <w:basedOn w:val="a0"/>
    <w:rsid w:val="00C87A69"/>
    <w:pPr>
      <w:widowControl w:val="0"/>
      <w:autoSpaceDE w:val="0"/>
      <w:autoSpaceDN w:val="0"/>
      <w:adjustRightInd w:val="0"/>
    </w:pPr>
  </w:style>
  <w:style w:type="paragraph" w:customStyle="1" w:styleId="Style147">
    <w:name w:val="Style147"/>
    <w:basedOn w:val="a0"/>
    <w:rsid w:val="00C87A69"/>
    <w:pPr>
      <w:widowControl w:val="0"/>
      <w:autoSpaceDE w:val="0"/>
      <w:autoSpaceDN w:val="0"/>
      <w:adjustRightInd w:val="0"/>
    </w:pPr>
  </w:style>
  <w:style w:type="paragraph" w:customStyle="1" w:styleId="Style148">
    <w:name w:val="Style148"/>
    <w:basedOn w:val="a0"/>
    <w:rsid w:val="00C87A69"/>
    <w:pPr>
      <w:widowControl w:val="0"/>
      <w:autoSpaceDE w:val="0"/>
      <w:autoSpaceDN w:val="0"/>
      <w:adjustRightInd w:val="0"/>
    </w:pPr>
  </w:style>
  <w:style w:type="paragraph" w:customStyle="1" w:styleId="Style149">
    <w:name w:val="Style149"/>
    <w:basedOn w:val="a0"/>
    <w:rsid w:val="00C87A69"/>
    <w:pPr>
      <w:widowControl w:val="0"/>
      <w:autoSpaceDE w:val="0"/>
      <w:autoSpaceDN w:val="0"/>
      <w:adjustRightInd w:val="0"/>
    </w:pPr>
  </w:style>
  <w:style w:type="paragraph" w:customStyle="1" w:styleId="Style150">
    <w:name w:val="Style150"/>
    <w:basedOn w:val="a0"/>
    <w:rsid w:val="00C87A69"/>
    <w:pPr>
      <w:widowControl w:val="0"/>
      <w:autoSpaceDE w:val="0"/>
      <w:autoSpaceDN w:val="0"/>
      <w:adjustRightInd w:val="0"/>
    </w:pPr>
  </w:style>
  <w:style w:type="paragraph" w:customStyle="1" w:styleId="Style151">
    <w:name w:val="Style151"/>
    <w:basedOn w:val="a0"/>
    <w:rsid w:val="00C87A69"/>
    <w:pPr>
      <w:widowControl w:val="0"/>
      <w:autoSpaceDE w:val="0"/>
      <w:autoSpaceDN w:val="0"/>
      <w:adjustRightInd w:val="0"/>
    </w:pPr>
  </w:style>
  <w:style w:type="paragraph" w:customStyle="1" w:styleId="Style152">
    <w:name w:val="Style152"/>
    <w:basedOn w:val="a0"/>
    <w:rsid w:val="00C87A69"/>
    <w:pPr>
      <w:widowControl w:val="0"/>
      <w:autoSpaceDE w:val="0"/>
      <w:autoSpaceDN w:val="0"/>
      <w:adjustRightInd w:val="0"/>
    </w:pPr>
  </w:style>
  <w:style w:type="paragraph" w:customStyle="1" w:styleId="Style153">
    <w:name w:val="Style153"/>
    <w:basedOn w:val="a0"/>
    <w:rsid w:val="00C87A69"/>
    <w:pPr>
      <w:widowControl w:val="0"/>
      <w:autoSpaceDE w:val="0"/>
      <w:autoSpaceDN w:val="0"/>
      <w:adjustRightInd w:val="0"/>
    </w:pPr>
  </w:style>
  <w:style w:type="paragraph" w:customStyle="1" w:styleId="Style154">
    <w:name w:val="Style154"/>
    <w:basedOn w:val="a0"/>
    <w:rsid w:val="00C87A69"/>
    <w:pPr>
      <w:widowControl w:val="0"/>
      <w:autoSpaceDE w:val="0"/>
      <w:autoSpaceDN w:val="0"/>
      <w:adjustRightInd w:val="0"/>
    </w:pPr>
  </w:style>
  <w:style w:type="paragraph" w:customStyle="1" w:styleId="Style155">
    <w:name w:val="Style155"/>
    <w:basedOn w:val="a0"/>
    <w:rsid w:val="00C87A69"/>
    <w:pPr>
      <w:widowControl w:val="0"/>
      <w:autoSpaceDE w:val="0"/>
      <w:autoSpaceDN w:val="0"/>
      <w:adjustRightInd w:val="0"/>
    </w:pPr>
  </w:style>
  <w:style w:type="paragraph" w:customStyle="1" w:styleId="Style156">
    <w:name w:val="Style156"/>
    <w:basedOn w:val="a0"/>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2"/>
    <w:next w:val="af5"/>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5"/>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5"/>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Таблица"/>
    <w:basedOn w:val="a0"/>
    <w:qFormat/>
    <w:rsid w:val="00C87A69"/>
    <w:rPr>
      <w:color w:val="000000"/>
    </w:rPr>
  </w:style>
  <w:style w:type="table" w:customStyle="1" w:styleId="42">
    <w:name w:val="Сетка таблицы4"/>
    <w:basedOn w:val="a2"/>
    <w:next w:val="af5"/>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C87A69"/>
    <w:rPr>
      <w:rFonts w:ascii="Times New Roman" w:hAnsi="Times New Roman" w:cs="Times New Roman"/>
      <w:b/>
      <w:bCs/>
      <w:sz w:val="22"/>
      <w:szCs w:val="22"/>
    </w:rPr>
  </w:style>
  <w:style w:type="character" w:customStyle="1" w:styleId="FontStyle19">
    <w:name w:val="Font Style19"/>
    <w:uiPriority w:val="99"/>
    <w:rsid w:val="00C87A69"/>
    <w:rPr>
      <w:rFonts w:ascii="Times New Roman" w:hAnsi="Times New Roman" w:cs="Times New Roman"/>
      <w:sz w:val="22"/>
      <w:szCs w:val="22"/>
    </w:rPr>
  </w:style>
  <w:style w:type="character" w:customStyle="1" w:styleId="FontStyle21">
    <w:name w:val="Font Style21"/>
    <w:uiPriority w:val="99"/>
    <w:rsid w:val="00C87A69"/>
    <w:rPr>
      <w:rFonts w:ascii="Times New Roman" w:hAnsi="Times New Roman" w:cs="Times New Roman"/>
      <w:sz w:val="22"/>
      <w:szCs w:val="22"/>
    </w:rPr>
  </w:style>
  <w:style w:type="numbering" w:customStyle="1" w:styleId="WWNum1">
    <w:name w:val="WWNum1"/>
    <w:basedOn w:val="a3"/>
    <w:rsid w:val="00C87A69"/>
    <w:pPr>
      <w:numPr>
        <w:numId w:val="1"/>
      </w:numPr>
    </w:pPr>
  </w:style>
  <w:style w:type="numbering" w:customStyle="1" w:styleId="WWNum11">
    <w:name w:val="WWNum11"/>
    <w:basedOn w:val="a3"/>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2"/>
    <w:next w:val="af5"/>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0"/>
    <w:rsid w:val="00C87A69"/>
    <w:pPr>
      <w:spacing w:before="100" w:beforeAutospacing="1" w:after="100" w:afterAutospacing="1"/>
    </w:pPr>
    <w:rPr>
      <w:rFonts w:ascii="Tahoma" w:hAnsi="Tahoma"/>
      <w:sz w:val="20"/>
      <w:szCs w:val="20"/>
      <w:lang w:val="en-US" w:eastAsia="en-US"/>
    </w:rPr>
  </w:style>
  <w:style w:type="paragraph" w:styleId="32">
    <w:name w:val="Body Text Indent 3"/>
    <w:basedOn w:val="a0"/>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1"/>
    <w:link w:val="32"/>
    <w:rsid w:val="00C87A69"/>
    <w:rPr>
      <w:rFonts w:ascii="Calibri" w:eastAsia="Times New Roman" w:hAnsi="Calibri" w:cs="Times New Roman"/>
      <w:sz w:val="16"/>
      <w:szCs w:val="16"/>
      <w:lang w:eastAsia="ru-RU"/>
    </w:rPr>
  </w:style>
  <w:style w:type="paragraph" w:customStyle="1" w:styleId="msonormal0">
    <w:name w:val="msonormal"/>
    <w:basedOn w:val="a0"/>
    <w:rsid w:val="00D60682"/>
    <w:pPr>
      <w:spacing w:before="100" w:beforeAutospacing="1" w:after="100" w:afterAutospacing="1"/>
    </w:pPr>
  </w:style>
  <w:style w:type="paragraph" w:customStyle="1" w:styleId="xl74">
    <w:name w:val="xl7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0"/>
    <w:rsid w:val="00D60682"/>
    <w:pPr>
      <w:shd w:val="clear" w:color="000000" w:fill="FF99CC"/>
      <w:spacing w:before="100" w:beforeAutospacing="1" w:after="100" w:afterAutospacing="1"/>
    </w:pPr>
  </w:style>
  <w:style w:type="paragraph" w:customStyle="1" w:styleId="xl76">
    <w:name w:val="xl76"/>
    <w:basedOn w:val="a0"/>
    <w:rsid w:val="00D60682"/>
    <w:pPr>
      <w:shd w:val="clear" w:color="000000" w:fill="99CC00"/>
      <w:spacing w:before="100" w:beforeAutospacing="1" w:after="100" w:afterAutospacing="1"/>
    </w:pPr>
  </w:style>
  <w:style w:type="paragraph" w:customStyle="1" w:styleId="xl77">
    <w:name w:val="xl7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0"/>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0"/>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0"/>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0"/>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0"/>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0"/>
    <w:rsid w:val="00D60682"/>
    <w:pPr>
      <w:spacing w:before="100" w:beforeAutospacing="1" w:after="100" w:afterAutospacing="1"/>
    </w:pPr>
    <w:rPr>
      <w:color w:val="000000"/>
      <w:sz w:val="17"/>
      <w:szCs w:val="17"/>
    </w:rPr>
  </w:style>
  <w:style w:type="paragraph" w:customStyle="1" w:styleId="xl109">
    <w:name w:val="xl109"/>
    <w:basedOn w:val="a0"/>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0"/>
    <w:rsid w:val="00D60682"/>
    <w:pPr>
      <w:spacing w:before="100" w:beforeAutospacing="1" w:after="100" w:afterAutospacing="1"/>
      <w:textAlignment w:val="bottom"/>
    </w:pPr>
    <w:rPr>
      <w:sz w:val="17"/>
      <w:szCs w:val="17"/>
    </w:rPr>
  </w:style>
  <w:style w:type="paragraph" w:customStyle="1" w:styleId="xl118">
    <w:name w:val="xl118"/>
    <w:basedOn w:val="a0"/>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0"/>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0"/>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0"/>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0"/>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0"/>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0"/>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0"/>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0"/>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0"/>
    <w:next w:val="a0"/>
    <w:semiHidden/>
    <w:rsid w:val="00D60682"/>
    <w:pPr>
      <w:spacing w:after="160" w:line="240" w:lineRule="exact"/>
    </w:pPr>
    <w:rPr>
      <w:rFonts w:ascii="Arial" w:hAnsi="Arial" w:cs="Arial"/>
      <w:sz w:val="20"/>
      <w:szCs w:val="20"/>
      <w:lang w:val="en-US" w:eastAsia="en-US"/>
    </w:rPr>
  </w:style>
  <w:style w:type="paragraph" w:customStyle="1" w:styleId="xl141">
    <w:name w:val="xl141"/>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0"/>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0"/>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0"/>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0"/>
    <w:rsid w:val="00D60682"/>
    <w:pPr>
      <w:shd w:val="clear" w:color="000000" w:fill="FFFFFF"/>
      <w:spacing w:before="100" w:beforeAutospacing="1" w:after="100" w:afterAutospacing="1"/>
    </w:pPr>
    <w:rPr>
      <w:sz w:val="16"/>
      <w:szCs w:val="16"/>
    </w:rPr>
  </w:style>
  <w:style w:type="paragraph" w:customStyle="1" w:styleId="xl162">
    <w:name w:val="xl162"/>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0"/>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0"/>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0"/>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5">
    <w:name w:val="Emphasis"/>
    <w:basedOn w:val="a1"/>
    <w:qFormat/>
    <w:rsid w:val="00D60682"/>
    <w:rPr>
      <w:i/>
      <w:iCs/>
    </w:rPr>
  </w:style>
  <w:style w:type="paragraph" w:styleId="affffff6">
    <w:name w:val="Block Text"/>
    <w:basedOn w:val="a0"/>
    <w:rsid w:val="00C61EDA"/>
    <w:pPr>
      <w:spacing w:line="360" w:lineRule="auto"/>
      <w:ind w:left="900" w:right="2978"/>
      <w:jc w:val="both"/>
    </w:pPr>
    <w:rPr>
      <w:sz w:val="28"/>
      <w:szCs w:val="28"/>
    </w:rPr>
  </w:style>
  <w:style w:type="paragraph" w:customStyle="1" w:styleId="affffff7">
    <w:name w:val="Знак"/>
    <w:basedOn w:val="a0"/>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0"/>
    <w:next w:val="a0"/>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0"/>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8">
    <w:name w:val="Основной текст_"/>
    <w:basedOn w:val="a1"/>
    <w:link w:val="19"/>
    <w:rsid w:val="00C35077"/>
    <w:rPr>
      <w:rFonts w:ascii="Times New Roman" w:eastAsia="Times New Roman" w:hAnsi="Times New Roman" w:cs="Times New Roman"/>
      <w:color w:val="1F1E21"/>
      <w:sz w:val="26"/>
      <w:szCs w:val="26"/>
      <w:shd w:val="clear" w:color="auto" w:fill="FFFFFF"/>
    </w:rPr>
  </w:style>
  <w:style w:type="character" w:customStyle="1" w:styleId="affffff9">
    <w:name w:val="Подпись к таблице_"/>
    <w:basedOn w:val="a1"/>
    <w:link w:val="affffffa"/>
    <w:rsid w:val="00C35077"/>
    <w:rPr>
      <w:rFonts w:ascii="Times New Roman" w:eastAsia="Times New Roman" w:hAnsi="Times New Roman" w:cs="Times New Roman"/>
      <w:b/>
      <w:bCs/>
      <w:shd w:val="clear" w:color="auto" w:fill="FFFFFF"/>
    </w:rPr>
  </w:style>
  <w:style w:type="character" w:customStyle="1" w:styleId="affffffb">
    <w:name w:val="Другое_"/>
    <w:basedOn w:val="a1"/>
    <w:link w:val="affffffc"/>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0"/>
    <w:link w:val="affffff8"/>
    <w:rsid w:val="00C35077"/>
    <w:pPr>
      <w:widowControl w:val="0"/>
      <w:shd w:val="clear" w:color="auto" w:fill="FFFFFF"/>
      <w:spacing w:line="259" w:lineRule="auto"/>
      <w:ind w:firstLine="400"/>
    </w:pPr>
    <w:rPr>
      <w:color w:val="1F1E21"/>
      <w:sz w:val="26"/>
      <w:szCs w:val="26"/>
      <w:lang w:eastAsia="en-US"/>
    </w:rPr>
  </w:style>
  <w:style w:type="paragraph" w:customStyle="1" w:styleId="affffffa">
    <w:name w:val="Подпись к таблице"/>
    <w:basedOn w:val="a0"/>
    <w:link w:val="affffff9"/>
    <w:rsid w:val="00C35077"/>
    <w:pPr>
      <w:widowControl w:val="0"/>
      <w:shd w:val="clear" w:color="auto" w:fill="FFFFFF"/>
    </w:pPr>
    <w:rPr>
      <w:b/>
      <w:bCs/>
      <w:sz w:val="22"/>
      <w:szCs w:val="22"/>
      <w:lang w:eastAsia="en-US"/>
    </w:rPr>
  </w:style>
  <w:style w:type="paragraph" w:customStyle="1" w:styleId="affffffc">
    <w:name w:val="Другое"/>
    <w:basedOn w:val="a0"/>
    <w:link w:val="affffffb"/>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1"/>
    <w:rsid w:val="007D1B8D"/>
  </w:style>
  <w:style w:type="paragraph" w:customStyle="1" w:styleId="TextBoldCenter">
    <w:name w:val="TextBoldCenter"/>
    <w:basedOn w:val="a0"/>
    <w:rsid w:val="007D1B8D"/>
    <w:pPr>
      <w:autoSpaceDE w:val="0"/>
      <w:autoSpaceDN w:val="0"/>
      <w:adjustRightInd w:val="0"/>
      <w:spacing w:before="283"/>
      <w:jc w:val="center"/>
    </w:pPr>
    <w:rPr>
      <w:rFonts w:eastAsia="Calibri"/>
      <w:b/>
      <w:bCs/>
      <w:sz w:val="26"/>
      <w:szCs w:val="26"/>
    </w:rPr>
  </w:style>
  <w:style w:type="paragraph" w:customStyle="1" w:styleId="rezul">
    <w:name w:val="rezul"/>
    <w:basedOn w:val="a0"/>
    <w:rsid w:val="007D1B8D"/>
    <w:pPr>
      <w:widowControl w:val="0"/>
      <w:ind w:firstLine="283"/>
      <w:jc w:val="both"/>
    </w:pPr>
    <w:rPr>
      <w:b/>
      <w:sz w:val="22"/>
      <w:szCs w:val="20"/>
      <w:lang w:val="en-US" w:eastAsia="en-US"/>
    </w:rPr>
  </w:style>
  <w:style w:type="character" w:customStyle="1" w:styleId="a6">
    <w:name w:val="Без интервала Знак"/>
    <w:aliases w:val="обычный Знак"/>
    <w:link w:val="a5"/>
    <w:uiPriority w:val="1"/>
    <w:locked/>
    <w:rsid w:val="007D1B8D"/>
    <w:rPr>
      <w:rFonts w:ascii="Calibri" w:eastAsia="Calibri" w:hAnsi="Calibri" w:cs="Calibri"/>
    </w:rPr>
  </w:style>
  <w:style w:type="paragraph" w:customStyle="1" w:styleId="26">
    <w:name w:val="Обычный (веб)2"/>
    <w:basedOn w:val="a0"/>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1"/>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0"/>
    <w:uiPriority w:val="99"/>
    <w:rsid w:val="009A493A"/>
    <w:rPr>
      <w:rFonts w:ascii="Calibri" w:hAnsi="Calibri"/>
      <w:szCs w:val="32"/>
      <w:lang w:val="en-US" w:eastAsia="en-US"/>
    </w:rPr>
  </w:style>
  <w:style w:type="paragraph" w:customStyle="1" w:styleId="s22">
    <w:name w:val="s_22"/>
    <w:basedOn w:val="a0"/>
    <w:rsid w:val="009A493A"/>
    <w:pPr>
      <w:spacing w:before="100" w:beforeAutospacing="1" w:after="100" w:afterAutospacing="1"/>
    </w:pPr>
  </w:style>
  <w:style w:type="paragraph" w:styleId="affffffd">
    <w:name w:val="Subtitle"/>
    <w:basedOn w:val="affffff"/>
    <w:next w:val="affffff"/>
    <w:link w:val="affffffe"/>
    <w:qFormat/>
    <w:rsid w:val="009A493A"/>
    <w:pPr>
      <w:suppressAutoHyphens/>
      <w:spacing w:after="0"/>
      <w:jc w:val="center"/>
    </w:pPr>
    <w:rPr>
      <w:rFonts w:ascii="a_FuturaOrto" w:hAnsi="a_FuturaOrto"/>
      <w:b/>
      <w:i/>
      <w:lang w:eastAsia="ar-SA"/>
    </w:rPr>
  </w:style>
  <w:style w:type="character" w:customStyle="1" w:styleId="affffffe">
    <w:name w:val="Подзаголовок Знак"/>
    <w:basedOn w:val="a1"/>
    <w:link w:val="affffffd"/>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0"/>
    <w:rsid w:val="009A493A"/>
    <w:pPr>
      <w:suppressAutoHyphens/>
      <w:ind w:firstLine="708"/>
      <w:jc w:val="both"/>
    </w:pPr>
    <w:rPr>
      <w:lang w:eastAsia="ar-SA"/>
    </w:rPr>
  </w:style>
  <w:style w:type="paragraph" w:customStyle="1" w:styleId="310">
    <w:name w:val="Основной текст с отступом 31"/>
    <w:basedOn w:val="a0"/>
    <w:rsid w:val="009A493A"/>
    <w:pPr>
      <w:suppressAutoHyphens/>
      <w:ind w:firstLine="708"/>
    </w:pPr>
    <w:rPr>
      <w:lang w:eastAsia="ar-SA"/>
    </w:rPr>
  </w:style>
  <w:style w:type="character" w:styleId="afffffff">
    <w:name w:val="page number"/>
    <w:basedOn w:val="a1"/>
    <w:rsid w:val="0057237F"/>
  </w:style>
  <w:style w:type="character" w:customStyle="1" w:styleId="29">
    <w:name w:val="Основной текст (2)"/>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1"/>
    <w:link w:val="7"/>
    <w:uiPriority w:val="99"/>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0"/>
    <w:next w:val="a0"/>
    <w:rsid w:val="009D2A08"/>
    <w:pPr>
      <w:keepNext/>
      <w:autoSpaceDE w:val="0"/>
      <w:autoSpaceDN w:val="0"/>
      <w:jc w:val="center"/>
    </w:pPr>
    <w:rPr>
      <w:rFonts w:ascii="Arial" w:hAnsi="Arial"/>
      <w:b/>
      <w:bCs/>
      <w:caps/>
      <w:sz w:val="40"/>
      <w:szCs w:val="40"/>
    </w:rPr>
  </w:style>
  <w:style w:type="paragraph" w:customStyle="1" w:styleId="1b">
    <w:name w:val="1"/>
    <w:basedOn w:val="a0"/>
    <w:next w:val="18"/>
    <w:rsid w:val="00B74B3A"/>
    <w:pPr>
      <w:spacing w:before="100" w:beforeAutospacing="1" w:after="100" w:afterAutospacing="1"/>
    </w:pPr>
  </w:style>
  <w:style w:type="character" w:customStyle="1" w:styleId="1c">
    <w:name w:val="Верхний колонтитул Знак1"/>
    <w:basedOn w:val="a1"/>
    <w:uiPriority w:val="99"/>
    <w:rsid w:val="00B74B3A"/>
  </w:style>
  <w:style w:type="character" w:customStyle="1" w:styleId="1d">
    <w:name w:val="Нижний колонтитул Знак1"/>
    <w:basedOn w:val="a1"/>
    <w:uiPriority w:val="99"/>
    <w:rsid w:val="00B74B3A"/>
  </w:style>
  <w:style w:type="character" w:customStyle="1" w:styleId="1e">
    <w:name w:val="Основной текст Знак1"/>
    <w:aliases w:val="Основной текст1 Знак1,Основной текст Знак Знак Знак1,bt Знак"/>
    <w:basedOn w:val="a1"/>
    <w:uiPriority w:val="99"/>
    <w:rsid w:val="00B74B3A"/>
  </w:style>
  <w:style w:type="character" w:customStyle="1" w:styleId="1f">
    <w:name w:val="Основной текст с отступом Знак1"/>
    <w:basedOn w:val="a1"/>
    <w:uiPriority w:val="99"/>
    <w:semiHidden/>
    <w:rsid w:val="00B74B3A"/>
  </w:style>
  <w:style w:type="character" w:customStyle="1" w:styleId="211">
    <w:name w:val="Основной текст с отступом 2 Знак1"/>
    <w:basedOn w:val="a1"/>
    <w:uiPriority w:val="99"/>
    <w:rsid w:val="00B74B3A"/>
  </w:style>
  <w:style w:type="paragraph" w:customStyle="1" w:styleId="formattext">
    <w:name w:val="formattext"/>
    <w:basedOn w:val="a0"/>
    <w:rsid w:val="00A82B63"/>
    <w:pPr>
      <w:suppressAutoHyphens/>
      <w:spacing w:before="280" w:after="280"/>
    </w:pPr>
    <w:rPr>
      <w:lang w:eastAsia="ar-SA"/>
    </w:rPr>
  </w:style>
  <w:style w:type="paragraph" w:customStyle="1" w:styleId="afffffff0">
    <w:name w:val="Стиль"/>
    <w:uiPriority w:val="99"/>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0"/>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1">
    <w:name w:val="Символ нумерации"/>
    <w:rsid w:val="00A21570"/>
  </w:style>
  <w:style w:type="paragraph" w:customStyle="1" w:styleId="afffffff2">
    <w:basedOn w:val="a0"/>
    <w:next w:val="affffff"/>
    <w:rsid w:val="00A21570"/>
    <w:pPr>
      <w:keepNext/>
      <w:suppressAutoHyphens/>
      <w:spacing w:before="240" w:after="120"/>
    </w:pPr>
    <w:rPr>
      <w:rFonts w:ascii="Arial" w:eastAsia="Microsoft YaHei" w:hAnsi="Arial" w:cs="Arial"/>
      <w:sz w:val="28"/>
      <w:szCs w:val="28"/>
      <w:lang w:eastAsia="ar-SA"/>
    </w:rPr>
  </w:style>
  <w:style w:type="paragraph" w:styleId="afffffff3">
    <w:name w:val="List"/>
    <w:basedOn w:val="affffff"/>
    <w:link w:val="afffffff4"/>
    <w:rsid w:val="00A21570"/>
    <w:pPr>
      <w:suppressAutoHyphens/>
    </w:pPr>
    <w:rPr>
      <w:rFonts w:cs="Arial"/>
      <w:lang w:eastAsia="ar-SA"/>
    </w:rPr>
  </w:style>
  <w:style w:type="paragraph" w:customStyle="1" w:styleId="1f1">
    <w:name w:val="Название1"/>
    <w:basedOn w:val="a0"/>
    <w:rsid w:val="00A21570"/>
    <w:pPr>
      <w:suppressLineNumbers/>
      <w:suppressAutoHyphens/>
      <w:spacing w:before="120" w:after="120"/>
    </w:pPr>
    <w:rPr>
      <w:rFonts w:cs="Arial"/>
      <w:i/>
      <w:iCs/>
      <w:lang w:eastAsia="ar-SA"/>
    </w:rPr>
  </w:style>
  <w:style w:type="paragraph" w:customStyle="1" w:styleId="1f2">
    <w:name w:val="Указатель1"/>
    <w:basedOn w:val="a0"/>
    <w:rsid w:val="00A21570"/>
    <w:pPr>
      <w:suppressLineNumbers/>
      <w:suppressAutoHyphens/>
    </w:pPr>
    <w:rPr>
      <w:rFonts w:cs="Arial"/>
      <w:lang w:eastAsia="ar-SA"/>
    </w:rPr>
  </w:style>
  <w:style w:type="paragraph" w:customStyle="1" w:styleId="formattexttopleveltext">
    <w:name w:val="formattext topleveltext"/>
    <w:basedOn w:val="a0"/>
    <w:rsid w:val="00A21570"/>
    <w:pPr>
      <w:suppressAutoHyphens/>
      <w:spacing w:before="280" w:after="280"/>
    </w:pPr>
    <w:rPr>
      <w:lang w:eastAsia="ar-SA"/>
    </w:rPr>
  </w:style>
  <w:style w:type="paragraph" w:customStyle="1" w:styleId="topleveltextimage">
    <w:name w:val="topleveltext image"/>
    <w:basedOn w:val="a0"/>
    <w:rsid w:val="00A21570"/>
    <w:pPr>
      <w:suppressAutoHyphens/>
      <w:spacing w:before="280" w:after="280"/>
    </w:pPr>
    <w:rPr>
      <w:lang w:eastAsia="ar-SA"/>
    </w:rPr>
  </w:style>
  <w:style w:type="paragraph" w:styleId="HTML">
    <w:name w:val="HTML Preformatted"/>
    <w:basedOn w:val="a0"/>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A21570"/>
    <w:rPr>
      <w:rFonts w:ascii="Courier New" w:eastAsia="Times New Roman" w:hAnsi="Courier New" w:cs="Courier New"/>
      <w:sz w:val="20"/>
      <w:szCs w:val="20"/>
      <w:lang w:eastAsia="ar-SA"/>
    </w:rPr>
  </w:style>
  <w:style w:type="paragraph" w:customStyle="1" w:styleId="afffffff5">
    <w:name w:val="Содержимое врезки"/>
    <w:basedOn w:val="affffff"/>
    <w:rsid w:val="00A21570"/>
    <w:pPr>
      <w:suppressAutoHyphens/>
    </w:pPr>
    <w:rPr>
      <w:lang w:eastAsia="ar-SA"/>
    </w:rPr>
  </w:style>
  <w:style w:type="paragraph" w:customStyle="1" w:styleId="afffffff6">
    <w:name w:val="Содержимое таблицы"/>
    <w:basedOn w:val="a0"/>
    <w:rsid w:val="00A21570"/>
    <w:pPr>
      <w:suppressLineNumbers/>
      <w:suppressAutoHyphens/>
    </w:pPr>
    <w:rPr>
      <w:lang w:eastAsia="ar-SA"/>
    </w:rPr>
  </w:style>
  <w:style w:type="paragraph" w:customStyle="1" w:styleId="afffffff7">
    <w:name w:val="Заголовок таблицы"/>
    <w:basedOn w:val="afffffff6"/>
    <w:rsid w:val="00A21570"/>
    <w:pPr>
      <w:jc w:val="center"/>
    </w:pPr>
    <w:rPr>
      <w:b/>
      <w:bCs/>
    </w:rPr>
  </w:style>
  <w:style w:type="paragraph" w:customStyle="1" w:styleId="heading10">
    <w:name w:val="heading10"/>
    <w:basedOn w:val="a0"/>
    <w:rsid w:val="00C6031E"/>
    <w:pPr>
      <w:ind w:firstLine="567"/>
      <w:jc w:val="center"/>
    </w:pPr>
    <w:rPr>
      <w:rFonts w:ascii="Arial" w:hAnsi="Arial" w:cs="Arial"/>
      <w:b/>
      <w:bCs/>
      <w:sz w:val="32"/>
      <w:szCs w:val="32"/>
    </w:rPr>
  </w:style>
  <w:style w:type="paragraph" w:customStyle="1" w:styleId="heading20">
    <w:name w:val="heading20"/>
    <w:basedOn w:val="a0"/>
    <w:rsid w:val="00C6031E"/>
    <w:pPr>
      <w:ind w:firstLine="567"/>
      <w:jc w:val="center"/>
    </w:pPr>
    <w:rPr>
      <w:rFonts w:ascii="Arial" w:hAnsi="Arial" w:cs="Arial"/>
      <w:b/>
      <w:bCs/>
      <w:sz w:val="30"/>
      <w:szCs w:val="30"/>
    </w:rPr>
  </w:style>
  <w:style w:type="paragraph" w:customStyle="1" w:styleId="heading30">
    <w:name w:val="heading30"/>
    <w:basedOn w:val="a0"/>
    <w:rsid w:val="00C6031E"/>
    <w:pPr>
      <w:ind w:firstLine="567"/>
      <w:jc w:val="both"/>
    </w:pPr>
    <w:rPr>
      <w:rFonts w:ascii="Arial" w:hAnsi="Arial" w:cs="Arial"/>
      <w:b/>
      <w:bCs/>
      <w:sz w:val="28"/>
      <w:szCs w:val="28"/>
    </w:rPr>
  </w:style>
  <w:style w:type="paragraph" w:customStyle="1" w:styleId="heading40">
    <w:name w:val="heading40"/>
    <w:basedOn w:val="a0"/>
    <w:rsid w:val="00C6031E"/>
    <w:pPr>
      <w:ind w:firstLine="567"/>
      <w:jc w:val="both"/>
    </w:pPr>
    <w:rPr>
      <w:rFonts w:ascii="Arial" w:hAnsi="Arial" w:cs="Arial"/>
      <w:b/>
      <w:bCs/>
      <w:sz w:val="26"/>
      <w:szCs w:val="26"/>
    </w:rPr>
  </w:style>
  <w:style w:type="paragraph" w:customStyle="1" w:styleId="numberanddate">
    <w:name w:val="numberanddate"/>
    <w:basedOn w:val="a0"/>
    <w:rsid w:val="00C6031E"/>
    <w:pPr>
      <w:jc w:val="center"/>
    </w:pPr>
    <w:rPr>
      <w:rFonts w:ascii="Arial" w:hAnsi="Arial" w:cs="Arial"/>
    </w:rPr>
  </w:style>
  <w:style w:type="paragraph" w:customStyle="1" w:styleId="numberanddate0">
    <w:name w:val="numberanddate0"/>
    <w:basedOn w:val="a0"/>
    <w:rsid w:val="00C6031E"/>
    <w:pPr>
      <w:jc w:val="center"/>
    </w:pPr>
    <w:rPr>
      <w:rFonts w:ascii="Arial" w:hAnsi="Arial" w:cs="Arial"/>
    </w:rPr>
  </w:style>
  <w:style w:type="paragraph" w:customStyle="1" w:styleId="commenttext">
    <w:name w:val="commenttext"/>
    <w:basedOn w:val="a0"/>
    <w:rsid w:val="00C6031E"/>
    <w:pPr>
      <w:ind w:firstLine="567"/>
      <w:jc w:val="both"/>
    </w:pPr>
    <w:rPr>
      <w:rFonts w:ascii="Courier" w:hAnsi="Courier"/>
      <w:sz w:val="22"/>
      <w:szCs w:val="22"/>
    </w:rPr>
  </w:style>
  <w:style w:type="paragraph" w:customStyle="1" w:styleId="commenttext0">
    <w:name w:val="commenttext0"/>
    <w:basedOn w:val="a0"/>
    <w:rsid w:val="00C6031E"/>
    <w:pPr>
      <w:ind w:firstLine="567"/>
      <w:jc w:val="both"/>
    </w:pPr>
    <w:rPr>
      <w:rFonts w:ascii="Courier" w:hAnsi="Courier"/>
      <w:sz w:val="22"/>
      <w:szCs w:val="22"/>
    </w:rPr>
  </w:style>
  <w:style w:type="paragraph" w:customStyle="1" w:styleId="application">
    <w:name w:val="application"/>
    <w:basedOn w:val="a0"/>
    <w:rsid w:val="00C6031E"/>
    <w:pPr>
      <w:spacing w:before="120" w:after="120"/>
      <w:jc w:val="right"/>
    </w:pPr>
    <w:rPr>
      <w:rFonts w:ascii="Arial" w:hAnsi="Arial" w:cs="Arial"/>
      <w:b/>
      <w:bCs/>
      <w:sz w:val="32"/>
      <w:szCs w:val="32"/>
    </w:rPr>
  </w:style>
  <w:style w:type="paragraph" w:customStyle="1" w:styleId="bodytextindent2">
    <w:name w:val="bodytextindent2"/>
    <w:basedOn w:val="a0"/>
    <w:rsid w:val="00C6031E"/>
    <w:pPr>
      <w:spacing w:after="120" w:line="480" w:lineRule="auto"/>
      <w:ind w:left="283" w:firstLine="567"/>
      <w:jc w:val="both"/>
    </w:pPr>
    <w:rPr>
      <w:rFonts w:ascii="Arial" w:hAnsi="Arial" w:cs="Arial"/>
    </w:rPr>
  </w:style>
  <w:style w:type="paragraph" w:customStyle="1" w:styleId="1f3">
    <w:name w:val="Название объекта1"/>
    <w:basedOn w:val="a0"/>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0"/>
    <w:rsid w:val="00C6031E"/>
    <w:pPr>
      <w:ind w:firstLine="720"/>
    </w:pPr>
    <w:rPr>
      <w:rFonts w:ascii="Arial" w:hAnsi="Arial" w:cs="Arial"/>
      <w:sz w:val="20"/>
      <w:szCs w:val="20"/>
    </w:rPr>
  </w:style>
  <w:style w:type="paragraph" w:customStyle="1" w:styleId="institution">
    <w:name w:val="institution"/>
    <w:basedOn w:val="a0"/>
    <w:rsid w:val="00C6031E"/>
    <w:pPr>
      <w:jc w:val="center"/>
    </w:pPr>
    <w:rPr>
      <w:rFonts w:ascii="Arial" w:hAnsi="Arial" w:cs="Arial"/>
      <w:sz w:val="28"/>
      <w:szCs w:val="28"/>
    </w:rPr>
  </w:style>
  <w:style w:type="paragraph" w:customStyle="1" w:styleId="normalweb">
    <w:name w:val="normalweb"/>
    <w:basedOn w:val="a0"/>
    <w:rsid w:val="00C6031E"/>
    <w:pPr>
      <w:spacing w:before="100" w:after="100"/>
      <w:ind w:firstLine="567"/>
      <w:jc w:val="both"/>
    </w:pPr>
    <w:rPr>
      <w:rFonts w:ascii="Arial" w:hAnsi="Arial" w:cs="Arial"/>
    </w:rPr>
  </w:style>
  <w:style w:type="paragraph" w:customStyle="1" w:styleId="table0">
    <w:name w:val="table0"/>
    <w:basedOn w:val="a0"/>
    <w:rsid w:val="00C6031E"/>
    <w:pPr>
      <w:jc w:val="center"/>
    </w:pPr>
    <w:rPr>
      <w:rFonts w:ascii="Arial" w:hAnsi="Arial" w:cs="Arial"/>
      <w:b/>
      <w:bCs/>
    </w:rPr>
  </w:style>
  <w:style w:type="paragraph" w:customStyle="1" w:styleId="table">
    <w:name w:val="table"/>
    <w:basedOn w:val="a0"/>
    <w:rsid w:val="00C6031E"/>
    <w:rPr>
      <w:rFonts w:ascii="Arial" w:hAnsi="Arial" w:cs="Arial"/>
    </w:rPr>
  </w:style>
  <w:style w:type="paragraph" w:customStyle="1" w:styleId="article">
    <w:name w:val="article"/>
    <w:basedOn w:val="a0"/>
    <w:rsid w:val="00C6031E"/>
    <w:pPr>
      <w:ind w:firstLine="567"/>
      <w:jc w:val="both"/>
    </w:pPr>
    <w:rPr>
      <w:rFonts w:ascii="Arial" w:hAnsi="Arial" w:cs="Arial"/>
      <w:sz w:val="26"/>
      <w:szCs w:val="26"/>
    </w:rPr>
  </w:style>
  <w:style w:type="paragraph" w:customStyle="1" w:styleId="chapter">
    <w:name w:val="chapter"/>
    <w:basedOn w:val="a0"/>
    <w:rsid w:val="00C6031E"/>
    <w:pPr>
      <w:ind w:firstLine="567"/>
      <w:jc w:val="both"/>
    </w:pPr>
    <w:rPr>
      <w:rFonts w:ascii="Arial" w:hAnsi="Arial" w:cs="Arial"/>
      <w:sz w:val="28"/>
      <w:szCs w:val="28"/>
    </w:rPr>
  </w:style>
  <w:style w:type="paragraph" w:customStyle="1" w:styleId="s10">
    <w:name w:val="s1"/>
    <w:basedOn w:val="a0"/>
    <w:rsid w:val="00C6031E"/>
    <w:pPr>
      <w:spacing w:before="100" w:after="100"/>
    </w:pPr>
  </w:style>
  <w:style w:type="paragraph" w:customStyle="1" w:styleId="section">
    <w:name w:val="section"/>
    <w:basedOn w:val="a0"/>
    <w:rsid w:val="00C6031E"/>
    <w:pPr>
      <w:ind w:firstLine="567"/>
      <w:jc w:val="center"/>
    </w:pPr>
    <w:rPr>
      <w:rFonts w:ascii="Arial" w:hAnsi="Arial" w:cs="Arial"/>
      <w:sz w:val="30"/>
      <w:szCs w:val="30"/>
    </w:rPr>
  </w:style>
  <w:style w:type="paragraph" w:customStyle="1" w:styleId="text">
    <w:name w:val="text"/>
    <w:basedOn w:val="a0"/>
    <w:rsid w:val="00C6031E"/>
    <w:pPr>
      <w:ind w:firstLine="567"/>
      <w:jc w:val="both"/>
    </w:pPr>
    <w:rPr>
      <w:rFonts w:ascii="Arial" w:hAnsi="Arial" w:cs="Arial"/>
    </w:rPr>
  </w:style>
  <w:style w:type="paragraph" w:customStyle="1" w:styleId="a10">
    <w:name w:val="a1"/>
    <w:basedOn w:val="a0"/>
    <w:rsid w:val="00C6031E"/>
    <w:pPr>
      <w:spacing w:after="160" w:line="240" w:lineRule="atLeast"/>
      <w:ind w:firstLine="567"/>
      <w:jc w:val="both"/>
    </w:pPr>
    <w:rPr>
      <w:rFonts w:ascii="Verdana" w:hAnsi="Verdana"/>
      <w:sz w:val="20"/>
      <w:szCs w:val="20"/>
    </w:rPr>
  </w:style>
  <w:style w:type="character" w:customStyle="1" w:styleId="34">
    <w:name w:val="3"/>
    <w:basedOn w:val="a1"/>
    <w:rsid w:val="00C6031E"/>
    <w:rPr>
      <w:rFonts w:ascii="Arial" w:hAnsi="Arial" w:cs="Arial" w:hint="default"/>
      <w:b/>
      <w:bCs/>
      <w:sz w:val="28"/>
      <w:szCs w:val="28"/>
    </w:rPr>
  </w:style>
  <w:style w:type="character" w:customStyle="1" w:styleId="300">
    <w:name w:val="30"/>
    <w:basedOn w:val="a1"/>
    <w:rsid w:val="00C6031E"/>
    <w:rPr>
      <w:rFonts w:ascii="Arial" w:hAnsi="Arial" w:cs="Arial" w:hint="default"/>
      <w:b/>
      <w:bCs/>
      <w:sz w:val="28"/>
      <w:szCs w:val="28"/>
    </w:rPr>
  </w:style>
  <w:style w:type="character" w:customStyle="1" w:styleId="43">
    <w:name w:val="4"/>
    <w:basedOn w:val="a1"/>
    <w:rsid w:val="00C6031E"/>
    <w:rPr>
      <w:rFonts w:ascii="Arial" w:hAnsi="Arial" w:cs="Arial" w:hint="default"/>
      <w:b/>
      <w:bCs/>
      <w:sz w:val="26"/>
      <w:szCs w:val="26"/>
    </w:rPr>
  </w:style>
  <w:style w:type="character" w:customStyle="1" w:styleId="400">
    <w:name w:val="40"/>
    <w:basedOn w:val="a1"/>
    <w:rsid w:val="00C6031E"/>
    <w:rPr>
      <w:rFonts w:ascii="Arial" w:hAnsi="Arial" w:cs="Arial" w:hint="default"/>
      <w:b/>
      <w:bCs/>
      <w:sz w:val="26"/>
      <w:szCs w:val="26"/>
    </w:rPr>
  </w:style>
  <w:style w:type="character" w:customStyle="1" w:styleId="afffffff8">
    <w:name w:val="a"/>
    <w:basedOn w:val="a1"/>
    <w:rsid w:val="00C6031E"/>
    <w:rPr>
      <w:rFonts w:ascii="Courier" w:hAnsi="Courier" w:hint="default"/>
    </w:rPr>
  </w:style>
  <w:style w:type="character" w:customStyle="1" w:styleId="a00">
    <w:name w:val="a0"/>
    <w:basedOn w:val="a1"/>
    <w:rsid w:val="00C6031E"/>
    <w:rPr>
      <w:rFonts w:ascii="Courier" w:hAnsi="Courier" w:hint="default"/>
    </w:rPr>
  </w:style>
  <w:style w:type="character" w:customStyle="1" w:styleId="2a">
    <w:name w:val="2"/>
    <w:basedOn w:val="a1"/>
    <w:rsid w:val="00C6031E"/>
    <w:rPr>
      <w:rFonts w:ascii="Arial" w:hAnsi="Arial" w:cs="Arial" w:hint="default"/>
      <w:b/>
      <w:bCs/>
      <w:sz w:val="30"/>
      <w:szCs w:val="30"/>
    </w:rPr>
  </w:style>
  <w:style w:type="character" w:customStyle="1" w:styleId="200">
    <w:name w:val="20"/>
    <w:basedOn w:val="a1"/>
    <w:rsid w:val="00C6031E"/>
    <w:rPr>
      <w:rFonts w:ascii="Arial" w:hAnsi="Arial" w:cs="Arial" w:hint="default"/>
      <w:b/>
      <w:bCs/>
      <w:sz w:val="30"/>
      <w:szCs w:val="30"/>
    </w:rPr>
  </w:style>
  <w:style w:type="character" w:customStyle="1" w:styleId="htmlvariable">
    <w:name w:val="htmlvariable"/>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1"/>
    <w:rsid w:val="00C6031E"/>
    <w:rPr>
      <w:rFonts w:ascii="Arial" w:hAnsi="Arial" w:cs="Arial" w:hint="default"/>
      <w:b/>
      <w:bCs/>
      <w:sz w:val="32"/>
      <w:szCs w:val="32"/>
    </w:rPr>
  </w:style>
  <w:style w:type="character" w:customStyle="1" w:styleId="1f4">
    <w:name w:val="Просмотренная гиперссылка1"/>
    <w:basedOn w:val="a1"/>
    <w:rsid w:val="00C6031E"/>
    <w:rPr>
      <w:color w:val="0000FF"/>
      <w:u w:val="single"/>
    </w:rPr>
  </w:style>
  <w:style w:type="character" w:customStyle="1" w:styleId="1f5">
    <w:name w:val="Гиперссылка1"/>
    <w:basedOn w:val="a1"/>
    <w:rsid w:val="00C6031E"/>
    <w:rPr>
      <w:strike w:val="0"/>
      <w:dstrike w:val="0"/>
      <w:color w:val="0000FF"/>
      <w:u w:val="none"/>
      <w:effect w:val="none"/>
    </w:rPr>
  </w:style>
  <w:style w:type="character" w:customStyle="1" w:styleId="a20">
    <w:name w:val="a2"/>
    <w:basedOn w:val="a1"/>
    <w:rsid w:val="00C6031E"/>
    <w:rPr>
      <w:b/>
      <w:bCs/>
      <w:color w:val="000000"/>
    </w:rPr>
  </w:style>
  <w:style w:type="character" w:customStyle="1" w:styleId="212">
    <w:name w:val="21"/>
    <w:basedOn w:val="a1"/>
    <w:rsid w:val="00C6031E"/>
    <w:rPr>
      <w:rFonts w:ascii="Arial" w:hAnsi="Arial" w:cs="Arial" w:hint="default"/>
      <w:sz w:val="24"/>
      <w:szCs w:val="24"/>
    </w:rPr>
  </w:style>
  <w:style w:type="paragraph" w:customStyle="1" w:styleId="searchhl">
    <w:name w:val="searchhl"/>
    <w:basedOn w:val="a0"/>
    <w:rsid w:val="00C6031E"/>
    <w:pPr>
      <w:shd w:val="clear" w:color="auto" w:fill="FFFF00"/>
    </w:pPr>
    <w:rPr>
      <w:b/>
      <w:bCs/>
    </w:rPr>
  </w:style>
  <w:style w:type="paragraph" w:customStyle="1" w:styleId="menuouter">
    <w:name w:val="menuouter"/>
    <w:basedOn w:val="a0"/>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0"/>
    <w:rsid w:val="00C6031E"/>
    <w:pPr>
      <w:shd w:val="clear" w:color="auto" w:fill="000000"/>
    </w:pPr>
  </w:style>
  <w:style w:type="paragraph" w:customStyle="1" w:styleId="separator">
    <w:name w:val="separator"/>
    <w:basedOn w:val="a0"/>
    <w:rsid w:val="00C6031E"/>
  </w:style>
  <w:style w:type="paragraph" w:customStyle="1" w:styleId="hassubmenu">
    <w:name w:val="hassubmenu"/>
    <w:basedOn w:val="a0"/>
    <w:rsid w:val="00C6031E"/>
  </w:style>
  <w:style w:type="paragraph" w:customStyle="1" w:styleId="submenuouter">
    <w:name w:val="submenuouter"/>
    <w:basedOn w:val="a0"/>
    <w:rsid w:val="00C6031E"/>
  </w:style>
  <w:style w:type="paragraph" w:customStyle="1" w:styleId="separator-top">
    <w:name w:val="separator-top"/>
    <w:basedOn w:val="a0"/>
    <w:rsid w:val="00C6031E"/>
  </w:style>
  <w:style w:type="paragraph" w:customStyle="1" w:styleId="separator1">
    <w:name w:val="separator1"/>
    <w:basedOn w:val="a0"/>
    <w:rsid w:val="00C6031E"/>
    <w:pPr>
      <w:shd w:val="clear" w:color="auto" w:fill="FFFFFF"/>
    </w:pPr>
  </w:style>
  <w:style w:type="paragraph" w:customStyle="1" w:styleId="separator-top1">
    <w:name w:val="separator-top1"/>
    <w:basedOn w:val="a0"/>
    <w:rsid w:val="00C6031E"/>
    <w:pPr>
      <w:pBdr>
        <w:bottom w:val="single" w:sz="6" w:space="0" w:color="CCCCCC"/>
      </w:pBdr>
    </w:pPr>
  </w:style>
  <w:style w:type="paragraph" w:customStyle="1" w:styleId="hassubmenu1">
    <w:name w:val="hassubmenu1"/>
    <w:basedOn w:val="a0"/>
    <w:rsid w:val="00C6031E"/>
    <w:pPr>
      <w:shd w:val="clear" w:color="auto" w:fill="FFFFFF"/>
    </w:pPr>
  </w:style>
  <w:style w:type="paragraph" w:customStyle="1" w:styleId="submenuouter1">
    <w:name w:val="submenuouter1"/>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0"/>
    <w:rsid w:val="00C6031E"/>
    <w:pPr>
      <w:textAlignment w:val="center"/>
    </w:pPr>
  </w:style>
  <w:style w:type="paragraph" w:customStyle="1" w:styleId="buttonempty">
    <w:name w:val="buttonempty"/>
    <w:basedOn w:val="a0"/>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0"/>
    <w:rsid w:val="00C6031E"/>
  </w:style>
  <w:style w:type="paragraph" w:customStyle="1" w:styleId="yui-btn-32">
    <w:name w:val="yui-btn-32"/>
    <w:basedOn w:val="a0"/>
    <w:rsid w:val="00C6031E"/>
  </w:style>
  <w:style w:type="paragraph" w:customStyle="1" w:styleId="separator2">
    <w:name w:val="separator2"/>
    <w:basedOn w:val="a0"/>
    <w:rsid w:val="00C6031E"/>
    <w:pPr>
      <w:shd w:val="clear" w:color="auto" w:fill="FFFFFF"/>
    </w:pPr>
  </w:style>
  <w:style w:type="paragraph" w:customStyle="1" w:styleId="separator-top2">
    <w:name w:val="separator-top2"/>
    <w:basedOn w:val="a0"/>
    <w:rsid w:val="00C6031E"/>
    <w:pPr>
      <w:pBdr>
        <w:bottom w:val="single" w:sz="6" w:space="0" w:color="CCCCCC"/>
      </w:pBdr>
    </w:pPr>
  </w:style>
  <w:style w:type="paragraph" w:customStyle="1" w:styleId="hassubmenu2">
    <w:name w:val="hassubmenu2"/>
    <w:basedOn w:val="a0"/>
    <w:rsid w:val="00C6031E"/>
    <w:pPr>
      <w:shd w:val="clear" w:color="auto" w:fill="FFFFFF"/>
    </w:pPr>
  </w:style>
  <w:style w:type="paragraph" w:customStyle="1" w:styleId="submenuouter2">
    <w:name w:val="submenuouter2"/>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1"/>
    <w:rsid w:val="00C6031E"/>
  </w:style>
  <w:style w:type="character" w:styleId="afffffff9">
    <w:name w:val="line number"/>
    <w:basedOn w:val="a1"/>
    <w:uiPriority w:val="99"/>
    <w:unhideWhenUsed/>
    <w:rsid w:val="00C6031E"/>
  </w:style>
  <w:style w:type="paragraph" w:customStyle="1" w:styleId="s15">
    <w:name w:val="s_15"/>
    <w:basedOn w:val="a0"/>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3"/>
    <w:rsid w:val="00A55090"/>
    <w:pPr>
      <w:numPr>
        <w:numId w:val="2"/>
      </w:numPr>
    </w:pPr>
  </w:style>
  <w:style w:type="paragraph" w:customStyle="1" w:styleId="1f6">
    <w:name w:val="Знак1"/>
    <w:basedOn w:val="a0"/>
    <w:rsid w:val="004255C6"/>
    <w:rPr>
      <w:rFonts w:ascii="Verdana" w:hAnsi="Verdana" w:cs="Verdana"/>
      <w:sz w:val="20"/>
      <w:szCs w:val="20"/>
      <w:lang w:val="en-US" w:eastAsia="en-US"/>
    </w:rPr>
  </w:style>
  <w:style w:type="paragraph" w:customStyle="1" w:styleId="empty">
    <w:name w:val="empty"/>
    <w:basedOn w:val="a0"/>
    <w:rsid w:val="000E5623"/>
    <w:pPr>
      <w:spacing w:before="100" w:beforeAutospacing="1" w:after="100" w:afterAutospacing="1"/>
    </w:pPr>
  </w:style>
  <w:style w:type="paragraph" w:customStyle="1" w:styleId="indent1">
    <w:name w:val="indent_1"/>
    <w:basedOn w:val="a0"/>
    <w:rsid w:val="000E5623"/>
    <w:pPr>
      <w:spacing w:before="100" w:beforeAutospacing="1" w:after="100" w:afterAutospacing="1"/>
    </w:pPr>
  </w:style>
  <w:style w:type="character" w:customStyle="1" w:styleId="s100">
    <w:name w:val="s_10"/>
    <w:basedOn w:val="a1"/>
    <w:rsid w:val="000E5623"/>
  </w:style>
  <w:style w:type="paragraph" w:customStyle="1" w:styleId="s16">
    <w:name w:val="s_16"/>
    <w:basedOn w:val="a0"/>
    <w:rsid w:val="000E5623"/>
    <w:pPr>
      <w:spacing w:before="100" w:beforeAutospacing="1" w:after="100" w:afterAutospacing="1"/>
    </w:pPr>
  </w:style>
  <w:style w:type="character" w:customStyle="1" w:styleId="s30">
    <w:name w:val="s3"/>
    <w:basedOn w:val="a1"/>
    <w:rsid w:val="005C2F2E"/>
  </w:style>
  <w:style w:type="character" w:customStyle="1" w:styleId="s2">
    <w:name w:val="s2"/>
    <w:basedOn w:val="a1"/>
    <w:rsid w:val="005C2F2E"/>
  </w:style>
  <w:style w:type="paragraph" w:customStyle="1" w:styleId="1f7">
    <w:name w:val="Заголовок1"/>
    <w:basedOn w:val="afe"/>
    <w:next w:val="a0"/>
    <w:qFormat/>
    <w:rsid w:val="00E72930"/>
    <w:rPr>
      <w:b/>
      <w:bCs/>
      <w:color w:val="0058A9"/>
      <w:shd w:val="clear" w:color="auto" w:fill="F0F0F0"/>
    </w:rPr>
  </w:style>
  <w:style w:type="paragraph" w:customStyle="1" w:styleId="s9">
    <w:name w:val="s_9"/>
    <w:basedOn w:val="a0"/>
    <w:rsid w:val="00E72930"/>
    <w:pPr>
      <w:spacing w:before="100" w:beforeAutospacing="1" w:after="100" w:afterAutospacing="1"/>
    </w:pPr>
  </w:style>
  <w:style w:type="character" w:customStyle="1" w:styleId="s11">
    <w:name w:val="s_11"/>
    <w:rsid w:val="00E72930"/>
  </w:style>
  <w:style w:type="paragraph" w:customStyle="1" w:styleId="xl63">
    <w:name w:val="xl6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FontStyle11">
    <w:name w:val="Font Style11"/>
    <w:basedOn w:val="a1"/>
    <w:rsid w:val="007E12B8"/>
    <w:rPr>
      <w:rFonts w:ascii="Times New Roman" w:hAnsi="Times New Roman" w:cs="Times New Roman"/>
      <w:sz w:val="20"/>
      <w:szCs w:val="20"/>
    </w:rPr>
  </w:style>
  <w:style w:type="character" w:customStyle="1" w:styleId="FontStyle14">
    <w:name w:val="Font Style14"/>
    <w:basedOn w:val="a1"/>
    <w:uiPriority w:val="99"/>
    <w:rsid w:val="007E12B8"/>
    <w:rPr>
      <w:rFonts w:ascii="Times New Roman" w:hAnsi="Times New Roman" w:cs="Times New Roman"/>
      <w:sz w:val="18"/>
      <w:szCs w:val="18"/>
    </w:rPr>
  </w:style>
  <w:style w:type="paragraph" w:customStyle="1" w:styleId="TextBasTxt">
    <w:name w:val="TextBasTxt"/>
    <w:basedOn w:val="a0"/>
    <w:rsid w:val="00B018AF"/>
    <w:pPr>
      <w:autoSpaceDE w:val="0"/>
      <w:autoSpaceDN w:val="0"/>
      <w:adjustRightInd w:val="0"/>
      <w:ind w:firstLine="567"/>
      <w:jc w:val="both"/>
    </w:pPr>
    <w:rPr>
      <w:rFonts w:eastAsia="Calibri"/>
    </w:rPr>
  </w:style>
  <w:style w:type="character" w:customStyle="1" w:styleId="blk">
    <w:name w:val="blk"/>
    <w:basedOn w:val="a1"/>
    <w:rsid w:val="00B018AF"/>
  </w:style>
  <w:style w:type="paragraph" w:customStyle="1" w:styleId="112">
    <w:name w:val="Без интервала11"/>
    <w:uiPriority w:val="99"/>
    <w:rsid w:val="00A53712"/>
    <w:pPr>
      <w:spacing w:after="0" w:line="240" w:lineRule="auto"/>
    </w:pPr>
    <w:rPr>
      <w:rFonts w:ascii="Calibri" w:eastAsia="Calibri" w:hAnsi="Calibri" w:cs="Times New Roman"/>
    </w:rPr>
  </w:style>
  <w:style w:type="paragraph" w:customStyle="1" w:styleId="textbastxt0">
    <w:name w:val="textbastxt"/>
    <w:basedOn w:val="a0"/>
    <w:rsid w:val="00A53712"/>
    <w:pPr>
      <w:autoSpaceDE w:val="0"/>
      <w:autoSpaceDN w:val="0"/>
      <w:ind w:firstLine="567"/>
      <w:jc w:val="both"/>
    </w:pPr>
  </w:style>
  <w:style w:type="character" w:customStyle="1" w:styleId="a8">
    <w:name w:val="Абзац списка Знак"/>
    <w:link w:val="a7"/>
    <w:rsid w:val="00A53712"/>
    <w:rPr>
      <w:rFonts w:ascii="Times New Roman" w:eastAsia="Times New Roman" w:hAnsi="Times New Roman" w:cs="Times New Roman"/>
      <w:sz w:val="24"/>
      <w:szCs w:val="24"/>
      <w:lang w:eastAsia="ru-RU"/>
    </w:rPr>
  </w:style>
  <w:style w:type="paragraph" w:customStyle="1" w:styleId="afffffffa">
    <w:name w:val="наименование"/>
    <w:basedOn w:val="a0"/>
    <w:rsid w:val="00A53712"/>
    <w:pPr>
      <w:widowControl w:val="0"/>
      <w:autoSpaceDE w:val="0"/>
      <w:autoSpaceDN w:val="0"/>
      <w:adjustRightInd w:val="0"/>
      <w:spacing w:before="1" w:after="1" w:line="280" w:lineRule="atLeast"/>
      <w:ind w:left="1" w:right="1" w:firstLine="1"/>
      <w:jc w:val="center"/>
    </w:pPr>
    <w:rPr>
      <w:b/>
      <w:bCs/>
    </w:rPr>
  </w:style>
  <w:style w:type="paragraph" w:styleId="afffffffb">
    <w:name w:val="Plain Text"/>
    <w:basedOn w:val="a0"/>
    <w:link w:val="afffffffc"/>
    <w:rsid w:val="00A53712"/>
    <w:rPr>
      <w:rFonts w:ascii="Courier New" w:eastAsia="Calibri" w:hAnsi="Courier New"/>
      <w:sz w:val="20"/>
      <w:szCs w:val="20"/>
    </w:rPr>
  </w:style>
  <w:style w:type="character" w:customStyle="1" w:styleId="afffffffc">
    <w:name w:val="Текст Знак"/>
    <w:basedOn w:val="a1"/>
    <w:link w:val="afffffffb"/>
    <w:rsid w:val="00A53712"/>
    <w:rPr>
      <w:rFonts w:ascii="Courier New" w:eastAsia="Calibri" w:hAnsi="Courier New" w:cs="Times New Roman"/>
      <w:sz w:val="20"/>
      <w:szCs w:val="20"/>
      <w:lang w:eastAsia="ru-RU"/>
    </w:rPr>
  </w:style>
  <w:style w:type="character" w:customStyle="1" w:styleId="xdexpressionboxxddatabindingui">
    <w:name w:val="xdexpressionbox xddatabindingui"/>
    <w:rsid w:val="00A53712"/>
  </w:style>
  <w:style w:type="paragraph" w:customStyle="1" w:styleId="afffffffd">
    <w:name w:val="основной"/>
    <w:basedOn w:val="a0"/>
    <w:rsid w:val="00A53712"/>
    <w:pPr>
      <w:widowControl w:val="0"/>
      <w:spacing w:before="1" w:after="1"/>
      <w:ind w:left="1" w:right="1" w:firstLine="284"/>
      <w:jc w:val="both"/>
    </w:pPr>
    <w:rPr>
      <w:sz w:val="22"/>
      <w:szCs w:val="20"/>
      <w:lang w:val="en-US" w:eastAsia="en-US"/>
    </w:rPr>
  </w:style>
  <w:style w:type="paragraph" w:customStyle="1" w:styleId="adress">
    <w:name w:val="adress"/>
    <w:basedOn w:val="a0"/>
    <w:rsid w:val="00A53712"/>
    <w:pPr>
      <w:spacing w:before="1" w:after="1" w:line="240" w:lineRule="atLeast"/>
      <w:ind w:left="1" w:right="1" w:firstLine="1"/>
      <w:jc w:val="center"/>
    </w:pPr>
    <w:rPr>
      <w:b/>
      <w:i/>
      <w:sz w:val="20"/>
      <w:szCs w:val="20"/>
      <w:lang w:val="en-US" w:eastAsia="en-US"/>
    </w:rPr>
  </w:style>
  <w:style w:type="paragraph" w:styleId="afffffffe">
    <w:name w:val="Revision"/>
    <w:hidden/>
    <w:uiPriority w:val="99"/>
    <w:semiHidden/>
    <w:rsid w:val="00A53712"/>
    <w:pPr>
      <w:spacing w:after="0" w:line="240" w:lineRule="auto"/>
    </w:pPr>
    <w:rPr>
      <w:rFonts w:ascii="Calibri" w:eastAsia="Times New Roman" w:hAnsi="Calibri" w:cs="Times New Roman"/>
    </w:rPr>
  </w:style>
  <w:style w:type="character" w:customStyle="1" w:styleId="Tahoma14">
    <w:name w:val="Стиль Tahoma 14 пт полужирный"/>
    <w:uiPriority w:val="99"/>
    <w:rsid w:val="00A53712"/>
    <w:rPr>
      <w:rFonts w:ascii="Times New Roman" w:hAnsi="Times New Roman"/>
      <w:b/>
      <w:sz w:val="28"/>
    </w:rPr>
  </w:style>
  <w:style w:type="character" w:customStyle="1" w:styleId="mail-message-sender-email">
    <w:name w:val="mail-message-sender-email"/>
    <w:basedOn w:val="a1"/>
    <w:rsid w:val="00A53712"/>
  </w:style>
  <w:style w:type="paragraph" w:customStyle="1" w:styleId="1f8">
    <w:name w:val="Текст1"/>
    <w:basedOn w:val="a0"/>
    <w:uiPriority w:val="99"/>
    <w:rsid w:val="00A53712"/>
    <w:pPr>
      <w:suppressAutoHyphens/>
    </w:pPr>
    <w:rPr>
      <w:rFonts w:ascii="Courier New" w:hAnsi="Courier New" w:cs="Courier New"/>
      <w:sz w:val="20"/>
      <w:szCs w:val="20"/>
      <w:lang w:eastAsia="ar-SA"/>
    </w:rPr>
  </w:style>
  <w:style w:type="paragraph" w:customStyle="1" w:styleId="35">
    <w:name w:val="Без интервала3"/>
    <w:basedOn w:val="a0"/>
    <w:rsid w:val="00D75592"/>
    <w:rPr>
      <w:rFonts w:ascii="Calibri" w:hAnsi="Calibri"/>
      <w:szCs w:val="32"/>
      <w:lang w:val="en-US" w:eastAsia="en-US"/>
    </w:rPr>
  </w:style>
  <w:style w:type="paragraph" w:customStyle="1" w:styleId="44">
    <w:name w:val="Без интервала4"/>
    <w:rsid w:val="00DF58C3"/>
    <w:pPr>
      <w:spacing w:after="0" w:line="240" w:lineRule="auto"/>
    </w:pPr>
    <w:rPr>
      <w:rFonts w:ascii="Calibri" w:eastAsia="Times New Roman" w:hAnsi="Calibri" w:cs="Times New Roman"/>
      <w:lang w:eastAsia="ru-RU"/>
    </w:rPr>
  </w:style>
  <w:style w:type="paragraph" w:customStyle="1" w:styleId="u">
    <w:name w:val="u"/>
    <w:basedOn w:val="a0"/>
    <w:rsid w:val="004A3DDD"/>
    <w:pPr>
      <w:ind w:firstLine="435"/>
      <w:jc w:val="both"/>
    </w:pPr>
  </w:style>
  <w:style w:type="paragraph" w:customStyle="1" w:styleId="52">
    <w:name w:val="Без интервала5"/>
    <w:rsid w:val="004A3DDD"/>
    <w:pPr>
      <w:spacing w:after="0" w:line="240" w:lineRule="auto"/>
    </w:pPr>
    <w:rPr>
      <w:rFonts w:ascii="Calibri" w:eastAsia="Times New Roman" w:hAnsi="Calibri" w:cs="Times New Roman"/>
      <w:lang w:eastAsia="ru-RU"/>
    </w:rPr>
  </w:style>
  <w:style w:type="paragraph" w:customStyle="1" w:styleId="2b">
    <w:name w:val="Абзац списка2"/>
    <w:basedOn w:val="a0"/>
    <w:rsid w:val="004A3DDD"/>
    <w:pPr>
      <w:spacing w:after="200" w:line="276" w:lineRule="auto"/>
      <w:ind w:left="720"/>
    </w:pPr>
    <w:rPr>
      <w:rFonts w:ascii="Calibri" w:hAnsi="Calibri"/>
      <w:sz w:val="22"/>
      <w:szCs w:val="22"/>
    </w:rPr>
  </w:style>
  <w:style w:type="paragraph" w:customStyle="1" w:styleId="1f9">
    <w:name w:val="Заголовок1"/>
    <w:basedOn w:val="aff8"/>
    <w:next w:val="affffffd"/>
    <w:link w:val="affffffff"/>
    <w:qFormat/>
    <w:rsid w:val="004A3DDD"/>
    <w:pPr>
      <w:keepNext/>
      <w:suppressAutoHyphens/>
      <w:spacing w:before="240" w:after="120"/>
      <w:contextualSpacing w:val="0"/>
    </w:pPr>
    <w:rPr>
      <w:rFonts w:ascii="Times New Roman" w:eastAsia="MS Mincho" w:hAnsi="Times New Roman" w:cs="Tahoma"/>
      <w:spacing w:val="0"/>
      <w:kern w:val="0"/>
      <w:sz w:val="28"/>
      <w:szCs w:val="28"/>
      <w:lang w:eastAsia="ar-SA"/>
    </w:rPr>
  </w:style>
  <w:style w:type="character" w:customStyle="1" w:styleId="affffffff">
    <w:name w:val="Заголовок Знак"/>
    <w:link w:val="1f9"/>
    <w:rsid w:val="004A3DDD"/>
    <w:rPr>
      <w:rFonts w:ascii="Times New Roman" w:eastAsia="MS Mincho" w:hAnsi="Times New Roman" w:cs="Tahoma"/>
      <w:sz w:val="28"/>
      <w:szCs w:val="28"/>
      <w:lang w:eastAsia="ar-SA"/>
    </w:rPr>
  </w:style>
  <w:style w:type="paragraph" w:customStyle="1" w:styleId="affffffff0">
    <w:name w:val="Перечень с номером"/>
    <w:basedOn w:val="a0"/>
    <w:rsid w:val="004A3DDD"/>
    <w:pPr>
      <w:tabs>
        <w:tab w:val="num" w:pos="1440"/>
      </w:tabs>
      <w:spacing w:before="120"/>
      <w:ind w:left="1440" w:hanging="360"/>
      <w:jc w:val="both"/>
    </w:pPr>
    <w:rPr>
      <w:sz w:val="28"/>
      <w:szCs w:val="20"/>
    </w:rPr>
  </w:style>
  <w:style w:type="character" w:customStyle="1" w:styleId="BodyTextIndentChar">
    <w:name w:val="Body Text Indent Char"/>
    <w:locked/>
    <w:rsid w:val="004A3DDD"/>
    <w:rPr>
      <w:rFonts w:ascii="Century Gothic" w:hAnsi="Century Gothic" w:cs="Century Gothic"/>
      <w:color w:val="000000"/>
      <w:sz w:val="24"/>
      <w:szCs w:val="24"/>
      <w:lang w:val="ru-RU" w:eastAsia="ar-SA" w:bidi="ar-SA"/>
    </w:rPr>
  </w:style>
  <w:style w:type="paragraph" w:customStyle="1" w:styleId="45">
    <w:name w:val="Название4"/>
    <w:basedOn w:val="a0"/>
    <w:rsid w:val="004A3DDD"/>
    <w:pPr>
      <w:suppressLineNumbers/>
      <w:suppressAutoHyphens/>
      <w:spacing w:before="120" w:after="120"/>
    </w:pPr>
    <w:rPr>
      <w:rFonts w:ascii="Arial" w:hAnsi="Arial" w:cs="Tahoma"/>
      <w:i/>
      <w:iCs/>
      <w:sz w:val="20"/>
      <w:lang w:eastAsia="ar-SA"/>
    </w:rPr>
  </w:style>
  <w:style w:type="paragraph" w:customStyle="1" w:styleId="47">
    <w:name w:val="Указатель4"/>
    <w:basedOn w:val="a0"/>
    <w:rsid w:val="004A3DDD"/>
    <w:pPr>
      <w:suppressLineNumbers/>
      <w:suppressAutoHyphens/>
    </w:pPr>
    <w:rPr>
      <w:rFonts w:ascii="Arial" w:hAnsi="Arial" w:cs="Tahoma"/>
      <w:sz w:val="20"/>
      <w:lang w:eastAsia="ar-SA"/>
    </w:rPr>
  </w:style>
  <w:style w:type="paragraph" w:customStyle="1" w:styleId="36">
    <w:name w:val="Название3"/>
    <w:basedOn w:val="a0"/>
    <w:rsid w:val="004A3DDD"/>
    <w:pPr>
      <w:suppressLineNumbers/>
      <w:suppressAutoHyphens/>
      <w:spacing w:before="120" w:after="120"/>
    </w:pPr>
    <w:rPr>
      <w:rFonts w:ascii="Arial" w:hAnsi="Arial" w:cs="Tahoma"/>
      <w:i/>
      <w:iCs/>
      <w:sz w:val="20"/>
      <w:lang w:eastAsia="ar-SA"/>
    </w:rPr>
  </w:style>
  <w:style w:type="paragraph" w:customStyle="1" w:styleId="37">
    <w:name w:val="Указатель3"/>
    <w:basedOn w:val="a0"/>
    <w:rsid w:val="004A3DDD"/>
    <w:pPr>
      <w:suppressLineNumbers/>
      <w:suppressAutoHyphens/>
    </w:pPr>
    <w:rPr>
      <w:rFonts w:ascii="Arial" w:hAnsi="Arial" w:cs="Tahoma"/>
      <w:sz w:val="20"/>
      <w:lang w:eastAsia="ar-SA"/>
    </w:rPr>
  </w:style>
  <w:style w:type="character" w:customStyle="1" w:styleId="WW8Num17z3">
    <w:name w:val="WW8Num17z3"/>
    <w:rsid w:val="004A3DDD"/>
    <w:rPr>
      <w:rFonts w:ascii="Symbol" w:hAnsi="Symbol" w:hint="default"/>
    </w:rPr>
  </w:style>
  <w:style w:type="character" w:customStyle="1" w:styleId="2c">
    <w:name w:val="Основной шрифт абзаца2"/>
    <w:rsid w:val="004A3DDD"/>
  </w:style>
  <w:style w:type="character" w:customStyle="1" w:styleId="71">
    <w:name w:val="Основной шрифт абзаца7"/>
    <w:rsid w:val="004A3DDD"/>
  </w:style>
  <w:style w:type="character" w:customStyle="1" w:styleId="WW8Num5z4">
    <w:name w:val="WW8Num5z4"/>
    <w:rsid w:val="004A3DDD"/>
  </w:style>
  <w:style w:type="character" w:customStyle="1" w:styleId="WW8Num7z2">
    <w:name w:val="WW8Num7z2"/>
    <w:rsid w:val="004A3DDD"/>
  </w:style>
  <w:style w:type="character" w:customStyle="1" w:styleId="WW8Num2z4">
    <w:name w:val="WW8Num2z4"/>
    <w:rsid w:val="004A3DDD"/>
  </w:style>
  <w:style w:type="character" w:customStyle="1" w:styleId="101">
    <w:name w:val="Знак Знак10"/>
    <w:locked/>
    <w:rsid w:val="004A3DDD"/>
    <w:rPr>
      <w:rFonts w:ascii="Arial" w:hAnsi="Arial" w:cs="Arial"/>
      <w:b/>
      <w:bCs/>
      <w:kern w:val="32"/>
      <w:sz w:val="32"/>
      <w:szCs w:val="32"/>
      <w:lang w:val="ru-RU" w:eastAsia="ru-RU" w:bidi="ar-SA"/>
    </w:rPr>
  </w:style>
  <w:style w:type="paragraph" w:styleId="38">
    <w:name w:val="Body Text 3"/>
    <w:basedOn w:val="a0"/>
    <w:link w:val="39"/>
    <w:unhideWhenUsed/>
    <w:rsid w:val="004A3DDD"/>
    <w:pPr>
      <w:spacing w:after="120"/>
    </w:pPr>
    <w:rPr>
      <w:sz w:val="16"/>
      <w:szCs w:val="16"/>
    </w:rPr>
  </w:style>
  <w:style w:type="character" w:customStyle="1" w:styleId="39">
    <w:name w:val="Основной текст 3 Знак"/>
    <w:basedOn w:val="a1"/>
    <w:link w:val="38"/>
    <w:rsid w:val="004A3DDD"/>
    <w:rPr>
      <w:rFonts w:ascii="Times New Roman" w:eastAsia="Times New Roman" w:hAnsi="Times New Roman" w:cs="Times New Roman"/>
      <w:sz w:val="16"/>
      <w:szCs w:val="16"/>
      <w:lang w:eastAsia="ru-RU"/>
    </w:rPr>
  </w:style>
  <w:style w:type="paragraph" w:customStyle="1" w:styleId="s37">
    <w:name w:val="s_37"/>
    <w:basedOn w:val="a0"/>
    <w:rsid w:val="00452068"/>
    <w:pPr>
      <w:spacing w:before="100" w:beforeAutospacing="1" w:after="100" w:afterAutospacing="1"/>
    </w:pPr>
  </w:style>
  <w:style w:type="character" w:customStyle="1" w:styleId="80">
    <w:name w:val="Заголовок 8 Знак"/>
    <w:basedOn w:val="a1"/>
    <w:link w:val="8"/>
    <w:uiPriority w:val="99"/>
    <w:rsid w:val="00123C85"/>
    <w:rPr>
      <w:rFonts w:asciiTheme="majorHAnsi" w:eastAsiaTheme="majorEastAsia" w:hAnsiTheme="majorHAnsi" w:cstheme="majorBidi"/>
      <w:color w:val="404040" w:themeColor="text1" w:themeTint="BF"/>
      <w:sz w:val="20"/>
      <w:szCs w:val="20"/>
      <w:lang w:eastAsia="ru-RU"/>
    </w:rPr>
  </w:style>
  <w:style w:type="paragraph" w:customStyle="1" w:styleId="western">
    <w:name w:val="western"/>
    <w:basedOn w:val="a0"/>
    <w:rsid w:val="008437AC"/>
    <w:pPr>
      <w:spacing w:before="100" w:beforeAutospacing="1" w:after="100" w:afterAutospacing="1"/>
    </w:pPr>
  </w:style>
  <w:style w:type="character" w:customStyle="1" w:styleId="affffffff1">
    <w:name w:val="???????? ?????????"/>
    <w:rsid w:val="008437AC"/>
    <w:rPr>
      <w:b/>
      <w:bCs/>
      <w:color w:val="000080"/>
    </w:rPr>
  </w:style>
  <w:style w:type="character" w:customStyle="1" w:styleId="affffffff2">
    <w:name w:val="?????????????? ??????"/>
    <w:rsid w:val="008437AC"/>
    <w:rPr>
      <w:b w:val="0"/>
      <w:bCs w:val="0"/>
      <w:color w:val="008000"/>
    </w:rPr>
  </w:style>
  <w:style w:type="character" w:customStyle="1" w:styleId="affffffff3">
    <w:name w:val="???????? ?????????????? ??????"/>
    <w:rsid w:val="008437AC"/>
    <w:rPr>
      <w:b w:val="0"/>
      <w:bCs w:val="0"/>
      <w:color w:val="008000"/>
      <w:u w:val="single"/>
    </w:rPr>
  </w:style>
  <w:style w:type="character" w:customStyle="1" w:styleId="affffffff4">
    <w:name w:val="????????? ?????? ?????????"/>
    <w:rsid w:val="008437AC"/>
    <w:rPr>
      <w:b w:val="0"/>
      <w:bCs w:val="0"/>
      <w:color w:val="000080"/>
    </w:rPr>
  </w:style>
  <w:style w:type="character" w:customStyle="1" w:styleId="affffffff5">
    <w:name w:val="????????? /????? ?????????"/>
    <w:rsid w:val="008437AC"/>
    <w:rPr>
      <w:b w:val="0"/>
      <w:bCs w:val="0"/>
      <w:color w:val="FF0000"/>
    </w:rPr>
  </w:style>
  <w:style w:type="character" w:customStyle="1" w:styleId="affffffff6">
    <w:name w:val="????????? ?????"/>
    <w:rsid w:val="008437AC"/>
    <w:rPr>
      <w:b w:val="0"/>
      <w:bCs w:val="0"/>
      <w:color w:val="000080"/>
    </w:rPr>
  </w:style>
  <w:style w:type="character" w:customStyle="1" w:styleId="affffffff7">
    <w:name w:val="?? ??????? ? ????"/>
    <w:rsid w:val="008437AC"/>
    <w:rPr>
      <w:b w:val="0"/>
      <w:bCs w:val="0"/>
      <w:color w:val="008080"/>
    </w:rPr>
  </w:style>
  <w:style w:type="character" w:customStyle="1" w:styleId="affffffff8">
    <w:name w:val="???/????"/>
    <w:rsid w:val="008437AC"/>
    <w:rPr>
      <w:color w:val="FF0000"/>
    </w:rPr>
  </w:style>
  <w:style w:type="character" w:customStyle="1" w:styleId="affffffff9">
    <w:name w:val="??????????? ??????"/>
    <w:rsid w:val="008437AC"/>
    <w:rPr>
      <w:b w:val="0"/>
      <w:bCs w:val="0"/>
      <w:color w:val="008000"/>
    </w:rPr>
  </w:style>
  <w:style w:type="character" w:customStyle="1" w:styleId="affffffffa">
    <w:name w:val="????????? ????????"/>
    <w:rsid w:val="008437AC"/>
    <w:rPr>
      <w:b w:val="0"/>
      <w:bCs w:val="0"/>
      <w:color w:val="000080"/>
    </w:rPr>
  </w:style>
  <w:style w:type="character" w:customStyle="1" w:styleId="affffffffb">
    <w:name w:val="????????? ????????. ??????????? ????????"/>
    <w:rsid w:val="008437AC"/>
    <w:rPr>
      <w:color w:val="0000FF"/>
    </w:rPr>
  </w:style>
  <w:style w:type="character" w:customStyle="1" w:styleId="affffffffc">
    <w:name w:val="????????? ????????. ????????? ????????"/>
    <w:rsid w:val="008437AC"/>
    <w:rPr>
      <w:strike/>
      <w:color w:val="808000"/>
    </w:rPr>
  </w:style>
  <w:style w:type="character" w:customStyle="1" w:styleId="affffffffd">
    <w:name w:val="??????? ????"/>
    <w:rsid w:val="008437AC"/>
    <w:rPr>
      <w:b w:val="0"/>
      <w:bCs w:val="0"/>
      <w:strike/>
      <w:color w:val="808000"/>
    </w:rPr>
  </w:style>
  <w:style w:type="character" w:customStyle="1" w:styleId="-0">
    <w:name w:val="Èíòåðíåò-ññûëêà"/>
    <w:rsid w:val="008437AC"/>
    <w:rPr>
      <w:color w:val="000080"/>
      <w:u w:val="single"/>
    </w:rPr>
  </w:style>
  <w:style w:type="paragraph" w:customStyle="1" w:styleId="affffffffe">
    <w:basedOn w:val="afe"/>
    <w:next w:val="a0"/>
    <w:rsid w:val="008437AC"/>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113">
    <w:name w:val="Заголовок 11"/>
    <w:basedOn w:val="a0"/>
    <w:next w:val="a0"/>
    <w:qFormat/>
    <w:rsid w:val="008437AC"/>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0"/>
    <w:rsid w:val="008437AC"/>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0"/>
    <w:rsid w:val="008437AC"/>
    <w:pPr>
      <w:tabs>
        <w:tab w:val="clear" w:pos="576"/>
        <w:tab w:val="num" w:pos="720"/>
      </w:tabs>
      <w:ind w:left="720" w:hanging="720"/>
      <w:outlineLvl w:val="2"/>
    </w:pPr>
  </w:style>
  <w:style w:type="paragraph" w:customStyle="1" w:styleId="410">
    <w:name w:val="Заголовок 41"/>
    <w:basedOn w:val="311"/>
    <w:next w:val="a0"/>
    <w:rsid w:val="008437AC"/>
    <w:pPr>
      <w:tabs>
        <w:tab w:val="clear" w:pos="720"/>
        <w:tab w:val="num" w:pos="864"/>
      </w:tabs>
      <w:ind w:left="864" w:hanging="864"/>
      <w:outlineLvl w:val="3"/>
    </w:pPr>
  </w:style>
  <w:style w:type="paragraph" w:customStyle="1" w:styleId="afffffffff">
    <w:name w:val="Внимание: Криминал!!"/>
    <w:basedOn w:val="a0"/>
    <w:next w:val="a0"/>
    <w:rsid w:val="008437AC"/>
    <w:pPr>
      <w:widowControl w:val="0"/>
      <w:suppressAutoHyphens/>
      <w:autoSpaceDE w:val="0"/>
      <w:jc w:val="both"/>
    </w:pPr>
    <w:rPr>
      <w:rFonts w:ascii="Arial" w:eastAsia="Arial" w:hAnsi="Arial" w:cs="Arial"/>
      <w:kern w:val="1"/>
      <w:lang w:eastAsia="hi-IN" w:bidi="hi-IN"/>
    </w:rPr>
  </w:style>
  <w:style w:type="paragraph" w:customStyle="1" w:styleId="afffffffff0">
    <w:name w:val="Интерфейс"/>
    <w:basedOn w:val="a0"/>
    <w:next w:val="a0"/>
    <w:rsid w:val="008437AC"/>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f1">
    <w:name w:val="??????"/>
    <w:basedOn w:val="a0"/>
    <w:next w:val="a0"/>
    <w:rsid w:val="008437AC"/>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3"/>
    <w:semiHidden/>
    <w:unhideWhenUsed/>
    <w:rsid w:val="008437AC"/>
  </w:style>
  <w:style w:type="numbering" w:customStyle="1" w:styleId="2d">
    <w:name w:val="Нет списка2"/>
    <w:next w:val="a3"/>
    <w:uiPriority w:val="99"/>
    <w:semiHidden/>
    <w:unhideWhenUsed/>
    <w:rsid w:val="008437AC"/>
  </w:style>
  <w:style w:type="paragraph" w:customStyle="1" w:styleId="font5">
    <w:name w:val="font5"/>
    <w:basedOn w:val="a0"/>
    <w:rsid w:val="008437AC"/>
    <w:pPr>
      <w:spacing w:before="100" w:beforeAutospacing="1" w:after="100" w:afterAutospacing="1"/>
    </w:pPr>
    <w:rPr>
      <w:b/>
      <w:bCs/>
      <w:color w:val="000000"/>
      <w:sz w:val="28"/>
      <w:szCs w:val="28"/>
    </w:rPr>
  </w:style>
  <w:style w:type="numbering" w:customStyle="1" w:styleId="3a">
    <w:name w:val="Нет списка3"/>
    <w:next w:val="a3"/>
    <w:uiPriority w:val="99"/>
    <w:semiHidden/>
    <w:unhideWhenUsed/>
    <w:rsid w:val="008437AC"/>
  </w:style>
  <w:style w:type="paragraph" w:customStyle="1" w:styleId="xl175">
    <w:name w:val="xl175"/>
    <w:basedOn w:val="a0"/>
    <w:rsid w:val="008437AC"/>
    <w:pPr>
      <w:spacing w:before="100" w:beforeAutospacing="1" w:after="100" w:afterAutospacing="1"/>
      <w:textAlignment w:val="top"/>
    </w:pPr>
    <w:rPr>
      <w:b/>
      <w:bCs/>
      <w:color w:val="000000"/>
    </w:rPr>
  </w:style>
  <w:style w:type="numbering" w:customStyle="1" w:styleId="48">
    <w:name w:val="Нет списка4"/>
    <w:next w:val="a3"/>
    <w:uiPriority w:val="99"/>
    <w:semiHidden/>
    <w:unhideWhenUsed/>
    <w:rsid w:val="008437AC"/>
  </w:style>
  <w:style w:type="paragraph" w:customStyle="1" w:styleId="61">
    <w:name w:val="Без интервала6"/>
    <w:rsid w:val="004C7E8C"/>
    <w:pPr>
      <w:spacing w:after="0" w:line="240" w:lineRule="auto"/>
    </w:pPr>
    <w:rPr>
      <w:rFonts w:ascii="Calibri" w:eastAsia="Times New Roman" w:hAnsi="Calibri" w:cs="Times New Roman"/>
      <w:lang w:eastAsia="ru-RU"/>
    </w:rPr>
  </w:style>
  <w:style w:type="paragraph" w:customStyle="1" w:styleId="3b">
    <w:name w:val="Абзац списка3"/>
    <w:basedOn w:val="a0"/>
    <w:rsid w:val="004C7E8C"/>
    <w:pPr>
      <w:spacing w:after="200" w:line="276" w:lineRule="auto"/>
      <w:ind w:left="720"/>
    </w:pPr>
    <w:rPr>
      <w:rFonts w:ascii="Calibri" w:hAnsi="Calibri"/>
      <w:sz w:val="22"/>
      <w:szCs w:val="22"/>
    </w:rPr>
  </w:style>
  <w:style w:type="character" w:customStyle="1" w:styleId="102">
    <w:name w:val="Знак Знак10"/>
    <w:locked/>
    <w:rsid w:val="004C7E8C"/>
    <w:rPr>
      <w:rFonts w:ascii="Arial" w:hAnsi="Arial" w:cs="Arial"/>
      <w:b/>
      <w:bCs/>
      <w:kern w:val="32"/>
      <w:sz w:val="32"/>
      <w:szCs w:val="32"/>
      <w:lang w:val="ru-RU" w:eastAsia="ru-RU" w:bidi="ar-SA"/>
    </w:rPr>
  </w:style>
  <w:style w:type="character" w:customStyle="1" w:styleId="50">
    <w:name w:val="Заголовок 5 Знак"/>
    <w:basedOn w:val="a1"/>
    <w:link w:val="5"/>
    <w:rsid w:val="00EE3132"/>
    <w:rPr>
      <w:rFonts w:ascii="Times New Roman" w:eastAsia="Times New Roman" w:hAnsi="Times New Roman" w:cs="Times New Roman"/>
      <w:b/>
      <w:bCs/>
      <w:i/>
      <w:iCs/>
      <w:sz w:val="26"/>
      <w:szCs w:val="26"/>
    </w:rPr>
  </w:style>
  <w:style w:type="paragraph" w:customStyle="1" w:styleId="afffffffff2">
    <w:name w:val="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1fa">
    <w:name w:val="Стиль1"/>
    <w:basedOn w:val="a0"/>
    <w:rsid w:val="00EE3132"/>
    <w:pPr>
      <w:keepNext/>
      <w:keepLines/>
      <w:widowControl w:val="0"/>
      <w:suppressLineNumbers/>
      <w:tabs>
        <w:tab w:val="num" w:pos="432"/>
      </w:tabs>
      <w:suppressAutoHyphens/>
      <w:spacing w:after="60"/>
    </w:pPr>
    <w:rPr>
      <w:b/>
      <w:sz w:val="28"/>
      <w:lang w:eastAsia="ar-SA"/>
    </w:rPr>
  </w:style>
  <w:style w:type="paragraph" w:customStyle="1" w:styleId="2e">
    <w:name w:val="Стиль2"/>
    <w:basedOn w:val="a0"/>
    <w:rsid w:val="00EE3132"/>
    <w:pPr>
      <w:keepNext/>
      <w:keepLines/>
      <w:widowControl w:val="0"/>
      <w:suppressLineNumbers/>
      <w:tabs>
        <w:tab w:val="num" w:pos="432"/>
      </w:tabs>
      <w:suppressAutoHyphens/>
      <w:spacing w:after="60"/>
      <w:jc w:val="both"/>
    </w:pPr>
    <w:rPr>
      <w:b/>
      <w:szCs w:val="20"/>
      <w:lang w:eastAsia="ar-SA"/>
    </w:rPr>
  </w:style>
  <w:style w:type="paragraph" w:customStyle="1" w:styleId="3c">
    <w:name w:val="Стиль3"/>
    <w:basedOn w:val="210"/>
    <w:rsid w:val="00EE3132"/>
    <w:pPr>
      <w:widowControl w:val="0"/>
      <w:tabs>
        <w:tab w:val="num" w:pos="432"/>
        <w:tab w:val="left" w:pos="1307"/>
      </w:tabs>
      <w:ind w:left="1080" w:firstLine="0"/>
      <w:textAlignment w:val="baseline"/>
    </w:pPr>
    <w:rPr>
      <w:szCs w:val="20"/>
    </w:rPr>
  </w:style>
  <w:style w:type="paragraph" w:customStyle="1" w:styleId="214">
    <w:name w:val="Основной текст 21"/>
    <w:basedOn w:val="a0"/>
    <w:rsid w:val="00EE3132"/>
    <w:pPr>
      <w:suppressAutoHyphens/>
      <w:jc w:val="both"/>
    </w:pPr>
    <w:rPr>
      <w:sz w:val="28"/>
      <w:szCs w:val="26"/>
      <w:lang w:eastAsia="ar-SA"/>
    </w:rPr>
  </w:style>
  <w:style w:type="paragraph" w:customStyle="1" w:styleId="2-11">
    <w:name w:val="содержание2-11"/>
    <w:basedOn w:val="a0"/>
    <w:rsid w:val="00EE3132"/>
    <w:pPr>
      <w:suppressAutoHyphens/>
      <w:spacing w:after="60"/>
      <w:jc w:val="both"/>
    </w:pPr>
    <w:rPr>
      <w:lang w:eastAsia="ar-SA"/>
    </w:rPr>
  </w:style>
  <w:style w:type="paragraph" w:customStyle="1" w:styleId="1fb">
    <w:name w:val="Маркированный список1"/>
    <w:basedOn w:val="a0"/>
    <w:rsid w:val="00EE3132"/>
    <w:pPr>
      <w:widowControl w:val="0"/>
      <w:suppressAutoHyphens/>
      <w:spacing w:after="60"/>
      <w:jc w:val="both"/>
    </w:pPr>
    <w:rPr>
      <w:lang w:eastAsia="ar-SA"/>
    </w:rPr>
  </w:style>
  <w:style w:type="paragraph" w:customStyle="1" w:styleId="3d">
    <w:name w:val="Стиль3 Знак Знак"/>
    <w:basedOn w:val="21"/>
    <w:rsid w:val="00EE3132"/>
    <w:pPr>
      <w:tabs>
        <w:tab w:val="num" w:pos="1600"/>
        <w:tab w:val="left" w:pos="2880"/>
      </w:tabs>
      <w:autoSpaceDE/>
      <w:autoSpaceDN/>
      <w:spacing w:after="0" w:line="240" w:lineRule="auto"/>
      <w:ind w:left="1600" w:hanging="720"/>
      <w:jc w:val="both"/>
      <w:textAlignment w:val="baseline"/>
    </w:pPr>
    <w:rPr>
      <w:sz w:val="24"/>
      <w:szCs w:val="24"/>
    </w:rPr>
  </w:style>
  <w:style w:type="paragraph" w:styleId="afffffffff3">
    <w:name w:val="caption"/>
    <w:basedOn w:val="a0"/>
    <w:qFormat/>
    <w:rsid w:val="00EE3132"/>
    <w:pPr>
      <w:jc w:val="center"/>
    </w:pPr>
    <w:rPr>
      <w:b/>
      <w:sz w:val="28"/>
      <w:szCs w:val="20"/>
    </w:rPr>
  </w:style>
  <w:style w:type="paragraph" w:customStyle="1" w:styleId="ConsPlusNormal1">
    <w:name w:val="ConsPlusNormal Знак"/>
    <w:rsid w:val="00EE3132"/>
    <w:pPr>
      <w:widowControl w:val="0"/>
      <w:autoSpaceDE w:val="0"/>
      <w:autoSpaceDN w:val="0"/>
      <w:adjustRightInd w:val="0"/>
      <w:spacing w:after="0" w:line="240" w:lineRule="auto"/>
      <w:ind w:firstLine="720"/>
    </w:pPr>
    <w:rPr>
      <w:rFonts w:ascii="Arial" w:eastAsia="SimSun" w:hAnsi="Arial" w:cs="Arial"/>
      <w:sz w:val="24"/>
      <w:szCs w:val="20"/>
      <w:lang w:eastAsia="ru-RU"/>
    </w:rPr>
  </w:style>
  <w:style w:type="character" w:customStyle="1" w:styleId="ConsPlusNormal2">
    <w:name w:val="ConsPlusNormal Знак Знак"/>
    <w:locked/>
    <w:rsid w:val="00EE3132"/>
    <w:rPr>
      <w:rFonts w:ascii="Arial" w:eastAsia="SimSun" w:hAnsi="Arial" w:cs="Arial"/>
      <w:sz w:val="24"/>
      <w:lang w:val="ru-RU" w:eastAsia="ru-RU" w:bidi="ar-SA"/>
    </w:rPr>
  </w:style>
  <w:style w:type="paragraph" w:customStyle="1" w:styleId="ConsPlusDocList">
    <w:name w:val="ConsPlusDocList"/>
    <w:uiPriority w:val="99"/>
    <w:rsid w:val="00EE31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4">
    <w:name w:val="Абзац_пост"/>
    <w:basedOn w:val="a0"/>
    <w:rsid w:val="00EE3132"/>
    <w:pPr>
      <w:spacing w:before="120"/>
      <w:ind w:firstLine="720"/>
      <w:jc w:val="both"/>
    </w:pPr>
    <w:rPr>
      <w:sz w:val="26"/>
    </w:rPr>
  </w:style>
  <w:style w:type="paragraph" w:customStyle="1" w:styleId="afffffffff5">
    <w:name w:val="Дата и номер"/>
    <w:basedOn w:val="a0"/>
    <w:next w:val="a0"/>
    <w:rsid w:val="00EE3132"/>
    <w:pPr>
      <w:tabs>
        <w:tab w:val="left" w:pos="8100"/>
      </w:tabs>
      <w:ind w:firstLine="720"/>
      <w:jc w:val="both"/>
    </w:pPr>
    <w:rPr>
      <w:bCs/>
      <w:sz w:val="26"/>
    </w:rPr>
  </w:style>
  <w:style w:type="character" w:customStyle="1" w:styleId="1fc">
    <w:name w:val="Текст сноски Знак1"/>
    <w:aliases w:val="Текст сноски-FN Знак,Footnote Text Char Знак Знак Знак,Footnote Text Char Знак Знак1,Текст сноски Знак Знак,Текст сноски Знак Знак Знак Знак,Текст сноски Знак Знак Знак1,single space Знак1,footnote text Знак1"/>
    <w:basedOn w:val="a1"/>
    <w:rsid w:val="00EE3132"/>
    <w:rPr>
      <w:kern w:val="1"/>
      <w:lang w:eastAsia="ar-SA"/>
    </w:rPr>
  </w:style>
  <w:style w:type="character" w:customStyle="1" w:styleId="1fd">
    <w:name w:val="Текст выноски Знак1"/>
    <w:uiPriority w:val="99"/>
    <w:semiHidden/>
    <w:rsid w:val="00EE3132"/>
    <w:rPr>
      <w:rFonts w:ascii="Tahoma" w:eastAsia="Times New Roman" w:hAnsi="Tahoma" w:cs="Tahoma"/>
      <w:sz w:val="16"/>
      <w:szCs w:val="16"/>
      <w:lang w:eastAsia="ru-RU"/>
    </w:rPr>
  </w:style>
  <w:style w:type="paragraph" w:customStyle="1" w:styleId="afffffffff6">
    <w:name w:val="Исполнитель"/>
    <w:basedOn w:val="afffffffff4"/>
    <w:rsid w:val="00EE3132"/>
    <w:pPr>
      <w:tabs>
        <w:tab w:val="left" w:pos="2880"/>
      </w:tabs>
      <w:spacing w:before="0"/>
      <w:ind w:left="2880" w:hanging="2160"/>
    </w:pPr>
  </w:style>
  <w:style w:type="paragraph" w:customStyle="1" w:styleId="afffffffff7">
    <w:name w:val="Рассылка"/>
    <w:basedOn w:val="afffffffff4"/>
    <w:rsid w:val="00EE3132"/>
    <w:pPr>
      <w:tabs>
        <w:tab w:val="left" w:pos="2160"/>
      </w:tabs>
      <w:spacing w:before="0"/>
      <w:ind w:left="2160" w:hanging="1440"/>
    </w:pPr>
  </w:style>
  <w:style w:type="paragraph" w:customStyle="1" w:styleId="3---">
    <w:name w:val="3---"/>
    <w:basedOn w:val="a0"/>
    <w:rsid w:val="00EE3132"/>
    <w:pPr>
      <w:spacing w:before="120" w:after="120"/>
      <w:jc w:val="both"/>
    </w:pPr>
    <w:rPr>
      <w:szCs w:val="20"/>
    </w:rPr>
  </w:style>
  <w:style w:type="paragraph" w:customStyle="1" w:styleId="Aacaoiino">
    <w:name w:val="Aacao_iino"/>
    <w:basedOn w:val="a0"/>
    <w:rsid w:val="00EE3132"/>
    <w:pPr>
      <w:overflowPunct w:val="0"/>
      <w:autoSpaceDE w:val="0"/>
      <w:autoSpaceDN w:val="0"/>
      <w:adjustRightInd w:val="0"/>
      <w:spacing w:before="120"/>
      <w:ind w:firstLine="720"/>
      <w:jc w:val="both"/>
      <w:textAlignment w:val="baseline"/>
    </w:pPr>
    <w:rPr>
      <w:sz w:val="26"/>
      <w:szCs w:val="26"/>
    </w:rPr>
  </w:style>
  <w:style w:type="paragraph" w:customStyle="1" w:styleId="FR1">
    <w:name w:val="FR1"/>
    <w:rsid w:val="00EE313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fffffffff8">
    <w:name w:val="Символ сноски"/>
    <w:rsid w:val="00EE3132"/>
    <w:rPr>
      <w:vertAlign w:val="superscript"/>
    </w:rPr>
  </w:style>
  <w:style w:type="paragraph" w:customStyle="1" w:styleId="1fe">
    <w:name w:val="Цитата1"/>
    <w:basedOn w:val="a0"/>
    <w:rsid w:val="00EE3132"/>
    <w:pPr>
      <w:widowControl w:val="0"/>
      <w:suppressAutoHyphens/>
      <w:ind w:left="113" w:right="113" w:firstLine="709"/>
      <w:jc w:val="both"/>
    </w:pPr>
    <w:rPr>
      <w:rFonts w:ascii="Arial" w:eastAsia="Lucida Sans Unicode" w:hAnsi="Arial"/>
    </w:rPr>
  </w:style>
  <w:style w:type="paragraph" w:customStyle="1" w:styleId="center1">
    <w:name w:val="center1"/>
    <w:basedOn w:val="a0"/>
    <w:rsid w:val="00EE3132"/>
    <w:pPr>
      <w:widowControl w:val="0"/>
      <w:suppressAutoHyphens/>
      <w:spacing w:before="60" w:after="60"/>
      <w:jc w:val="center"/>
    </w:pPr>
    <w:rPr>
      <w:rFonts w:ascii="Verdana" w:eastAsia="Lucida Sans Unicode" w:hAnsi="Verdana"/>
      <w:sz w:val="18"/>
      <w:szCs w:val="18"/>
    </w:rPr>
  </w:style>
  <w:style w:type="paragraph" w:customStyle="1" w:styleId="Heading">
    <w:name w:val="Heading"/>
    <w:rsid w:val="00EE3132"/>
    <w:pPr>
      <w:suppressAutoHyphens/>
      <w:autoSpaceDE w:val="0"/>
      <w:spacing w:after="0" w:line="240" w:lineRule="auto"/>
    </w:pPr>
    <w:rPr>
      <w:rFonts w:ascii="Arial" w:eastAsia="Times New Roman" w:hAnsi="Arial" w:cs="Arial"/>
      <w:b/>
      <w:bCs/>
      <w:lang w:eastAsia="ar-SA"/>
    </w:rPr>
  </w:style>
  <w:style w:type="paragraph" w:customStyle="1" w:styleId="312">
    <w:name w:val="Основной текст 31"/>
    <w:basedOn w:val="a0"/>
    <w:rsid w:val="00EE3132"/>
    <w:pPr>
      <w:widowControl w:val="0"/>
      <w:suppressAutoHyphens/>
      <w:spacing w:after="120"/>
    </w:pPr>
    <w:rPr>
      <w:rFonts w:ascii="Arial" w:eastAsia="Lucida Sans Unicode" w:hAnsi="Arial"/>
      <w:sz w:val="16"/>
      <w:szCs w:val="16"/>
    </w:rPr>
  </w:style>
  <w:style w:type="paragraph" w:customStyle="1" w:styleId="Char">
    <w:name w:val="Char Знак Знак"/>
    <w:basedOn w:val="a0"/>
    <w:rsid w:val="00EE3132"/>
    <w:pPr>
      <w:widowControl w:val="0"/>
      <w:adjustRightInd w:val="0"/>
      <w:spacing w:after="160" w:line="240" w:lineRule="exact"/>
      <w:jc w:val="right"/>
    </w:pPr>
    <w:rPr>
      <w:rFonts w:ascii="Arial" w:hAnsi="Arial" w:cs="Arial"/>
      <w:sz w:val="20"/>
      <w:szCs w:val="20"/>
      <w:lang w:val="en-GB" w:eastAsia="en-US"/>
    </w:rPr>
  </w:style>
  <w:style w:type="paragraph" w:customStyle="1" w:styleId="afffffffff9">
    <w:name w:val="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consnormal0">
    <w:name w:val="consnormal"/>
    <w:basedOn w:val="a0"/>
    <w:rsid w:val="00EE3132"/>
    <w:pPr>
      <w:autoSpaceDE w:val="0"/>
      <w:autoSpaceDN w:val="0"/>
      <w:ind w:right="19772" w:firstLine="720"/>
    </w:pPr>
    <w:rPr>
      <w:rFonts w:ascii="Arial" w:eastAsia="Calibri" w:hAnsi="Arial" w:cs="Arial"/>
      <w:sz w:val="20"/>
      <w:szCs w:val="20"/>
    </w:rPr>
  </w:style>
  <w:style w:type="paragraph" w:customStyle="1" w:styleId="afffffffffa">
    <w:name w:val="Знак Знак Знак 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character" w:customStyle="1" w:styleId="WW8Num11z0">
    <w:name w:val="WW8Num11z0"/>
    <w:rsid w:val="00EE3132"/>
    <w:rPr>
      <w:rFonts w:ascii="Courier New" w:hAnsi="Courier New" w:cs="Courier New"/>
    </w:rPr>
  </w:style>
  <w:style w:type="character" w:customStyle="1" w:styleId="WW8Num11z2">
    <w:name w:val="WW8Num11z2"/>
    <w:rsid w:val="00EE3132"/>
    <w:rPr>
      <w:rFonts w:ascii="Wingdings" w:hAnsi="Wingdings"/>
    </w:rPr>
  </w:style>
  <w:style w:type="character" w:customStyle="1" w:styleId="WW8Num11z3">
    <w:name w:val="WW8Num11z3"/>
    <w:rsid w:val="00EE3132"/>
    <w:rPr>
      <w:rFonts w:ascii="Symbol" w:hAnsi="Symbol"/>
    </w:rPr>
  </w:style>
  <w:style w:type="character" w:customStyle="1" w:styleId="WW8Num21z0">
    <w:name w:val="WW8Num21z0"/>
    <w:rsid w:val="00EE3132"/>
    <w:rPr>
      <w:rFonts w:ascii="Wingdings" w:hAnsi="Wingdings"/>
    </w:rPr>
  </w:style>
  <w:style w:type="character" w:customStyle="1" w:styleId="WW8Num21z1">
    <w:name w:val="WW8Num21z1"/>
    <w:rsid w:val="00EE3132"/>
    <w:rPr>
      <w:rFonts w:ascii="Courier New" w:hAnsi="Courier New"/>
    </w:rPr>
  </w:style>
  <w:style w:type="character" w:customStyle="1" w:styleId="WW8Num21z3">
    <w:name w:val="WW8Num21z3"/>
    <w:rsid w:val="00EE3132"/>
    <w:rPr>
      <w:rFonts w:ascii="Symbol" w:hAnsi="Symbol"/>
    </w:rPr>
  </w:style>
  <w:style w:type="character" w:customStyle="1" w:styleId="WW8Num25z0">
    <w:name w:val="WW8Num25z0"/>
    <w:rsid w:val="00EE3132"/>
    <w:rPr>
      <w:rFonts w:ascii="Times New Roman" w:eastAsia="Times New Roman" w:hAnsi="Times New Roman" w:cs="Times New Roman"/>
    </w:rPr>
  </w:style>
  <w:style w:type="character" w:customStyle="1" w:styleId="WW8Num25z2">
    <w:name w:val="WW8Num25z2"/>
    <w:rsid w:val="00EE3132"/>
    <w:rPr>
      <w:rFonts w:ascii="Wingdings" w:hAnsi="Wingdings"/>
    </w:rPr>
  </w:style>
  <w:style w:type="character" w:customStyle="1" w:styleId="WW8Num25z3">
    <w:name w:val="WW8Num25z3"/>
    <w:rsid w:val="00EE3132"/>
    <w:rPr>
      <w:rFonts w:ascii="Symbol" w:hAnsi="Symbol"/>
    </w:rPr>
  </w:style>
  <w:style w:type="character" w:customStyle="1" w:styleId="WW8Num25z4">
    <w:name w:val="WW8Num25z4"/>
    <w:rsid w:val="00EE3132"/>
    <w:rPr>
      <w:rFonts w:ascii="Courier New" w:hAnsi="Courier New"/>
    </w:rPr>
  </w:style>
  <w:style w:type="character" w:customStyle="1" w:styleId="WW8Num26z0">
    <w:name w:val="WW8Num26z0"/>
    <w:rsid w:val="00EE3132"/>
    <w:rPr>
      <w:rFonts w:ascii="Symbol" w:hAnsi="Symbol"/>
    </w:rPr>
  </w:style>
  <w:style w:type="character" w:customStyle="1" w:styleId="WW8Num26z1">
    <w:name w:val="WW8Num26z1"/>
    <w:rsid w:val="00EE3132"/>
    <w:rPr>
      <w:rFonts w:ascii="Wingdings" w:hAnsi="Wingdings"/>
    </w:rPr>
  </w:style>
  <w:style w:type="character" w:customStyle="1" w:styleId="WW8Num26z2">
    <w:name w:val="WW8Num26z2"/>
    <w:rsid w:val="00EE3132"/>
    <w:rPr>
      <w:rFonts w:ascii="Times New Roman" w:eastAsia="Times New Roman" w:hAnsi="Times New Roman" w:cs="Times New Roman"/>
    </w:rPr>
  </w:style>
  <w:style w:type="character" w:customStyle="1" w:styleId="WW8Num26z4">
    <w:name w:val="WW8Num26z4"/>
    <w:rsid w:val="00EE3132"/>
    <w:rPr>
      <w:rFonts w:ascii="Courier New" w:hAnsi="Courier New"/>
    </w:rPr>
  </w:style>
  <w:style w:type="character" w:customStyle="1" w:styleId="WW8Num29z0">
    <w:name w:val="WW8Num29z0"/>
    <w:rsid w:val="00EE3132"/>
    <w:rPr>
      <w:rFonts w:ascii="Times New Roman" w:eastAsia="Times New Roman" w:hAnsi="Times New Roman" w:cs="Times New Roman"/>
    </w:rPr>
  </w:style>
  <w:style w:type="character" w:customStyle="1" w:styleId="WW8Num29z1">
    <w:name w:val="WW8Num29z1"/>
    <w:rsid w:val="00EE3132"/>
    <w:rPr>
      <w:rFonts w:ascii="Courier New" w:hAnsi="Courier New"/>
    </w:rPr>
  </w:style>
  <w:style w:type="character" w:customStyle="1" w:styleId="WW8Num29z2">
    <w:name w:val="WW8Num29z2"/>
    <w:rsid w:val="00EE3132"/>
    <w:rPr>
      <w:rFonts w:ascii="Wingdings" w:hAnsi="Wingdings"/>
    </w:rPr>
  </w:style>
  <w:style w:type="character" w:customStyle="1" w:styleId="WW8Num29z3">
    <w:name w:val="WW8Num29z3"/>
    <w:rsid w:val="00EE3132"/>
    <w:rPr>
      <w:rFonts w:ascii="Symbol" w:hAnsi="Symbol"/>
    </w:rPr>
  </w:style>
  <w:style w:type="character" w:customStyle="1" w:styleId="WW8Num32z0">
    <w:name w:val="WW8Num32z0"/>
    <w:rsid w:val="00EE3132"/>
    <w:rPr>
      <w:rFonts w:ascii="Times New Roman" w:eastAsia="Times New Roman" w:hAnsi="Times New Roman" w:cs="Times New Roman"/>
    </w:rPr>
  </w:style>
  <w:style w:type="character" w:customStyle="1" w:styleId="WW8Num32z1">
    <w:name w:val="WW8Num32z1"/>
    <w:rsid w:val="00EE3132"/>
    <w:rPr>
      <w:rFonts w:ascii="Wingdings" w:hAnsi="Wingdings"/>
    </w:rPr>
  </w:style>
  <w:style w:type="character" w:customStyle="1" w:styleId="WW8Num32z2">
    <w:name w:val="WW8Num32z2"/>
    <w:rsid w:val="00EE3132"/>
    <w:rPr>
      <w:rFonts w:ascii="Times New Roman" w:hAnsi="Times New Roman" w:cs="Times New Roman"/>
    </w:rPr>
  </w:style>
  <w:style w:type="character" w:customStyle="1" w:styleId="WW8Num32z3">
    <w:name w:val="WW8Num32z3"/>
    <w:rsid w:val="00EE3132"/>
    <w:rPr>
      <w:rFonts w:ascii="Symbol" w:hAnsi="Symbol"/>
    </w:rPr>
  </w:style>
  <w:style w:type="character" w:customStyle="1" w:styleId="WW8Num32z4">
    <w:name w:val="WW8Num32z4"/>
    <w:rsid w:val="00EE3132"/>
    <w:rPr>
      <w:rFonts w:ascii="Courier New" w:hAnsi="Courier New"/>
    </w:rPr>
  </w:style>
  <w:style w:type="character" w:customStyle="1" w:styleId="WW8Num33z1">
    <w:name w:val="WW8Num33z1"/>
    <w:rsid w:val="00EE3132"/>
    <w:rPr>
      <w:b w:val="0"/>
    </w:rPr>
  </w:style>
  <w:style w:type="character" w:customStyle="1" w:styleId="WW8Num42z0">
    <w:name w:val="WW8Num42z0"/>
    <w:rsid w:val="00EE3132"/>
    <w:rPr>
      <w:b/>
      <w:i w:val="0"/>
    </w:rPr>
  </w:style>
  <w:style w:type="character" w:customStyle="1" w:styleId="WW8Num46z0">
    <w:name w:val="WW8Num46z0"/>
    <w:rsid w:val="00EE3132"/>
    <w:rPr>
      <w:sz w:val="20"/>
      <w:szCs w:val="20"/>
    </w:rPr>
  </w:style>
  <w:style w:type="character" w:customStyle="1" w:styleId="afffffffffb">
    <w:name w:val="Символы концевой сноски"/>
    <w:rsid w:val="00EE3132"/>
  </w:style>
  <w:style w:type="paragraph" w:customStyle="1" w:styleId="Preformat">
    <w:name w:val="Preformat"/>
    <w:rsid w:val="00EE313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20">
    <w:name w:val="Основной текст с отступом 22"/>
    <w:basedOn w:val="a0"/>
    <w:rsid w:val="00EE3132"/>
    <w:pPr>
      <w:suppressAutoHyphens/>
      <w:ind w:left="705"/>
      <w:jc w:val="both"/>
    </w:pPr>
    <w:rPr>
      <w:sz w:val="22"/>
      <w:lang w:eastAsia="ar-SA"/>
    </w:rPr>
  </w:style>
  <w:style w:type="paragraph" w:customStyle="1" w:styleId="offset251">
    <w:name w:val="offset251"/>
    <w:basedOn w:val="a0"/>
    <w:rsid w:val="00EE3132"/>
    <w:pPr>
      <w:spacing w:before="100" w:beforeAutospacing="1" w:after="100" w:afterAutospacing="1"/>
      <w:ind w:left="375"/>
    </w:pPr>
  </w:style>
  <w:style w:type="numbering" w:customStyle="1" w:styleId="4">
    <w:name w:val="Стиль4"/>
    <w:rsid w:val="00EE3132"/>
    <w:pPr>
      <w:numPr>
        <w:numId w:val="4"/>
      </w:numPr>
    </w:pPr>
  </w:style>
  <w:style w:type="character" w:customStyle="1" w:styleId="b-serp-urlitem1">
    <w:name w:val="b-serp-url__item1"/>
    <w:rsid w:val="00EE3132"/>
    <w:rPr>
      <w:vanish w:val="0"/>
      <w:webHidden w:val="0"/>
      <w:specVanish w:val="0"/>
    </w:rPr>
  </w:style>
  <w:style w:type="numbering" w:customStyle="1" w:styleId="411">
    <w:name w:val="Стиль41"/>
    <w:rsid w:val="00EE3132"/>
  </w:style>
  <w:style w:type="numbering" w:customStyle="1" w:styleId="420">
    <w:name w:val="Стиль42"/>
    <w:rsid w:val="00EE3132"/>
  </w:style>
  <w:style w:type="numbering" w:customStyle="1" w:styleId="430">
    <w:name w:val="Стиль43"/>
    <w:rsid w:val="00EE3132"/>
  </w:style>
  <w:style w:type="numbering" w:customStyle="1" w:styleId="440">
    <w:name w:val="Стиль44"/>
    <w:rsid w:val="00EE3132"/>
  </w:style>
  <w:style w:type="numbering" w:customStyle="1" w:styleId="450">
    <w:name w:val="Стиль45"/>
    <w:rsid w:val="00EE3132"/>
  </w:style>
  <w:style w:type="numbering" w:customStyle="1" w:styleId="46">
    <w:name w:val="Стиль46"/>
    <w:rsid w:val="00EE3132"/>
    <w:pPr>
      <w:numPr>
        <w:numId w:val="3"/>
      </w:numPr>
    </w:pPr>
  </w:style>
  <w:style w:type="character" w:customStyle="1" w:styleId="Bodytext">
    <w:name w:val="Body text_"/>
    <w:basedOn w:val="a1"/>
    <w:link w:val="230"/>
    <w:rsid w:val="00801950"/>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801950"/>
    <w:rPr>
      <w:rFonts w:ascii="Times New Roman" w:eastAsia="Times New Roman" w:hAnsi="Times New Roman" w:cs="Times New Roman"/>
      <w:sz w:val="26"/>
      <w:szCs w:val="26"/>
      <w:shd w:val="clear" w:color="auto" w:fill="FFFFFF"/>
    </w:rPr>
  </w:style>
  <w:style w:type="paragraph" w:customStyle="1" w:styleId="230">
    <w:name w:val="Основной текст23"/>
    <w:basedOn w:val="a0"/>
    <w:link w:val="Bodytext"/>
    <w:rsid w:val="00801950"/>
    <w:pPr>
      <w:shd w:val="clear" w:color="auto" w:fill="FFFFFF"/>
      <w:spacing w:before="540" w:after="660" w:line="0" w:lineRule="atLeast"/>
    </w:pPr>
    <w:rPr>
      <w:sz w:val="26"/>
      <w:szCs w:val="26"/>
      <w:lang w:eastAsia="en-US"/>
    </w:rPr>
  </w:style>
  <w:style w:type="character" w:customStyle="1" w:styleId="103">
    <w:name w:val="Основной текст10"/>
    <w:basedOn w:val="Bodytext"/>
    <w:rsid w:val="00801950"/>
    <w:rPr>
      <w:rFonts w:ascii="Times New Roman" w:eastAsia="Times New Roman" w:hAnsi="Times New Roman" w:cs="Times New Roman"/>
      <w:sz w:val="26"/>
      <w:szCs w:val="26"/>
      <w:shd w:val="clear" w:color="auto" w:fill="FFFFFF"/>
    </w:rPr>
  </w:style>
  <w:style w:type="character" w:customStyle="1" w:styleId="115">
    <w:name w:val="Основной текст11"/>
    <w:basedOn w:val="Bodytext"/>
    <w:rsid w:val="00801950"/>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801950"/>
    <w:rPr>
      <w:rFonts w:ascii="Times New Roman" w:eastAsia="Times New Roman" w:hAnsi="Times New Roman" w:cs="Times New Roman"/>
      <w:sz w:val="26"/>
      <w:szCs w:val="26"/>
      <w:shd w:val="clear" w:color="auto" w:fill="FFFFFF"/>
    </w:rPr>
  </w:style>
  <w:style w:type="character" w:customStyle="1" w:styleId="FontStyle50">
    <w:name w:val="Font Style50"/>
    <w:rsid w:val="00801950"/>
    <w:rPr>
      <w:rFonts w:ascii="Times New Roman" w:hAnsi="Times New Roman" w:cs="Times New Roman"/>
      <w:sz w:val="28"/>
      <w:szCs w:val="28"/>
    </w:rPr>
  </w:style>
  <w:style w:type="paragraph" w:customStyle="1" w:styleId="afffffffffc">
    <w:basedOn w:val="a0"/>
    <w:next w:val="affffff1"/>
    <w:uiPriority w:val="99"/>
    <w:rsid w:val="007F6812"/>
    <w:pPr>
      <w:spacing w:before="100" w:beforeAutospacing="1" w:after="100" w:afterAutospacing="1"/>
    </w:pPr>
  </w:style>
  <w:style w:type="paragraph" w:customStyle="1" w:styleId="72">
    <w:name w:val="Без интервала7"/>
    <w:rsid w:val="007F6812"/>
    <w:pPr>
      <w:spacing w:after="0" w:line="240" w:lineRule="auto"/>
    </w:pPr>
    <w:rPr>
      <w:rFonts w:ascii="Calibri" w:eastAsia="Calibri" w:hAnsi="Calibri" w:cs="Calibri"/>
      <w:lang w:eastAsia="ru-RU"/>
    </w:rPr>
  </w:style>
  <w:style w:type="character" w:customStyle="1" w:styleId="1ff">
    <w:name w:val="Неразрешенное упоминание1"/>
    <w:uiPriority w:val="99"/>
    <w:semiHidden/>
    <w:unhideWhenUsed/>
    <w:rsid w:val="007F6812"/>
    <w:rPr>
      <w:color w:val="605E5C"/>
      <w:shd w:val="clear" w:color="auto" w:fill="E1DFDD"/>
    </w:rPr>
  </w:style>
  <w:style w:type="paragraph" w:customStyle="1" w:styleId="T-15">
    <w:name w:val="T-1.5"/>
    <w:basedOn w:val="a0"/>
    <w:rsid w:val="00BE2C2B"/>
    <w:pPr>
      <w:spacing w:line="360" w:lineRule="auto"/>
      <w:ind w:firstLine="720"/>
      <w:jc w:val="both"/>
    </w:pPr>
    <w:rPr>
      <w:sz w:val="28"/>
      <w:szCs w:val="28"/>
    </w:rPr>
  </w:style>
  <w:style w:type="character" w:customStyle="1" w:styleId="90">
    <w:name w:val="Заголовок 9 Знак"/>
    <w:basedOn w:val="a1"/>
    <w:link w:val="9"/>
    <w:rsid w:val="00CE44F7"/>
    <w:rPr>
      <w:rFonts w:ascii="PetersburgCTT" w:eastAsia="Calibri" w:hAnsi="PetersburgCTT" w:cs="Times New Roman"/>
      <w:i/>
      <w:sz w:val="18"/>
      <w:szCs w:val="24"/>
    </w:rPr>
  </w:style>
  <w:style w:type="character" w:customStyle="1" w:styleId="116">
    <w:name w:val="Заголовок 1 Знак1"/>
    <w:rsid w:val="00CE44F7"/>
    <w:rPr>
      <w:rFonts w:ascii="Times New Roman" w:eastAsia="Times New Roman" w:hAnsi="Times New Roman"/>
      <w:b/>
      <w:bCs/>
      <w:caps/>
      <w:sz w:val="28"/>
      <w:szCs w:val="28"/>
      <w:lang w:val="en-US"/>
    </w:rPr>
  </w:style>
  <w:style w:type="character" w:customStyle="1" w:styleId="215">
    <w:name w:val="Заголовок 2 Знак1"/>
    <w:uiPriority w:val="99"/>
    <w:rsid w:val="00CE44F7"/>
    <w:rPr>
      <w:rFonts w:ascii="Times New Roman" w:eastAsia="Times New Roman" w:hAnsi="Times New Roman"/>
      <w:b/>
      <w:bCs/>
      <w:iCs/>
      <w:kern w:val="24"/>
      <w:sz w:val="28"/>
      <w:szCs w:val="28"/>
    </w:rPr>
  </w:style>
  <w:style w:type="paragraph" w:customStyle="1" w:styleId="1ff0">
    <w:name w:val="Знак Знак Знак1"/>
    <w:basedOn w:val="a0"/>
    <w:rsid w:val="00CE44F7"/>
    <w:pPr>
      <w:spacing w:after="160" w:line="240" w:lineRule="exact"/>
    </w:pPr>
    <w:rPr>
      <w:rFonts w:ascii="Verdana" w:hAnsi="Verdana" w:cs="Verdana"/>
      <w:sz w:val="20"/>
      <w:szCs w:val="20"/>
      <w:lang w:val="en-US" w:eastAsia="en-US"/>
    </w:rPr>
  </w:style>
  <w:style w:type="paragraph" w:customStyle="1" w:styleId="afffffffffd">
    <w:name w:val="Знак Знак Знак"/>
    <w:basedOn w:val="a0"/>
    <w:rsid w:val="00CE44F7"/>
    <w:pPr>
      <w:spacing w:after="160" w:line="240" w:lineRule="exact"/>
    </w:pPr>
    <w:rPr>
      <w:rFonts w:ascii="Verdana" w:hAnsi="Verdana"/>
      <w:sz w:val="20"/>
      <w:szCs w:val="20"/>
      <w:lang w:val="en-US" w:eastAsia="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sz w:val="28"/>
      <w:lang w:val="en-US" w:eastAsia="en-US"/>
    </w:rPr>
  </w:style>
  <w:style w:type="paragraph" w:customStyle="1" w:styleId="affffffffff">
    <w:name w:val="раздилитель сноски"/>
    <w:basedOn w:val="a0"/>
    <w:next w:val="afffffc"/>
    <w:rsid w:val="00CE44F7"/>
    <w:pPr>
      <w:spacing w:after="120"/>
      <w:jc w:val="both"/>
    </w:pPr>
    <w:rPr>
      <w:szCs w:val="20"/>
      <w:lang w:val="en-US"/>
    </w:rPr>
  </w:style>
  <w:style w:type="paragraph" w:styleId="1ff1">
    <w:name w:val="toc 1"/>
    <w:basedOn w:val="a0"/>
    <w:next w:val="a0"/>
    <w:autoRedefine/>
    <w:unhideWhenUsed/>
    <w:rsid w:val="00CE44F7"/>
    <w:pPr>
      <w:tabs>
        <w:tab w:val="right" w:leader="dot" w:pos="9344"/>
      </w:tabs>
      <w:spacing w:before="120" w:after="120"/>
      <w:jc w:val="center"/>
    </w:pPr>
    <w:rPr>
      <w:bCs/>
      <w:caps/>
      <w:noProof/>
      <w:sz w:val="32"/>
      <w:szCs w:val="32"/>
    </w:rPr>
  </w:style>
  <w:style w:type="paragraph" w:styleId="2f">
    <w:name w:val="toc 2"/>
    <w:basedOn w:val="a0"/>
    <w:next w:val="a0"/>
    <w:autoRedefine/>
    <w:unhideWhenUsed/>
    <w:rsid w:val="00CE44F7"/>
    <w:pPr>
      <w:ind w:left="280"/>
    </w:pPr>
    <w:rPr>
      <w:rFonts w:ascii="Calibri" w:hAnsi="Calibri" w:cs="Calibri"/>
      <w:smallCaps/>
      <w:sz w:val="20"/>
      <w:szCs w:val="20"/>
    </w:rPr>
  </w:style>
  <w:style w:type="paragraph" w:styleId="3e">
    <w:name w:val="toc 3"/>
    <w:basedOn w:val="a0"/>
    <w:next w:val="a0"/>
    <w:autoRedefine/>
    <w:unhideWhenUsed/>
    <w:rsid w:val="00CE44F7"/>
    <w:pPr>
      <w:ind w:left="560"/>
    </w:pPr>
    <w:rPr>
      <w:rFonts w:ascii="Calibri" w:hAnsi="Calibri" w:cs="Calibri"/>
      <w:i/>
      <w:iCs/>
      <w:sz w:val="20"/>
      <w:szCs w:val="20"/>
    </w:rPr>
  </w:style>
  <w:style w:type="paragraph" w:styleId="49">
    <w:name w:val="toc 4"/>
    <w:basedOn w:val="a0"/>
    <w:next w:val="a0"/>
    <w:autoRedefine/>
    <w:uiPriority w:val="99"/>
    <w:unhideWhenUsed/>
    <w:rsid w:val="00CE44F7"/>
    <w:pPr>
      <w:ind w:left="840"/>
    </w:pPr>
    <w:rPr>
      <w:rFonts w:ascii="Calibri" w:hAnsi="Calibri" w:cs="Calibri"/>
      <w:sz w:val="18"/>
      <w:szCs w:val="18"/>
    </w:rPr>
  </w:style>
  <w:style w:type="paragraph" w:styleId="53">
    <w:name w:val="toc 5"/>
    <w:basedOn w:val="a0"/>
    <w:next w:val="a0"/>
    <w:autoRedefine/>
    <w:uiPriority w:val="99"/>
    <w:unhideWhenUsed/>
    <w:rsid w:val="00CE44F7"/>
    <w:pPr>
      <w:ind w:left="1120"/>
    </w:pPr>
    <w:rPr>
      <w:rFonts w:ascii="Calibri" w:hAnsi="Calibri" w:cs="Calibri"/>
      <w:sz w:val="18"/>
      <w:szCs w:val="18"/>
    </w:rPr>
  </w:style>
  <w:style w:type="paragraph" w:styleId="62">
    <w:name w:val="toc 6"/>
    <w:basedOn w:val="a0"/>
    <w:next w:val="a0"/>
    <w:autoRedefine/>
    <w:uiPriority w:val="99"/>
    <w:unhideWhenUsed/>
    <w:rsid w:val="00CE44F7"/>
    <w:pPr>
      <w:ind w:left="1400"/>
    </w:pPr>
    <w:rPr>
      <w:rFonts w:ascii="Calibri" w:hAnsi="Calibri" w:cs="Calibri"/>
      <w:sz w:val="18"/>
      <w:szCs w:val="18"/>
    </w:rPr>
  </w:style>
  <w:style w:type="paragraph" w:styleId="73">
    <w:name w:val="toc 7"/>
    <w:basedOn w:val="a0"/>
    <w:next w:val="a0"/>
    <w:autoRedefine/>
    <w:uiPriority w:val="99"/>
    <w:unhideWhenUsed/>
    <w:rsid w:val="00CE44F7"/>
    <w:pPr>
      <w:ind w:left="1680"/>
    </w:pPr>
    <w:rPr>
      <w:rFonts w:ascii="Calibri" w:hAnsi="Calibri" w:cs="Calibri"/>
      <w:sz w:val="18"/>
      <w:szCs w:val="18"/>
    </w:rPr>
  </w:style>
  <w:style w:type="paragraph" w:styleId="81">
    <w:name w:val="toc 8"/>
    <w:basedOn w:val="a0"/>
    <w:next w:val="a0"/>
    <w:autoRedefine/>
    <w:uiPriority w:val="99"/>
    <w:unhideWhenUsed/>
    <w:rsid w:val="00CE44F7"/>
    <w:pPr>
      <w:ind w:left="1960"/>
    </w:pPr>
    <w:rPr>
      <w:rFonts w:ascii="Calibri" w:hAnsi="Calibri" w:cs="Calibri"/>
      <w:sz w:val="18"/>
      <w:szCs w:val="18"/>
    </w:rPr>
  </w:style>
  <w:style w:type="paragraph" w:styleId="92">
    <w:name w:val="toc 9"/>
    <w:basedOn w:val="a0"/>
    <w:next w:val="a0"/>
    <w:autoRedefine/>
    <w:uiPriority w:val="99"/>
    <w:unhideWhenUsed/>
    <w:rsid w:val="00CE44F7"/>
    <w:pPr>
      <w:ind w:left="2240"/>
    </w:pPr>
    <w:rPr>
      <w:rFonts w:ascii="Calibri" w:hAnsi="Calibri" w:cs="Calibri"/>
      <w:sz w:val="18"/>
      <w:szCs w:val="18"/>
    </w:rPr>
  </w:style>
  <w:style w:type="paragraph" w:customStyle="1" w:styleId="1ff2">
    <w:name w:val="1 Заголовок"/>
    <w:basedOn w:val="1"/>
    <w:link w:val="1ff3"/>
    <w:uiPriority w:val="99"/>
    <w:qFormat/>
    <w:rsid w:val="00CE44F7"/>
    <w:pPr>
      <w:pageBreakBefore/>
      <w:suppressAutoHyphens/>
      <w:spacing w:after="240" w:line="288" w:lineRule="auto"/>
      <w:ind w:left="284"/>
    </w:pPr>
    <w:rPr>
      <w:rFonts w:ascii="Times New Roman" w:hAnsi="Times New Roman" w:cs="Times New Roman"/>
      <w:caps/>
      <w:kern w:val="24"/>
      <w:sz w:val="28"/>
      <w:szCs w:val="32"/>
      <w:lang w:val="en-US"/>
    </w:rPr>
  </w:style>
  <w:style w:type="character" w:customStyle="1" w:styleId="1ff3">
    <w:name w:val="1 Заголовок Знак"/>
    <w:link w:val="1ff2"/>
    <w:uiPriority w:val="99"/>
    <w:locked/>
    <w:rsid w:val="00CE44F7"/>
    <w:rPr>
      <w:rFonts w:ascii="Times New Roman" w:eastAsia="Times New Roman" w:hAnsi="Times New Roman" w:cs="Times New Roman"/>
      <w:b/>
      <w:bCs/>
      <w:caps/>
      <w:kern w:val="24"/>
      <w:sz w:val="28"/>
      <w:szCs w:val="32"/>
      <w:lang w:val="en-US"/>
    </w:rPr>
  </w:style>
  <w:style w:type="paragraph" w:customStyle="1" w:styleId="1ff4">
    <w:name w:val="Вертикальный отступ 1"/>
    <w:basedOn w:val="a0"/>
    <w:uiPriority w:val="99"/>
    <w:rsid w:val="00CE44F7"/>
    <w:pPr>
      <w:jc w:val="center"/>
    </w:pPr>
    <w:rPr>
      <w:sz w:val="28"/>
      <w:szCs w:val="20"/>
      <w:lang w:val="en-US"/>
    </w:rPr>
  </w:style>
  <w:style w:type="character" w:customStyle="1" w:styleId="HTML1">
    <w:name w:val="Стандартный HTML Знак1"/>
    <w:uiPriority w:val="99"/>
    <w:rsid w:val="00CE44F7"/>
    <w:rPr>
      <w:rFonts w:ascii="Courier New" w:eastAsia="Times New Roman" w:hAnsi="Courier New"/>
    </w:rPr>
  </w:style>
  <w:style w:type="character" w:customStyle="1" w:styleId="1ff5">
    <w:name w:val="Текст Знак1"/>
    <w:rsid w:val="00CE44F7"/>
    <w:rPr>
      <w:rFonts w:ascii="Courier New" w:eastAsia="Times New Roman" w:hAnsi="Courier New"/>
    </w:rPr>
  </w:style>
  <w:style w:type="paragraph" w:customStyle="1" w:styleId="a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bCs/>
      <w:sz w:val="28"/>
      <w:szCs w:val="28"/>
      <w:lang w:val="en-US" w:eastAsia="en-US"/>
    </w:rPr>
  </w:style>
  <w:style w:type="character" w:customStyle="1" w:styleId="-FN1">
    <w:name w:val="Текст сноски-FN Знак1"/>
    <w:aliases w:val="Footnote Text Char Знак Знак Знак1,Footnote Text Char Знак Знак Знак2"/>
    <w:uiPriority w:val="99"/>
    <w:rsid w:val="00CE44F7"/>
    <w:rPr>
      <w:rFonts w:ascii="Times New Roman CYR" w:eastAsia="Times New Roman" w:hAnsi="Times New Roman CYR" w:cs="Times New Roman"/>
      <w:sz w:val="20"/>
      <w:szCs w:val="20"/>
      <w:lang w:eastAsia="ru-RU"/>
    </w:rPr>
  </w:style>
  <w:style w:type="paragraph" w:customStyle="1" w:styleId="2f0">
    <w:name w:val="Обычный2"/>
    <w:rsid w:val="00CE44F7"/>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customStyle="1" w:styleId="216">
    <w:name w:val="Основной текст 2 Знак1"/>
    <w:rsid w:val="00CE44F7"/>
    <w:rPr>
      <w:rFonts w:ascii="Times New Roman" w:eastAsia="Times New Roman" w:hAnsi="Times New Roman"/>
      <w:sz w:val="24"/>
      <w:szCs w:val="24"/>
    </w:rPr>
  </w:style>
  <w:style w:type="character" w:customStyle="1" w:styleId="apple-style-span">
    <w:name w:val="apple-style-span"/>
    <w:basedOn w:val="a1"/>
    <w:rsid w:val="00CE44F7"/>
  </w:style>
  <w:style w:type="paragraph" w:customStyle="1" w:styleId="affffffffff1">
    <w:name w:val="Стандарт"/>
    <w:basedOn w:val="a0"/>
    <w:link w:val="affffffffff2"/>
    <w:qFormat/>
    <w:rsid w:val="00CE44F7"/>
    <w:pPr>
      <w:spacing w:line="360" w:lineRule="auto"/>
    </w:pPr>
    <w:rPr>
      <w:rFonts w:eastAsia="Calibri"/>
      <w:sz w:val="28"/>
      <w:szCs w:val="28"/>
      <w:lang w:eastAsia="en-US"/>
    </w:rPr>
  </w:style>
  <w:style w:type="character" w:customStyle="1" w:styleId="affffffffff2">
    <w:name w:val="Стандарт Знак"/>
    <w:link w:val="affffffffff1"/>
    <w:rsid w:val="00CE44F7"/>
    <w:rPr>
      <w:rFonts w:ascii="Times New Roman" w:eastAsia="Calibri" w:hAnsi="Times New Roman" w:cs="Times New Roman"/>
      <w:sz w:val="28"/>
      <w:szCs w:val="28"/>
    </w:rPr>
  </w:style>
  <w:style w:type="character" w:customStyle="1" w:styleId="121">
    <w:name w:val="Знак Знак12"/>
    <w:rsid w:val="00CE44F7"/>
    <w:rPr>
      <w:b/>
      <w:bCs/>
      <w:caps/>
      <w:sz w:val="28"/>
      <w:szCs w:val="28"/>
      <w:lang w:val="en-US" w:bidi="ar-SA"/>
    </w:rPr>
  </w:style>
  <w:style w:type="character" w:customStyle="1" w:styleId="1ff6">
    <w:name w:val="Подзаголовок Знак1"/>
    <w:basedOn w:val="a1"/>
    <w:rsid w:val="00CE44F7"/>
    <w:rPr>
      <w:rFonts w:asciiTheme="majorHAnsi" w:eastAsiaTheme="majorEastAsia" w:hAnsiTheme="majorHAnsi" w:cstheme="majorBidi"/>
      <w:i/>
      <w:iCs/>
      <w:color w:val="4F81BD" w:themeColor="accent1"/>
      <w:spacing w:val="15"/>
      <w:sz w:val="24"/>
      <w:szCs w:val="24"/>
    </w:rPr>
  </w:style>
  <w:style w:type="paragraph" w:customStyle="1" w:styleId="Normal1">
    <w:name w:val="Normal1"/>
    <w:rsid w:val="00CE44F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fffff3">
    <w:name w:val="Ст. без интервала"/>
    <w:basedOn w:val="a5"/>
    <w:qFormat/>
    <w:rsid w:val="00CE44F7"/>
    <w:pPr>
      <w:ind w:firstLine="709"/>
      <w:jc w:val="both"/>
    </w:pPr>
    <w:rPr>
      <w:rFonts w:ascii="Times New Roman" w:hAnsi="Times New Roman" w:cs="Times New Roman"/>
      <w:sz w:val="28"/>
      <w:szCs w:val="28"/>
    </w:rPr>
  </w:style>
  <w:style w:type="character" w:customStyle="1" w:styleId="affffffffff4">
    <w:name w:val="Ст. без интервала Знак"/>
    <w:rsid w:val="00CE44F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1"/>
    <w:rsid w:val="00CE44F7"/>
  </w:style>
  <w:style w:type="paragraph" w:customStyle="1" w:styleId="dash0410043104370430044600200441043f04380441043a0430">
    <w:name w:val="dash0410_0431_0437_0430_0446_0020_0441_043f_0438_0441_043a_0430"/>
    <w:basedOn w:val="a0"/>
    <w:rsid w:val="00CE44F7"/>
    <w:pPr>
      <w:spacing w:before="100" w:beforeAutospacing="1" w:after="100" w:afterAutospacing="1"/>
    </w:pPr>
  </w:style>
  <w:style w:type="character" w:customStyle="1" w:styleId="130">
    <w:name w:val="Знак Знак13"/>
    <w:rsid w:val="00CE44F7"/>
    <w:rPr>
      <w:rFonts w:eastAsia="Times New Roman"/>
      <w:sz w:val="24"/>
      <w:szCs w:val="24"/>
    </w:rPr>
  </w:style>
  <w:style w:type="paragraph" w:customStyle="1" w:styleId="affffffffff5">
    <w:name w:val="Знак"/>
    <w:basedOn w:val="a0"/>
    <w:rsid w:val="00CE44F7"/>
    <w:pPr>
      <w:widowControl w:val="0"/>
      <w:adjustRightInd w:val="0"/>
      <w:spacing w:after="160" w:line="240" w:lineRule="exact"/>
      <w:jc w:val="right"/>
    </w:pPr>
    <w:rPr>
      <w:sz w:val="20"/>
      <w:szCs w:val="20"/>
      <w:lang w:val="en-GB" w:eastAsia="en-US"/>
    </w:rPr>
  </w:style>
  <w:style w:type="character" w:customStyle="1" w:styleId="FontStyle52">
    <w:name w:val="Font Style52"/>
    <w:rsid w:val="00CE44F7"/>
    <w:rPr>
      <w:rFonts w:ascii="Times New Roman" w:hAnsi="Times New Roman" w:cs="Times New Roman"/>
      <w:sz w:val="20"/>
      <w:szCs w:val="20"/>
    </w:rPr>
  </w:style>
  <w:style w:type="paragraph" w:customStyle="1" w:styleId="1ff7">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0">
    <w:name w:val="Знак Знак19"/>
    <w:rsid w:val="00CE44F7"/>
    <w:rPr>
      <w:rFonts w:eastAsia="Times New Roman"/>
      <w:sz w:val="28"/>
      <w:szCs w:val="24"/>
    </w:rPr>
  </w:style>
  <w:style w:type="character" w:customStyle="1" w:styleId="180">
    <w:name w:val="Знак Знак18"/>
    <w:rsid w:val="00CE44F7"/>
    <w:rPr>
      <w:rFonts w:eastAsia="Times New Roman"/>
      <w:b/>
      <w:bCs/>
      <w:sz w:val="36"/>
      <w:szCs w:val="36"/>
    </w:rPr>
  </w:style>
  <w:style w:type="paragraph" w:customStyle="1" w:styleId="Point">
    <w:name w:val="Point"/>
    <w:basedOn w:val="a0"/>
    <w:link w:val="PointChar"/>
    <w:rsid w:val="00CE44F7"/>
    <w:pPr>
      <w:spacing w:before="120" w:line="288" w:lineRule="auto"/>
      <w:ind w:firstLine="720"/>
      <w:jc w:val="both"/>
    </w:pPr>
    <w:rPr>
      <w:rFonts w:ascii="Calibri" w:eastAsia="Calibri" w:hAnsi="Calibri"/>
    </w:rPr>
  </w:style>
  <w:style w:type="character" w:customStyle="1" w:styleId="PointChar">
    <w:name w:val="Point Char"/>
    <w:link w:val="Point"/>
    <w:rsid w:val="00CE44F7"/>
    <w:rPr>
      <w:rFonts w:ascii="Calibri" w:eastAsia="Calibri" w:hAnsi="Calibri" w:cs="Times New Roman"/>
      <w:sz w:val="24"/>
      <w:szCs w:val="24"/>
      <w:lang w:eastAsia="ru-RU"/>
    </w:rPr>
  </w:style>
  <w:style w:type="character" w:customStyle="1" w:styleId="1ff8">
    <w:name w:val="Основной текст1 Знак"/>
    <w:aliases w:val="Основной текст Знак Знак Знак,bt Знак Знак"/>
    <w:rsid w:val="00CE44F7"/>
    <w:rPr>
      <w:rFonts w:eastAsia="Times New Roman"/>
      <w:sz w:val="28"/>
    </w:rPr>
  </w:style>
  <w:style w:type="paragraph" w:customStyle="1" w:styleId="BodyText22">
    <w:name w:val="Body Text 22"/>
    <w:basedOn w:val="a0"/>
    <w:rsid w:val="00CE44F7"/>
    <w:pPr>
      <w:ind w:firstLine="709"/>
      <w:jc w:val="both"/>
    </w:pPr>
    <w:rPr>
      <w:szCs w:val="20"/>
    </w:rPr>
  </w:style>
  <w:style w:type="paragraph" w:customStyle="1" w:styleId="BodyText21">
    <w:name w:val="Body Text 2.Основной текст 1"/>
    <w:basedOn w:val="a0"/>
    <w:rsid w:val="00CE44F7"/>
    <w:pPr>
      <w:ind w:firstLine="720"/>
      <w:jc w:val="both"/>
    </w:pPr>
    <w:rPr>
      <w:sz w:val="28"/>
      <w:szCs w:val="20"/>
    </w:rPr>
  </w:style>
  <w:style w:type="paragraph" w:customStyle="1" w:styleId="affffffffff6">
    <w:name w:val="Скобки буквы"/>
    <w:basedOn w:val="a0"/>
    <w:rsid w:val="00CE44F7"/>
    <w:pPr>
      <w:tabs>
        <w:tab w:val="num" w:pos="360"/>
      </w:tabs>
      <w:ind w:left="360" w:hanging="360"/>
    </w:pPr>
    <w:rPr>
      <w:sz w:val="20"/>
      <w:szCs w:val="20"/>
      <w:lang w:eastAsia="en-US"/>
    </w:rPr>
  </w:style>
  <w:style w:type="paragraph" w:customStyle="1" w:styleId="affffffffff7">
    <w:name w:val="Заголовок текста"/>
    <w:rsid w:val="00CE44F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ffff8">
    <w:name w:val="Нумерованный абзац"/>
    <w:rsid w:val="00CE44F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ffff9">
    <w:name w:val="List Bullet"/>
    <w:basedOn w:val="affffff"/>
    <w:autoRedefine/>
    <w:rsid w:val="00CE44F7"/>
    <w:pPr>
      <w:tabs>
        <w:tab w:val="num" w:pos="360"/>
      </w:tabs>
      <w:suppressAutoHyphens/>
      <w:spacing w:after="0"/>
      <w:ind w:left="1080" w:hanging="180"/>
      <w:jc w:val="both"/>
    </w:pPr>
    <w:rPr>
      <w:lang w:eastAsia="en-US"/>
    </w:rPr>
  </w:style>
  <w:style w:type="paragraph" w:styleId="affffffffffa">
    <w:name w:val="Document Map"/>
    <w:basedOn w:val="a0"/>
    <w:link w:val="affffffffffb"/>
    <w:rsid w:val="00CE44F7"/>
    <w:rPr>
      <w:rFonts w:ascii="Tahoma" w:hAnsi="Tahoma"/>
      <w:sz w:val="16"/>
      <w:szCs w:val="16"/>
    </w:rPr>
  </w:style>
  <w:style w:type="character" w:customStyle="1" w:styleId="affffffffffb">
    <w:name w:val="Схема документа Знак"/>
    <w:basedOn w:val="a1"/>
    <w:link w:val="affffffffffa"/>
    <w:rsid w:val="00CE44F7"/>
    <w:rPr>
      <w:rFonts w:ascii="Tahoma" w:eastAsia="Times New Roman" w:hAnsi="Tahoma" w:cs="Times New Roman"/>
      <w:sz w:val="16"/>
      <w:szCs w:val="16"/>
    </w:rPr>
  </w:style>
  <w:style w:type="character" w:customStyle="1" w:styleId="affffffffffc">
    <w:name w:val="Знак Знак"/>
    <w:locked/>
    <w:rsid w:val="00CE44F7"/>
    <w:rPr>
      <w:sz w:val="24"/>
      <w:szCs w:val="24"/>
      <w:lang w:val="ru-RU" w:eastAsia="ru-RU" w:bidi="ar-SA"/>
    </w:rPr>
  </w:style>
  <w:style w:type="paragraph" w:customStyle="1" w:styleId="xl35">
    <w:name w:val="xl35"/>
    <w:basedOn w:val="a0"/>
    <w:rsid w:val="00CE44F7"/>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32">
    <w:name w:val="xl32"/>
    <w:basedOn w:val="a0"/>
    <w:rsid w:val="00CE44F7"/>
    <w:pPr>
      <w:pBdr>
        <w:bottom w:val="single" w:sz="8" w:space="0" w:color="auto"/>
        <w:right w:val="single" w:sz="8" w:space="0" w:color="auto"/>
      </w:pBdr>
      <w:spacing w:before="100" w:beforeAutospacing="1" w:after="100" w:afterAutospacing="1"/>
      <w:jc w:val="right"/>
      <w:textAlignment w:val="top"/>
    </w:pPr>
  </w:style>
  <w:style w:type="character" w:customStyle="1" w:styleId="3f">
    <w:name w:val="Основной текст (3)"/>
    <w:link w:val="313"/>
    <w:locked/>
    <w:rsid w:val="00CE44F7"/>
    <w:rPr>
      <w:b/>
      <w:bCs/>
      <w:shd w:val="clear" w:color="auto" w:fill="FFFFFF"/>
    </w:rPr>
  </w:style>
  <w:style w:type="paragraph" w:customStyle="1" w:styleId="313">
    <w:name w:val="Основной текст (3)1"/>
    <w:basedOn w:val="a0"/>
    <w:link w:val="3f"/>
    <w:rsid w:val="00CE44F7"/>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f1">
    <w:name w:val="Основной текст 2 Знак Знак Знак"/>
    <w:basedOn w:val="a1"/>
    <w:rsid w:val="00CE44F7"/>
  </w:style>
  <w:style w:type="character" w:customStyle="1" w:styleId="omotorin">
    <w:name w:val="o.motorin"/>
    <w:semiHidden/>
    <w:rsid w:val="00CE44F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2"/>
    <w:rsid w:val="00CE44F7"/>
    <w:pPr>
      <w:spacing w:line="240" w:lineRule="auto"/>
      <w:ind w:left="0" w:firstLine="540"/>
      <w:jc w:val="both"/>
    </w:pPr>
    <w:rPr>
      <w:rFonts w:ascii="Times New Roman" w:hAnsi="Times New Roman"/>
      <w:bCs/>
      <w:sz w:val="28"/>
      <w:szCs w:val="28"/>
    </w:rPr>
  </w:style>
  <w:style w:type="paragraph" w:customStyle="1" w:styleId="TimesNewRoman">
    <w:name w:val="Times New Roman"/>
    <w:basedOn w:val="a0"/>
    <w:rsid w:val="00CE44F7"/>
    <w:pPr>
      <w:suppressAutoHyphens/>
      <w:spacing w:after="200" w:line="276" w:lineRule="auto"/>
    </w:pPr>
    <w:rPr>
      <w:sz w:val="28"/>
      <w:szCs w:val="22"/>
      <w:lang w:eastAsia="ar-SA"/>
    </w:rPr>
  </w:style>
  <w:style w:type="paragraph" w:customStyle="1" w:styleId="82">
    <w:name w:val="Без интервала8"/>
    <w:qFormat/>
    <w:rsid w:val="00CE44F7"/>
    <w:pPr>
      <w:suppressAutoHyphens/>
      <w:spacing w:after="0" w:line="240" w:lineRule="auto"/>
    </w:pPr>
    <w:rPr>
      <w:rFonts w:ascii="Calibri" w:eastAsia="Arial" w:hAnsi="Calibri" w:cs="Times New Roman"/>
      <w:lang w:eastAsia="ar-SA"/>
    </w:rPr>
  </w:style>
  <w:style w:type="paragraph" w:customStyle="1" w:styleId="affffffffffd">
    <w:name w:val="Ст. без инт."/>
    <w:basedOn w:val="a0"/>
    <w:link w:val="affffffffffe"/>
    <w:qFormat/>
    <w:rsid w:val="00CE44F7"/>
    <w:pPr>
      <w:jc w:val="both"/>
    </w:pPr>
    <w:rPr>
      <w:rFonts w:ascii="Calibri" w:eastAsia="Calibri" w:hAnsi="Calibri"/>
      <w:sz w:val="28"/>
      <w:szCs w:val="28"/>
    </w:rPr>
  </w:style>
  <w:style w:type="character" w:customStyle="1" w:styleId="affffffffffe">
    <w:name w:val="Ст. без инт. Знак"/>
    <w:link w:val="affffffffffd"/>
    <w:rsid w:val="00CE44F7"/>
    <w:rPr>
      <w:rFonts w:ascii="Calibri" w:eastAsia="Calibri" w:hAnsi="Calibri" w:cs="Times New Roman"/>
      <w:sz w:val="28"/>
      <w:szCs w:val="28"/>
    </w:rPr>
  </w:style>
  <w:style w:type="character" w:customStyle="1" w:styleId="221">
    <w:name w:val="Знак Знак22"/>
    <w:rsid w:val="00CE44F7"/>
    <w:rPr>
      <w:rFonts w:ascii="Times New Roman" w:eastAsia="Times New Roman" w:hAnsi="Times New Roman"/>
      <w:b/>
      <w:bCs/>
      <w:iCs/>
      <w:kern w:val="24"/>
      <w:sz w:val="28"/>
      <w:szCs w:val="28"/>
    </w:rPr>
  </w:style>
  <w:style w:type="character" w:customStyle="1" w:styleId="231">
    <w:name w:val="Знак Знак23"/>
    <w:rsid w:val="00CE44F7"/>
    <w:rPr>
      <w:rFonts w:ascii="Times New Roman" w:eastAsia="Times New Roman" w:hAnsi="Times New Roman" w:cs="Times New Roman"/>
      <w:b/>
      <w:bCs/>
      <w:caps/>
      <w:sz w:val="28"/>
      <w:szCs w:val="28"/>
      <w:lang w:val="en-US"/>
    </w:rPr>
  </w:style>
  <w:style w:type="character" w:customStyle="1" w:styleId="H6">
    <w:name w:val="H6 Знак Знак"/>
    <w:rsid w:val="00CE44F7"/>
    <w:rPr>
      <w:rFonts w:ascii="PetersburgCTT" w:hAnsi="PetersburgCTT"/>
      <w:i/>
      <w:sz w:val="22"/>
      <w:szCs w:val="24"/>
      <w:lang w:eastAsia="en-US"/>
    </w:rPr>
  </w:style>
  <w:style w:type="paragraph" w:customStyle="1" w:styleId="description2">
    <w:name w:val="description2"/>
    <w:basedOn w:val="a0"/>
    <w:rsid w:val="00CE44F7"/>
    <w:pPr>
      <w:spacing w:before="100" w:beforeAutospacing="1" w:after="100" w:afterAutospacing="1"/>
    </w:pPr>
    <w:rPr>
      <w:sz w:val="21"/>
      <w:szCs w:val="21"/>
    </w:rPr>
  </w:style>
  <w:style w:type="character" w:customStyle="1" w:styleId="232">
    <w:name w:val="Знак Знак23"/>
    <w:rsid w:val="00CE44F7"/>
    <w:rPr>
      <w:rFonts w:ascii="Times New Roman" w:eastAsia="Times New Roman" w:hAnsi="Times New Roman" w:cs="Times New Roman"/>
      <w:b/>
      <w:bCs/>
      <w:caps/>
      <w:sz w:val="28"/>
      <w:szCs w:val="28"/>
      <w:lang w:val="en-US"/>
    </w:rPr>
  </w:style>
  <w:style w:type="character" w:customStyle="1" w:styleId="222">
    <w:name w:val="Знак Знак22"/>
    <w:rsid w:val="00CE44F7"/>
    <w:rPr>
      <w:rFonts w:ascii="Times New Roman" w:eastAsia="Times New Roman" w:hAnsi="Times New Roman"/>
      <w:b/>
      <w:bCs/>
      <w:iCs/>
      <w:kern w:val="24"/>
      <w:sz w:val="28"/>
      <w:szCs w:val="28"/>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CE44F7"/>
    <w:pPr>
      <w:spacing w:after="160" w:line="240" w:lineRule="exact"/>
    </w:pPr>
    <w:rPr>
      <w:rFonts w:eastAsia="SimSun"/>
      <w:b/>
      <w:bCs/>
      <w:sz w:val="28"/>
      <w:szCs w:val="28"/>
      <w:lang w:val="en-US" w:eastAsia="en-US"/>
    </w:rPr>
  </w:style>
  <w:style w:type="character" w:customStyle="1" w:styleId="122">
    <w:name w:val="Знак Знак12"/>
    <w:rsid w:val="00CE44F7"/>
    <w:rPr>
      <w:b/>
      <w:bCs/>
      <w:caps/>
      <w:sz w:val="28"/>
      <w:szCs w:val="28"/>
      <w:lang w:val="en-US" w:bidi="ar-SA"/>
    </w:rPr>
  </w:style>
  <w:style w:type="character" w:customStyle="1" w:styleId="131">
    <w:name w:val="Знак Знак13"/>
    <w:rsid w:val="00CE44F7"/>
    <w:rPr>
      <w:rFonts w:eastAsia="Times New Roman"/>
      <w:sz w:val="24"/>
      <w:szCs w:val="24"/>
    </w:rPr>
  </w:style>
  <w:style w:type="paragraph" w:customStyle="1" w:styleId="1ffa">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1">
    <w:name w:val="Знак Знак19"/>
    <w:rsid w:val="00CE44F7"/>
    <w:rPr>
      <w:rFonts w:eastAsia="Times New Roman"/>
      <w:sz w:val="28"/>
      <w:szCs w:val="24"/>
    </w:rPr>
  </w:style>
  <w:style w:type="character" w:customStyle="1" w:styleId="181">
    <w:name w:val="Знак Знак18"/>
    <w:rsid w:val="00CE44F7"/>
    <w:rPr>
      <w:rFonts w:eastAsia="Times New Roman"/>
      <w:b/>
      <w:bCs/>
      <w:sz w:val="36"/>
      <w:szCs w:val="36"/>
    </w:rPr>
  </w:style>
  <w:style w:type="paragraph" w:customStyle="1" w:styleId="afffffffffff">
    <w:name w:val="Информация о версии"/>
    <w:basedOn w:val="affc"/>
    <w:next w:val="a0"/>
    <w:uiPriority w:val="99"/>
    <w:rsid w:val="00CE44F7"/>
    <w:rPr>
      <w:rFonts w:ascii="Times New Roman CYR" w:hAnsi="Times New Roman CYR" w:cs="Times New Roman CYR"/>
      <w:i/>
      <w:iCs/>
      <w:shd w:val="clear" w:color="auto" w:fill="auto"/>
    </w:rPr>
  </w:style>
  <w:style w:type="paragraph" w:customStyle="1" w:styleId="93">
    <w:name w:val="Без интервала9"/>
    <w:rsid w:val="00356145"/>
    <w:pPr>
      <w:spacing w:after="0" w:line="240" w:lineRule="auto"/>
    </w:pPr>
    <w:rPr>
      <w:rFonts w:ascii="Calibri" w:eastAsia="Times New Roman" w:hAnsi="Calibri" w:cs="Times New Roman"/>
      <w:lang w:eastAsia="ru-RU"/>
    </w:rPr>
  </w:style>
  <w:style w:type="paragraph" w:customStyle="1" w:styleId="4a">
    <w:name w:val="Абзац списка4"/>
    <w:basedOn w:val="a0"/>
    <w:rsid w:val="00356145"/>
    <w:pPr>
      <w:spacing w:after="200" w:line="276" w:lineRule="auto"/>
      <w:ind w:left="720"/>
    </w:pPr>
    <w:rPr>
      <w:rFonts w:ascii="Calibri" w:hAnsi="Calibri"/>
      <w:sz w:val="22"/>
      <w:szCs w:val="22"/>
    </w:rPr>
  </w:style>
  <w:style w:type="paragraph" w:customStyle="1" w:styleId="104">
    <w:name w:val="Без интервала10"/>
    <w:rsid w:val="00967037"/>
    <w:pPr>
      <w:spacing w:after="0" w:line="240" w:lineRule="auto"/>
    </w:pPr>
    <w:rPr>
      <w:rFonts w:ascii="Calibri" w:eastAsia="Times New Roman" w:hAnsi="Calibri" w:cs="Times New Roman"/>
      <w:lang w:eastAsia="ru-RU"/>
    </w:rPr>
  </w:style>
  <w:style w:type="character" w:customStyle="1" w:styleId="FontStyle23">
    <w:name w:val="Font Style23"/>
    <w:basedOn w:val="a1"/>
    <w:uiPriority w:val="99"/>
    <w:rsid w:val="00B67F2D"/>
    <w:rPr>
      <w:rFonts w:ascii="Times New Roman" w:hAnsi="Times New Roman" w:cs="Times New Roman" w:hint="default"/>
      <w:spacing w:val="10"/>
      <w:sz w:val="24"/>
      <w:szCs w:val="24"/>
    </w:rPr>
  </w:style>
  <w:style w:type="paragraph" w:customStyle="1" w:styleId="afffffffffff0">
    <w:basedOn w:val="afe"/>
    <w:next w:val="a0"/>
    <w:uiPriority w:val="99"/>
    <w:qFormat/>
    <w:rsid w:val="0056478F"/>
    <w:rPr>
      <w:b/>
      <w:bCs/>
      <w:color w:val="0058A9"/>
      <w:shd w:val="clear" w:color="auto" w:fill="F0F0F0"/>
    </w:rPr>
  </w:style>
  <w:style w:type="character" w:customStyle="1" w:styleId="markedcontent">
    <w:name w:val="markedcontent"/>
    <w:basedOn w:val="a1"/>
    <w:qFormat/>
    <w:rsid w:val="00FA2579"/>
  </w:style>
  <w:style w:type="table" w:customStyle="1" w:styleId="150">
    <w:name w:val="Сетка таблицы15"/>
    <w:basedOn w:val="a2"/>
    <w:uiPriority w:val="59"/>
    <w:rsid w:val="00FA2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Полужирный"/>
    <w:rsid w:val="00FA257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HTMLPreformattedChar">
    <w:name w:val="HTML Preformatted Char"/>
    <w:uiPriority w:val="99"/>
    <w:semiHidden/>
    <w:rsid w:val="00794D04"/>
    <w:rPr>
      <w:rFonts w:ascii="Courier New" w:hAnsi="Courier New" w:cs="Courier New"/>
      <w:sz w:val="20"/>
      <w:szCs w:val="20"/>
    </w:rPr>
  </w:style>
  <w:style w:type="character" w:customStyle="1" w:styleId="afffffffffff1">
    <w:name w:val="Основной текст + Не полужирный"/>
    <w:rsid w:val="00794D04"/>
    <w:rPr>
      <w:rFonts w:ascii="Times New Roman" w:hAnsi="Times New Roman"/>
      <w:b/>
      <w:spacing w:val="0"/>
      <w:sz w:val="18"/>
    </w:rPr>
  </w:style>
  <w:style w:type="paragraph" w:customStyle="1" w:styleId="p5">
    <w:name w:val="p5"/>
    <w:basedOn w:val="a0"/>
    <w:uiPriority w:val="99"/>
    <w:rsid w:val="00794D04"/>
    <w:pPr>
      <w:spacing w:before="100" w:beforeAutospacing="1" w:after="100" w:afterAutospacing="1"/>
    </w:pPr>
  </w:style>
  <w:style w:type="paragraph" w:customStyle="1" w:styleId="p4">
    <w:name w:val="p4"/>
    <w:basedOn w:val="a0"/>
    <w:uiPriority w:val="99"/>
    <w:rsid w:val="00794D04"/>
    <w:pPr>
      <w:spacing w:before="100" w:beforeAutospacing="1" w:after="100" w:afterAutospacing="1"/>
    </w:pPr>
  </w:style>
  <w:style w:type="paragraph" w:customStyle="1" w:styleId="123">
    <w:name w:val="Без интервала12"/>
    <w:rsid w:val="008E5166"/>
    <w:pPr>
      <w:spacing w:after="0" w:line="240" w:lineRule="auto"/>
    </w:pPr>
    <w:rPr>
      <w:rFonts w:ascii="Calibri" w:eastAsia="Times New Roman" w:hAnsi="Calibri" w:cs="Times New Roman"/>
      <w:lang w:eastAsia="ru-RU"/>
    </w:rPr>
  </w:style>
  <w:style w:type="paragraph" w:customStyle="1" w:styleId="54">
    <w:name w:val="Абзац списка5"/>
    <w:basedOn w:val="a0"/>
    <w:rsid w:val="008E5166"/>
    <w:pPr>
      <w:spacing w:after="200" w:line="276" w:lineRule="auto"/>
      <w:ind w:left="720"/>
    </w:pPr>
    <w:rPr>
      <w:rFonts w:ascii="Calibri" w:hAnsi="Calibri"/>
      <w:sz w:val="22"/>
      <w:szCs w:val="22"/>
    </w:rPr>
  </w:style>
  <w:style w:type="character" w:customStyle="1" w:styleId="105">
    <w:name w:val="Знак Знак10"/>
    <w:locked/>
    <w:rsid w:val="008E5166"/>
    <w:rPr>
      <w:rFonts w:ascii="Arial" w:hAnsi="Arial" w:cs="Arial"/>
      <w:b/>
      <w:bCs/>
      <w:kern w:val="32"/>
      <w:sz w:val="32"/>
      <w:szCs w:val="32"/>
      <w:lang w:val="ru-RU" w:eastAsia="ru-RU" w:bidi="ar-SA"/>
    </w:rPr>
  </w:style>
  <w:style w:type="paragraph" w:customStyle="1" w:styleId="63">
    <w:name w:val="Абзац списка6"/>
    <w:basedOn w:val="a0"/>
    <w:rsid w:val="00F15DEE"/>
    <w:pPr>
      <w:spacing w:after="200" w:line="276" w:lineRule="auto"/>
      <w:ind w:left="720"/>
    </w:pPr>
    <w:rPr>
      <w:rFonts w:ascii="Calibri" w:eastAsia="Calibri" w:hAnsi="Calibri" w:cs="Calibri"/>
      <w:sz w:val="22"/>
      <w:szCs w:val="22"/>
    </w:rPr>
  </w:style>
  <w:style w:type="character" w:customStyle="1" w:styleId="2f3">
    <w:name w:val="Основной текст (2)_"/>
    <w:link w:val="217"/>
    <w:locked/>
    <w:rsid w:val="00C90E08"/>
    <w:rPr>
      <w:rFonts w:ascii="Times New Roman" w:hAnsi="Times New Roman"/>
      <w:sz w:val="28"/>
      <w:szCs w:val="28"/>
      <w:shd w:val="clear" w:color="auto" w:fill="FFFFFF"/>
    </w:rPr>
  </w:style>
  <w:style w:type="paragraph" w:customStyle="1" w:styleId="132">
    <w:name w:val="Без интервала13"/>
    <w:rsid w:val="00546000"/>
    <w:pPr>
      <w:spacing w:after="0" w:line="240" w:lineRule="auto"/>
    </w:pPr>
    <w:rPr>
      <w:rFonts w:ascii="Calibri" w:eastAsia="Times New Roman" w:hAnsi="Calibri" w:cs="Times New Roman"/>
      <w:lang w:eastAsia="ru-RU"/>
    </w:rPr>
  </w:style>
  <w:style w:type="character" w:customStyle="1" w:styleId="106">
    <w:name w:val="Знак Знак10"/>
    <w:locked/>
    <w:rsid w:val="00546000"/>
    <w:rPr>
      <w:rFonts w:ascii="Arial" w:hAnsi="Arial" w:cs="Arial"/>
      <w:b/>
      <w:bCs/>
      <w:kern w:val="32"/>
      <w:sz w:val="32"/>
      <w:szCs w:val="32"/>
      <w:lang w:val="ru-RU" w:eastAsia="ru-RU" w:bidi="ar-SA"/>
    </w:rPr>
  </w:style>
  <w:style w:type="paragraph" w:customStyle="1" w:styleId="afffffffffff2">
    <w:name w:val="ОбычныйМой"/>
    <w:basedOn w:val="a0"/>
    <w:rsid w:val="009A1E3D"/>
    <w:pPr>
      <w:suppressLineNumbers/>
      <w:suppressAutoHyphens/>
      <w:ind w:firstLine="709"/>
      <w:jc w:val="both"/>
    </w:pPr>
    <w:rPr>
      <w:sz w:val="28"/>
      <w:szCs w:val="28"/>
    </w:rPr>
  </w:style>
  <w:style w:type="character" w:customStyle="1" w:styleId="FontStyle16">
    <w:name w:val="Font Style16"/>
    <w:uiPriority w:val="99"/>
    <w:rsid w:val="009A1E3D"/>
    <w:rPr>
      <w:rFonts w:ascii="Times New Roman" w:hAnsi="Times New Roman" w:cs="Times New Roman"/>
      <w:sz w:val="22"/>
      <w:szCs w:val="22"/>
    </w:rPr>
  </w:style>
  <w:style w:type="paragraph" w:customStyle="1" w:styleId="CharChar">
    <w:name w:val="Char Char"/>
    <w:basedOn w:val="a0"/>
    <w:rsid w:val="00EB2731"/>
    <w:pPr>
      <w:spacing w:after="160" w:line="240" w:lineRule="exact"/>
    </w:pPr>
    <w:rPr>
      <w:rFonts w:ascii="Verdana" w:hAnsi="Verdana"/>
      <w:sz w:val="20"/>
      <w:szCs w:val="20"/>
      <w:lang w:val="en-US" w:eastAsia="en-US"/>
    </w:rPr>
  </w:style>
  <w:style w:type="paragraph" w:customStyle="1" w:styleId="CharCharCharChar">
    <w:name w:val="Char Char Char Char"/>
    <w:basedOn w:val="a0"/>
    <w:next w:val="a0"/>
    <w:semiHidden/>
    <w:rsid w:val="00EB2731"/>
    <w:pPr>
      <w:spacing w:after="160" w:line="240" w:lineRule="exact"/>
    </w:pPr>
    <w:rPr>
      <w:rFonts w:ascii="Arial" w:hAnsi="Arial" w:cs="Arial"/>
      <w:sz w:val="20"/>
      <w:szCs w:val="20"/>
      <w:lang w:val="en-US" w:eastAsia="en-US"/>
    </w:rPr>
  </w:style>
  <w:style w:type="paragraph" w:customStyle="1" w:styleId="CharChar1CharChar1CharChar">
    <w:name w:val="Char Char Знак Знак1 Char Char1 Знак Знак Char Char"/>
    <w:basedOn w:val="a0"/>
    <w:rsid w:val="00EB2731"/>
    <w:pPr>
      <w:spacing w:before="100" w:beforeAutospacing="1" w:after="100" w:afterAutospacing="1"/>
    </w:pPr>
    <w:rPr>
      <w:rFonts w:ascii="Tahoma" w:hAnsi="Tahoma" w:cs="Tahoma"/>
      <w:sz w:val="20"/>
      <w:szCs w:val="20"/>
      <w:lang w:val="en-US" w:eastAsia="en-US"/>
    </w:rPr>
  </w:style>
  <w:style w:type="paragraph" w:customStyle="1" w:styleId="afffffffffff3">
    <w:name w:val="Знак Знак Знак Знак Знак Знак"/>
    <w:basedOn w:val="a0"/>
    <w:rsid w:val="00EB2731"/>
    <w:pPr>
      <w:spacing w:after="160" w:line="240" w:lineRule="exact"/>
    </w:pPr>
    <w:rPr>
      <w:rFonts w:ascii="Verdana" w:hAnsi="Verdana"/>
      <w:sz w:val="20"/>
      <w:szCs w:val="20"/>
      <w:lang w:val="en-US" w:eastAsia="en-US"/>
    </w:rPr>
  </w:style>
  <w:style w:type="paragraph" w:customStyle="1" w:styleId="font6">
    <w:name w:val="font6"/>
    <w:basedOn w:val="a0"/>
    <w:rsid w:val="006934A1"/>
    <w:pPr>
      <w:spacing w:before="100" w:beforeAutospacing="1" w:after="100" w:afterAutospacing="1"/>
    </w:pPr>
    <w:rPr>
      <w:rFonts w:ascii="Tahoma" w:hAnsi="Tahoma" w:cs="Tahoma"/>
      <w:b/>
      <w:bCs/>
      <w:color w:val="000000"/>
      <w:sz w:val="18"/>
      <w:szCs w:val="18"/>
    </w:rPr>
  </w:style>
  <w:style w:type="paragraph" w:customStyle="1" w:styleId="xl176">
    <w:name w:val="xl176"/>
    <w:basedOn w:val="a0"/>
    <w:rsid w:val="006934A1"/>
    <w:pPr>
      <w:pBdr>
        <w:top w:val="single" w:sz="4" w:space="0" w:color="auto"/>
        <w:left w:val="single" w:sz="4" w:space="0" w:color="auto"/>
        <w:right w:val="single" w:sz="4" w:space="0" w:color="auto"/>
      </w:pBdr>
      <w:spacing w:before="100" w:beforeAutospacing="1" w:after="100" w:afterAutospacing="1"/>
    </w:pPr>
  </w:style>
  <w:style w:type="paragraph" w:customStyle="1" w:styleId="xl177">
    <w:name w:val="xl177"/>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78">
    <w:name w:val="xl178"/>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79">
    <w:name w:val="xl179"/>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180">
    <w:name w:val="xl180"/>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81">
    <w:name w:val="xl181"/>
    <w:basedOn w:val="a0"/>
    <w:rsid w:val="006934A1"/>
    <w:pPr>
      <w:pBdr>
        <w:top w:val="single" w:sz="4" w:space="0" w:color="000000"/>
        <w:left w:val="single" w:sz="4" w:space="0" w:color="000000"/>
        <w:right w:val="single" w:sz="4" w:space="0" w:color="000000"/>
      </w:pBdr>
      <w:spacing w:before="100" w:beforeAutospacing="1" w:after="100" w:afterAutospacing="1"/>
    </w:pPr>
    <w:rPr>
      <w:sz w:val="14"/>
      <w:szCs w:val="14"/>
    </w:rPr>
  </w:style>
  <w:style w:type="paragraph" w:customStyle="1" w:styleId="xl182">
    <w:name w:val="xl18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3">
    <w:name w:val="xl183"/>
    <w:basedOn w:val="a0"/>
    <w:rsid w:val="006934A1"/>
    <w:pPr>
      <w:pBdr>
        <w:bottom w:val="single" w:sz="4" w:space="0" w:color="auto"/>
      </w:pBdr>
      <w:spacing w:before="100" w:beforeAutospacing="1" w:after="100" w:afterAutospacing="1"/>
      <w:jc w:val="center"/>
    </w:pPr>
    <w:rPr>
      <w:sz w:val="14"/>
      <w:szCs w:val="14"/>
    </w:rPr>
  </w:style>
  <w:style w:type="paragraph" w:customStyle="1" w:styleId="xl184">
    <w:name w:val="xl184"/>
    <w:basedOn w:val="a0"/>
    <w:rsid w:val="006934A1"/>
    <w:pPr>
      <w:pBdr>
        <w:bottom w:val="single" w:sz="4" w:space="0" w:color="auto"/>
        <w:right w:val="single" w:sz="4" w:space="0" w:color="auto"/>
      </w:pBdr>
      <w:spacing w:before="100" w:beforeAutospacing="1" w:after="100" w:afterAutospacing="1"/>
      <w:jc w:val="center"/>
    </w:pPr>
    <w:rPr>
      <w:sz w:val="14"/>
      <w:szCs w:val="14"/>
    </w:rPr>
  </w:style>
  <w:style w:type="paragraph" w:customStyle="1" w:styleId="xl185">
    <w:name w:val="xl185"/>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86">
    <w:name w:val="xl186"/>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187">
    <w:name w:val="xl187"/>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8">
    <w:name w:val="xl188"/>
    <w:basedOn w:val="a0"/>
    <w:rsid w:val="006934A1"/>
    <w:pPr>
      <w:pBdr>
        <w:top w:val="single" w:sz="4" w:space="0" w:color="000000"/>
        <w:left w:val="single" w:sz="4" w:space="0" w:color="000000"/>
        <w:right w:val="single" w:sz="4" w:space="0" w:color="000000"/>
      </w:pBdr>
      <w:spacing w:before="100" w:beforeAutospacing="1" w:after="100" w:afterAutospacing="1"/>
      <w:jc w:val="right"/>
    </w:pPr>
    <w:rPr>
      <w:sz w:val="14"/>
      <w:szCs w:val="14"/>
    </w:rPr>
  </w:style>
  <w:style w:type="paragraph" w:customStyle="1" w:styleId="xl189">
    <w:name w:val="xl189"/>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0">
    <w:name w:val="xl19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91">
    <w:name w:val="xl191"/>
    <w:basedOn w:val="a0"/>
    <w:rsid w:val="006934A1"/>
    <w:pPr>
      <w:pBdr>
        <w:top w:val="single" w:sz="4" w:space="0" w:color="auto"/>
        <w:left w:val="single" w:sz="4" w:space="0" w:color="auto"/>
      </w:pBdr>
      <w:spacing w:before="100" w:beforeAutospacing="1" w:after="100" w:afterAutospacing="1"/>
      <w:jc w:val="center"/>
    </w:pPr>
    <w:rPr>
      <w:sz w:val="14"/>
      <w:szCs w:val="14"/>
    </w:rPr>
  </w:style>
  <w:style w:type="paragraph" w:customStyle="1" w:styleId="xl192">
    <w:name w:val="xl192"/>
    <w:basedOn w:val="a0"/>
    <w:rsid w:val="006934A1"/>
    <w:pPr>
      <w:pBdr>
        <w:top w:val="single" w:sz="4" w:space="0" w:color="auto"/>
      </w:pBdr>
      <w:spacing w:before="100" w:beforeAutospacing="1" w:after="100" w:afterAutospacing="1"/>
      <w:jc w:val="center"/>
    </w:pPr>
    <w:rPr>
      <w:sz w:val="14"/>
      <w:szCs w:val="14"/>
    </w:rPr>
  </w:style>
  <w:style w:type="paragraph" w:customStyle="1" w:styleId="xl193">
    <w:name w:val="xl193"/>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4">
    <w:name w:val="xl194"/>
    <w:basedOn w:val="a0"/>
    <w:rsid w:val="006934A1"/>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95">
    <w:name w:val="xl195"/>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6">
    <w:name w:val="xl196"/>
    <w:basedOn w:val="a0"/>
    <w:rsid w:val="006934A1"/>
    <w:pPr>
      <w:pBdr>
        <w:left w:val="single" w:sz="4" w:space="0" w:color="000000"/>
        <w:right w:val="single" w:sz="4" w:space="0" w:color="000000"/>
      </w:pBdr>
      <w:spacing w:before="100" w:beforeAutospacing="1" w:after="100" w:afterAutospacing="1"/>
    </w:pPr>
    <w:rPr>
      <w:sz w:val="14"/>
      <w:szCs w:val="14"/>
    </w:rPr>
  </w:style>
  <w:style w:type="paragraph" w:customStyle="1" w:styleId="xl197">
    <w:name w:val="xl197"/>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8">
    <w:name w:val="xl19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199">
    <w:name w:val="xl199"/>
    <w:basedOn w:val="a0"/>
    <w:rsid w:val="006934A1"/>
    <w:pPr>
      <w:pBdr>
        <w:top w:val="single" w:sz="4" w:space="0" w:color="auto"/>
        <w:left w:val="single" w:sz="4" w:space="0" w:color="auto"/>
        <w:right w:val="single" w:sz="4" w:space="0" w:color="auto"/>
      </w:pBdr>
      <w:spacing w:before="100" w:beforeAutospacing="1" w:after="100" w:afterAutospacing="1"/>
      <w:jc w:val="both"/>
    </w:pPr>
    <w:rPr>
      <w:sz w:val="14"/>
      <w:szCs w:val="14"/>
    </w:rPr>
  </w:style>
  <w:style w:type="paragraph" w:customStyle="1" w:styleId="xl200">
    <w:name w:val="xl20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1">
    <w:name w:val="xl20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02">
    <w:name w:val="xl20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03">
    <w:name w:val="xl20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4">
    <w:name w:val="xl204"/>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205">
    <w:name w:val="xl205"/>
    <w:basedOn w:val="a0"/>
    <w:rsid w:val="006934A1"/>
    <w:pPr>
      <w:pBdr>
        <w:top w:val="single" w:sz="4" w:space="0" w:color="auto"/>
      </w:pBdr>
      <w:spacing w:before="100" w:beforeAutospacing="1" w:after="100" w:afterAutospacing="1"/>
      <w:jc w:val="center"/>
    </w:pPr>
    <w:rPr>
      <w:b/>
      <w:bCs/>
      <w:sz w:val="14"/>
      <w:szCs w:val="14"/>
    </w:rPr>
  </w:style>
  <w:style w:type="paragraph" w:customStyle="1" w:styleId="xl206">
    <w:name w:val="xl206"/>
    <w:basedOn w:val="a0"/>
    <w:rsid w:val="006934A1"/>
    <w:pPr>
      <w:pBdr>
        <w:top w:val="single" w:sz="4" w:space="0" w:color="auto"/>
        <w:right w:val="single" w:sz="4" w:space="0" w:color="auto"/>
      </w:pBdr>
      <w:spacing w:before="100" w:beforeAutospacing="1" w:after="100" w:afterAutospacing="1"/>
      <w:jc w:val="center"/>
    </w:pPr>
    <w:rPr>
      <w:b/>
      <w:bCs/>
      <w:sz w:val="14"/>
      <w:szCs w:val="14"/>
    </w:rPr>
  </w:style>
  <w:style w:type="paragraph" w:customStyle="1" w:styleId="xl207">
    <w:name w:val="xl207"/>
    <w:basedOn w:val="a0"/>
    <w:rsid w:val="006934A1"/>
    <w:pPr>
      <w:pBdr>
        <w:top w:val="single" w:sz="4" w:space="0" w:color="000000"/>
        <w:left w:val="single" w:sz="4" w:space="0" w:color="000000"/>
        <w:bottom w:val="single" w:sz="4" w:space="0" w:color="000000"/>
      </w:pBdr>
      <w:spacing w:before="100" w:beforeAutospacing="1" w:after="100" w:afterAutospacing="1"/>
      <w:jc w:val="center"/>
    </w:pPr>
    <w:rPr>
      <w:sz w:val="14"/>
      <w:szCs w:val="14"/>
    </w:rPr>
  </w:style>
  <w:style w:type="paragraph" w:customStyle="1" w:styleId="xl208">
    <w:name w:val="xl20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209">
    <w:name w:val="xl209"/>
    <w:basedOn w:val="a0"/>
    <w:rsid w:val="006934A1"/>
    <w:pPr>
      <w:pBdr>
        <w:top w:val="single" w:sz="4" w:space="0" w:color="000000"/>
        <w:bottom w:val="single" w:sz="4" w:space="0" w:color="000000"/>
        <w:right w:val="single" w:sz="4" w:space="0" w:color="000000"/>
      </w:pBdr>
      <w:spacing w:before="100" w:beforeAutospacing="1" w:after="100" w:afterAutospacing="1"/>
    </w:pPr>
    <w:rPr>
      <w:sz w:val="14"/>
      <w:szCs w:val="14"/>
    </w:rPr>
  </w:style>
  <w:style w:type="paragraph" w:customStyle="1" w:styleId="xl210">
    <w:name w:val="xl210"/>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11">
    <w:name w:val="xl21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2">
    <w:name w:val="xl21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3">
    <w:name w:val="xl213"/>
    <w:basedOn w:val="a0"/>
    <w:rsid w:val="006934A1"/>
    <w:pPr>
      <w:pBdr>
        <w:top w:val="single" w:sz="4" w:space="0" w:color="auto"/>
        <w:left w:val="single" w:sz="4" w:space="0" w:color="000000"/>
        <w:bottom w:val="single" w:sz="4" w:space="0" w:color="auto"/>
        <w:right w:val="single" w:sz="4" w:space="0" w:color="000000"/>
      </w:pBdr>
      <w:spacing w:before="100" w:beforeAutospacing="1" w:after="100" w:afterAutospacing="1"/>
    </w:pPr>
    <w:rPr>
      <w:sz w:val="14"/>
      <w:szCs w:val="14"/>
    </w:rPr>
  </w:style>
  <w:style w:type="paragraph" w:customStyle="1" w:styleId="xl214">
    <w:name w:val="xl214"/>
    <w:basedOn w:val="a0"/>
    <w:rsid w:val="006934A1"/>
    <w:pPr>
      <w:pBdr>
        <w:top w:val="single" w:sz="4" w:space="0" w:color="auto"/>
        <w:left w:val="single" w:sz="4" w:space="0" w:color="auto"/>
        <w:right w:val="single" w:sz="4" w:space="0" w:color="000000"/>
      </w:pBdr>
      <w:spacing w:before="100" w:beforeAutospacing="1" w:after="100" w:afterAutospacing="1"/>
    </w:pPr>
    <w:rPr>
      <w:sz w:val="14"/>
      <w:szCs w:val="14"/>
    </w:rPr>
  </w:style>
  <w:style w:type="paragraph" w:customStyle="1" w:styleId="xl215">
    <w:name w:val="xl215"/>
    <w:basedOn w:val="a0"/>
    <w:rsid w:val="006934A1"/>
    <w:pPr>
      <w:pBdr>
        <w:bottom w:val="single" w:sz="4" w:space="0" w:color="auto"/>
        <w:right w:val="single" w:sz="4" w:space="0" w:color="auto"/>
      </w:pBdr>
      <w:spacing w:before="100" w:beforeAutospacing="1" w:after="100" w:afterAutospacing="1"/>
    </w:pPr>
  </w:style>
  <w:style w:type="paragraph" w:customStyle="1" w:styleId="xl216">
    <w:name w:val="xl216"/>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17">
    <w:name w:val="xl217"/>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18">
    <w:name w:val="xl218"/>
    <w:basedOn w:val="a0"/>
    <w:rsid w:val="006934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19">
    <w:name w:val="xl219"/>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0">
    <w:name w:val="xl220"/>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1">
    <w:name w:val="xl22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2">
    <w:name w:val="xl22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3">
    <w:name w:val="xl22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24">
    <w:name w:val="xl224"/>
    <w:basedOn w:val="a0"/>
    <w:rsid w:val="006934A1"/>
    <w:pPr>
      <w:pBdr>
        <w:top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25">
    <w:name w:val="xl225"/>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6">
    <w:name w:val="xl226"/>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7">
    <w:name w:val="xl227"/>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8">
    <w:name w:val="xl228"/>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9">
    <w:name w:val="xl229"/>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30">
    <w:name w:val="xl23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31">
    <w:name w:val="xl23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2">
    <w:name w:val="xl23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33">
    <w:name w:val="xl233"/>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4">
    <w:name w:val="xl234"/>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5">
    <w:name w:val="xl235"/>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6">
    <w:name w:val="xl236"/>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7">
    <w:name w:val="xl237"/>
    <w:basedOn w:val="a0"/>
    <w:rsid w:val="006934A1"/>
    <w:pPr>
      <w:spacing w:before="100" w:beforeAutospacing="1" w:after="100" w:afterAutospacing="1"/>
      <w:jc w:val="center"/>
    </w:pPr>
    <w:rPr>
      <w:b/>
      <w:bCs/>
      <w:sz w:val="14"/>
      <w:szCs w:val="14"/>
    </w:rPr>
  </w:style>
  <w:style w:type="paragraph" w:customStyle="1" w:styleId="xl238">
    <w:name w:val="xl238"/>
    <w:basedOn w:val="a0"/>
    <w:rsid w:val="006934A1"/>
    <w:pPr>
      <w:pBdr>
        <w:right w:val="single" w:sz="4" w:space="0" w:color="auto"/>
      </w:pBdr>
      <w:spacing w:before="100" w:beforeAutospacing="1" w:after="100" w:afterAutospacing="1"/>
      <w:jc w:val="center"/>
    </w:pPr>
    <w:rPr>
      <w:b/>
      <w:bCs/>
      <w:sz w:val="14"/>
      <w:szCs w:val="14"/>
    </w:rPr>
  </w:style>
  <w:style w:type="paragraph" w:customStyle="1" w:styleId="xl239">
    <w:name w:val="xl239"/>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40">
    <w:name w:val="xl240"/>
    <w:basedOn w:val="a0"/>
    <w:rsid w:val="006934A1"/>
    <w:pPr>
      <w:pBdr>
        <w:bottom w:val="single" w:sz="4" w:space="0" w:color="auto"/>
      </w:pBdr>
      <w:spacing w:before="100" w:beforeAutospacing="1" w:after="100" w:afterAutospacing="1"/>
    </w:pPr>
    <w:rPr>
      <w:sz w:val="14"/>
      <w:szCs w:val="14"/>
    </w:rPr>
  </w:style>
  <w:style w:type="paragraph" w:customStyle="1" w:styleId="xl241">
    <w:name w:val="xl241"/>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42">
    <w:name w:val="xl24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43">
    <w:name w:val="xl243"/>
    <w:basedOn w:val="a0"/>
    <w:rsid w:val="006934A1"/>
    <w:pPr>
      <w:pBdr>
        <w:bottom w:val="single" w:sz="4" w:space="0" w:color="auto"/>
      </w:pBdr>
      <w:spacing w:before="100" w:beforeAutospacing="1" w:after="100" w:afterAutospacing="1"/>
    </w:pPr>
    <w:rPr>
      <w:b/>
      <w:bCs/>
      <w:sz w:val="14"/>
      <w:szCs w:val="14"/>
    </w:rPr>
  </w:style>
  <w:style w:type="paragraph" w:customStyle="1" w:styleId="xl244">
    <w:name w:val="xl244"/>
    <w:basedOn w:val="a0"/>
    <w:rsid w:val="006934A1"/>
    <w:pPr>
      <w:pBdr>
        <w:bottom w:val="single" w:sz="4" w:space="0" w:color="auto"/>
        <w:right w:val="single" w:sz="4" w:space="0" w:color="auto"/>
      </w:pBdr>
      <w:spacing w:before="100" w:beforeAutospacing="1" w:after="100" w:afterAutospacing="1"/>
    </w:pPr>
    <w:rPr>
      <w:b/>
      <w:bCs/>
      <w:sz w:val="14"/>
      <w:szCs w:val="14"/>
    </w:rPr>
  </w:style>
  <w:style w:type="paragraph" w:customStyle="1" w:styleId="xl245">
    <w:name w:val="xl245"/>
    <w:basedOn w:val="a0"/>
    <w:rsid w:val="006934A1"/>
    <w:pPr>
      <w:pBdr>
        <w:top w:val="single" w:sz="4" w:space="0" w:color="auto"/>
        <w:bottom w:val="single" w:sz="4" w:space="0" w:color="auto"/>
      </w:pBdr>
      <w:spacing w:before="100" w:beforeAutospacing="1" w:after="100" w:afterAutospacing="1"/>
    </w:pPr>
    <w:rPr>
      <w:sz w:val="14"/>
      <w:szCs w:val="14"/>
    </w:rPr>
  </w:style>
  <w:style w:type="paragraph" w:customStyle="1" w:styleId="xl246">
    <w:name w:val="xl246"/>
    <w:basedOn w:val="a0"/>
    <w:rsid w:val="006934A1"/>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247">
    <w:name w:val="xl247"/>
    <w:basedOn w:val="a0"/>
    <w:rsid w:val="006934A1"/>
    <w:pPr>
      <w:pBdr>
        <w:bottom w:val="single" w:sz="8" w:space="0" w:color="auto"/>
      </w:pBdr>
      <w:spacing w:before="100" w:beforeAutospacing="1" w:after="100" w:afterAutospacing="1"/>
      <w:jc w:val="center"/>
    </w:pPr>
    <w:rPr>
      <w:b/>
      <w:bCs/>
      <w:sz w:val="14"/>
      <w:szCs w:val="14"/>
    </w:rPr>
  </w:style>
  <w:style w:type="paragraph" w:customStyle="1" w:styleId="xl248">
    <w:name w:val="xl248"/>
    <w:basedOn w:val="a0"/>
    <w:rsid w:val="006934A1"/>
    <w:pPr>
      <w:pBdr>
        <w:top w:val="single" w:sz="4" w:space="0" w:color="auto"/>
        <w:left w:val="single" w:sz="4" w:space="0" w:color="auto"/>
      </w:pBdr>
      <w:spacing w:before="100" w:beforeAutospacing="1" w:after="100" w:afterAutospacing="1"/>
      <w:jc w:val="center"/>
    </w:pPr>
    <w:rPr>
      <w:b/>
      <w:bCs/>
      <w:sz w:val="14"/>
      <w:szCs w:val="14"/>
    </w:rPr>
  </w:style>
  <w:style w:type="paragraph" w:customStyle="1" w:styleId="xl249">
    <w:name w:val="xl249"/>
    <w:basedOn w:val="a0"/>
    <w:rsid w:val="006934A1"/>
    <w:pPr>
      <w:pBdr>
        <w:top w:val="single" w:sz="4" w:space="0" w:color="auto"/>
      </w:pBdr>
      <w:spacing w:before="100" w:beforeAutospacing="1" w:after="100" w:afterAutospacing="1"/>
    </w:pPr>
    <w:rPr>
      <w:sz w:val="14"/>
      <w:szCs w:val="14"/>
    </w:rPr>
  </w:style>
  <w:style w:type="paragraph" w:customStyle="1" w:styleId="xl250">
    <w:name w:val="xl250"/>
    <w:basedOn w:val="a0"/>
    <w:rsid w:val="006934A1"/>
    <w:pPr>
      <w:pBdr>
        <w:top w:val="single" w:sz="8" w:space="0" w:color="auto"/>
        <w:bottom w:val="single" w:sz="8" w:space="0" w:color="auto"/>
      </w:pBdr>
      <w:spacing w:before="100" w:beforeAutospacing="1" w:after="100" w:afterAutospacing="1"/>
      <w:jc w:val="center"/>
    </w:pPr>
    <w:rPr>
      <w:b/>
      <w:bCs/>
      <w:sz w:val="14"/>
      <w:szCs w:val="14"/>
    </w:rPr>
  </w:style>
  <w:style w:type="paragraph" w:customStyle="1" w:styleId="xl251">
    <w:name w:val="xl251"/>
    <w:basedOn w:val="a0"/>
    <w:rsid w:val="006934A1"/>
    <w:pPr>
      <w:pBdr>
        <w:top w:val="single" w:sz="8" w:space="0" w:color="auto"/>
        <w:bottom w:val="single" w:sz="8" w:space="0" w:color="auto"/>
      </w:pBdr>
      <w:spacing w:before="100" w:beforeAutospacing="1" w:after="100" w:afterAutospacing="1"/>
    </w:pPr>
    <w:rPr>
      <w:sz w:val="14"/>
      <w:szCs w:val="14"/>
    </w:rPr>
  </w:style>
  <w:style w:type="paragraph" w:customStyle="1" w:styleId="xl252">
    <w:name w:val="xl252"/>
    <w:basedOn w:val="a0"/>
    <w:rsid w:val="006934A1"/>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253">
    <w:name w:val="xl253"/>
    <w:basedOn w:val="a0"/>
    <w:rsid w:val="006934A1"/>
    <w:pPr>
      <w:pBdr>
        <w:left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4">
    <w:name w:val="xl254"/>
    <w:basedOn w:val="a0"/>
    <w:rsid w:val="006934A1"/>
    <w:pPr>
      <w:pBdr>
        <w:bottom w:val="single" w:sz="4" w:space="0" w:color="auto"/>
      </w:pBdr>
      <w:shd w:val="clear" w:color="auto" w:fill="FFFFFF"/>
      <w:spacing w:before="100" w:beforeAutospacing="1" w:after="100" w:afterAutospacing="1"/>
      <w:jc w:val="center"/>
    </w:pPr>
    <w:rPr>
      <w:b/>
      <w:bCs/>
      <w:sz w:val="14"/>
      <w:szCs w:val="14"/>
    </w:rPr>
  </w:style>
  <w:style w:type="paragraph" w:customStyle="1" w:styleId="xl255">
    <w:name w:val="xl255"/>
    <w:basedOn w:val="a0"/>
    <w:rsid w:val="006934A1"/>
    <w:pPr>
      <w:pBdr>
        <w:top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6">
    <w:name w:val="xl256"/>
    <w:basedOn w:val="a0"/>
    <w:rsid w:val="006934A1"/>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14"/>
      <w:szCs w:val="14"/>
    </w:rPr>
  </w:style>
  <w:style w:type="paragraph" w:customStyle="1" w:styleId="xl257">
    <w:name w:val="xl257"/>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8">
    <w:name w:val="xl258"/>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9">
    <w:name w:val="xl259"/>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140">
    <w:name w:val="Без интервала14"/>
    <w:basedOn w:val="a0"/>
    <w:rsid w:val="00084FF2"/>
    <w:rPr>
      <w:rFonts w:ascii="Calibri" w:hAnsi="Calibri"/>
      <w:szCs w:val="32"/>
      <w:lang w:val="en-US" w:eastAsia="en-US"/>
    </w:rPr>
  </w:style>
  <w:style w:type="character" w:customStyle="1" w:styleId="afffffffffff4">
    <w:name w:val="Активная гиперссылка"/>
    <w:uiPriority w:val="99"/>
    <w:rsid w:val="00844D6F"/>
    <w:rPr>
      <w:rFonts w:cs="Times New Roman"/>
      <w:b/>
      <w:color w:val="106BBE"/>
      <w:u w:val="single"/>
    </w:rPr>
  </w:style>
  <w:style w:type="character" w:customStyle="1" w:styleId="afffffffffff5">
    <w:name w:val="Добавленный текст"/>
    <w:uiPriority w:val="99"/>
    <w:rsid w:val="00844D6F"/>
    <w:rPr>
      <w:color w:val="000000"/>
      <w:shd w:val="clear" w:color="auto" w:fill="C1D7FF"/>
    </w:rPr>
  </w:style>
  <w:style w:type="paragraph" w:customStyle="1" w:styleId="afffffffffff6">
    <w:name w:val="Заголовок *"/>
    <w:basedOn w:val="afe"/>
    <w:next w:val="a0"/>
    <w:uiPriority w:val="99"/>
    <w:rsid w:val="00844D6F"/>
    <w:rPr>
      <w:b/>
      <w:bCs/>
      <w:color w:val="0058A9"/>
      <w:sz w:val="24"/>
      <w:szCs w:val="24"/>
      <w:shd w:val="clear" w:color="auto" w:fill="F0F0F0"/>
    </w:rPr>
  </w:style>
  <w:style w:type="character" w:customStyle="1" w:styleId="afffffffffff7">
    <w:name w:val="Заголовок полученного сообщения"/>
    <w:uiPriority w:val="99"/>
    <w:rsid w:val="00844D6F"/>
    <w:rPr>
      <w:rFonts w:cs="Times New Roman"/>
      <w:b/>
      <w:bCs/>
      <w:color w:val="FF0000"/>
    </w:rPr>
  </w:style>
  <w:style w:type="character" w:customStyle="1" w:styleId="afffffffffff8">
    <w:name w:val="Заголовок собственного сообщения"/>
    <w:uiPriority w:val="99"/>
    <w:rsid w:val="00844D6F"/>
    <w:rPr>
      <w:rFonts w:cs="Times New Roman"/>
      <w:b/>
      <w:bCs/>
      <w:color w:val="26282F"/>
    </w:rPr>
  </w:style>
  <w:style w:type="paragraph" w:customStyle="1" w:styleId="afffffffffff9">
    <w:name w:val="Постоянная часть *"/>
    <w:basedOn w:val="afe"/>
    <w:next w:val="a0"/>
    <w:uiPriority w:val="99"/>
    <w:rsid w:val="00844D6F"/>
  </w:style>
  <w:style w:type="character" w:customStyle="1" w:styleId="afffffffffffa">
    <w:name w:val="Удалённый текст"/>
    <w:uiPriority w:val="99"/>
    <w:rsid w:val="00844D6F"/>
    <w:rPr>
      <w:color w:val="000000"/>
      <w:shd w:val="clear" w:color="auto" w:fill="C4C413"/>
    </w:rPr>
  </w:style>
  <w:style w:type="paragraph" w:customStyle="1" w:styleId="223">
    <w:name w:val="Основной текст 22"/>
    <w:basedOn w:val="a0"/>
    <w:rsid w:val="00844D6F"/>
    <w:pPr>
      <w:overflowPunct w:val="0"/>
      <w:autoSpaceDE w:val="0"/>
      <w:autoSpaceDN w:val="0"/>
      <w:adjustRightInd w:val="0"/>
      <w:ind w:firstLine="426"/>
      <w:jc w:val="both"/>
      <w:textAlignment w:val="baseline"/>
    </w:pPr>
    <w:rPr>
      <w:sz w:val="28"/>
      <w:szCs w:val="20"/>
    </w:rPr>
  </w:style>
  <w:style w:type="paragraph" w:customStyle="1" w:styleId="74">
    <w:name w:val="Абзац списка7"/>
    <w:basedOn w:val="a0"/>
    <w:rsid w:val="00844D6F"/>
    <w:pPr>
      <w:ind w:left="720"/>
    </w:pPr>
    <w:rPr>
      <w:rFonts w:eastAsia="Calibri"/>
      <w:sz w:val="28"/>
      <w:szCs w:val="28"/>
      <w:lang w:val="en-US"/>
    </w:rPr>
  </w:style>
  <w:style w:type="character" w:customStyle="1" w:styleId="4b">
    <w:name w:val="Основной текст (4)_"/>
    <w:link w:val="4c"/>
    <w:rsid w:val="00844D6F"/>
    <w:rPr>
      <w:spacing w:val="10"/>
      <w:sz w:val="25"/>
      <w:szCs w:val="25"/>
    </w:rPr>
  </w:style>
  <w:style w:type="paragraph" w:customStyle="1" w:styleId="4c">
    <w:name w:val="Основной текст (4)"/>
    <w:basedOn w:val="a0"/>
    <w:link w:val="4b"/>
    <w:rsid w:val="00844D6F"/>
    <w:pPr>
      <w:spacing w:before="1260" w:after="600" w:line="245" w:lineRule="exact"/>
      <w:jc w:val="both"/>
    </w:pPr>
    <w:rPr>
      <w:rFonts w:asciiTheme="minorHAnsi" w:eastAsiaTheme="minorHAnsi" w:hAnsiTheme="minorHAnsi" w:cstheme="minorBidi"/>
      <w:spacing w:val="10"/>
      <w:sz w:val="25"/>
      <w:szCs w:val="25"/>
      <w:lang w:eastAsia="en-US"/>
    </w:rPr>
  </w:style>
  <w:style w:type="character" w:customStyle="1" w:styleId="64">
    <w:name w:val="Основной текст (6)_"/>
    <w:link w:val="65"/>
    <w:rsid w:val="00844D6F"/>
    <w:rPr>
      <w:sz w:val="17"/>
      <w:szCs w:val="17"/>
    </w:rPr>
  </w:style>
  <w:style w:type="paragraph" w:customStyle="1" w:styleId="65">
    <w:name w:val="Основной текст (6)"/>
    <w:basedOn w:val="a0"/>
    <w:link w:val="64"/>
    <w:rsid w:val="00844D6F"/>
    <w:pPr>
      <w:spacing w:before="420" w:after="240" w:line="221" w:lineRule="exact"/>
    </w:pPr>
    <w:rPr>
      <w:rFonts w:asciiTheme="minorHAnsi" w:eastAsiaTheme="minorHAnsi" w:hAnsiTheme="minorHAnsi" w:cstheme="minorBidi"/>
      <w:sz w:val="17"/>
      <w:szCs w:val="17"/>
      <w:lang w:eastAsia="en-US"/>
    </w:rPr>
  </w:style>
  <w:style w:type="character" w:customStyle="1" w:styleId="250">
    <w:name w:val="Основной текст (25)_"/>
    <w:link w:val="251"/>
    <w:rsid w:val="00844D6F"/>
    <w:rPr>
      <w:sz w:val="16"/>
      <w:szCs w:val="16"/>
    </w:rPr>
  </w:style>
  <w:style w:type="paragraph" w:customStyle="1" w:styleId="251">
    <w:name w:val="Основной текст (25)"/>
    <w:basedOn w:val="a0"/>
    <w:link w:val="250"/>
    <w:rsid w:val="00844D6F"/>
    <w:pPr>
      <w:spacing w:line="0" w:lineRule="atLeast"/>
      <w:jc w:val="both"/>
    </w:pPr>
    <w:rPr>
      <w:rFonts w:asciiTheme="minorHAnsi" w:eastAsiaTheme="minorHAnsi" w:hAnsiTheme="minorHAnsi" w:cstheme="minorBidi"/>
      <w:sz w:val="16"/>
      <w:szCs w:val="16"/>
      <w:lang w:eastAsia="en-US"/>
    </w:rPr>
  </w:style>
  <w:style w:type="character" w:customStyle="1" w:styleId="270">
    <w:name w:val="Основной текст (27)_"/>
    <w:link w:val="271"/>
    <w:rsid w:val="00844D6F"/>
    <w:rPr>
      <w:sz w:val="14"/>
      <w:szCs w:val="14"/>
    </w:rPr>
  </w:style>
  <w:style w:type="paragraph" w:customStyle="1" w:styleId="271">
    <w:name w:val="Основной текст (27)"/>
    <w:basedOn w:val="a0"/>
    <w:link w:val="270"/>
    <w:rsid w:val="00844D6F"/>
    <w:pPr>
      <w:spacing w:line="0" w:lineRule="atLeast"/>
      <w:jc w:val="both"/>
    </w:pPr>
    <w:rPr>
      <w:rFonts w:asciiTheme="minorHAnsi" w:eastAsiaTheme="minorHAnsi" w:hAnsiTheme="minorHAnsi" w:cstheme="minorBidi"/>
      <w:sz w:val="14"/>
      <w:szCs w:val="14"/>
      <w:lang w:eastAsia="en-US"/>
    </w:rPr>
  </w:style>
  <w:style w:type="character" w:customStyle="1" w:styleId="330">
    <w:name w:val="Основной текст (33)_"/>
    <w:link w:val="331"/>
    <w:rsid w:val="00844D6F"/>
    <w:rPr>
      <w:sz w:val="15"/>
      <w:szCs w:val="15"/>
    </w:rPr>
  </w:style>
  <w:style w:type="paragraph" w:customStyle="1" w:styleId="331">
    <w:name w:val="Основной текст (33)"/>
    <w:basedOn w:val="a0"/>
    <w:link w:val="330"/>
    <w:rsid w:val="00844D6F"/>
    <w:pPr>
      <w:spacing w:line="0" w:lineRule="atLeast"/>
      <w:jc w:val="both"/>
    </w:pPr>
    <w:rPr>
      <w:rFonts w:asciiTheme="minorHAnsi" w:eastAsiaTheme="minorHAnsi" w:hAnsiTheme="minorHAnsi" w:cstheme="minorBidi"/>
      <w:sz w:val="15"/>
      <w:szCs w:val="15"/>
      <w:lang w:eastAsia="en-US"/>
    </w:rPr>
  </w:style>
  <w:style w:type="character" w:customStyle="1" w:styleId="233">
    <w:name w:val="Основной текст (23)_"/>
    <w:link w:val="234"/>
    <w:rsid w:val="00844D6F"/>
    <w:rPr>
      <w:sz w:val="15"/>
      <w:szCs w:val="15"/>
    </w:rPr>
  </w:style>
  <w:style w:type="paragraph" w:customStyle="1" w:styleId="234">
    <w:name w:val="Основной текст (23)"/>
    <w:basedOn w:val="a0"/>
    <w:link w:val="233"/>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01">
    <w:name w:val="Основной текст (30)_"/>
    <w:link w:val="302"/>
    <w:rsid w:val="00844D6F"/>
    <w:rPr>
      <w:rFonts w:ascii="Arial Narrow" w:eastAsia="Arial Narrow" w:hAnsi="Arial Narrow"/>
      <w:sz w:val="17"/>
      <w:szCs w:val="17"/>
    </w:rPr>
  </w:style>
  <w:style w:type="paragraph" w:customStyle="1" w:styleId="302">
    <w:name w:val="Основной текст (30)"/>
    <w:basedOn w:val="a0"/>
    <w:link w:val="301"/>
    <w:rsid w:val="00844D6F"/>
    <w:pPr>
      <w:spacing w:line="0" w:lineRule="atLeast"/>
      <w:jc w:val="both"/>
    </w:pPr>
    <w:rPr>
      <w:rFonts w:ascii="Arial Narrow" w:eastAsia="Arial Narrow" w:hAnsi="Arial Narrow" w:cstheme="minorBidi"/>
      <w:sz w:val="17"/>
      <w:szCs w:val="17"/>
      <w:lang w:eastAsia="en-US"/>
    </w:rPr>
  </w:style>
  <w:style w:type="character" w:customStyle="1" w:styleId="224">
    <w:name w:val="Основной текст (22)_"/>
    <w:link w:val="225"/>
    <w:rsid w:val="00844D6F"/>
    <w:rPr>
      <w:sz w:val="16"/>
      <w:szCs w:val="16"/>
    </w:rPr>
  </w:style>
  <w:style w:type="paragraph" w:customStyle="1" w:styleId="225">
    <w:name w:val="Основной текст (22)"/>
    <w:basedOn w:val="a0"/>
    <w:link w:val="224"/>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18">
    <w:name w:val="Основной текст (21)_"/>
    <w:link w:val="219"/>
    <w:rsid w:val="00844D6F"/>
    <w:rPr>
      <w:sz w:val="16"/>
      <w:szCs w:val="16"/>
    </w:rPr>
  </w:style>
  <w:style w:type="paragraph" w:customStyle="1" w:styleId="219">
    <w:name w:val="Основной текст (21)"/>
    <w:basedOn w:val="a0"/>
    <w:link w:val="218"/>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90">
    <w:name w:val="Основной текст (29)_"/>
    <w:link w:val="291"/>
    <w:rsid w:val="00844D6F"/>
    <w:rPr>
      <w:sz w:val="16"/>
      <w:szCs w:val="16"/>
    </w:rPr>
  </w:style>
  <w:style w:type="paragraph" w:customStyle="1" w:styleId="291">
    <w:name w:val="Основной текст (29)"/>
    <w:basedOn w:val="a0"/>
    <w:link w:val="290"/>
    <w:rsid w:val="00844D6F"/>
    <w:pPr>
      <w:spacing w:line="0" w:lineRule="atLeast"/>
      <w:jc w:val="both"/>
    </w:pPr>
    <w:rPr>
      <w:rFonts w:asciiTheme="minorHAnsi" w:eastAsiaTheme="minorHAnsi" w:hAnsiTheme="minorHAnsi" w:cstheme="minorBidi"/>
      <w:sz w:val="16"/>
      <w:szCs w:val="16"/>
      <w:lang w:eastAsia="en-US"/>
    </w:rPr>
  </w:style>
  <w:style w:type="character" w:customStyle="1" w:styleId="201">
    <w:name w:val="Основной текст (20)_"/>
    <w:link w:val="202"/>
    <w:rsid w:val="00844D6F"/>
    <w:rPr>
      <w:sz w:val="15"/>
      <w:szCs w:val="15"/>
    </w:rPr>
  </w:style>
  <w:style w:type="paragraph" w:customStyle="1" w:styleId="202">
    <w:name w:val="Основной текст (20)"/>
    <w:basedOn w:val="a0"/>
    <w:link w:val="201"/>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20">
    <w:name w:val="Основной текст (32)_"/>
    <w:link w:val="321"/>
    <w:rsid w:val="00844D6F"/>
    <w:rPr>
      <w:sz w:val="15"/>
      <w:szCs w:val="15"/>
    </w:rPr>
  </w:style>
  <w:style w:type="paragraph" w:customStyle="1" w:styleId="321">
    <w:name w:val="Основной текст (32)"/>
    <w:basedOn w:val="a0"/>
    <w:link w:val="320"/>
    <w:rsid w:val="00844D6F"/>
    <w:pPr>
      <w:spacing w:line="0" w:lineRule="atLeast"/>
      <w:jc w:val="both"/>
    </w:pPr>
    <w:rPr>
      <w:rFonts w:asciiTheme="minorHAnsi" w:eastAsiaTheme="minorHAnsi" w:hAnsiTheme="minorHAnsi" w:cstheme="minorBidi"/>
      <w:sz w:val="15"/>
      <w:szCs w:val="15"/>
      <w:lang w:eastAsia="en-US"/>
    </w:rPr>
  </w:style>
  <w:style w:type="character" w:customStyle="1" w:styleId="280">
    <w:name w:val="Основной текст (28)_"/>
    <w:link w:val="281"/>
    <w:rsid w:val="00844D6F"/>
    <w:rPr>
      <w:rFonts w:ascii="Arial Narrow" w:eastAsia="Arial Narrow" w:hAnsi="Arial Narrow"/>
      <w:sz w:val="17"/>
      <w:szCs w:val="17"/>
    </w:rPr>
  </w:style>
  <w:style w:type="paragraph" w:customStyle="1" w:styleId="281">
    <w:name w:val="Основной текст (28)"/>
    <w:basedOn w:val="a0"/>
    <w:link w:val="280"/>
    <w:rsid w:val="00844D6F"/>
    <w:pPr>
      <w:spacing w:line="0" w:lineRule="atLeast"/>
      <w:jc w:val="both"/>
    </w:pPr>
    <w:rPr>
      <w:rFonts w:ascii="Arial Narrow" w:eastAsia="Arial Narrow" w:hAnsi="Arial Narrow" w:cstheme="minorBidi"/>
      <w:sz w:val="17"/>
      <w:szCs w:val="17"/>
      <w:lang w:eastAsia="en-US"/>
    </w:rPr>
  </w:style>
  <w:style w:type="character" w:customStyle="1" w:styleId="260">
    <w:name w:val="Основной текст (26)_"/>
    <w:link w:val="261"/>
    <w:rsid w:val="00844D6F"/>
    <w:rPr>
      <w:sz w:val="15"/>
      <w:szCs w:val="15"/>
    </w:rPr>
  </w:style>
  <w:style w:type="paragraph" w:customStyle="1" w:styleId="261">
    <w:name w:val="Основной текст (26)"/>
    <w:basedOn w:val="a0"/>
    <w:link w:val="260"/>
    <w:rsid w:val="00844D6F"/>
    <w:pPr>
      <w:spacing w:line="0" w:lineRule="atLeast"/>
      <w:jc w:val="both"/>
    </w:pPr>
    <w:rPr>
      <w:rFonts w:asciiTheme="minorHAnsi" w:eastAsiaTheme="minorHAnsi" w:hAnsiTheme="minorHAnsi" w:cstheme="minorBidi"/>
      <w:sz w:val="15"/>
      <w:szCs w:val="15"/>
      <w:lang w:eastAsia="en-US"/>
    </w:rPr>
  </w:style>
  <w:style w:type="character" w:customStyle="1" w:styleId="315">
    <w:name w:val="Основной текст (31)_"/>
    <w:link w:val="316"/>
    <w:rsid w:val="00844D6F"/>
    <w:rPr>
      <w:sz w:val="15"/>
      <w:szCs w:val="15"/>
    </w:rPr>
  </w:style>
  <w:style w:type="paragraph" w:customStyle="1" w:styleId="316">
    <w:name w:val="Основной текст (31)"/>
    <w:basedOn w:val="a0"/>
    <w:link w:val="315"/>
    <w:rsid w:val="00844D6F"/>
    <w:pPr>
      <w:spacing w:line="0" w:lineRule="atLeast"/>
      <w:jc w:val="both"/>
    </w:pPr>
    <w:rPr>
      <w:rFonts w:asciiTheme="minorHAnsi" w:eastAsiaTheme="minorHAnsi" w:hAnsiTheme="minorHAnsi" w:cstheme="minorBidi"/>
      <w:sz w:val="15"/>
      <w:szCs w:val="15"/>
      <w:lang w:eastAsia="en-US"/>
    </w:rPr>
  </w:style>
  <w:style w:type="character" w:customStyle="1" w:styleId="240">
    <w:name w:val="Основной текст (24)_"/>
    <w:link w:val="241"/>
    <w:rsid w:val="00844D6F"/>
    <w:rPr>
      <w:sz w:val="15"/>
      <w:szCs w:val="15"/>
    </w:rPr>
  </w:style>
  <w:style w:type="paragraph" w:customStyle="1" w:styleId="241">
    <w:name w:val="Основной текст (24)"/>
    <w:basedOn w:val="a0"/>
    <w:link w:val="240"/>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40">
    <w:name w:val="Основной текст (34)_"/>
    <w:link w:val="341"/>
    <w:rsid w:val="00844D6F"/>
    <w:rPr>
      <w:sz w:val="15"/>
      <w:szCs w:val="15"/>
    </w:rPr>
  </w:style>
  <w:style w:type="paragraph" w:customStyle="1" w:styleId="341">
    <w:name w:val="Основной текст (34)"/>
    <w:basedOn w:val="a0"/>
    <w:link w:val="340"/>
    <w:rsid w:val="00844D6F"/>
    <w:pPr>
      <w:spacing w:line="0" w:lineRule="atLeast"/>
      <w:jc w:val="both"/>
    </w:pPr>
    <w:rPr>
      <w:rFonts w:asciiTheme="minorHAnsi" w:eastAsiaTheme="minorHAnsi" w:hAnsiTheme="minorHAnsi" w:cstheme="minorBidi"/>
      <w:sz w:val="15"/>
      <w:szCs w:val="15"/>
      <w:lang w:eastAsia="en-US"/>
    </w:rPr>
  </w:style>
  <w:style w:type="paragraph" w:styleId="2f4">
    <w:name w:val="Quote"/>
    <w:basedOn w:val="a0"/>
    <w:next w:val="a0"/>
    <w:link w:val="2f5"/>
    <w:uiPriority w:val="99"/>
    <w:qFormat/>
    <w:rsid w:val="00844D6F"/>
    <w:rPr>
      <w:rFonts w:ascii="Calibri" w:hAnsi="Calibri"/>
      <w:i/>
      <w:lang w:eastAsia="en-US"/>
    </w:rPr>
  </w:style>
  <w:style w:type="character" w:customStyle="1" w:styleId="2f5">
    <w:name w:val="Цитата 2 Знак"/>
    <w:basedOn w:val="a1"/>
    <w:link w:val="2f4"/>
    <w:uiPriority w:val="99"/>
    <w:rsid w:val="00844D6F"/>
    <w:rPr>
      <w:rFonts w:ascii="Calibri" w:eastAsia="Times New Roman" w:hAnsi="Calibri" w:cs="Times New Roman"/>
      <w:i/>
      <w:sz w:val="24"/>
      <w:szCs w:val="24"/>
    </w:rPr>
  </w:style>
  <w:style w:type="paragraph" w:styleId="afffffffffffb">
    <w:name w:val="Intense Quote"/>
    <w:basedOn w:val="a0"/>
    <w:next w:val="a0"/>
    <w:link w:val="afffffffffffc"/>
    <w:uiPriority w:val="99"/>
    <w:qFormat/>
    <w:rsid w:val="00844D6F"/>
    <w:pPr>
      <w:ind w:left="720" w:right="720"/>
    </w:pPr>
    <w:rPr>
      <w:rFonts w:ascii="Calibri" w:hAnsi="Calibri"/>
      <w:b/>
      <w:i/>
      <w:szCs w:val="22"/>
      <w:lang w:eastAsia="en-US"/>
    </w:rPr>
  </w:style>
  <w:style w:type="character" w:customStyle="1" w:styleId="afffffffffffc">
    <w:name w:val="Выделенная цитата Знак"/>
    <w:basedOn w:val="a1"/>
    <w:link w:val="afffffffffffb"/>
    <w:uiPriority w:val="99"/>
    <w:rsid w:val="00844D6F"/>
    <w:rPr>
      <w:rFonts w:ascii="Calibri" w:eastAsia="Times New Roman" w:hAnsi="Calibri" w:cs="Times New Roman"/>
      <w:b/>
      <w:i/>
      <w:sz w:val="24"/>
    </w:rPr>
  </w:style>
  <w:style w:type="character" w:styleId="afffffffffffd">
    <w:name w:val="Subtle Emphasis"/>
    <w:uiPriority w:val="99"/>
    <w:qFormat/>
    <w:rsid w:val="00844D6F"/>
    <w:rPr>
      <w:i/>
      <w:color w:val="5A5A5A"/>
    </w:rPr>
  </w:style>
  <w:style w:type="character" w:styleId="afffffffffffe">
    <w:name w:val="Intense Emphasis"/>
    <w:uiPriority w:val="99"/>
    <w:qFormat/>
    <w:rsid w:val="00844D6F"/>
    <w:rPr>
      <w:rFonts w:cs="Times New Roman"/>
      <w:b/>
      <w:i/>
      <w:sz w:val="24"/>
      <w:szCs w:val="24"/>
      <w:u w:val="single"/>
    </w:rPr>
  </w:style>
  <w:style w:type="character" w:styleId="affffffffffff">
    <w:name w:val="Subtle Reference"/>
    <w:uiPriority w:val="99"/>
    <w:qFormat/>
    <w:rsid w:val="00844D6F"/>
    <w:rPr>
      <w:rFonts w:cs="Times New Roman"/>
      <w:sz w:val="24"/>
      <w:szCs w:val="24"/>
      <w:u w:val="single"/>
    </w:rPr>
  </w:style>
  <w:style w:type="character" w:styleId="affffffffffff0">
    <w:name w:val="Intense Reference"/>
    <w:uiPriority w:val="99"/>
    <w:qFormat/>
    <w:rsid w:val="00844D6F"/>
    <w:rPr>
      <w:rFonts w:cs="Times New Roman"/>
      <w:b/>
      <w:sz w:val="24"/>
      <w:u w:val="single"/>
    </w:rPr>
  </w:style>
  <w:style w:type="character" w:styleId="affffffffffff1">
    <w:name w:val="Book Title"/>
    <w:uiPriority w:val="99"/>
    <w:qFormat/>
    <w:rsid w:val="00844D6F"/>
    <w:rPr>
      <w:rFonts w:ascii="Cambria" w:hAnsi="Cambria" w:cs="Times New Roman"/>
      <w:b/>
      <w:i/>
      <w:sz w:val="24"/>
      <w:szCs w:val="24"/>
    </w:rPr>
  </w:style>
  <w:style w:type="paragraph" w:styleId="affffffffffff2">
    <w:name w:val="TOC Heading"/>
    <w:basedOn w:val="1"/>
    <w:next w:val="a0"/>
    <w:uiPriority w:val="99"/>
    <w:qFormat/>
    <w:rsid w:val="00844D6F"/>
    <w:pPr>
      <w:spacing w:before="240" w:after="60"/>
      <w:jc w:val="left"/>
      <w:outlineLvl w:val="9"/>
    </w:pPr>
    <w:rPr>
      <w:rFonts w:ascii="Cambria" w:hAnsi="Cambria" w:cs="Times New Roman"/>
      <w:kern w:val="32"/>
      <w:sz w:val="32"/>
      <w:szCs w:val="32"/>
      <w:lang w:eastAsia="en-US"/>
    </w:rPr>
  </w:style>
  <w:style w:type="paragraph" w:customStyle="1" w:styleId="FR2">
    <w:name w:val="FR2"/>
    <w:rsid w:val="00844D6F"/>
    <w:pPr>
      <w:widowControl w:val="0"/>
      <w:suppressAutoHyphens/>
      <w:autoSpaceDE w:val="0"/>
      <w:spacing w:before="380" w:after="0" w:line="240" w:lineRule="auto"/>
    </w:pPr>
    <w:rPr>
      <w:rFonts w:ascii="Arial" w:eastAsia="Arial" w:hAnsi="Arial" w:cs="Arial"/>
      <w:b/>
      <w:bCs/>
      <w:lang w:eastAsia="ar-SA"/>
    </w:rPr>
  </w:style>
  <w:style w:type="character" w:customStyle="1" w:styleId="94">
    <w:name w:val="Заголовок №9_"/>
    <w:link w:val="95"/>
    <w:rsid w:val="00844D6F"/>
    <w:rPr>
      <w:spacing w:val="-3"/>
      <w:sz w:val="26"/>
      <w:szCs w:val="26"/>
      <w:shd w:val="clear" w:color="auto" w:fill="FFFFFF"/>
    </w:rPr>
  </w:style>
  <w:style w:type="character" w:customStyle="1" w:styleId="3f0">
    <w:name w:val="Основной текст3"/>
    <w:rsid w:val="00844D6F"/>
    <w:rPr>
      <w:b/>
      <w:bCs/>
      <w:color w:val="000000"/>
      <w:spacing w:val="-6"/>
      <w:w w:val="100"/>
      <w:position w:val="0"/>
      <w:sz w:val="21"/>
      <w:szCs w:val="21"/>
      <w:shd w:val="clear" w:color="auto" w:fill="FFFFFF"/>
      <w:lang w:val="ru-RU"/>
    </w:rPr>
  </w:style>
  <w:style w:type="paragraph" w:customStyle="1" w:styleId="4d">
    <w:name w:val="Основной текст4"/>
    <w:basedOn w:val="a0"/>
    <w:rsid w:val="00844D6F"/>
    <w:pPr>
      <w:widowControl w:val="0"/>
      <w:shd w:val="clear" w:color="auto" w:fill="FFFFFF"/>
      <w:spacing w:before="900" w:line="0" w:lineRule="atLeast"/>
      <w:ind w:hanging="900"/>
    </w:pPr>
    <w:rPr>
      <w:b/>
      <w:bCs/>
      <w:spacing w:val="-6"/>
      <w:sz w:val="21"/>
      <w:szCs w:val="21"/>
    </w:rPr>
  </w:style>
  <w:style w:type="paragraph" w:customStyle="1" w:styleId="95">
    <w:name w:val="Заголовок №9"/>
    <w:basedOn w:val="a0"/>
    <w:link w:val="94"/>
    <w:rsid w:val="00844D6F"/>
    <w:pPr>
      <w:widowControl w:val="0"/>
      <w:shd w:val="clear" w:color="auto" w:fill="FFFFFF"/>
      <w:spacing w:before="60" w:line="0" w:lineRule="atLeast"/>
      <w:ind w:hanging="3160"/>
      <w:outlineLvl w:val="8"/>
    </w:pPr>
    <w:rPr>
      <w:rFonts w:asciiTheme="minorHAnsi" w:eastAsiaTheme="minorHAnsi" w:hAnsiTheme="minorHAnsi" w:cstheme="minorBidi"/>
      <w:spacing w:val="-3"/>
      <w:sz w:val="26"/>
      <w:szCs w:val="26"/>
      <w:shd w:val="clear" w:color="auto" w:fill="FFFFFF"/>
      <w:lang w:eastAsia="en-US"/>
    </w:rPr>
  </w:style>
  <w:style w:type="character" w:customStyle="1" w:styleId="1ffb">
    <w:name w:val="Заголовок Знак1"/>
    <w:uiPriority w:val="10"/>
    <w:rsid w:val="00844D6F"/>
    <w:rPr>
      <w:rFonts w:ascii="Calibri Light" w:eastAsia="Times New Roman" w:hAnsi="Calibri Light" w:cs="Times New Roman"/>
      <w:b/>
      <w:bCs/>
      <w:kern w:val="28"/>
      <w:sz w:val="32"/>
      <w:szCs w:val="32"/>
    </w:rPr>
  </w:style>
  <w:style w:type="paragraph" w:customStyle="1" w:styleId="affffffffffff3">
    <w:basedOn w:val="afe"/>
    <w:next w:val="a0"/>
    <w:uiPriority w:val="99"/>
    <w:rsid w:val="000D3B94"/>
    <w:rPr>
      <w:b/>
      <w:bCs/>
      <w:color w:val="0058A9"/>
      <w:shd w:val="clear" w:color="auto" w:fill="ECE9D8"/>
    </w:rPr>
  </w:style>
  <w:style w:type="paragraph" w:customStyle="1" w:styleId="151">
    <w:name w:val="Без интервала15"/>
    <w:rsid w:val="000A36F0"/>
    <w:pPr>
      <w:spacing w:after="0" w:line="240" w:lineRule="auto"/>
    </w:pPr>
    <w:rPr>
      <w:rFonts w:ascii="Calibri" w:eastAsia="Times New Roman" w:hAnsi="Calibri" w:cs="Times New Roman"/>
      <w:lang w:eastAsia="ru-RU"/>
    </w:rPr>
  </w:style>
  <w:style w:type="paragraph" w:customStyle="1" w:styleId="affffffffffff4">
    <w:basedOn w:val="a0"/>
    <w:next w:val="affffff"/>
    <w:qFormat/>
    <w:rsid w:val="000A36F0"/>
    <w:pPr>
      <w:keepNext/>
      <w:suppressAutoHyphens/>
      <w:spacing w:before="240" w:after="120"/>
    </w:pPr>
    <w:rPr>
      <w:rFonts w:eastAsia="MS Mincho" w:cs="Tahoma"/>
      <w:sz w:val="28"/>
      <w:szCs w:val="28"/>
      <w:lang w:eastAsia="ar-SA"/>
    </w:rPr>
  </w:style>
  <w:style w:type="paragraph" w:customStyle="1" w:styleId="83">
    <w:name w:val="Абзац списка8"/>
    <w:basedOn w:val="a0"/>
    <w:rsid w:val="000A36F0"/>
    <w:pPr>
      <w:spacing w:after="200" w:line="276" w:lineRule="auto"/>
      <w:ind w:left="720"/>
    </w:pPr>
    <w:rPr>
      <w:rFonts w:ascii="Calibri" w:hAnsi="Calibri"/>
      <w:sz w:val="22"/>
      <w:szCs w:val="22"/>
    </w:rPr>
  </w:style>
  <w:style w:type="character" w:customStyle="1" w:styleId="107">
    <w:name w:val="Знак Знак10"/>
    <w:locked/>
    <w:rsid w:val="000A36F0"/>
    <w:rPr>
      <w:rFonts w:ascii="Arial" w:hAnsi="Arial" w:cs="Arial"/>
      <w:b/>
      <w:bCs/>
      <w:kern w:val="32"/>
      <w:sz w:val="32"/>
      <w:szCs w:val="32"/>
      <w:lang w:val="ru-RU" w:eastAsia="ru-RU" w:bidi="ar-SA"/>
    </w:rPr>
  </w:style>
  <w:style w:type="paragraph" w:customStyle="1" w:styleId="CharChar0">
    <w:name w:val="Char Char"/>
    <w:basedOn w:val="a0"/>
    <w:rsid w:val="00DC2F94"/>
    <w:pPr>
      <w:spacing w:after="160" w:line="240" w:lineRule="exact"/>
    </w:pPr>
    <w:rPr>
      <w:rFonts w:ascii="Verdana" w:hAnsi="Verdana"/>
      <w:sz w:val="20"/>
      <w:szCs w:val="20"/>
      <w:lang w:val="en-US" w:eastAsia="en-US"/>
    </w:rPr>
  </w:style>
  <w:style w:type="character" w:customStyle="1" w:styleId="affffffffffff5">
    <w:name w:val="Основной текст + Полужирный"/>
    <w:aliases w:val="Не курсив5,Интервал 0 pt3"/>
    <w:rsid w:val="00DC2F94"/>
    <w:rPr>
      <w:rFonts w:ascii="Times New Roman" w:hAnsi="Times New Roman" w:cs="Times New Roman"/>
      <w:b/>
      <w:bCs/>
      <w:spacing w:val="0"/>
      <w:sz w:val="26"/>
      <w:szCs w:val="26"/>
    </w:rPr>
  </w:style>
  <w:style w:type="character" w:customStyle="1" w:styleId="2f6">
    <w:name w:val="Основной текст + Полужирный2"/>
    <w:rsid w:val="00DC2F94"/>
    <w:rPr>
      <w:rFonts w:ascii="Times New Roman" w:hAnsi="Times New Roman" w:cs="Times New Roman"/>
      <w:b/>
      <w:bCs/>
      <w:spacing w:val="0"/>
      <w:sz w:val="26"/>
      <w:szCs w:val="26"/>
    </w:rPr>
  </w:style>
  <w:style w:type="character" w:customStyle="1" w:styleId="1ffc">
    <w:name w:val="Основной текст + Полужирный1"/>
    <w:rsid w:val="00DC2F94"/>
    <w:rPr>
      <w:rFonts w:ascii="Times New Roman" w:hAnsi="Times New Roman" w:cs="Times New Roman"/>
      <w:b/>
      <w:bCs/>
      <w:spacing w:val="0"/>
      <w:sz w:val="26"/>
      <w:szCs w:val="26"/>
    </w:rPr>
  </w:style>
  <w:style w:type="paragraph" w:customStyle="1" w:styleId="unformattext">
    <w:name w:val="unformattext"/>
    <w:basedOn w:val="a0"/>
    <w:rsid w:val="00476308"/>
    <w:pPr>
      <w:spacing w:before="280" w:after="280"/>
    </w:pPr>
    <w:rPr>
      <w:color w:val="000000"/>
      <w:lang w:eastAsia="zh-CN"/>
    </w:rPr>
  </w:style>
  <w:style w:type="character" w:customStyle="1" w:styleId="WW8Num2z0">
    <w:name w:val="WW8Num2z0"/>
    <w:rsid w:val="0027550B"/>
    <w:rPr>
      <w:rFonts w:ascii="Times New Roman" w:hAnsi="Times New Roman" w:cs="Times New Roman" w:hint="default"/>
      <w:b/>
      <w:sz w:val="25"/>
      <w:szCs w:val="25"/>
    </w:rPr>
  </w:style>
  <w:style w:type="character" w:customStyle="1" w:styleId="highlightsearch">
    <w:name w:val="highlightsearch"/>
    <w:basedOn w:val="1f0"/>
    <w:rsid w:val="0027550B"/>
  </w:style>
  <w:style w:type="paragraph" w:customStyle="1" w:styleId="2f7">
    <w:name w:val="Указатель2"/>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124">
    <w:name w:val="Заголовок 12"/>
    <w:basedOn w:val="a0"/>
    <w:rsid w:val="0027550B"/>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8">
    <w:name w:val="Название объекта2"/>
    <w:basedOn w:val="a0"/>
    <w:rsid w:val="0027550B"/>
    <w:pPr>
      <w:suppressLineNumbers/>
      <w:suppressAutoHyphens/>
      <w:overflowPunct w:val="0"/>
      <w:spacing w:before="120" w:after="120"/>
    </w:pPr>
    <w:rPr>
      <w:rFonts w:ascii="Liberation Serif" w:eastAsia="NSimSun" w:hAnsi="Liberation Serif" w:cs="Arial"/>
      <w:i/>
      <w:iCs/>
      <w:kern w:val="2"/>
      <w:lang w:eastAsia="zh-CN" w:bidi="hi-IN"/>
    </w:rPr>
  </w:style>
  <w:style w:type="paragraph" w:styleId="1ffd">
    <w:name w:val="index 1"/>
    <w:basedOn w:val="a0"/>
    <w:next w:val="a0"/>
    <w:autoRedefine/>
    <w:uiPriority w:val="99"/>
    <w:semiHidden/>
    <w:unhideWhenUsed/>
    <w:rsid w:val="0027550B"/>
    <w:pPr>
      <w:suppressAutoHyphens/>
      <w:overflowPunct w:val="0"/>
      <w:ind w:left="240" w:hanging="240"/>
    </w:pPr>
    <w:rPr>
      <w:rFonts w:ascii="Liberation Serif" w:eastAsia="NSimSun" w:hAnsi="Liberation Serif" w:cs="Mangal"/>
      <w:kern w:val="2"/>
      <w:szCs w:val="21"/>
      <w:lang w:eastAsia="zh-CN" w:bidi="hi-IN"/>
    </w:rPr>
  </w:style>
  <w:style w:type="paragraph" w:styleId="affffffffffff6">
    <w:name w:val="index heading"/>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affffffffffff7">
    <w:name w:val="Верхний и нижний колонтитулы"/>
    <w:basedOn w:val="a0"/>
    <w:rsid w:val="0027550B"/>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character" w:customStyle="1" w:styleId="NoSpacingChar">
    <w:name w:val="No Spacing Char"/>
    <w:basedOn w:val="a1"/>
    <w:link w:val="11"/>
    <w:qFormat/>
    <w:locked/>
    <w:rsid w:val="001C07A9"/>
    <w:rPr>
      <w:rFonts w:ascii="Calibri" w:eastAsia="Times New Roman" w:hAnsi="Calibri" w:cs="Calibri"/>
      <w:lang w:eastAsia="ru-RU"/>
    </w:rPr>
  </w:style>
  <w:style w:type="paragraph" w:customStyle="1" w:styleId="affffffffffff8">
    <w:basedOn w:val="afe"/>
    <w:next w:val="a0"/>
    <w:rsid w:val="008A1797"/>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ConsPlusTitlePage">
    <w:name w:val="ConsPlusTitlePage"/>
    <w:uiPriority w:val="99"/>
    <w:rsid w:val="00B9688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5">
    <w:name w:val="Font Style15"/>
    <w:basedOn w:val="a1"/>
    <w:uiPriority w:val="99"/>
    <w:rsid w:val="00B96889"/>
    <w:rPr>
      <w:rFonts w:ascii="Times New Roman" w:hAnsi="Times New Roman" w:cs="Times New Roman"/>
      <w:sz w:val="26"/>
      <w:szCs w:val="26"/>
    </w:rPr>
  </w:style>
  <w:style w:type="paragraph" w:customStyle="1" w:styleId="ConsPlusJurTerm">
    <w:name w:val="ConsPlusJurTerm"/>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f9">
    <w:name w:val="Неразрешенное упоминание2"/>
    <w:uiPriority w:val="99"/>
    <w:semiHidden/>
    <w:unhideWhenUsed/>
    <w:rsid w:val="00B96889"/>
    <w:rPr>
      <w:rFonts w:cs="Times New Roman"/>
      <w:color w:val="605E5C"/>
      <w:shd w:val="clear" w:color="auto" w:fill="E1DFDD"/>
    </w:rPr>
  </w:style>
  <w:style w:type="character" w:customStyle="1" w:styleId="2100">
    <w:name w:val="Основной текст (2) + 10"/>
    <w:aliases w:val="5 pt,Основной текст (7) + 9,Не полужирный Exact,Основной текст + 11,Не полужирный,Полужирный,Основной текст + 11 pt,Основной текст + 10"/>
    <w:basedOn w:val="a1"/>
    <w:rsid w:val="000C0FC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9pt">
    <w:name w:val="Основной текст (2) + 9 pt"/>
    <w:aliases w:val="Малые прописные,Интервал 0 pt"/>
    <w:basedOn w:val="a1"/>
    <w:rsid w:val="000C0FC4"/>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ru-RU" w:eastAsia="ru-RU" w:bidi="ru-RU"/>
    </w:rPr>
  </w:style>
  <w:style w:type="numbering" w:customStyle="1" w:styleId="WW8Num1">
    <w:name w:val="WW8Num1"/>
    <w:rsid w:val="000C0FC4"/>
    <w:pPr>
      <w:numPr>
        <w:numId w:val="5"/>
      </w:numPr>
    </w:pPr>
  </w:style>
  <w:style w:type="character" w:customStyle="1" w:styleId="FontStyle20">
    <w:name w:val="Font Style20"/>
    <w:basedOn w:val="a1"/>
    <w:uiPriority w:val="99"/>
    <w:rsid w:val="005A31DF"/>
    <w:rPr>
      <w:rFonts w:ascii="Constantia" w:hAnsi="Constantia" w:cs="Constantia"/>
      <w:sz w:val="26"/>
      <w:szCs w:val="26"/>
    </w:rPr>
  </w:style>
  <w:style w:type="character" w:customStyle="1" w:styleId="FontStyle22">
    <w:name w:val="Font Style22"/>
    <w:basedOn w:val="a1"/>
    <w:uiPriority w:val="99"/>
    <w:rsid w:val="005A31DF"/>
    <w:rPr>
      <w:rFonts w:ascii="Times New Roman" w:hAnsi="Times New Roman" w:cs="Times New Roman"/>
      <w:spacing w:val="20"/>
      <w:sz w:val="24"/>
      <w:szCs w:val="24"/>
    </w:rPr>
  </w:style>
  <w:style w:type="character" w:customStyle="1" w:styleId="FontStyle25">
    <w:name w:val="Font Style25"/>
    <w:basedOn w:val="a1"/>
    <w:uiPriority w:val="99"/>
    <w:rsid w:val="005A31DF"/>
    <w:rPr>
      <w:rFonts w:ascii="Times New Roman" w:hAnsi="Times New Roman" w:cs="Times New Roman"/>
      <w:spacing w:val="20"/>
      <w:sz w:val="24"/>
      <w:szCs w:val="24"/>
    </w:rPr>
  </w:style>
  <w:style w:type="character" w:customStyle="1" w:styleId="FontStyle26">
    <w:name w:val="Font Style26"/>
    <w:basedOn w:val="a1"/>
    <w:uiPriority w:val="99"/>
    <w:rsid w:val="005A31DF"/>
    <w:rPr>
      <w:rFonts w:ascii="Times New Roman" w:hAnsi="Times New Roman" w:cs="Times New Roman"/>
      <w:b/>
      <w:bCs/>
      <w:spacing w:val="20"/>
      <w:sz w:val="22"/>
      <w:szCs w:val="22"/>
    </w:rPr>
  </w:style>
  <w:style w:type="paragraph" w:customStyle="1" w:styleId="BodyTextKeep">
    <w:name w:val="Body Text Keep"/>
    <w:basedOn w:val="affffff"/>
    <w:link w:val="BodyTextKeepChar"/>
    <w:rsid w:val="000673F7"/>
    <w:pPr>
      <w:spacing w:before="120"/>
      <w:ind w:left="567"/>
      <w:jc w:val="both"/>
    </w:pPr>
    <w:rPr>
      <w:spacing w:val="-5"/>
      <w:lang w:eastAsia="en-US"/>
    </w:rPr>
  </w:style>
  <w:style w:type="character" w:customStyle="1" w:styleId="BodyTextKeepChar">
    <w:name w:val="Body Text Keep Char"/>
    <w:link w:val="BodyTextKeep"/>
    <w:locked/>
    <w:rsid w:val="000673F7"/>
    <w:rPr>
      <w:rFonts w:ascii="Times New Roman" w:eastAsia="Times New Roman" w:hAnsi="Times New Roman" w:cs="Times New Roman"/>
      <w:spacing w:val="-5"/>
      <w:sz w:val="24"/>
      <w:szCs w:val="24"/>
    </w:rPr>
  </w:style>
  <w:style w:type="paragraph" w:customStyle="1" w:styleId="1140">
    <w:name w:val="Стиль Шапка таблицы_1 + 14 пт"/>
    <w:basedOn w:val="a0"/>
    <w:rsid w:val="000673F7"/>
    <w:pPr>
      <w:jc w:val="center"/>
    </w:pPr>
    <w:rPr>
      <w:b/>
      <w:sz w:val="28"/>
      <w:szCs w:val="20"/>
    </w:rPr>
  </w:style>
  <w:style w:type="paragraph" w:customStyle="1" w:styleId="Stylefortableheading">
    <w:name w:val="Style for table heading"/>
    <w:basedOn w:val="a0"/>
    <w:rsid w:val="000673F7"/>
    <w:pPr>
      <w:keepNext/>
      <w:keepLines/>
      <w:suppressAutoHyphens/>
      <w:jc w:val="center"/>
    </w:pPr>
    <w:rPr>
      <w:b/>
      <w:sz w:val="20"/>
      <w:szCs w:val="20"/>
      <w:lang w:val="en-AU" w:eastAsia="en-US"/>
    </w:rPr>
  </w:style>
  <w:style w:type="paragraph" w:customStyle="1" w:styleId="Stylefortabletext">
    <w:name w:val="Style for table text"/>
    <w:basedOn w:val="a0"/>
    <w:link w:val="StylefortabletextChar"/>
    <w:rsid w:val="000673F7"/>
    <w:pPr>
      <w:suppressAutoHyphens/>
    </w:pPr>
    <w:rPr>
      <w:sz w:val="20"/>
      <w:szCs w:val="20"/>
      <w:lang w:val="en-AU" w:eastAsia="en-US"/>
    </w:rPr>
  </w:style>
  <w:style w:type="character" w:customStyle="1" w:styleId="StylefortabletextChar">
    <w:name w:val="Style for table text Char"/>
    <w:link w:val="Stylefortabletext"/>
    <w:locked/>
    <w:rsid w:val="000673F7"/>
    <w:rPr>
      <w:rFonts w:ascii="Times New Roman" w:eastAsia="Times New Roman" w:hAnsi="Times New Roman" w:cs="Times New Roman"/>
      <w:sz w:val="20"/>
      <w:szCs w:val="20"/>
      <w:lang w:val="en-AU"/>
    </w:rPr>
  </w:style>
  <w:style w:type="paragraph" w:styleId="3f1">
    <w:name w:val="List 3"/>
    <w:basedOn w:val="afffffff3"/>
    <w:rsid w:val="000673F7"/>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4">
    <w:name w:val="Список Знак"/>
    <w:link w:val="afffffff3"/>
    <w:locked/>
    <w:rsid w:val="000673F7"/>
    <w:rPr>
      <w:rFonts w:ascii="Times New Roman" w:eastAsia="Times New Roman" w:hAnsi="Times New Roman" w:cs="Arial"/>
      <w:sz w:val="24"/>
      <w:szCs w:val="24"/>
      <w:lang w:eastAsia="ar-SA"/>
    </w:rPr>
  </w:style>
  <w:style w:type="paragraph" w:customStyle="1" w:styleId="2fa">
    <w:name w:val="Стиль Заголовок 2"/>
    <w:basedOn w:val="2"/>
    <w:link w:val="2fb"/>
    <w:rsid w:val="000673F7"/>
    <w:pPr>
      <w:keepNext/>
      <w:widowControl/>
      <w:tabs>
        <w:tab w:val="num" w:pos="709"/>
      </w:tabs>
      <w:autoSpaceDE/>
      <w:autoSpaceDN/>
      <w:adjustRightInd/>
      <w:spacing w:before="240" w:after="240" w:line="360" w:lineRule="auto"/>
      <w:ind w:firstLine="709"/>
      <w:jc w:val="both"/>
    </w:pPr>
    <w:rPr>
      <w:rFonts w:ascii="Times New Roman Bold" w:hAnsi="Times New Roman Bold"/>
      <w:color w:val="auto"/>
      <w:sz w:val="28"/>
      <w:szCs w:val="26"/>
      <w:lang w:eastAsia="en-US"/>
    </w:rPr>
  </w:style>
  <w:style w:type="character" w:customStyle="1" w:styleId="2fb">
    <w:name w:val="Стиль Заголовок 2 Знак"/>
    <w:link w:val="2fa"/>
    <w:locked/>
    <w:rsid w:val="000673F7"/>
    <w:rPr>
      <w:rFonts w:ascii="Times New Roman Bold" w:eastAsia="Times New Roman" w:hAnsi="Times New Roman Bold" w:cs="Arial"/>
      <w:b/>
      <w:bCs/>
      <w:sz w:val="28"/>
      <w:szCs w:val="26"/>
    </w:rPr>
  </w:style>
  <w:style w:type="paragraph" w:customStyle="1" w:styleId="1ffe">
    <w:name w:val="Стиль Заголовок 1"/>
    <w:basedOn w:val="1"/>
    <w:rsid w:val="000673F7"/>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0673F7"/>
    <w:rPr>
      <w:rFonts w:cs="Times New Roman"/>
    </w:rPr>
  </w:style>
  <w:style w:type="paragraph" w:customStyle="1" w:styleId="Aacaenyeonoie">
    <w:name w:val="Aac aeny?eo no?ie"/>
    <w:basedOn w:val="a0"/>
    <w:next w:val="a0"/>
    <w:rsid w:val="000673F7"/>
    <w:pPr>
      <w:autoSpaceDE w:val="0"/>
      <w:autoSpaceDN w:val="0"/>
      <w:adjustRightInd w:val="0"/>
      <w:spacing w:line="311" w:lineRule="exact"/>
      <w:ind w:firstLine="709"/>
      <w:jc w:val="both"/>
    </w:pPr>
    <w:rPr>
      <w:sz w:val="28"/>
      <w:szCs w:val="20"/>
    </w:rPr>
  </w:style>
  <w:style w:type="paragraph" w:customStyle="1" w:styleId="CommentText1">
    <w:name w:val="Comment Text1"/>
    <w:basedOn w:val="a0"/>
    <w:rsid w:val="000673F7"/>
    <w:pPr>
      <w:spacing w:before="60" w:line="360" w:lineRule="auto"/>
      <w:ind w:firstLine="567"/>
    </w:pPr>
    <w:rPr>
      <w:bCs/>
      <w:sz w:val="22"/>
      <w:szCs w:val="20"/>
      <w:lang w:eastAsia="en-US"/>
    </w:rPr>
  </w:style>
  <w:style w:type="paragraph" w:customStyle="1" w:styleId="List31">
    <w:name w:val="List 31"/>
    <w:basedOn w:val="a0"/>
    <w:autoRedefine/>
    <w:rsid w:val="000673F7"/>
    <w:pPr>
      <w:tabs>
        <w:tab w:val="num" w:pos="3839"/>
      </w:tabs>
      <w:spacing w:before="60" w:after="60" w:line="360" w:lineRule="auto"/>
      <w:ind w:left="3839" w:hanging="360"/>
      <w:jc w:val="both"/>
    </w:pPr>
    <w:rPr>
      <w:lang w:val="en-US" w:eastAsia="en-US"/>
    </w:rPr>
  </w:style>
  <w:style w:type="paragraph" w:customStyle="1" w:styleId="Picture">
    <w:name w:val="Picture"/>
    <w:basedOn w:val="a0"/>
    <w:next w:val="afffffffff3"/>
    <w:rsid w:val="000673F7"/>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0"/>
    <w:rsid w:val="000673F7"/>
    <w:pPr>
      <w:tabs>
        <w:tab w:val="left" w:pos="743"/>
        <w:tab w:val="left" w:pos="1168"/>
      </w:tabs>
      <w:spacing w:before="120" w:after="30"/>
      <w:ind w:left="743" w:hanging="743"/>
    </w:pPr>
    <w:rPr>
      <w:rFonts w:ascii="Garamond" w:hAnsi="Garamond" w:cs="Garamond"/>
      <w:sz w:val="20"/>
      <w:szCs w:val="20"/>
      <w:lang w:val="en-US" w:eastAsia="en-NZ"/>
    </w:rPr>
  </w:style>
  <w:style w:type="paragraph" w:styleId="2fc">
    <w:name w:val="List 2"/>
    <w:basedOn w:val="a0"/>
    <w:rsid w:val="000673F7"/>
    <w:pPr>
      <w:tabs>
        <w:tab w:val="num" w:pos="1764"/>
      </w:tabs>
      <w:ind w:left="1821" w:hanging="624"/>
    </w:pPr>
  </w:style>
  <w:style w:type="paragraph" w:customStyle="1" w:styleId="List32">
    <w:name w:val="List 32"/>
    <w:basedOn w:val="a0"/>
    <w:rsid w:val="000673F7"/>
    <w:pPr>
      <w:tabs>
        <w:tab w:val="num" w:pos="1647"/>
      </w:tabs>
      <w:spacing w:after="120" w:line="360" w:lineRule="auto"/>
      <w:ind w:left="1930" w:hanging="283"/>
      <w:jc w:val="both"/>
    </w:pPr>
    <w:rPr>
      <w:lang w:val="en-US" w:eastAsia="en-US"/>
    </w:rPr>
  </w:style>
  <w:style w:type="character" w:customStyle="1" w:styleId="CharChar11">
    <w:name w:val="Char Char11"/>
    <w:rsid w:val="000673F7"/>
    <w:rPr>
      <w:rFonts w:ascii="Century Gothic" w:hAnsi="Century Gothic" w:cs="Times New Roman"/>
      <w:b/>
      <w:spacing w:val="-10"/>
      <w:kern w:val="28"/>
      <w:sz w:val="36"/>
      <w:lang w:val="en-AU" w:eastAsia="en-US" w:bidi="ar-SA"/>
    </w:rPr>
  </w:style>
  <w:style w:type="paragraph" w:customStyle="1" w:styleId="Bullet2">
    <w:name w:val="Bullet_2"/>
    <w:basedOn w:val="a0"/>
    <w:rsid w:val="000673F7"/>
    <w:pPr>
      <w:keepNext/>
      <w:keepLines/>
      <w:tabs>
        <w:tab w:val="num" w:pos="795"/>
      </w:tabs>
      <w:ind w:left="1871" w:hanging="435"/>
    </w:pPr>
    <w:rPr>
      <w:rFonts w:ascii="Garamond" w:hAnsi="Garamond"/>
      <w:szCs w:val="20"/>
      <w:lang w:val="en-AU" w:eastAsia="en-US"/>
    </w:rPr>
  </w:style>
  <w:style w:type="character" w:customStyle="1" w:styleId="newstext">
    <w:name w:val="newstext"/>
    <w:rsid w:val="000673F7"/>
    <w:rPr>
      <w:rFonts w:cs="Times New Roman"/>
    </w:rPr>
  </w:style>
  <w:style w:type="character" w:customStyle="1" w:styleId="content31">
    <w:name w:val="content31"/>
    <w:rsid w:val="000673F7"/>
    <w:rPr>
      <w:rFonts w:cs="Times New Roman"/>
    </w:rPr>
  </w:style>
  <w:style w:type="paragraph" w:customStyle="1" w:styleId="Contributorslist32006GL">
    <w:name w:val="Contributors list 3 2006GL"/>
    <w:basedOn w:val="a0"/>
    <w:next w:val="a0"/>
    <w:rsid w:val="000673F7"/>
    <w:pPr>
      <w:autoSpaceDE w:val="0"/>
      <w:autoSpaceDN w:val="0"/>
      <w:adjustRightInd w:val="0"/>
      <w:spacing w:before="120" w:after="60"/>
    </w:pPr>
  </w:style>
  <w:style w:type="paragraph" w:customStyle="1" w:styleId="Tabletext2006GL">
    <w:name w:val="Table text 2006GL"/>
    <w:basedOn w:val="Default"/>
    <w:next w:val="Default"/>
    <w:rsid w:val="000673F7"/>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0673F7"/>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0673F7"/>
    <w:rPr>
      <w:rFonts w:ascii="Times New Roman" w:eastAsia="Times New Roman" w:hAnsi="Times New Roman" w:cs="Times New Roman"/>
      <w:color w:val="auto"/>
    </w:rPr>
  </w:style>
  <w:style w:type="character" w:customStyle="1" w:styleId="TableTextChar">
    <w:name w:val="Table Text Char"/>
    <w:link w:val="TableText"/>
    <w:locked/>
    <w:rsid w:val="000673F7"/>
    <w:rPr>
      <w:rFonts w:ascii="Times New Roman" w:eastAsia="Times New Roman" w:hAnsi="Times New Roman" w:cs="Times New Roman"/>
      <w:sz w:val="24"/>
      <w:szCs w:val="24"/>
      <w:lang w:eastAsia="ru-RU"/>
    </w:rPr>
  </w:style>
  <w:style w:type="paragraph" w:customStyle="1" w:styleId="Tabletext2006GL0">
    <w:name w:val="Table text 2006GL ...."/>
    <w:basedOn w:val="Default"/>
    <w:next w:val="Default"/>
    <w:rsid w:val="000673F7"/>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0673F7"/>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3"/>
    <w:rsid w:val="000673F7"/>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c"/>
    <w:rsid w:val="000673F7"/>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0"/>
    <w:rsid w:val="000673F7"/>
    <w:pPr>
      <w:jc w:val="both"/>
    </w:pPr>
    <w:rPr>
      <w:szCs w:val="20"/>
      <w:lang w:val="en-AU" w:eastAsia="en-US"/>
    </w:rPr>
  </w:style>
  <w:style w:type="paragraph" w:customStyle="1" w:styleId="Styleforpicturestext">
    <w:name w:val="Style for pictures text"/>
    <w:basedOn w:val="a0"/>
    <w:rsid w:val="000673F7"/>
    <w:pPr>
      <w:keepNext/>
      <w:suppressAutoHyphens/>
      <w:spacing w:before="120" w:after="240"/>
      <w:jc w:val="center"/>
    </w:pPr>
    <w:rPr>
      <w:rFonts w:ascii="SchoolBook" w:hAnsi="SchoolBook"/>
      <w:b/>
      <w:lang w:eastAsia="en-US"/>
    </w:rPr>
  </w:style>
  <w:style w:type="paragraph" w:customStyle="1" w:styleId="MARY1">
    <w:name w:val="MARY обычн 1 интерв без отст"/>
    <w:basedOn w:val="a0"/>
    <w:rsid w:val="000673F7"/>
    <w:pPr>
      <w:jc w:val="both"/>
    </w:pPr>
    <w:rPr>
      <w:color w:val="000000"/>
      <w:szCs w:val="20"/>
    </w:rPr>
  </w:style>
  <w:style w:type="paragraph" w:customStyle="1" w:styleId="MARY">
    <w:name w:val="MARY заголовок таблицы"/>
    <w:basedOn w:val="a0"/>
    <w:rsid w:val="000673F7"/>
    <w:pPr>
      <w:keepNext/>
      <w:autoSpaceDE w:val="0"/>
      <w:autoSpaceDN w:val="0"/>
      <w:spacing w:before="240" w:after="120"/>
      <w:jc w:val="center"/>
    </w:pPr>
    <w:rPr>
      <w:b/>
      <w:bCs/>
    </w:rPr>
  </w:style>
  <w:style w:type="paragraph" w:customStyle="1" w:styleId="MARY0">
    <w:name w:val="MARY текст таблицы"/>
    <w:basedOn w:val="a0"/>
    <w:link w:val="MARYChar"/>
    <w:rsid w:val="000673F7"/>
    <w:pPr>
      <w:jc w:val="center"/>
    </w:pPr>
    <w:rPr>
      <w:sz w:val="22"/>
      <w:szCs w:val="20"/>
    </w:rPr>
  </w:style>
  <w:style w:type="character" w:customStyle="1" w:styleId="MARYChar">
    <w:name w:val="MARY текст таблицы Char"/>
    <w:link w:val="MARY0"/>
    <w:locked/>
    <w:rsid w:val="000673F7"/>
    <w:rPr>
      <w:rFonts w:ascii="Times New Roman" w:eastAsia="Times New Roman" w:hAnsi="Times New Roman" w:cs="Times New Roman"/>
      <w:szCs w:val="20"/>
      <w:lang w:eastAsia="ru-RU"/>
    </w:rPr>
  </w:style>
  <w:style w:type="paragraph" w:customStyle="1" w:styleId="MARY2">
    <w:name w:val="MARY текст табл"/>
    <w:basedOn w:val="a0"/>
    <w:rsid w:val="000673F7"/>
    <w:pPr>
      <w:keepNext/>
      <w:autoSpaceDE w:val="0"/>
      <w:autoSpaceDN w:val="0"/>
      <w:jc w:val="center"/>
    </w:pPr>
    <w:rPr>
      <w:color w:val="000000"/>
      <w:sz w:val="22"/>
      <w:szCs w:val="22"/>
    </w:rPr>
  </w:style>
  <w:style w:type="paragraph" w:customStyle="1" w:styleId="MARY3">
    <w:name w:val="MARY примечание к табл"/>
    <w:basedOn w:val="a0"/>
    <w:rsid w:val="000673F7"/>
    <w:rPr>
      <w:i/>
      <w:color w:val="000000"/>
      <w:sz w:val="20"/>
    </w:rPr>
  </w:style>
  <w:style w:type="paragraph" w:customStyle="1" w:styleId="Mary4">
    <w:name w:val="Mary обычн с отст"/>
    <w:basedOn w:val="a0"/>
    <w:rsid w:val="000673F7"/>
    <w:pPr>
      <w:spacing w:line="360" w:lineRule="auto"/>
      <w:ind w:firstLine="720"/>
      <w:jc w:val="both"/>
    </w:pPr>
  </w:style>
  <w:style w:type="paragraph" w:customStyle="1" w:styleId="Bullet1">
    <w:name w:val="Bullet1"/>
    <w:basedOn w:val="a0"/>
    <w:next w:val="a0"/>
    <w:rsid w:val="000673F7"/>
    <w:pPr>
      <w:keepNext/>
      <w:keepLines/>
      <w:ind w:left="360" w:hanging="360"/>
    </w:pPr>
    <w:rPr>
      <w:rFonts w:ascii="Garamond" w:hAnsi="Garamond"/>
      <w:szCs w:val="20"/>
      <w:lang w:val="en-AU" w:eastAsia="en-US"/>
    </w:rPr>
  </w:style>
  <w:style w:type="paragraph" w:styleId="2fd">
    <w:name w:val="List Bullet 2"/>
    <w:basedOn w:val="a0"/>
    <w:autoRedefine/>
    <w:rsid w:val="000673F7"/>
    <w:pPr>
      <w:tabs>
        <w:tab w:val="num" w:pos="3303"/>
      </w:tabs>
      <w:spacing w:after="60"/>
      <w:ind w:left="3303" w:hanging="360"/>
      <w:jc w:val="both"/>
    </w:pPr>
    <w:rPr>
      <w:b/>
      <w:szCs w:val="20"/>
      <w:lang w:eastAsia="en-US"/>
    </w:rPr>
  </w:style>
  <w:style w:type="paragraph" w:customStyle="1" w:styleId="Subheading">
    <w:name w:val="Subheading"/>
    <w:basedOn w:val="affffff"/>
    <w:next w:val="affffff"/>
    <w:rsid w:val="000673F7"/>
    <w:pPr>
      <w:keepNext/>
      <w:spacing w:after="80"/>
      <w:jc w:val="both"/>
    </w:pPr>
    <w:rPr>
      <w:rFonts w:ascii="Garamond" w:hAnsi="Garamond" w:cs="Garamond"/>
      <w:b/>
      <w:bCs/>
      <w:kern w:val="28"/>
      <w:lang w:val="en-US" w:eastAsia="en-NZ"/>
    </w:rPr>
  </w:style>
  <w:style w:type="paragraph" w:customStyle="1" w:styleId="TableorFigureEnd">
    <w:name w:val="Table or Figure End"/>
    <w:basedOn w:val="a0"/>
    <w:next w:val="affffff"/>
    <w:rsid w:val="000673F7"/>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fff9">
    <w:name w:val="Date"/>
    <w:basedOn w:val="a0"/>
    <w:next w:val="a0"/>
    <w:link w:val="affffffffffffa"/>
    <w:rsid w:val="000673F7"/>
    <w:pPr>
      <w:spacing w:before="60" w:after="60"/>
      <w:jc w:val="both"/>
    </w:pPr>
    <w:rPr>
      <w:lang w:val="en-US" w:eastAsia="en-US"/>
    </w:rPr>
  </w:style>
  <w:style w:type="character" w:customStyle="1" w:styleId="affffffffffffa">
    <w:name w:val="Дата Знак"/>
    <w:basedOn w:val="a1"/>
    <w:link w:val="affffffffffff9"/>
    <w:rsid w:val="000673F7"/>
    <w:rPr>
      <w:rFonts w:ascii="Times New Roman" w:eastAsia="Times New Roman" w:hAnsi="Times New Roman" w:cs="Times New Roman"/>
      <w:sz w:val="24"/>
      <w:szCs w:val="24"/>
      <w:lang w:val="en-US"/>
    </w:rPr>
  </w:style>
  <w:style w:type="paragraph" w:styleId="55">
    <w:name w:val="List Bullet 5"/>
    <w:basedOn w:val="a0"/>
    <w:autoRedefine/>
    <w:rsid w:val="000673F7"/>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ff9"/>
    <w:next w:val="affffffffff9"/>
    <w:rsid w:val="000673F7"/>
    <w:pPr>
      <w:tabs>
        <w:tab w:val="clear" w:pos="360"/>
      </w:tabs>
      <w:suppressAutoHyphens w:val="0"/>
      <w:spacing w:before="80" w:after="160"/>
      <w:ind w:left="0" w:firstLine="0"/>
      <w:jc w:val="left"/>
    </w:pPr>
    <w:rPr>
      <w:sz w:val="20"/>
      <w:lang w:val="en-US"/>
    </w:rPr>
  </w:style>
  <w:style w:type="paragraph" w:customStyle="1" w:styleId="TOCBase">
    <w:name w:val="TOC Base"/>
    <w:basedOn w:val="2f"/>
    <w:rsid w:val="000673F7"/>
    <w:pPr>
      <w:spacing w:before="240" w:after="60"/>
      <w:ind w:left="0"/>
      <w:jc w:val="both"/>
    </w:pPr>
    <w:rPr>
      <w:rFonts w:ascii="Times New Roman" w:hAnsi="Times New Roman" w:cs="Times New Roman"/>
      <w:b/>
      <w:bCs/>
      <w:lang w:val="en-US" w:eastAsia="en-US"/>
    </w:rPr>
  </w:style>
  <w:style w:type="paragraph" w:customStyle="1" w:styleId="66">
    <w:name w:val="????????? 6"/>
    <w:basedOn w:val="a0"/>
    <w:next w:val="a0"/>
    <w:rsid w:val="000673F7"/>
    <w:pPr>
      <w:keepNext/>
      <w:widowControl w:val="0"/>
      <w:spacing w:line="360" w:lineRule="auto"/>
      <w:ind w:firstLine="720"/>
      <w:jc w:val="both"/>
    </w:pPr>
    <w:rPr>
      <w:szCs w:val="20"/>
    </w:rPr>
  </w:style>
  <w:style w:type="paragraph" w:customStyle="1" w:styleId="StyleBodyTextKeepBold">
    <w:name w:val="Style Body Text Keep + Bold"/>
    <w:basedOn w:val="BodyTextKeep"/>
    <w:rsid w:val="000673F7"/>
    <w:pPr>
      <w:spacing w:before="0" w:after="0" w:line="360" w:lineRule="auto"/>
      <w:ind w:left="0" w:firstLine="567"/>
    </w:pPr>
    <w:rPr>
      <w:rFonts w:eastAsia="MS Mincho"/>
      <w:b/>
      <w:bCs/>
      <w:szCs w:val="20"/>
    </w:rPr>
  </w:style>
  <w:style w:type="paragraph" w:customStyle="1" w:styleId="affffffffffffb">
    <w:name w:val="Пункт"/>
    <w:basedOn w:val="a0"/>
    <w:rsid w:val="000673F7"/>
    <w:pPr>
      <w:tabs>
        <w:tab w:val="num" w:pos="1134"/>
      </w:tabs>
      <w:spacing w:line="360" w:lineRule="auto"/>
      <w:ind w:left="1134" w:hanging="1134"/>
      <w:jc w:val="both"/>
    </w:pPr>
    <w:rPr>
      <w:sz w:val="28"/>
      <w:szCs w:val="20"/>
    </w:rPr>
  </w:style>
  <w:style w:type="character" w:customStyle="1" w:styleId="affffffffffffc">
    <w:name w:val="Пункт Знак"/>
    <w:rsid w:val="000673F7"/>
    <w:rPr>
      <w:rFonts w:cs="Times New Roman"/>
      <w:sz w:val="28"/>
      <w:lang w:val="ru-RU" w:eastAsia="ru-RU" w:bidi="ar-SA"/>
    </w:rPr>
  </w:style>
  <w:style w:type="character" w:customStyle="1" w:styleId="affffffffffffd">
    <w:name w:val="комментарий"/>
    <w:rsid w:val="000673F7"/>
    <w:rPr>
      <w:rFonts w:cs="Times New Roman"/>
      <w:b/>
      <w:i/>
      <w:shd w:val="clear" w:color="auto" w:fill="FFFF99"/>
    </w:rPr>
  </w:style>
  <w:style w:type="paragraph" w:customStyle="1" w:styleId="affffffffffffe">
    <w:name w:val="Îñíîâíîé òåêñò"/>
    <w:basedOn w:val="a0"/>
    <w:rsid w:val="000673F7"/>
    <w:pPr>
      <w:widowControl w:val="0"/>
      <w:jc w:val="both"/>
    </w:pPr>
    <w:rPr>
      <w:sz w:val="28"/>
      <w:szCs w:val="20"/>
      <w:lang w:eastAsia="en-US"/>
    </w:rPr>
  </w:style>
  <w:style w:type="paragraph" w:customStyle="1" w:styleId="Bullet3">
    <w:name w:val="Bullet3"/>
    <w:basedOn w:val="a0"/>
    <w:rsid w:val="000673F7"/>
    <w:pPr>
      <w:tabs>
        <w:tab w:val="num" w:pos="360"/>
      </w:tabs>
      <w:spacing w:before="100" w:beforeAutospacing="1" w:after="100" w:afterAutospacing="1"/>
      <w:ind w:left="360" w:hanging="360"/>
      <w:jc w:val="both"/>
    </w:pPr>
    <w:rPr>
      <w:lang w:val="en-US" w:eastAsia="en-US"/>
    </w:rPr>
  </w:style>
  <w:style w:type="paragraph" w:customStyle="1" w:styleId="1fff">
    <w:name w:val="Маркир1"/>
    <w:basedOn w:val="a0"/>
    <w:rsid w:val="000673F7"/>
    <w:pPr>
      <w:widowControl w:val="0"/>
      <w:tabs>
        <w:tab w:val="num" w:pos="851"/>
      </w:tabs>
      <w:spacing w:before="60" w:after="60"/>
      <w:ind w:left="360" w:hanging="360"/>
      <w:jc w:val="both"/>
    </w:pPr>
    <w:rPr>
      <w:szCs w:val="20"/>
    </w:rPr>
  </w:style>
  <w:style w:type="paragraph" w:customStyle="1" w:styleId="xl29">
    <w:name w:val="xl29"/>
    <w:basedOn w:val="a0"/>
    <w:rsid w:val="000673F7"/>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e">
    <w:name w:val="List 4"/>
    <w:basedOn w:val="afffffff3"/>
    <w:rsid w:val="000673F7"/>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6">
    <w:name w:val="List 5"/>
    <w:basedOn w:val="afffffff3"/>
    <w:rsid w:val="000673F7"/>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0673F7"/>
    <w:rPr>
      <w:rFonts w:ascii="Century Gothic" w:hAnsi="Century Gothic" w:cs="Times New Roman"/>
      <w:b/>
      <w:spacing w:val="-10"/>
      <w:kern w:val="28"/>
      <w:sz w:val="36"/>
      <w:lang w:val="en-AU" w:eastAsia="en-US" w:bidi="ar-SA"/>
    </w:rPr>
  </w:style>
  <w:style w:type="character" w:customStyle="1" w:styleId="CharChar3">
    <w:name w:val="Char Char3"/>
    <w:rsid w:val="000673F7"/>
    <w:rPr>
      <w:rFonts w:eastAsia="MS Mincho" w:cs="Times New Roman"/>
      <w:b/>
      <w:sz w:val="32"/>
      <w:szCs w:val="32"/>
      <w:lang w:val="ru-RU" w:eastAsia="ja-JP" w:bidi="ar-SA"/>
    </w:rPr>
  </w:style>
  <w:style w:type="character" w:customStyle="1" w:styleId="CharChar2">
    <w:name w:val="Char Char2"/>
    <w:rsid w:val="000673F7"/>
    <w:rPr>
      <w:rFonts w:cs="Times New Roman"/>
      <w:spacing w:val="-5"/>
      <w:sz w:val="24"/>
      <w:lang w:val="en-AU" w:eastAsia="en-US" w:bidi="ar-SA"/>
    </w:rPr>
  </w:style>
  <w:style w:type="paragraph" w:customStyle="1" w:styleId="ListParagraph1">
    <w:name w:val="List Paragraph1"/>
    <w:basedOn w:val="a0"/>
    <w:rsid w:val="000673F7"/>
    <w:pPr>
      <w:spacing w:after="200" w:line="276" w:lineRule="auto"/>
      <w:ind w:left="720"/>
    </w:pPr>
    <w:rPr>
      <w:rFonts w:ascii="Calibri" w:hAnsi="Calibri"/>
      <w:sz w:val="22"/>
      <w:szCs w:val="22"/>
      <w:lang w:eastAsia="en-US"/>
    </w:rPr>
  </w:style>
  <w:style w:type="paragraph" w:customStyle="1" w:styleId="Boxtext">
    <w:name w:val="Box text"/>
    <w:basedOn w:val="a0"/>
    <w:rsid w:val="000673F7"/>
    <w:pPr>
      <w:spacing w:before="30" w:after="30"/>
      <w:jc w:val="both"/>
    </w:pPr>
    <w:rPr>
      <w:rFonts w:ascii="Garamond" w:hAnsi="Garamond" w:cs="Garamond"/>
      <w:sz w:val="22"/>
      <w:szCs w:val="22"/>
      <w:lang w:val="en-US" w:eastAsia="en-NZ"/>
    </w:rPr>
  </w:style>
  <w:style w:type="paragraph" w:customStyle="1" w:styleId="text-1">
    <w:name w:val="text-1"/>
    <w:basedOn w:val="a0"/>
    <w:rsid w:val="000673F7"/>
    <w:pPr>
      <w:spacing w:before="100" w:beforeAutospacing="1" w:after="100" w:afterAutospacing="1"/>
    </w:pPr>
    <w:rPr>
      <w:rFonts w:cs="Verdana"/>
    </w:rPr>
  </w:style>
  <w:style w:type="paragraph" w:customStyle="1" w:styleId="1fff0">
    <w:name w:val="Знак Знак Знак Знак Знак Знак1"/>
    <w:basedOn w:val="a0"/>
    <w:rsid w:val="000673F7"/>
    <w:pPr>
      <w:tabs>
        <w:tab w:val="num" w:pos="360"/>
      </w:tabs>
      <w:spacing w:after="160" w:line="240" w:lineRule="exact"/>
    </w:pPr>
    <w:rPr>
      <w:rFonts w:ascii="Verdana" w:hAnsi="Verdana" w:cs="Verdana"/>
      <w:sz w:val="20"/>
      <w:szCs w:val="20"/>
      <w:lang w:val="en-US" w:eastAsia="en-US"/>
    </w:rPr>
  </w:style>
  <w:style w:type="character" w:customStyle="1" w:styleId="152">
    <w:name w:val="Знак Знак15"/>
    <w:rsid w:val="000673F7"/>
    <w:rPr>
      <w:rFonts w:ascii="Times New Roman Bold" w:hAnsi="Times New Roman Bold" w:cs="Arial"/>
      <w:b/>
      <w:bCs/>
      <w:kern w:val="32"/>
      <w:sz w:val="26"/>
      <w:szCs w:val="26"/>
    </w:rPr>
  </w:style>
  <w:style w:type="character" w:customStyle="1" w:styleId="141">
    <w:name w:val="Знак Знак14"/>
    <w:rsid w:val="000673F7"/>
    <w:rPr>
      <w:rFonts w:ascii="Times New Roman Bold" w:hAnsi="Times New Roman Bold" w:cs="Arial"/>
      <w:b/>
      <w:bCs/>
      <w:iCs/>
      <w:sz w:val="26"/>
      <w:szCs w:val="26"/>
    </w:rPr>
  </w:style>
  <w:style w:type="character" w:customStyle="1" w:styleId="117">
    <w:name w:val="Знак Знак11"/>
    <w:rsid w:val="000673F7"/>
    <w:rPr>
      <w:rFonts w:ascii="Times New Roman" w:eastAsia="MS Mincho" w:hAnsi="Times New Roman" w:cs="Times New Roman"/>
      <w:b/>
      <w:sz w:val="32"/>
      <w:szCs w:val="32"/>
      <w:lang w:eastAsia="ja-JP"/>
    </w:rPr>
  </w:style>
  <w:style w:type="character" w:customStyle="1" w:styleId="96">
    <w:name w:val="Знак Знак9"/>
    <w:aliases w:val="Heading 4 Char Знак"/>
    <w:rsid w:val="000673F7"/>
    <w:rPr>
      <w:rFonts w:ascii="Times New Roman" w:hAnsi="Times New Roman" w:cs="Times New Roman"/>
      <w:sz w:val="24"/>
      <w:szCs w:val="24"/>
      <w:lang w:eastAsia="ru-RU"/>
    </w:rPr>
  </w:style>
  <w:style w:type="character" w:customStyle="1" w:styleId="84">
    <w:name w:val="Знак Знак8"/>
    <w:rsid w:val="000673F7"/>
    <w:rPr>
      <w:rFonts w:ascii="Times New Roman" w:hAnsi="Times New Roman" w:cs="Times New Roman"/>
      <w:spacing w:val="-5"/>
      <w:sz w:val="20"/>
      <w:szCs w:val="20"/>
      <w:lang w:val="en-AU"/>
    </w:rPr>
  </w:style>
  <w:style w:type="paragraph" w:customStyle="1" w:styleId="afffffffffffff">
    <w:name w:val="Знак Знак Знак Знак Знак Знак Знак Знак Знак Знак Знак Знак Знак Знак Знак Знак"/>
    <w:basedOn w:val="a0"/>
    <w:rsid w:val="000673F7"/>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e">
    <w:name w:val="Заголовок №2_"/>
    <w:link w:val="2ff"/>
    <w:rsid w:val="000673F7"/>
    <w:rPr>
      <w:b/>
      <w:bCs/>
      <w:sz w:val="26"/>
      <w:szCs w:val="26"/>
      <w:shd w:val="clear" w:color="auto" w:fill="FFFFFF"/>
    </w:rPr>
  </w:style>
  <w:style w:type="paragraph" w:customStyle="1" w:styleId="2ff">
    <w:name w:val="Заголовок №2"/>
    <w:basedOn w:val="a0"/>
    <w:link w:val="2fe"/>
    <w:rsid w:val="000673F7"/>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numbering" w:customStyle="1" w:styleId="57">
    <w:name w:val="Нет списка5"/>
    <w:next w:val="a3"/>
    <w:uiPriority w:val="99"/>
    <w:semiHidden/>
    <w:unhideWhenUsed/>
    <w:rsid w:val="008101AA"/>
  </w:style>
  <w:style w:type="table" w:customStyle="1" w:styleId="67">
    <w:name w:val="Сетка таблицы6"/>
    <w:basedOn w:val="a2"/>
    <w:next w:val="af5"/>
    <w:rsid w:val="008101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3"/>
    <w:uiPriority w:val="99"/>
    <w:semiHidden/>
    <w:rsid w:val="00E36EEB"/>
  </w:style>
  <w:style w:type="character" w:customStyle="1" w:styleId="hl41">
    <w:name w:val="hl41"/>
    <w:rsid w:val="00E36EEB"/>
    <w:rPr>
      <w:b/>
      <w:bCs/>
      <w:sz w:val="20"/>
      <w:szCs w:val="20"/>
    </w:rPr>
  </w:style>
  <w:style w:type="table" w:customStyle="1" w:styleId="75">
    <w:name w:val="Сетка таблицы7"/>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3"/>
    <w:uiPriority w:val="99"/>
    <w:semiHidden/>
    <w:unhideWhenUsed/>
    <w:rsid w:val="00E36EEB"/>
  </w:style>
  <w:style w:type="table" w:customStyle="1" w:styleId="85">
    <w:name w:val="Сетка таблицы8"/>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3"/>
    <w:uiPriority w:val="99"/>
    <w:semiHidden/>
    <w:unhideWhenUsed/>
    <w:rsid w:val="000D52BF"/>
  </w:style>
  <w:style w:type="character" w:customStyle="1" w:styleId="FontStyle24">
    <w:name w:val="Font Style24"/>
    <w:basedOn w:val="a1"/>
    <w:uiPriority w:val="99"/>
    <w:rsid w:val="000D52BF"/>
    <w:rPr>
      <w:rFonts w:ascii="Corbel" w:hAnsi="Corbel" w:cs="Corbel"/>
      <w:spacing w:val="-20"/>
      <w:sz w:val="38"/>
      <w:szCs w:val="38"/>
    </w:rPr>
  </w:style>
  <w:style w:type="character" w:customStyle="1" w:styleId="FontStyle27">
    <w:name w:val="Font Style27"/>
    <w:basedOn w:val="a1"/>
    <w:uiPriority w:val="99"/>
    <w:rsid w:val="000D52BF"/>
    <w:rPr>
      <w:rFonts w:ascii="Times New Roman" w:hAnsi="Times New Roman" w:cs="Times New Roman"/>
      <w:b/>
      <w:bCs/>
      <w:sz w:val="24"/>
      <w:szCs w:val="24"/>
    </w:rPr>
  </w:style>
  <w:style w:type="character" w:customStyle="1" w:styleId="FontStyle28">
    <w:name w:val="Font Style28"/>
    <w:basedOn w:val="a1"/>
    <w:uiPriority w:val="99"/>
    <w:rsid w:val="000D52BF"/>
    <w:rPr>
      <w:rFonts w:ascii="Book Antiqua" w:hAnsi="Book Antiqua" w:cs="Book Antiqua"/>
      <w:b/>
      <w:bCs/>
      <w:sz w:val="22"/>
      <w:szCs w:val="22"/>
    </w:rPr>
  </w:style>
  <w:style w:type="character" w:customStyle="1" w:styleId="FontStyle29">
    <w:name w:val="Font Style29"/>
    <w:basedOn w:val="a1"/>
    <w:uiPriority w:val="99"/>
    <w:rsid w:val="000D52BF"/>
    <w:rPr>
      <w:rFonts w:ascii="Times New Roman" w:hAnsi="Times New Roman" w:cs="Times New Roman"/>
      <w:sz w:val="16"/>
      <w:szCs w:val="16"/>
    </w:rPr>
  </w:style>
  <w:style w:type="character" w:customStyle="1" w:styleId="FontStyle30">
    <w:name w:val="Font Style30"/>
    <w:basedOn w:val="a1"/>
    <w:uiPriority w:val="99"/>
    <w:rsid w:val="000D52BF"/>
    <w:rPr>
      <w:rFonts w:ascii="Corbel" w:hAnsi="Corbel" w:cs="Corbel"/>
      <w:spacing w:val="30"/>
      <w:sz w:val="16"/>
      <w:szCs w:val="16"/>
    </w:rPr>
  </w:style>
  <w:style w:type="character" w:customStyle="1" w:styleId="FontStyle31">
    <w:name w:val="Font Style31"/>
    <w:basedOn w:val="a1"/>
    <w:uiPriority w:val="99"/>
    <w:rsid w:val="000D52BF"/>
    <w:rPr>
      <w:rFonts w:ascii="Times New Roman" w:hAnsi="Times New Roman" w:cs="Times New Roman"/>
      <w:b/>
      <w:bCs/>
      <w:sz w:val="16"/>
      <w:szCs w:val="16"/>
    </w:rPr>
  </w:style>
  <w:style w:type="numbering" w:customStyle="1" w:styleId="97">
    <w:name w:val="Нет списка9"/>
    <w:next w:val="a3"/>
    <w:uiPriority w:val="99"/>
    <w:semiHidden/>
    <w:unhideWhenUsed/>
    <w:rsid w:val="0096474C"/>
  </w:style>
  <w:style w:type="character" w:customStyle="1" w:styleId="WW8Num3z0">
    <w:name w:val="WW8Num3z0"/>
    <w:rsid w:val="0096474C"/>
    <w:rPr>
      <w:rFonts w:hint="default"/>
    </w:rPr>
  </w:style>
  <w:style w:type="character" w:customStyle="1" w:styleId="WW8Num4z0">
    <w:name w:val="WW8Num4z0"/>
    <w:rsid w:val="0096474C"/>
    <w:rPr>
      <w:rFonts w:hint="default"/>
    </w:rPr>
  </w:style>
  <w:style w:type="character" w:customStyle="1" w:styleId="WW8Num5z0">
    <w:name w:val="WW8Num5z0"/>
    <w:rsid w:val="0096474C"/>
    <w:rPr>
      <w:rFonts w:hint="default"/>
    </w:rPr>
  </w:style>
  <w:style w:type="character" w:customStyle="1" w:styleId="WW8Num6z0">
    <w:name w:val="WW8Num6z0"/>
    <w:rsid w:val="0096474C"/>
    <w:rPr>
      <w:rFonts w:hint="default"/>
    </w:rPr>
  </w:style>
  <w:style w:type="character" w:customStyle="1" w:styleId="WW8Num7z0">
    <w:name w:val="WW8Num7z0"/>
    <w:rsid w:val="0096474C"/>
    <w:rPr>
      <w:rFonts w:hint="default"/>
    </w:rPr>
  </w:style>
  <w:style w:type="character" w:customStyle="1" w:styleId="WW8Num8z0">
    <w:name w:val="WW8Num8z0"/>
    <w:rsid w:val="0096474C"/>
    <w:rPr>
      <w:rFonts w:hint="default"/>
    </w:rPr>
  </w:style>
  <w:style w:type="character" w:customStyle="1" w:styleId="WW8Num9z0">
    <w:name w:val="WW8Num9z0"/>
    <w:rsid w:val="0096474C"/>
    <w:rPr>
      <w:rFonts w:hint="default"/>
    </w:rPr>
  </w:style>
  <w:style w:type="character" w:customStyle="1" w:styleId="WW8Num10z0">
    <w:name w:val="WW8Num10z0"/>
    <w:rsid w:val="0096474C"/>
    <w:rPr>
      <w:rFonts w:hint="default"/>
    </w:rPr>
  </w:style>
  <w:style w:type="character" w:customStyle="1" w:styleId="1fff1">
    <w:name w:val="Знак примечания1"/>
    <w:rsid w:val="0096474C"/>
    <w:rPr>
      <w:sz w:val="16"/>
      <w:szCs w:val="16"/>
    </w:rPr>
  </w:style>
  <w:style w:type="paragraph" w:customStyle="1" w:styleId="afffffffffffff0">
    <w:name w:val="Колонтитул"/>
    <w:basedOn w:val="a0"/>
    <w:rsid w:val="0096474C"/>
    <w:pPr>
      <w:suppressLineNumbers/>
      <w:tabs>
        <w:tab w:val="center" w:pos="4819"/>
        <w:tab w:val="right" w:pos="9638"/>
      </w:tabs>
    </w:pPr>
    <w:rPr>
      <w:b/>
      <w:sz w:val="28"/>
      <w:szCs w:val="20"/>
      <w:lang w:eastAsia="zh-CN"/>
    </w:rPr>
  </w:style>
  <w:style w:type="paragraph" w:customStyle="1" w:styleId="afffffffffffff1">
    <w:name w:val="Название подраздела"/>
    <w:basedOn w:val="a0"/>
    <w:rsid w:val="0096474C"/>
    <w:pPr>
      <w:keepNext/>
      <w:spacing w:before="240"/>
      <w:jc w:val="center"/>
    </w:pPr>
    <w:rPr>
      <w:b/>
      <w:sz w:val="22"/>
      <w:szCs w:val="20"/>
      <w:lang w:eastAsia="zh-CN"/>
    </w:rPr>
  </w:style>
  <w:style w:type="paragraph" w:customStyle="1" w:styleId="afffffffffffff2">
    <w:name w:val="Название раздела"/>
    <w:basedOn w:val="a0"/>
    <w:rsid w:val="0096474C"/>
    <w:pPr>
      <w:jc w:val="center"/>
    </w:pPr>
    <w:rPr>
      <w:b/>
      <w:sz w:val="28"/>
      <w:szCs w:val="28"/>
      <w:lang w:eastAsia="zh-CN"/>
    </w:rPr>
  </w:style>
  <w:style w:type="paragraph" w:customStyle="1" w:styleId="afffffffffffff3">
    <w:name w:val="Разделитель таблиц"/>
    <w:basedOn w:val="a0"/>
    <w:rsid w:val="0096474C"/>
    <w:pPr>
      <w:spacing w:line="14" w:lineRule="exact"/>
    </w:pPr>
    <w:rPr>
      <w:sz w:val="2"/>
      <w:szCs w:val="20"/>
      <w:lang w:eastAsia="zh-CN"/>
    </w:rPr>
  </w:style>
  <w:style w:type="paragraph" w:customStyle="1" w:styleId="afffffffffffff4">
    <w:name w:val="Текст таблицы"/>
    <w:basedOn w:val="14"/>
    <w:rsid w:val="0096474C"/>
    <w:pPr>
      <w:suppressAutoHyphens/>
    </w:pPr>
    <w:rPr>
      <w:sz w:val="22"/>
      <w:lang w:eastAsia="zh-CN"/>
    </w:rPr>
  </w:style>
  <w:style w:type="paragraph" w:customStyle="1" w:styleId="afffffffffffff5">
    <w:name w:val="Заголовок таблицы повторяющийся"/>
    <w:basedOn w:val="14"/>
    <w:rsid w:val="0096474C"/>
    <w:pPr>
      <w:suppressAutoHyphens/>
      <w:jc w:val="center"/>
    </w:pPr>
    <w:rPr>
      <w:b/>
      <w:sz w:val="22"/>
      <w:lang w:eastAsia="zh-CN"/>
    </w:rPr>
  </w:style>
  <w:style w:type="paragraph" w:customStyle="1" w:styleId="1fff2">
    <w:name w:val="Текст примечания1"/>
    <w:basedOn w:val="a0"/>
    <w:rsid w:val="0096474C"/>
    <w:rPr>
      <w:sz w:val="20"/>
      <w:szCs w:val="20"/>
      <w:lang w:eastAsia="zh-CN"/>
    </w:rPr>
  </w:style>
  <w:style w:type="paragraph" w:customStyle="1" w:styleId="a">
    <w:name w:val="Автонумератор в таблице"/>
    <w:basedOn w:val="14"/>
    <w:rsid w:val="0096474C"/>
    <w:pPr>
      <w:numPr>
        <w:numId w:val="2"/>
      </w:numPr>
      <w:suppressAutoHyphens/>
      <w:snapToGrid w:val="0"/>
      <w:jc w:val="center"/>
    </w:pPr>
    <w:rPr>
      <w:sz w:val="22"/>
      <w:lang w:eastAsia="zh-CN"/>
    </w:rPr>
  </w:style>
  <w:style w:type="paragraph" w:customStyle="1" w:styleId="1fff3">
    <w:name w:val="Схема документа1"/>
    <w:basedOn w:val="a0"/>
    <w:rsid w:val="0096474C"/>
    <w:pPr>
      <w:shd w:val="clear" w:color="auto" w:fill="000080"/>
    </w:pPr>
    <w:rPr>
      <w:rFonts w:ascii="Tahoma" w:hAnsi="Tahoma" w:cs="Tahoma"/>
      <w:sz w:val="20"/>
      <w:szCs w:val="20"/>
      <w:lang w:eastAsia="zh-CN"/>
    </w:rPr>
  </w:style>
  <w:style w:type="character" w:customStyle="1" w:styleId="layout">
    <w:name w:val="layout"/>
    <w:rsid w:val="0096474C"/>
  </w:style>
  <w:style w:type="character" w:customStyle="1" w:styleId="1fff4">
    <w:name w:val="Текст примечания Знак1"/>
    <w:uiPriority w:val="99"/>
    <w:semiHidden/>
    <w:rsid w:val="0096474C"/>
    <w:rPr>
      <w:b/>
      <w:lang w:eastAsia="zh-CN"/>
    </w:rPr>
  </w:style>
  <w:style w:type="character" w:customStyle="1" w:styleId="1fff5">
    <w:name w:val="Схема документа Знак1"/>
    <w:uiPriority w:val="99"/>
    <w:semiHidden/>
    <w:rsid w:val="0096474C"/>
    <w:rPr>
      <w:rFonts w:ascii="Tahoma" w:hAnsi="Tahoma" w:cs="Tahoma"/>
      <w:b/>
      <w:sz w:val="16"/>
      <w:szCs w:val="16"/>
      <w:lang w:eastAsia="zh-CN"/>
    </w:rPr>
  </w:style>
  <w:style w:type="table" w:customStyle="1" w:styleId="98">
    <w:name w:val="Сетка таблицы9"/>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
    <w:basedOn w:val="a2"/>
    <w:next w:val="af5"/>
    <w:uiPriority w:val="39"/>
    <w:rsid w:val="0096474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96474C"/>
    <w:pPr>
      <w:spacing w:after="0" w:line="240" w:lineRule="auto"/>
    </w:pPr>
    <w:rPr>
      <w:rFonts w:eastAsia="Times New Roman"/>
      <w:kern w:val="2"/>
      <w:lang w:eastAsia="ru-RU"/>
    </w:rPr>
    <w:tblPr>
      <w:tblCellMar>
        <w:top w:w="0" w:type="dxa"/>
        <w:left w:w="0" w:type="dxa"/>
        <w:bottom w:w="0" w:type="dxa"/>
        <w:right w:w="0" w:type="dxa"/>
      </w:tblCellMar>
    </w:tblPr>
  </w:style>
  <w:style w:type="numbering" w:customStyle="1" w:styleId="109">
    <w:name w:val="Нет списка10"/>
    <w:next w:val="a3"/>
    <w:uiPriority w:val="99"/>
    <w:semiHidden/>
    <w:unhideWhenUsed/>
    <w:rsid w:val="0096474C"/>
  </w:style>
  <w:style w:type="table" w:customStyle="1" w:styleId="118">
    <w:name w:val="Сетка таблицы11"/>
    <w:basedOn w:val="a2"/>
    <w:next w:val="af5"/>
    <w:uiPriority w:val="39"/>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semiHidden/>
    <w:unhideWhenUsed/>
    <w:rsid w:val="0096474C"/>
  </w:style>
  <w:style w:type="table" w:customStyle="1" w:styleId="126">
    <w:name w:val="Сетка таблицы12"/>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96474C"/>
  </w:style>
  <w:style w:type="table" w:customStyle="1" w:styleId="134">
    <w:name w:val="Сетка таблицы13"/>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96474C"/>
  </w:style>
  <w:style w:type="table" w:customStyle="1" w:styleId="143">
    <w:name w:val="Сетка таблицы14"/>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0"/>
    <w:rsid w:val="0011591C"/>
    <w:pPr>
      <w:spacing w:before="100" w:beforeAutospacing="1" w:after="100" w:afterAutospacing="1"/>
    </w:pPr>
  </w:style>
  <w:style w:type="paragraph" w:customStyle="1" w:styleId="afffffffffffff6">
    <w:basedOn w:val="afe"/>
    <w:next w:val="a0"/>
    <w:rsid w:val="00221B92"/>
    <w:pPr>
      <w:suppressAutoHyphens/>
      <w:autoSpaceDN/>
      <w:adjustRightInd/>
      <w:ind w:firstLine="0"/>
    </w:pPr>
    <w:rPr>
      <w:rFonts w:ascii="Arial" w:eastAsia="Arial" w:hAnsi="Arial" w:cs="Arial"/>
      <w:b/>
      <w:bCs/>
      <w:color w:val="C0C0C0"/>
      <w:kern w:val="1"/>
      <w:sz w:val="24"/>
      <w:szCs w:val="24"/>
      <w:lang w:eastAsia="hi-IN" w:bidi="hi-IN"/>
    </w:rPr>
  </w:style>
  <w:style w:type="numbering" w:customStyle="1" w:styleId="21a">
    <w:name w:val="Нет списка21"/>
    <w:next w:val="a3"/>
    <w:uiPriority w:val="99"/>
    <w:semiHidden/>
    <w:unhideWhenUsed/>
    <w:rsid w:val="00221B92"/>
  </w:style>
  <w:style w:type="numbering" w:customStyle="1" w:styleId="317">
    <w:name w:val="Нет списка31"/>
    <w:next w:val="a3"/>
    <w:uiPriority w:val="99"/>
    <w:semiHidden/>
    <w:unhideWhenUsed/>
    <w:rsid w:val="00221B92"/>
  </w:style>
  <w:style w:type="numbering" w:customStyle="1" w:styleId="412">
    <w:name w:val="Нет списка41"/>
    <w:next w:val="a3"/>
    <w:uiPriority w:val="99"/>
    <w:semiHidden/>
    <w:unhideWhenUsed/>
    <w:rsid w:val="00221B92"/>
  </w:style>
  <w:style w:type="numbering" w:customStyle="1" w:styleId="510">
    <w:name w:val="Нет списка51"/>
    <w:next w:val="a3"/>
    <w:uiPriority w:val="99"/>
    <w:semiHidden/>
    <w:unhideWhenUsed/>
    <w:rsid w:val="00221B92"/>
  </w:style>
  <w:style w:type="numbering" w:customStyle="1" w:styleId="1110">
    <w:name w:val="Нет списка111"/>
    <w:next w:val="a3"/>
    <w:uiPriority w:val="99"/>
    <w:semiHidden/>
    <w:unhideWhenUsed/>
    <w:rsid w:val="00221B92"/>
  </w:style>
  <w:style w:type="numbering" w:customStyle="1" w:styleId="1111">
    <w:name w:val="Нет списка1111"/>
    <w:next w:val="a3"/>
    <w:semiHidden/>
    <w:unhideWhenUsed/>
    <w:rsid w:val="00221B92"/>
  </w:style>
  <w:style w:type="numbering" w:customStyle="1" w:styleId="2110">
    <w:name w:val="Нет списка211"/>
    <w:next w:val="a3"/>
    <w:uiPriority w:val="99"/>
    <w:semiHidden/>
    <w:unhideWhenUsed/>
    <w:rsid w:val="00221B92"/>
  </w:style>
  <w:style w:type="numbering" w:customStyle="1" w:styleId="3110">
    <w:name w:val="Нет списка311"/>
    <w:next w:val="a3"/>
    <w:uiPriority w:val="99"/>
    <w:semiHidden/>
    <w:unhideWhenUsed/>
    <w:rsid w:val="00221B92"/>
  </w:style>
  <w:style w:type="numbering" w:customStyle="1" w:styleId="4110">
    <w:name w:val="Нет списка411"/>
    <w:next w:val="a3"/>
    <w:uiPriority w:val="99"/>
    <w:semiHidden/>
    <w:unhideWhenUsed/>
    <w:rsid w:val="00221B92"/>
  </w:style>
  <w:style w:type="numbering" w:customStyle="1" w:styleId="1210">
    <w:name w:val="Нет списка121"/>
    <w:next w:val="a3"/>
    <w:uiPriority w:val="99"/>
    <w:semiHidden/>
    <w:unhideWhenUsed/>
    <w:rsid w:val="00221B92"/>
  </w:style>
  <w:style w:type="numbering" w:customStyle="1" w:styleId="1120">
    <w:name w:val="Нет списка112"/>
    <w:next w:val="a3"/>
    <w:semiHidden/>
    <w:unhideWhenUsed/>
    <w:rsid w:val="00221B92"/>
  </w:style>
  <w:style w:type="numbering" w:customStyle="1" w:styleId="226">
    <w:name w:val="Нет списка22"/>
    <w:next w:val="a3"/>
    <w:uiPriority w:val="99"/>
    <w:semiHidden/>
    <w:unhideWhenUsed/>
    <w:rsid w:val="00221B92"/>
  </w:style>
  <w:style w:type="numbering" w:customStyle="1" w:styleId="322">
    <w:name w:val="Нет списка32"/>
    <w:next w:val="a3"/>
    <w:uiPriority w:val="99"/>
    <w:semiHidden/>
    <w:unhideWhenUsed/>
    <w:rsid w:val="00221B92"/>
  </w:style>
  <w:style w:type="numbering" w:customStyle="1" w:styleId="421">
    <w:name w:val="Нет списка42"/>
    <w:next w:val="a3"/>
    <w:uiPriority w:val="99"/>
    <w:semiHidden/>
    <w:unhideWhenUsed/>
    <w:rsid w:val="00221B92"/>
  </w:style>
  <w:style w:type="numbering" w:customStyle="1" w:styleId="1130">
    <w:name w:val="Нет списка113"/>
    <w:next w:val="a3"/>
    <w:semiHidden/>
    <w:unhideWhenUsed/>
    <w:rsid w:val="00221B92"/>
  </w:style>
  <w:style w:type="numbering" w:customStyle="1" w:styleId="235">
    <w:name w:val="Нет списка23"/>
    <w:next w:val="a3"/>
    <w:uiPriority w:val="99"/>
    <w:semiHidden/>
    <w:unhideWhenUsed/>
    <w:rsid w:val="00221B92"/>
  </w:style>
  <w:style w:type="numbering" w:customStyle="1" w:styleId="332">
    <w:name w:val="Нет списка33"/>
    <w:next w:val="a3"/>
    <w:uiPriority w:val="99"/>
    <w:semiHidden/>
    <w:unhideWhenUsed/>
    <w:rsid w:val="00221B92"/>
  </w:style>
  <w:style w:type="numbering" w:customStyle="1" w:styleId="431">
    <w:name w:val="Нет списка43"/>
    <w:next w:val="a3"/>
    <w:uiPriority w:val="99"/>
    <w:semiHidden/>
    <w:unhideWhenUsed/>
    <w:rsid w:val="00221B92"/>
  </w:style>
  <w:style w:type="paragraph" w:customStyle="1" w:styleId="FR3">
    <w:name w:val="FR3"/>
    <w:rsid w:val="008D4737"/>
    <w:pPr>
      <w:widowControl w:val="0"/>
      <w:overflowPunct w:val="0"/>
      <w:autoSpaceDE w:val="0"/>
      <w:autoSpaceDN w:val="0"/>
      <w:adjustRightInd w:val="0"/>
      <w:spacing w:after="0" w:line="420" w:lineRule="auto"/>
      <w:ind w:firstLine="380"/>
    </w:pPr>
    <w:rPr>
      <w:rFonts w:ascii="Arial" w:eastAsia="Times New Roman" w:hAnsi="Arial" w:cs="Times New Roman"/>
      <w:sz w:val="18"/>
      <w:szCs w:val="20"/>
      <w:lang w:eastAsia="ru-RU"/>
    </w:rPr>
  </w:style>
  <w:style w:type="paragraph" w:customStyle="1" w:styleId="160">
    <w:name w:val="Без интервала16"/>
    <w:rsid w:val="00C146AC"/>
    <w:pPr>
      <w:spacing w:after="0" w:line="240" w:lineRule="auto"/>
    </w:pPr>
    <w:rPr>
      <w:rFonts w:ascii="Calibri" w:eastAsia="Times New Roman" w:hAnsi="Calibri" w:cs="Times New Roman"/>
      <w:lang w:eastAsia="ru-RU"/>
    </w:rPr>
  </w:style>
  <w:style w:type="paragraph" w:customStyle="1" w:styleId="99">
    <w:name w:val="Абзац списка9"/>
    <w:basedOn w:val="a0"/>
    <w:rsid w:val="00C146AC"/>
    <w:pPr>
      <w:spacing w:after="200" w:line="276" w:lineRule="auto"/>
      <w:ind w:left="720"/>
    </w:pPr>
    <w:rPr>
      <w:rFonts w:ascii="Calibri" w:hAnsi="Calibri"/>
      <w:sz w:val="22"/>
      <w:szCs w:val="22"/>
    </w:rPr>
  </w:style>
  <w:style w:type="character" w:customStyle="1" w:styleId="10a">
    <w:name w:val="Знак Знак10"/>
    <w:locked/>
    <w:rsid w:val="00C146AC"/>
    <w:rPr>
      <w:rFonts w:ascii="Arial" w:hAnsi="Arial" w:cs="Arial"/>
      <w:b/>
      <w:bCs/>
      <w:kern w:val="32"/>
      <w:sz w:val="32"/>
      <w:szCs w:val="32"/>
      <w:lang w:val="ru-RU" w:eastAsia="ru-RU" w:bidi="ar-SA"/>
    </w:rPr>
  </w:style>
  <w:style w:type="character" w:customStyle="1" w:styleId="9a">
    <w:name w:val="Знак Знак9"/>
    <w:locked/>
    <w:rsid w:val="00C146AC"/>
    <w:rPr>
      <w:rFonts w:ascii="Arial" w:hAnsi="Arial" w:cs="Arial"/>
      <w:b/>
      <w:bCs/>
      <w:kern w:val="32"/>
      <w:sz w:val="32"/>
      <w:szCs w:val="32"/>
      <w:lang w:val="ru-RU" w:eastAsia="ru-RU" w:bidi="ar-SA"/>
    </w:rPr>
  </w:style>
  <w:style w:type="paragraph" w:customStyle="1" w:styleId="afffffffffffff7">
    <w:basedOn w:val="afe"/>
    <w:next w:val="a0"/>
    <w:rsid w:val="006C7325"/>
    <w:pPr>
      <w:suppressAutoHyphens/>
      <w:autoSpaceDN/>
      <w:adjustRightInd/>
      <w:ind w:firstLine="0"/>
    </w:pPr>
    <w:rPr>
      <w:rFonts w:ascii="Arial" w:eastAsia="Arial" w:hAnsi="Arial" w:cs="Arial"/>
      <w:b/>
      <w:bCs/>
      <w:color w:val="C0C0C0"/>
      <w:kern w:val="1"/>
      <w:sz w:val="24"/>
      <w:szCs w:val="24"/>
      <w:lang w:eastAsia="hi-IN" w:bidi="hi-IN"/>
    </w:rPr>
  </w:style>
  <w:style w:type="character" w:customStyle="1" w:styleId="afffffffffffff8">
    <w:name w:val="Неразрешенное упоминание"/>
    <w:uiPriority w:val="99"/>
    <w:semiHidden/>
    <w:unhideWhenUsed/>
    <w:rsid w:val="00512E90"/>
    <w:rPr>
      <w:color w:val="605E5C"/>
      <w:shd w:val="clear" w:color="auto" w:fill="E1DFDD"/>
    </w:rPr>
  </w:style>
  <w:style w:type="character" w:customStyle="1" w:styleId="upper">
    <w:name w:val="upper"/>
    <w:rsid w:val="007E01A0"/>
  </w:style>
  <w:style w:type="paragraph" w:customStyle="1" w:styleId="170">
    <w:name w:val="Без интервала17"/>
    <w:rsid w:val="00BD705F"/>
    <w:pPr>
      <w:spacing w:after="0" w:line="240" w:lineRule="auto"/>
    </w:pPr>
    <w:rPr>
      <w:rFonts w:ascii="Calibri" w:eastAsia="Times New Roman" w:hAnsi="Calibri" w:cs="Times New Roman"/>
      <w:lang w:eastAsia="ru-RU"/>
    </w:rPr>
  </w:style>
  <w:style w:type="paragraph" w:customStyle="1" w:styleId="10b">
    <w:name w:val="Абзац списка10"/>
    <w:basedOn w:val="a0"/>
    <w:rsid w:val="00BD705F"/>
    <w:pPr>
      <w:spacing w:after="200" w:line="276" w:lineRule="auto"/>
      <w:ind w:left="720"/>
    </w:pPr>
    <w:rPr>
      <w:rFonts w:ascii="Calibri" w:hAnsi="Calibri"/>
      <w:sz w:val="22"/>
      <w:szCs w:val="22"/>
    </w:rPr>
  </w:style>
  <w:style w:type="character" w:customStyle="1" w:styleId="10c">
    <w:name w:val="Знак Знак10"/>
    <w:locked/>
    <w:rsid w:val="00BD705F"/>
    <w:rPr>
      <w:rFonts w:ascii="Arial" w:hAnsi="Arial" w:cs="Arial"/>
      <w:b/>
      <w:bCs/>
      <w:kern w:val="32"/>
      <w:sz w:val="32"/>
      <w:szCs w:val="32"/>
      <w:lang w:val="ru-RU" w:eastAsia="ru-RU" w:bidi="ar-SA"/>
    </w:rPr>
  </w:style>
  <w:style w:type="paragraph" w:customStyle="1" w:styleId="-1">
    <w:name w:val="Текст таблицы-левая колонка"/>
    <w:basedOn w:val="a0"/>
    <w:rsid w:val="003B7080"/>
    <w:pPr>
      <w:spacing w:line="240" w:lineRule="atLeast"/>
    </w:pPr>
    <w:rPr>
      <w:szCs w:val="20"/>
    </w:rPr>
  </w:style>
  <w:style w:type="paragraph" w:customStyle="1" w:styleId="217">
    <w:name w:val="Основной текст (2)1"/>
    <w:basedOn w:val="a0"/>
    <w:link w:val="2f3"/>
    <w:rsid w:val="003B7080"/>
    <w:pPr>
      <w:widowControl w:val="0"/>
      <w:shd w:val="clear" w:color="auto" w:fill="FFFFFF"/>
      <w:spacing w:before="240" w:line="235" w:lineRule="exact"/>
      <w:jc w:val="right"/>
    </w:pPr>
    <w:rPr>
      <w:rFonts w:eastAsiaTheme="minorHAnsi" w:cstheme="minorBidi"/>
      <w:sz w:val="28"/>
      <w:szCs w:val="28"/>
      <w:lang w:eastAsia="en-US"/>
    </w:rPr>
  </w:style>
  <w:style w:type="character" w:customStyle="1" w:styleId="5Exact">
    <w:name w:val="Основной текст (5) Exact"/>
    <w:link w:val="58"/>
    <w:rsid w:val="003B7080"/>
    <w:rPr>
      <w:spacing w:val="3"/>
      <w:sz w:val="21"/>
      <w:szCs w:val="21"/>
      <w:shd w:val="clear" w:color="auto" w:fill="FFFFFF"/>
    </w:rPr>
  </w:style>
  <w:style w:type="paragraph" w:customStyle="1" w:styleId="58">
    <w:name w:val="Основной текст (5)"/>
    <w:basedOn w:val="a0"/>
    <w:link w:val="5Exact"/>
    <w:rsid w:val="003B7080"/>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3f2">
    <w:name w:val="Основной текст (3)_"/>
    <w:rsid w:val="003B7080"/>
    <w:rPr>
      <w:i/>
      <w:iCs/>
      <w:spacing w:val="-2"/>
      <w:sz w:val="25"/>
      <w:szCs w:val="25"/>
      <w:shd w:val="clear" w:color="auto" w:fill="FFFFFF"/>
    </w:rPr>
  </w:style>
  <w:style w:type="character" w:customStyle="1" w:styleId="1fff6">
    <w:name w:val="Заголовок №1_"/>
    <w:link w:val="1fff7"/>
    <w:rsid w:val="003B7080"/>
    <w:rPr>
      <w:b/>
      <w:bCs/>
      <w:sz w:val="26"/>
      <w:szCs w:val="26"/>
      <w:shd w:val="clear" w:color="auto" w:fill="FFFFFF"/>
    </w:rPr>
  </w:style>
  <w:style w:type="paragraph" w:customStyle="1" w:styleId="1fff7">
    <w:name w:val="Заголовок №1"/>
    <w:basedOn w:val="a0"/>
    <w:link w:val="1fff6"/>
    <w:rsid w:val="003B7080"/>
    <w:pPr>
      <w:widowControl w:val="0"/>
      <w:shd w:val="clear" w:color="auto" w:fill="FFFFFF"/>
      <w:spacing w:after="300" w:line="317" w:lineRule="exact"/>
      <w:jc w:val="center"/>
      <w:outlineLvl w:val="0"/>
    </w:pPr>
    <w:rPr>
      <w:rFonts w:asciiTheme="minorHAnsi" w:eastAsiaTheme="minorHAnsi" w:hAnsiTheme="minorHAnsi" w:cstheme="minorBidi"/>
      <w:b/>
      <w:bCs/>
      <w:sz w:val="26"/>
      <w:szCs w:val="26"/>
      <w:lang w:eastAsia="en-US"/>
    </w:rPr>
  </w:style>
  <w:style w:type="character" w:customStyle="1" w:styleId="6Exact">
    <w:name w:val="Основной текст (6) Exact"/>
    <w:rsid w:val="003B7080"/>
    <w:rPr>
      <w:spacing w:val="4"/>
      <w:sz w:val="21"/>
      <w:szCs w:val="21"/>
      <w:shd w:val="clear" w:color="auto" w:fill="FFFFFF"/>
    </w:rPr>
  </w:style>
  <w:style w:type="character" w:customStyle="1" w:styleId="8Exact">
    <w:name w:val="Основной текст (8) Exact"/>
    <w:link w:val="87"/>
    <w:rsid w:val="003B7080"/>
    <w:rPr>
      <w:spacing w:val="3"/>
      <w:sz w:val="21"/>
      <w:szCs w:val="21"/>
      <w:shd w:val="clear" w:color="auto" w:fill="FFFFFF"/>
    </w:rPr>
  </w:style>
  <w:style w:type="paragraph" w:customStyle="1" w:styleId="87">
    <w:name w:val="Основной текст (8)"/>
    <w:basedOn w:val="a0"/>
    <w:link w:val="8Exact"/>
    <w:rsid w:val="003B7080"/>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Exact">
    <w:name w:val="Основной текст Exact"/>
    <w:rsid w:val="003B7080"/>
    <w:rPr>
      <w:rFonts w:ascii="Times New Roman" w:hAnsi="Times New Roman" w:cs="Times New Roman"/>
      <w:spacing w:val="2"/>
      <w:sz w:val="21"/>
      <w:szCs w:val="21"/>
      <w:u w:val="none"/>
    </w:rPr>
  </w:style>
  <w:style w:type="character" w:customStyle="1" w:styleId="10pt">
    <w:name w:val="Основной текст + 10 pt"/>
    <w:aliases w:val="Не курсив11,Интервал 0 pt8"/>
    <w:rsid w:val="003B7080"/>
    <w:rPr>
      <w:rFonts w:ascii="Times New Roman" w:hAnsi="Times New Roman" w:cs="Times New Roman"/>
      <w:i/>
      <w:iCs/>
      <w:spacing w:val="0"/>
      <w:sz w:val="20"/>
      <w:szCs w:val="20"/>
      <w:u w:val="none"/>
      <w:lang w:bidi="ar-SA"/>
    </w:rPr>
  </w:style>
  <w:style w:type="paragraph" w:customStyle="1" w:styleId="p3">
    <w:name w:val="p3"/>
    <w:basedOn w:val="a0"/>
    <w:rsid w:val="003B7080"/>
    <w:pPr>
      <w:spacing w:before="100" w:beforeAutospacing="1" w:after="100" w:afterAutospacing="1"/>
    </w:pPr>
  </w:style>
  <w:style w:type="character" w:customStyle="1" w:styleId="Exact1">
    <w:name w:val="Основной текст Exact1"/>
    <w:rsid w:val="003B7080"/>
    <w:rPr>
      <w:rFonts w:ascii="Times New Roman" w:hAnsi="Times New Roman" w:cs="Times New Roman"/>
      <w:color w:val="000000"/>
      <w:spacing w:val="2"/>
      <w:w w:val="100"/>
      <w:position w:val="0"/>
      <w:sz w:val="21"/>
      <w:szCs w:val="21"/>
      <w:u w:val="single"/>
      <w:lang w:bidi="ar-SA"/>
    </w:rPr>
  </w:style>
  <w:style w:type="character" w:customStyle="1" w:styleId="Zag11">
    <w:name w:val="Zag_11"/>
    <w:rsid w:val="003B70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0"/>
    <w:lsdException w:name="toc 2" w:uiPriority="0"/>
    <w:lsdException w:name="toc 3"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834119"/>
    <w:pPr>
      <w:keepNext/>
      <w:jc w:val="center"/>
      <w:outlineLvl w:val="0"/>
    </w:pPr>
    <w:rPr>
      <w:rFonts w:ascii="Arial" w:hAnsi="Arial" w:cs="Arial"/>
      <w:b/>
      <w:bCs/>
    </w:rPr>
  </w:style>
  <w:style w:type="paragraph" w:styleId="2">
    <w:name w:val="heading 2"/>
    <w:aliases w:val="H2,&quot;Изумруд&quot;"/>
    <w:basedOn w:val="1"/>
    <w:next w:val="a0"/>
    <w:link w:val="20"/>
    <w:qFormat/>
    <w:rsid w:val="00010BFF"/>
    <w:pPr>
      <w:keepNext w:val="0"/>
      <w:widowControl w:val="0"/>
      <w:autoSpaceDE w:val="0"/>
      <w:autoSpaceDN w:val="0"/>
      <w:adjustRightInd w:val="0"/>
      <w:spacing w:before="108" w:after="108"/>
      <w:outlineLvl w:val="1"/>
    </w:pPr>
    <w:rPr>
      <w:color w:val="26282F"/>
    </w:rPr>
  </w:style>
  <w:style w:type="paragraph" w:styleId="3">
    <w:name w:val="heading 3"/>
    <w:aliases w:val="H3,&quot;Сапфир&quot;"/>
    <w:basedOn w:val="2"/>
    <w:next w:val="a0"/>
    <w:link w:val="30"/>
    <w:qFormat/>
    <w:rsid w:val="00010BFF"/>
    <w:pPr>
      <w:outlineLvl w:val="2"/>
    </w:pPr>
  </w:style>
  <w:style w:type="paragraph" w:styleId="40">
    <w:name w:val="heading 4"/>
    <w:aliases w:val="Heading 4 Char,D&amp;M4,D&amp;M 4"/>
    <w:basedOn w:val="3"/>
    <w:next w:val="a0"/>
    <w:link w:val="41"/>
    <w:qFormat/>
    <w:rsid w:val="00010BFF"/>
    <w:pPr>
      <w:outlineLvl w:val="3"/>
    </w:pPr>
  </w:style>
  <w:style w:type="paragraph" w:styleId="5">
    <w:name w:val="heading 5"/>
    <w:basedOn w:val="a0"/>
    <w:next w:val="a0"/>
    <w:link w:val="50"/>
    <w:qFormat/>
    <w:rsid w:val="00EE3132"/>
    <w:pPr>
      <w:spacing w:before="240" w:after="60"/>
      <w:outlineLvl w:val="4"/>
    </w:pPr>
    <w:rPr>
      <w:b/>
      <w:bCs/>
      <w:i/>
      <w:iCs/>
      <w:sz w:val="26"/>
      <w:szCs w:val="26"/>
    </w:rPr>
  </w:style>
  <w:style w:type="paragraph" w:styleId="6">
    <w:name w:val="heading 6"/>
    <w:aliases w:val="H6"/>
    <w:basedOn w:val="a0"/>
    <w:next w:val="a0"/>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0"/>
    <w:next w:val="a0"/>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123C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CE44F7"/>
    <w:pPr>
      <w:tabs>
        <w:tab w:val="num" w:pos="0"/>
      </w:tabs>
      <w:spacing w:before="240" w:after="60"/>
      <w:ind w:left="6480" w:hanging="720"/>
      <w:jc w:val="both"/>
      <w:outlineLvl w:val="8"/>
    </w:pPr>
    <w:rPr>
      <w:rFonts w:ascii="PetersburgCTT" w:eastAsia="Calibri"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834119"/>
    <w:rPr>
      <w:rFonts w:ascii="Arial" w:eastAsia="Times New Roman" w:hAnsi="Arial" w:cs="Arial"/>
      <w:b/>
      <w:bCs/>
      <w:sz w:val="24"/>
      <w:szCs w:val="24"/>
      <w:lang w:eastAsia="ru-RU"/>
    </w:rPr>
  </w:style>
  <w:style w:type="paragraph" w:customStyle="1" w:styleId="11">
    <w:name w:val="Без интервала1"/>
    <w:link w:val="NoSpacingChar"/>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qFormat/>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qFormat/>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1"/>
    <w:link w:val="2"/>
    <w:rsid w:val="00010BFF"/>
    <w:rPr>
      <w:rFonts w:ascii="Arial" w:eastAsia="Times New Roman" w:hAnsi="Arial" w:cs="Arial"/>
      <w:b/>
      <w:bCs/>
      <w:color w:val="26282F"/>
      <w:sz w:val="24"/>
      <w:szCs w:val="24"/>
      <w:lang w:eastAsia="ru-RU"/>
    </w:rPr>
  </w:style>
  <w:style w:type="character" w:customStyle="1" w:styleId="30">
    <w:name w:val="Заголовок 3 Знак"/>
    <w:aliases w:val="H3 Знак,&quot;Сапфир&quot; Знак"/>
    <w:basedOn w:val="a1"/>
    <w:link w:val="3"/>
    <w:rsid w:val="00010BFF"/>
    <w:rPr>
      <w:rFonts w:ascii="Arial" w:eastAsia="Times New Roman" w:hAnsi="Arial" w:cs="Arial"/>
      <w:b/>
      <w:bCs/>
      <w:color w:val="26282F"/>
      <w:sz w:val="24"/>
      <w:szCs w:val="24"/>
      <w:lang w:eastAsia="ru-RU"/>
    </w:rPr>
  </w:style>
  <w:style w:type="character" w:customStyle="1" w:styleId="41">
    <w:name w:val="Заголовок 4 Знак"/>
    <w:aliases w:val="Heading 4 Char Знак1,D&amp;M4 Знак,D&amp;M 4 Знак"/>
    <w:basedOn w:val="a1"/>
    <w:link w:val="40"/>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1"/>
    <w:link w:val="6"/>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uiPriority w:val="99"/>
    <w:unhideWhenUsed/>
    <w:rsid w:val="00010BFF"/>
    <w:rPr>
      <w:color w:val="0000FF"/>
      <w:u w:val="single"/>
    </w:rPr>
  </w:style>
  <w:style w:type="paragraph" w:customStyle="1" w:styleId="12">
    <w:name w:val="Абзац списка1"/>
    <w:basedOn w:val="a0"/>
    <w:qFormat/>
    <w:rsid w:val="00010BFF"/>
    <w:pPr>
      <w:spacing w:after="200" w:line="276" w:lineRule="auto"/>
      <w:ind w:left="720"/>
    </w:pPr>
    <w:rPr>
      <w:rFonts w:ascii="Calibri" w:eastAsia="Calibri" w:hAnsi="Calibri" w:cs="Calibri"/>
      <w:sz w:val="22"/>
      <w:szCs w:val="22"/>
      <w:lang w:eastAsia="en-US"/>
    </w:rPr>
  </w:style>
  <w:style w:type="paragraph" w:styleId="a5">
    <w:name w:val="No Spacing"/>
    <w:aliases w:val="обычный"/>
    <w:link w:val="a6"/>
    <w:uiPriority w:val="1"/>
    <w:qFormat/>
    <w:rsid w:val="00010BFF"/>
    <w:pPr>
      <w:spacing w:after="0" w:line="240" w:lineRule="auto"/>
    </w:pPr>
    <w:rPr>
      <w:rFonts w:ascii="Calibri" w:eastAsia="Calibri" w:hAnsi="Calibri" w:cs="Calibri"/>
    </w:rPr>
  </w:style>
  <w:style w:type="paragraph" w:styleId="a7">
    <w:name w:val="List Paragraph"/>
    <w:basedOn w:val="a0"/>
    <w:link w:val="a8"/>
    <w:uiPriority w:val="34"/>
    <w:qFormat/>
    <w:rsid w:val="00010BFF"/>
    <w:pPr>
      <w:ind w:left="720"/>
      <w:contextualSpacing/>
    </w:pPr>
  </w:style>
  <w:style w:type="character" w:customStyle="1" w:styleId="a9">
    <w:name w:val="Цветовое выделение"/>
    <w:uiPriority w:val="99"/>
    <w:qFormat/>
    <w:rsid w:val="00010BFF"/>
    <w:rPr>
      <w:b/>
      <w:bCs/>
      <w:color w:val="26282F"/>
    </w:rPr>
  </w:style>
  <w:style w:type="character" w:customStyle="1" w:styleId="aa">
    <w:name w:val="Гипертекстовая ссылка"/>
    <w:uiPriority w:val="99"/>
    <w:qFormat/>
    <w:rsid w:val="00010BFF"/>
    <w:rPr>
      <w:b w:val="0"/>
      <w:bCs w:val="0"/>
      <w:color w:val="106BBE"/>
    </w:rPr>
  </w:style>
  <w:style w:type="paragraph" w:customStyle="1" w:styleId="ab">
    <w:name w:val="Нормальный (таблица)"/>
    <w:basedOn w:val="a0"/>
    <w:next w:val="a0"/>
    <w:uiPriority w:val="99"/>
    <w:qFormat/>
    <w:rsid w:val="00010BFF"/>
    <w:pPr>
      <w:widowControl w:val="0"/>
      <w:autoSpaceDE w:val="0"/>
      <w:autoSpaceDN w:val="0"/>
      <w:adjustRightInd w:val="0"/>
      <w:jc w:val="both"/>
    </w:pPr>
    <w:rPr>
      <w:rFonts w:ascii="Times New Roman CYR" w:hAnsi="Times New Roman CYR" w:cs="Times New Roman CYR"/>
    </w:rPr>
  </w:style>
  <w:style w:type="paragraph" w:customStyle="1" w:styleId="ac">
    <w:name w:val="Таблицы (моноширинный)"/>
    <w:basedOn w:val="a0"/>
    <w:next w:val="a0"/>
    <w:qFormat/>
    <w:rsid w:val="00010BFF"/>
    <w:pPr>
      <w:widowControl w:val="0"/>
      <w:autoSpaceDE w:val="0"/>
      <w:autoSpaceDN w:val="0"/>
      <w:adjustRightInd w:val="0"/>
    </w:pPr>
    <w:rPr>
      <w:rFonts w:ascii="Courier New" w:hAnsi="Courier New" w:cs="Courier New"/>
    </w:rPr>
  </w:style>
  <w:style w:type="paragraph" w:customStyle="1" w:styleId="ad">
    <w:name w:val="Прижатый влево"/>
    <w:basedOn w:val="a0"/>
    <w:next w:val="a0"/>
    <w:rsid w:val="00010BFF"/>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qFormat/>
    <w:rsid w:val="00010BFF"/>
    <w:rPr>
      <w:rFonts w:ascii="Times New Roman CYR" w:hAnsi="Times New Roman CYR" w:cs="Times New Roman CYR"/>
    </w:rPr>
  </w:style>
  <w:style w:type="paragraph" w:styleId="af">
    <w:name w:val="header"/>
    <w:basedOn w:val="a0"/>
    <w:link w:val="af0"/>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Верхний колонтитул Знак"/>
    <w:basedOn w:val="a1"/>
    <w:link w:val="af"/>
    <w:rsid w:val="00010BFF"/>
    <w:rPr>
      <w:rFonts w:ascii="Times New Roman CYR" w:eastAsia="Times New Roman" w:hAnsi="Times New Roman CYR" w:cs="Times New Roman CYR"/>
      <w:sz w:val="24"/>
      <w:szCs w:val="24"/>
      <w:lang w:eastAsia="ru-RU"/>
    </w:rPr>
  </w:style>
  <w:style w:type="paragraph" w:styleId="af1">
    <w:name w:val="footer"/>
    <w:basedOn w:val="a0"/>
    <w:link w:val="af2"/>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2">
    <w:name w:val="Нижний колонтитул Знак"/>
    <w:basedOn w:val="a1"/>
    <w:link w:val="af1"/>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0"/>
    <w:rsid w:val="00010BFF"/>
    <w:pPr>
      <w:spacing w:before="100" w:beforeAutospacing="1" w:after="100" w:afterAutospacing="1"/>
    </w:pPr>
  </w:style>
  <w:style w:type="paragraph" w:styleId="af3">
    <w:name w:val="Balloon Text"/>
    <w:basedOn w:val="a0"/>
    <w:link w:val="af4"/>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4">
    <w:name w:val="Текст выноски Знак"/>
    <w:basedOn w:val="a1"/>
    <w:link w:val="af3"/>
    <w:rsid w:val="00010BFF"/>
    <w:rPr>
      <w:rFonts w:ascii="Segoe UI" w:eastAsia="Times New Roman" w:hAnsi="Segoe UI" w:cs="Segoe UI"/>
      <w:sz w:val="18"/>
      <w:szCs w:val="18"/>
      <w:lang w:eastAsia="ru-RU"/>
    </w:rPr>
  </w:style>
  <w:style w:type="table" w:styleId="af5">
    <w:name w:val="Table Grid"/>
    <w:basedOn w:val="a2"/>
    <w:uiPriority w:val="59"/>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010BFF"/>
    <w:pPr>
      <w:autoSpaceDE w:val="0"/>
      <w:autoSpaceDN w:val="0"/>
      <w:adjustRightInd w:val="0"/>
      <w:spacing w:after="0" w:line="240" w:lineRule="auto"/>
    </w:pPr>
    <w:rPr>
      <w:rFonts w:ascii="Courier New" w:eastAsia="Calibri" w:hAnsi="Courier New" w:cs="Courier New"/>
      <w:sz w:val="20"/>
      <w:szCs w:val="20"/>
    </w:rPr>
  </w:style>
  <w:style w:type="character" w:styleId="af6">
    <w:name w:val="Strong"/>
    <w:qFormat/>
    <w:rsid w:val="00010BFF"/>
    <w:rPr>
      <w:b/>
      <w:bCs/>
    </w:rPr>
  </w:style>
  <w:style w:type="character" w:customStyle="1" w:styleId="af7">
    <w:name w:val="Активная гипертекстовая ссылка"/>
    <w:uiPriority w:val="99"/>
    <w:rsid w:val="00010BFF"/>
    <w:rPr>
      <w:b w:val="0"/>
      <w:bCs w:val="0"/>
      <w:color w:val="106BBE"/>
      <w:u w:val="single"/>
    </w:rPr>
  </w:style>
  <w:style w:type="paragraph" w:customStyle="1" w:styleId="af8">
    <w:name w:val="Внимание"/>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9">
    <w:name w:val="Внимание: криминал!!"/>
    <w:basedOn w:val="af8"/>
    <w:next w:val="a0"/>
    <w:uiPriority w:val="99"/>
    <w:rsid w:val="00010BFF"/>
  </w:style>
  <w:style w:type="paragraph" w:customStyle="1" w:styleId="afa">
    <w:name w:val="Внимание: недобросовестность!"/>
    <w:basedOn w:val="af8"/>
    <w:next w:val="a0"/>
    <w:rsid w:val="00010BFF"/>
  </w:style>
  <w:style w:type="character" w:customStyle="1" w:styleId="afb">
    <w:name w:val="Выделение для Базового Поиска"/>
    <w:uiPriority w:val="99"/>
    <w:rsid w:val="00010BFF"/>
    <w:rPr>
      <w:b/>
      <w:bCs/>
      <w:color w:val="0058A9"/>
    </w:rPr>
  </w:style>
  <w:style w:type="character" w:customStyle="1" w:styleId="afc">
    <w:name w:val="Выделение для Базового Поиска (курсив)"/>
    <w:uiPriority w:val="99"/>
    <w:rsid w:val="00010BFF"/>
    <w:rPr>
      <w:b/>
      <w:bCs/>
      <w:i/>
      <w:iCs/>
      <w:color w:val="0058A9"/>
    </w:rPr>
  </w:style>
  <w:style w:type="paragraph" w:customStyle="1" w:styleId="afd">
    <w:name w:val="Дочерний элемент списка"/>
    <w:basedOn w:val="a0"/>
    <w:next w:val="a0"/>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e">
    <w:name w:val="Основное меню (преемственное)"/>
    <w:basedOn w:val="a0"/>
    <w:next w:val="a0"/>
    <w:rsid w:val="00010BFF"/>
    <w:pPr>
      <w:widowControl w:val="0"/>
      <w:autoSpaceDE w:val="0"/>
      <w:autoSpaceDN w:val="0"/>
      <w:adjustRightInd w:val="0"/>
      <w:ind w:firstLine="720"/>
      <w:jc w:val="both"/>
    </w:pPr>
    <w:rPr>
      <w:rFonts w:ascii="Verdana" w:hAnsi="Verdana" w:cs="Verdana"/>
      <w:sz w:val="22"/>
      <w:szCs w:val="22"/>
    </w:rPr>
  </w:style>
  <w:style w:type="paragraph" w:customStyle="1" w:styleId="aff">
    <w:name w:val="Заголовок группы контролов"/>
    <w:basedOn w:val="a0"/>
    <w:next w:val="a0"/>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f0">
    <w:name w:val="Заголовок для информации об изменениях"/>
    <w:basedOn w:val="1"/>
    <w:next w:val="a0"/>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1">
    <w:name w:val="Заголовок распахивающейся части диалога"/>
    <w:basedOn w:val="a0"/>
    <w:next w:val="a0"/>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2">
    <w:name w:val="Заголовок своего сообщения"/>
    <w:uiPriority w:val="99"/>
    <w:rsid w:val="00010BFF"/>
  </w:style>
  <w:style w:type="paragraph" w:customStyle="1" w:styleId="aff3">
    <w:name w:val="Заголовок статьи"/>
    <w:basedOn w:val="a0"/>
    <w:next w:val="a0"/>
    <w:rsid w:val="00010BFF"/>
    <w:pPr>
      <w:widowControl w:val="0"/>
      <w:autoSpaceDE w:val="0"/>
      <w:autoSpaceDN w:val="0"/>
      <w:adjustRightInd w:val="0"/>
      <w:ind w:left="1612" w:hanging="892"/>
      <w:jc w:val="both"/>
    </w:pPr>
    <w:rPr>
      <w:rFonts w:ascii="Arial" w:hAnsi="Arial" w:cs="Arial"/>
    </w:rPr>
  </w:style>
  <w:style w:type="character" w:customStyle="1" w:styleId="aff4">
    <w:name w:val="Заголовок чужого сообщения"/>
    <w:uiPriority w:val="99"/>
    <w:rsid w:val="00010BFF"/>
    <w:rPr>
      <w:b/>
      <w:bCs/>
      <w:color w:val="FF0000"/>
    </w:rPr>
  </w:style>
  <w:style w:type="paragraph" w:customStyle="1" w:styleId="aff5">
    <w:name w:val="Заголовок ЭР (левое окно)"/>
    <w:basedOn w:val="a0"/>
    <w:next w:val="a0"/>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6">
    <w:name w:val="Заголовок ЭР (правое окно)"/>
    <w:basedOn w:val="aff5"/>
    <w:next w:val="a0"/>
    <w:uiPriority w:val="99"/>
    <w:rsid w:val="00010BFF"/>
    <w:pPr>
      <w:spacing w:after="0"/>
      <w:jc w:val="left"/>
    </w:pPr>
  </w:style>
  <w:style w:type="paragraph" w:customStyle="1" w:styleId="aff7">
    <w:name w:val="Интерактивный заголовок"/>
    <w:basedOn w:val="aff8"/>
    <w:next w:val="a0"/>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9">
    <w:name w:val="Текст информации об изменениях"/>
    <w:basedOn w:val="a0"/>
    <w:next w:val="a0"/>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a">
    <w:name w:val="Информация об изменениях"/>
    <w:basedOn w:val="aff9"/>
    <w:next w:val="a0"/>
    <w:uiPriority w:val="99"/>
    <w:rsid w:val="00010BFF"/>
    <w:pPr>
      <w:spacing w:before="180"/>
      <w:ind w:left="360" w:right="360" w:firstLine="0"/>
    </w:pPr>
    <w:rPr>
      <w:shd w:val="clear" w:color="auto" w:fill="EAEFED"/>
    </w:rPr>
  </w:style>
  <w:style w:type="paragraph" w:customStyle="1" w:styleId="affb">
    <w:name w:val="Текст (справка)"/>
    <w:basedOn w:val="a0"/>
    <w:next w:val="a0"/>
    <w:rsid w:val="00010BFF"/>
    <w:pPr>
      <w:widowControl w:val="0"/>
      <w:autoSpaceDE w:val="0"/>
      <w:autoSpaceDN w:val="0"/>
      <w:adjustRightInd w:val="0"/>
      <w:ind w:left="170" w:right="170"/>
    </w:pPr>
    <w:rPr>
      <w:rFonts w:ascii="Arial" w:hAnsi="Arial" w:cs="Arial"/>
    </w:rPr>
  </w:style>
  <w:style w:type="paragraph" w:customStyle="1" w:styleId="affc">
    <w:name w:val="Комментарий"/>
    <w:basedOn w:val="affb"/>
    <w:next w:val="a0"/>
    <w:rsid w:val="00010BFF"/>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0"/>
    <w:rsid w:val="00010BFF"/>
    <w:rPr>
      <w:i/>
      <w:iCs/>
    </w:rPr>
  </w:style>
  <w:style w:type="paragraph" w:customStyle="1" w:styleId="affe">
    <w:name w:val="Текст (лев. подпись)"/>
    <w:basedOn w:val="a0"/>
    <w:next w:val="a0"/>
    <w:rsid w:val="00010BFF"/>
    <w:pPr>
      <w:widowControl w:val="0"/>
      <w:autoSpaceDE w:val="0"/>
      <w:autoSpaceDN w:val="0"/>
      <w:adjustRightInd w:val="0"/>
    </w:pPr>
    <w:rPr>
      <w:rFonts w:ascii="Arial" w:hAnsi="Arial" w:cs="Arial"/>
    </w:rPr>
  </w:style>
  <w:style w:type="paragraph" w:customStyle="1" w:styleId="afff">
    <w:name w:val="Колонтитул (левый)"/>
    <w:basedOn w:val="affe"/>
    <w:next w:val="a0"/>
    <w:rsid w:val="00010BFF"/>
    <w:rPr>
      <w:sz w:val="14"/>
      <w:szCs w:val="14"/>
    </w:rPr>
  </w:style>
  <w:style w:type="paragraph" w:customStyle="1" w:styleId="afff0">
    <w:name w:val="Текст (прав. подпись)"/>
    <w:basedOn w:val="a0"/>
    <w:next w:val="a0"/>
    <w:rsid w:val="00010BFF"/>
    <w:pPr>
      <w:widowControl w:val="0"/>
      <w:autoSpaceDE w:val="0"/>
      <w:autoSpaceDN w:val="0"/>
      <w:adjustRightInd w:val="0"/>
      <w:jc w:val="right"/>
    </w:pPr>
    <w:rPr>
      <w:rFonts w:ascii="Arial" w:hAnsi="Arial" w:cs="Arial"/>
    </w:rPr>
  </w:style>
  <w:style w:type="paragraph" w:customStyle="1" w:styleId="afff1">
    <w:name w:val="Колонтитул (правый)"/>
    <w:basedOn w:val="afff0"/>
    <w:next w:val="a0"/>
    <w:rsid w:val="00010BFF"/>
    <w:rPr>
      <w:sz w:val="14"/>
      <w:szCs w:val="14"/>
    </w:rPr>
  </w:style>
  <w:style w:type="paragraph" w:customStyle="1" w:styleId="afff2">
    <w:name w:val="Комментарий пользователя"/>
    <w:basedOn w:val="affc"/>
    <w:next w:val="a0"/>
    <w:rsid w:val="00010BFF"/>
    <w:pPr>
      <w:jc w:val="left"/>
    </w:pPr>
    <w:rPr>
      <w:shd w:val="clear" w:color="auto" w:fill="FFDFE0"/>
    </w:rPr>
  </w:style>
  <w:style w:type="paragraph" w:customStyle="1" w:styleId="afff3">
    <w:name w:val="Куда обратиться?"/>
    <w:basedOn w:val="af8"/>
    <w:next w:val="a0"/>
    <w:rsid w:val="00010BFF"/>
  </w:style>
  <w:style w:type="paragraph" w:customStyle="1" w:styleId="afff4">
    <w:name w:val="Моноширинный"/>
    <w:basedOn w:val="a0"/>
    <w:next w:val="a0"/>
    <w:rsid w:val="00010BFF"/>
    <w:pPr>
      <w:widowControl w:val="0"/>
      <w:autoSpaceDE w:val="0"/>
      <w:autoSpaceDN w:val="0"/>
      <w:adjustRightInd w:val="0"/>
    </w:pPr>
    <w:rPr>
      <w:rFonts w:ascii="Courier New" w:hAnsi="Courier New" w:cs="Courier New"/>
    </w:rPr>
  </w:style>
  <w:style w:type="character" w:customStyle="1" w:styleId="afff5">
    <w:name w:val="Найденные слова"/>
    <w:uiPriority w:val="99"/>
    <w:rsid w:val="00010BFF"/>
    <w:rPr>
      <w:b w:val="0"/>
      <w:bCs w:val="0"/>
      <w:color w:val="26282F"/>
      <w:shd w:val="clear" w:color="auto" w:fill="auto"/>
    </w:rPr>
  </w:style>
  <w:style w:type="paragraph" w:customStyle="1" w:styleId="afff6">
    <w:name w:val="Напишите нам"/>
    <w:basedOn w:val="a0"/>
    <w:next w:val="a0"/>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7">
    <w:name w:val="Не вступил в силу"/>
    <w:uiPriority w:val="99"/>
    <w:rsid w:val="00010BFF"/>
    <w:rPr>
      <w:b w:val="0"/>
      <w:bCs w:val="0"/>
      <w:color w:val="000000"/>
      <w:shd w:val="clear" w:color="auto" w:fill="auto"/>
    </w:rPr>
  </w:style>
  <w:style w:type="paragraph" w:customStyle="1" w:styleId="afff8">
    <w:name w:val="Необходимые документы"/>
    <w:basedOn w:val="af8"/>
    <w:next w:val="a0"/>
    <w:rsid w:val="00010BFF"/>
    <w:pPr>
      <w:ind w:firstLine="118"/>
    </w:pPr>
  </w:style>
  <w:style w:type="paragraph" w:customStyle="1" w:styleId="afff9">
    <w:name w:val="Оглавление"/>
    <w:basedOn w:val="ac"/>
    <w:next w:val="a0"/>
    <w:rsid w:val="00010BFF"/>
    <w:pPr>
      <w:ind w:left="140"/>
    </w:pPr>
  </w:style>
  <w:style w:type="character" w:customStyle="1" w:styleId="afffa">
    <w:name w:val="Опечатки"/>
    <w:uiPriority w:val="99"/>
    <w:rsid w:val="00010BFF"/>
    <w:rPr>
      <w:color w:val="FF0000"/>
    </w:rPr>
  </w:style>
  <w:style w:type="paragraph" w:customStyle="1" w:styleId="afffb">
    <w:name w:val="Переменная часть"/>
    <w:basedOn w:val="afe"/>
    <w:next w:val="a0"/>
    <w:rsid w:val="00010BFF"/>
    <w:rPr>
      <w:sz w:val="18"/>
      <w:szCs w:val="18"/>
    </w:rPr>
  </w:style>
  <w:style w:type="paragraph" w:customStyle="1" w:styleId="afffc">
    <w:name w:val="Подвал для информации об изменениях"/>
    <w:basedOn w:val="1"/>
    <w:next w:val="a0"/>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d">
    <w:name w:val="Подзаголовок для информации об изменениях"/>
    <w:basedOn w:val="aff9"/>
    <w:next w:val="a0"/>
    <w:uiPriority w:val="99"/>
    <w:rsid w:val="00010BFF"/>
    <w:rPr>
      <w:b/>
      <w:bCs/>
    </w:rPr>
  </w:style>
  <w:style w:type="paragraph" w:customStyle="1" w:styleId="afffe">
    <w:name w:val="Подчёркнутый текст"/>
    <w:basedOn w:val="a0"/>
    <w:next w:val="a0"/>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
    <w:name w:val="Постоянная часть"/>
    <w:basedOn w:val="afe"/>
    <w:next w:val="a0"/>
    <w:rsid w:val="00010BFF"/>
    <w:rPr>
      <w:sz w:val="20"/>
      <w:szCs w:val="20"/>
    </w:rPr>
  </w:style>
  <w:style w:type="paragraph" w:customStyle="1" w:styleId="affff0">
    <w:name w:val="Пример."/>
    <w:basedOn w:val="af8"/>
    <w:next w:val="a0"/>
    <w:rsid w:val="00010BFF"/>
  </w:style>
  <w:style w:type="paragraph" w:customStyle="1" w:styleId="affff1">
    <w:name w:val="Примечание."/>
    <w:basedOn w:val="af8"/>
    <w:next w:val="a0"/>
    <w:rsid w:val="00010BFF"/>
  </w:style>
  <w:style w:type="character" w:customStyle="1" w:styleId="affff2">
    <w:name w:val="Продолжение ссылки"/>
    <w:uiPriority w:val="99"/>
    <w:rsid w:val="00010BFF"/>
  </w:style>
  <w:style w:type="paragraph" w:customStyle="1" w:styleId="affff3">
    <w:name w:val="Словарная статья"/>
    <w:basedOn w:val="a0"/>
    <w:next w:val="a0"/>
    <w:rsid w:val="00010BFF"/>
    <w:pPr>
      <w:widowControl w:val="0"/>
      <w:autoSpaceDE w:val="0"/>
      <w:autoSpaceDN w:val="0"/>
      <w:adjustRightInd w:val="0"/>
      <w:ind w:right="118"/>
      <w:jc w:val="both"/>
    </w:pPr>
    <w:rPr>
      <w:rFonts w:ascii="Arial" w:hAnsi="Arial" w:cs="Arial"/>
    </w:rPr>
  </w:style>
  <w:style w:type="character" w:customStyle="1" w:styleId="affff4">
    <w:name w:val="Сравнение редакций"/>
    <w:uiPriority w:val="99"/>
    <w:rsid w:val="00010BFF"/>
    <w:rPr>
      <w:b w:val="0"/>
      <w:bCs w:val="0"/>
      <w:color w:val="26282F"/>
    </w:rPr>
  </w:style>
  <w:style w:type="character" w:customStyle="1" w:styleId="affff5">
    <w:name w:val="Сравнение редакций. Добавленный фрагмент"/>
    <w:uiPriority w:val="99"/>
    <w:rsid w:val="00010BFF"/>
    <w:rPr>
      <w:color w:val="000000"/>
      <w:shd w:val="clear" w:color="auto" w:fill="auto"/>
    </w:rPr>
  </w:style>
  <w:style w:type="character" w:customStyle="1" w:styleId="affff6">
    <w:name w:val="Сравнение редакций. Удаленный фрагмент"/>
    <w:uiPriority w:val="99"/>
    <w:rsid w:val="00010BFF"/>
    <w:rPr>
      <w:color w:val="000000"/>
      <w:shd w:val="clear" w:color="auto" w:fill="auto"/>
    </w:rPr>
  </w:style>
  <w:style w:type="paragraph" w:customStyle="1" w:styleId="affff7">
    <w:name w:val="Ссылка на официальную публикацию"/>
    <w:basedOn w:val="a0"/>
    <w:next w:val="a0"/>
    <w:uiPriority w:val="99"/>
    <w:rsid w:val="00010BFF"/>
    <w:pPr>
      <w:widowControl w:val="0"/>
      <w:autoSpaceDE w:val="0"/>
      <w:autoSpaceDN w:val="0"/>
      <w:adjustRightInd w:val="0"/>
      <w:ind w:firstLine="720"/>
      <w:jc w:val="both"/>
    </w:pPr>
    <w:rPr>
      <w:rFonts w:ascii="Arial" w:hAnsi="Arial" w:cs="Arial"/>
    </w:rPr>
  </w:style>
  <w:style w:type="character" w:customStyle="1" w:styleId="affff8">
    <w:name w:val="Ссылка на утративший силу документ"/>
    <w:uiPriority w:val="99"/>
    <w:rsid w:val="00010BFF"/>
    <w:rPr>
      <w:b w:val="0"/>
      <w:bCs w:val="0"/>
      <w:color w:val="auto"/>
    </w:rPr>
  </w:style>
  <w:style w:type="paragraph" w:customStyle="1" w:styleId="affff9">
    <w:name w:val="Текст в таблице"/>
    <w:basedOn w:val="ab"/>
    <w:next w:val="a0"/>
    <w:rsid w:val="00010BFF"/>
    <w:pPr>
      <w:ind w:firstLine="500"/>
    </w:pPr>
    <w:rPr>
      <w:rFonts w:ascii="Arial" w:hAnsi="Arial" w:cs="Arial"/>
    </w:rPr>
  </w:style>
  <w:style w:type="paragraph" w:customStyle="1" w:styleId="affffa">
    <w:name w:val="Текст ЭР (см. также)"/>
    <w:basedOn w:val="a0"/>
    <w:next w:val="a0"/>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b">
    <w:name w:val="Технический комментарий"/>
    <w:basedOn w:val="a0"/>
    <w:next w:val="a0"/>
    <w:rsid w:val="00010BFF"/>
    <w:pPr>
      <w:widowControl w:val="0"/>
      <w:autoSpaceDE w:val="0"/>
      <w:autoSpaceDN w:val="0"/>
      <w:adjustRightInd w:val="0"/>
    </w:pPr>
    <w:rPr>
      <w:rFonts w:ascii="Arial" w:hAnsi="Arial" w:cs="Arial"/>
      <w:color w:val="463F31"/>
      <w:shd w:val="clear" w:color="auto" w:fill="FFFFA6"/>
    </w:rPr>
  </w:style>
  <w:style w:type="character" w:customStyle="1" w:styleId="affffc">
    <w:name w:val="Утратил силу"/>
    <w:uiPriority w:val="99"/>
    <w:rsid w:val="00010BFF"/>
    <w:rPr>
      <w:b w:val="0"/>
      <w:bCs w:val="0"/>
      <w:strike/>
      <w:color w:val="auto"/>
    </w:rPr>
  </w:style>
  <w:style w:type="paragraph" w:customStyle="1" w:styleId="affffd">
    <w:name w:val="Формула"/>
    <w:basedOn w:val="a0"/>
    <w:next w:val="a0"/>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e">
    <w:name w:val="Центрированный (таблица)"/>
    <w:basedOn w:val="ab"/>
    <w:next w:val="a0"/>
    <w:rsid w:val="00010BFF"/>
    <w:pPr>
      <w:jc w:val="center"/>
    </w:pPr>
    <w:rPr>
      <w:rFonts w:ascii="Arial" w:hAnsi="Arial" w:cs="Arial"/>
    </w:rPr>
  </w:style>
  <w:style w:type="paragraph" w:customStyle="1" w:styleId="-">
    <w:name w:val="ЭР-содержание (правое окно)"/>
    <w:basedOn w:val="a0"/>
    <w:next w:val="a0"/>
    <w:uiPriority w:val="99"/>
    <w:rsid w:val="00010BFF"/>
    <w:pPr>
      <w:widowControl w:val="0"/>
      <w:autoSpaceDE w:val="0"/>
      <w:autoSpaceDN w:val="0"/>
      <w:adjustRightInd w:val="0"/>
      <w:spacing w:before="300"/>
    </w:pPr>
    <w:rPr>
      <w:rFonts w:ascii="Arial" w:hAnsi="Arial" w:cs="Arial"/>
    </w:rPr>
  </w:style>
  <w:style w:type="paragraph" w:styleId="aff8">
    <w:name w:val="Title"/>
    <w:basedOn w:val="a0"/>
    <w:next w:val="a0"/>
    <w:link w:val="afffff"/>
    <w:uiPriority w:val="10"/>
    <w:qFormat/>
    <w:rsid w:val="00010BFF"/>
    <w:pPr>
      <w:contextualSpacing/>
    </w:pPr>
    <w:rPr>
      <w:rFonts w:asciiTheme="majorHAnsi" w:eastAsiaTheme="majorEastAsia" w:hAnsiTheme="majorHAnsi" w:cstheme="majorBidi"/>
      <w:spacing w:val="-10"/>
      <w:kern w:val="28"/>
      <w:sz w:val="56"/>
      <w:szCs w:val="56"/>
    </w:rPr>
  </w:style>
  <w:style w:type="character" w:customStyle="1" w:styleId="afffff">
    <w:name w:val="Название Знак"/>
    <w:basedOn w:val="a1"/>
    <w:link w:val="aff8"/>
    <w:uiPriority w:val="10"/>
    <w:rsid w:val="00010BFF"/>
    <w:rPr>
      <w:rFonts w:asciiTheme="majorHAnsi" w:eastAsiaTheme="majorEastAsia" w:hAnsiTheme="majorHAnsi" w:cstheme="majorBidi"/>
      <w:spacing w:val="-10"/>
      <w:kern w:val="28"/>
      <w:sz w:val="56"/>
      <w:szCs w:val="56"/>
      <w:lang w:eastAsia="ru-RU"/>
    </w:rPr>
  </w:style>
  <w:style w:type="paragraph" w:styleId="afffff0">
    <w:name w:val="Body Text Indent"/>
    <w:aliases w:val="Основной текст 1,Нумерованный список !!,Надин стиль,Body Text Indent,Iniiaiie oaeno 1"/>
    <w:basedOn w:val="a0"/>
    <w:link w:val="afffff1"/>
    <w:rsid w:val="00010BFF"/>
    <w:pPr>
      <w:spacing w:line="360" w:lineRule="auto"/>
      <w:ind w:firstLine="720"/>
      <w:jc w:val="both"/>
    </w:pPr>
    <w:rPr>
      <w:sz w:val="28"/>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Iniiaiie oaeno 1 Знак"/>
    <w:basedOn w:val="a1"/>
    <w:link w:val="afffff0"/>
    <w:rsid w:val="00010BFF"/>
    <w:rPr>
      <w:rFonts w:ascii="Times New Roman" w:eastAsia="Times New Roman" w:hAnsi="Times New Roman" w:cs="Times New Roman"/>
      <w:sz w:val="28"/>
      <w:szCs w:val="24"/>
      <w:lang w:eastAsia="ru-RU"/>
    </w:rPr>
  </w:style>
  <w:style w:type="paragraph" w:styleId="afffff2">
    <w:name w:val="endnote text"/>
    <w:basedOn w:val="a0"/>
    <w:link w:val="afffff3"/>
    <w:uiPriority w:val="99"/>
    <w:rsid w:val="00010BFF"/>
    <w:rPr>
      <w:rFonts w:ascii="Calibri" w:eastAsia="Calibri" w:hAnsi="Calibri" w:cs="Calibri"/>
      <w:sz w:val="20"/>
      <w:szCs w:val="20"/>
      <w:lang w:eastAsia="en-US"/>
    </w:rPr>
  </w:style>
  <w:style w:type="character" w:customStyle="1" w:styleId="afffff3">
    <w:name w:val="Текст концевой сноски Знак"/>
    <w:basedOn w:val="a1"/>
    <w:link w:val="afffff2"/>
    <w:uiPriority w:val="99"/>
    <w:rsid w:val="00010BFF"/>
    <w:rPr>
      <w:rFonts w:ascii="Calibri" w:eastAsia="Calibri" w:hAnsi="Calibri" w:cs="Calibri"/>
      <w:sz w:val="20"/>
      <w:szCs w:val="20"/>
    </w:rPr>
  </w:style>
  <w:style w:type="character" w:styleId="afffff4">
    <w:name w:val="endnote reference"/>
    <w:basedOn w:val="a1"/>
    <w:rsid w:val="00010BFF"/>
    <w:rPr>
      <w:vertAlign w:val="superscript"/>
    </w:rPr>
  </w:style>
  <w:style w:type="character" w:styleId="afffff5">
    <w:name w:val="FollowedHyperlink"/>
    <w:basedOn w:val="a1"/>
    <w:uiPriority w:val="99"/>
    <w:rsid w:val="00010BFF"/>
    <w:rPr>
      <w:color w:val="800080"/>
      <w:u w:val="single"/>
    </w:rPr>
  </w:style>
  <w:style w:type="paragraph" w:styleId="afffff6">
    <w:name w:val="annotation text"/>
    <w:basedOn w:val="a0"/>
    <w:link w:val="afffff7"/>
    <w:rsid w:val="00010BFF"/>
    <w:pPr>
      <w:spacing w:after="200"/>
    </w:pPr>
    <w:rPr>
      <w:sz w:val="20"/>
      <w:szCs w:val="20"/>
      <w:lang w:eastAsia="en-US"/>
    </w:rPr>
  </w:style>
  <w:style w:type="character" w:customStyle="1" w:styleId="afffff7">
    <w:name w:val="Текст примечания Знак"/>
    <w:basedOn w:val="a1"/>
    <w:link w:val="afffff6"/>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8">
    <w:name w:val="annotation reference"/>
    <w:basedOn w:val="a1"/>
    <w:rsid w:val="00010BFF"/>
    <w:rPr>
      <w:rFonts w:ascii="Times New Roman" w:hAnsi="Times New Roman" w:cs="Times New Roman"/>
      <w:sz w:val="16"/>
      <w:szCs w:val="16"/>
    </w:rPr>
  </w:style>
  <w:style w:type="paragraph" w:customStyle="1" w:styleId="13">
    <w:name w:val="Обычный (веб)1"/>
    <w:basedOn w:val="a0"/>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9">
    <w:name w:val="annotation subject"/>
    <w:basedOn w:val="afffff6"/>
    <w:next w:val="afffff6"/>
    <w:link w:val="afffffa"/>
    <w:rsid w:val="00010BFF"/>
    <w:rPr>
      <w:rFonts w:ascii="Calibri" w:eastAsia="Calibri" w:hAnsi="Calibri" w:cs="Calibri"/>
      <w:b/>
      <w:bCs/>
    </w:rPr>
  </w:style>
  <w:style w:type="character" w:customStyle="1" w:styleId="afffffa">
    <w:name w:val="Тема примечания Знак"/>
    <w:basedOn w:val="afffff7"/>
    <w:link w:val="afffff9"/>
    <w:rsid w:val="00010BFF"/>
    <w:rPr>
      <w:rFonts w:ascii="Calibri" w:eastAsia="Calibri" w:hAnsi="Calibri" w:cs="Calibri"/>
      <w:b/>
      <w:bCs/>
      <w:sz w:val="20"/>
      <w:szCs w:val="20"/>
    </w:rPr>
  </w:style>
  <w:style w:type="character" w:styleId="afffffb">
    <w:name w:val="Placeholder Text"/>
    <w:basedOn w:val="a1"/>
    <w:uiPriority w:val="99"/>
    <w:semiHidden/>
    <w:rsid w:val="00010BFF"/>
    <w:rPr>
      <w:color w:val="808080"/>
    </w:rPr>
  </w:style>
  <w:style w:type="paragraph" w:styleId="afffffc">
    <w:name w:val="footnote text"/>
    <w:aliases w:val="single space,footnote text,Текст сноски-FN,Footnote Text Char Знак Знак,Footnote Text Char Знак,Текст сноски Знак Знак Знак,Footnote Text Char Знак Знак Знак Знак,Char,Reference"/>
    <w:basedOn w:val="a0"/>
    <w:link w:val="afffffd"/>
    <w:rsid w:val="00010BFF"/>
    <w:rPr>
      <w:sz w:val="20"/>
      <w:szCs w:val="20"/>
    </w:rPr>
  </w:style>
  <w:style w:type="character" w:customStyle="1" w:styleId="afffffd">
    <w:name w:val="Текст сноски Знак"/>
    <w:aliases w:val="single space Знак,footnote text Знак,Текст сноски-FN Знак2,Footnote Text Char Знак Знак Знак3,Footnote Text Char Знак Знак2,Текст сноски Знак Знак Знак Знак1,Footnote Text Char Знак Знак Знак Знак Знак,Char Знак,Reference Знак"/>
    <w:basedOn w:val="a1"/>
    <w:link w:val="afffffc"/>
    <w:rsid w:val="00010BFF"/>
    <w:rPr>
      <w:rFonts w:ascii="Times New Roman" w:eastAsia="Times New Roman" w:hAnsi="Times New Roman" w:cs="Times New Roman"/>
      <w:sz w:val="20"/>
      <w:szCs w:val="20"/>
      <w:lang w:eastAsia="ru-RU"/>
    </w:rPr>
  </w:style>
  <w:style w:type="character" w:styleId="afffffe">
    <w:name w:val="footnote reference"/>
    <w:aliases w:val="SUPERS"/>
    <w:basedOn w:val="a1"/>
    <w:rsid w:val="00010BFF"/>
    <w:rPr>
      <w:vertAlign w:val="superscript"/>
    </w:rPr>
  </w:style>
  <w:style w:type="paragraph" w:styleId="affffff">
    <w:name w:val="Body Text"/>
    <w:aliases w:val="Основной текст Знак Знак,bt,Body Text Char,Body Text Char1 Char"/>
    <w:basedOn w:val="a0"/>
    <w:link w:val="affffff0"/>
    <w:unhideWhenUsed/>
    <w:qFormat/>
    <w:rsid w:val="00010BFF"/>
    <w:pPr>
      <w:spacing w:after="120"/>
    </w:pPr>
  </w:style>
  <w:style w:type="character" w:customStyle="1" w:styleId="affffff0">
    <w:name w:val="Основной текст Знак"/>
    <w:aliases w:val="Основной текст Знак Знак Знак2,bt Знак1,Body Text Char Знак,Body Text Char1 Char Знак"/>
    <w:basedOn w:val="a1"/>
    <w:link w:val="affffff"/>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uiPriority w:val="99"/>
    <w:rsid w:val="00010BFF"/>
    <w:rPr>
      <w:rFonts w:ascii="Arial" w:hAnsi="Arial" w:cs="Arial"/>
      <w:sz w:val="28"/>
    </w:rPr>
  </w:style>
  <w:style w:type="paragraph" w:customStyle="1" w:styleId="s3">
    <w:name w:val="s_3"/>
    <w:basedOn w:val="a0"/>
    <w:rsid w:val="00010BFF"/>
    <w:pPr>
      <w:spacing w:before="100" w:beforeAutospacing="1" w:after="100" w:afterAutospacing="1"/>
    </w:pPr>
  </w:style>
  <w:style w:type="paragraph" w:styleId="21">
    <w:name w:val="Body Text Indent 2"/>
    <w:basedOn w:val="a0"/>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1"/>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0"/>
    <w:rsid w:val="00010BFF"/>
    <w:pPr>
      <w:spacing w:before="100" w:beforeAutospacing="1" w:after="100" w:afterAutospacing="1"/>
    </w:pPr>
  </w:style>
  <w:style w:type="paragraph" w:customStyle="1" w:styleId="DefinitionTerm">
    <w:name w:val="Definition Term"/>
    <w:basedOn w:val="a0"/>
    <w:next w:val="a0"/>
    <w:rsid w:val="00010BFF"/>
    <w:pPr>
      <w:widowControl w:val="0"/>
    </w:pPr>
    <w:rPr>
      <w:snapToGrid w:val="0"/>
      <w:szCs w:val="20"/>
    </w:rPr>
  </w:style>
  <w:style w:type="paragraph" w:styleId="affffff1">
    <w:name w:val="Normal (Web)"/>
    <w:aliases w:val="Обычный (Web),Обычный (Web)1,Обычный (веб)11"/>
    <w:basedOn w:val="a0"/>
    <w:unhideWhenUsed/>
    <w:qFormat/>
    <w:rsid w:val="00010BFF"/>
    <w:pPr>
      <w:spacing w:before="100" w:beforeAutospacing="1" w:after="100" w:afterAutospacing="1"/>
    </w:pPr>
  </w:style>
  <w:style w:type="paragraph" w:customStyle="1" w:styleId="pcenter">
    <w:name w:val="pcenter"/>
    <w:basedOn w:val="a0"/>
    <w:rsid w:val="00010BFF"/>
    <w:pPr>
      <w:spacing w:before="100" w:beforeAutospacing="1" w:after="100" w:afterAutospacing="1"/>
    </w:pPr>
  </w:style>
  <w:style w:type="paragraph" w:styleId="23">
    <w:name w:val="Body Text 2"/>
    <w:basedOn w:val="a0"/>
    <w:link w:val="24"/>
    <w:unhideWhenUsed/>
    <w:rsid w:val="00010BFF"/>
    <w:pPr>
      <w:spacing w:after="120" w:line="480" w:lineRule="auto"/>
    </w:pPr>
  </w:style>
  <w:style w:type="character" w:customStyle="1" w:styleId="24">
    <w:name w:val="Основной текст 2 Знак"/>
    <w:basedOn w:val="a1"/>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2">
    <w:name w:val="Заголовок постановления"/>
    <w:basedOn w:val="a0"/>
    <w:rsid w:val="00B26028"/>
    <w:pPr>
      <w:jc w:val="center"/>
    </w:pPr>
    <w:rPr>
      <w:b/>
      <w:sz w:val="28"/>
      <w:szCs w:val="20"/>
    </w:rPr>
  </w:style>
  <w:style w:type="paragraph" w:customStyle="1" w:styleId="affffff3">
    <w:name w:val="Проектный"/>
    <w:basedOn w:val="a0"/>
    <w:rsid w:val="00B26028"/>
    <w:pPr>
      <w:widowControl w:val="0"/>
      <w:spacing w:after="120" w:line="360" w:lineRule="auto"/>
      <w:ind w:firstLine="709"/>
      <w:jc w:val="both"/>
    </w:pPr>
    <w:rPr>
      <w:sz w:val="28"/>
      <w:szCs w:val="20"/>
    </w:rPr>
  </w:style>
  <w:style w:type="numbering" w:customStyle="1" w:styleId="15">
    <w:name w:val="Нет списка1"/>
    <w:next w:val="a3"/>
    <w:uiPriority w:val="99"/>
    <w:semiHidden/>
    <w:rsid w:val="00C87A69"/>
  </w:style>
  <w:style w:type="paragraph" w:customStyle="1" w:styleId="Style1">
    <w:name w:val="Style1"/>
    <w:basedOn w:val="a0"/>
    <w:uiPriority w:val="99"/>
    <w:rsid w:val="00C87A69"/>
    <w:pPr>
      <w:widowControl w:val="0"/>
      <w:autoSpaceDE w:val="0"/>
      <w:autoSpaceDN w:val="0"/>
      <w:adjustRightInd w:val="0"/>
      <w:jc w:val="both"/>
    </w:pPr>
  </w:style>
  <w:style w:type="paragraph" w:customStyle="1" w:styleId="Style2">
    <w:name w:val="Style2"/>
    <w:basedOn w:val="a0"/>
    <w:uiPriority w:val="99"/>
    <w:rsid w:val="00C87A69"/>
    <w:pPr>
      <w:widowControl w:val="0"/>
      <w:autoSpaceDE w:val="0"/>
      <w:autoSpaceDN w:val="0"/>
      <w:adjustRightInd w:val="0"/>
      <w:spacing w:line="496" w:lineRule="exact"/>
      <w:jc w:val="center"/>
    </w:pPr>
  </w:style>
  <w:style w:type="paragraph" w:customStyle="1" w:styleId="Style3">
    <w:name w:val="Style3"/>
    <w:basedOn w:val="a0"/>
    <w:uiPriority w:val="99"/>
    <w:rsid w:val="00C87A69"/>
    <w:pPr>
      <w:widowControl w:val="0"/>
      <w:autoSpaceDE w:val="0"/>
      <w:autoSpaceDN w:val="0"/>
      <w:adjustRightInd w:val="0"/>
    </w:pPr>
  </w:style>
  <w:style w:type="paragraph" w:customStyle="1" w:styleId="Style4">
    <w:name w:val="Style4"/>
    <w:basedOn w:val="a0"/>
    <w:uiPriority w:val="99"/>
    <w:rsid w:val="00C87A69"/>
    <w:pPr>
      <w:widowControl w:val="0"/>
      <w:autoSpaceDE w:val="0"/>
      <w:autoSpaceDN w:val="0"/>
      <w:adjustRightInd w:val="0"/>
    </w:pPr>
  </w:style>
  <w:style w:type="paragraph" w:customStyle="1" w:styleId="Style5">
    <w:name w:val="Style5"/>
    <w:basedOn w:val="a0"/>
    <w:uiPriority w:val="99"/>
    <w:rsid w:val="00C87A69"/>
    <w:pPr>
      <w:widowControl w:val="0"/>
      <w:autoSpaceDE w:val="0"/>
      <w:autoSpaceDN w:val="0"/>
      <w:adjustRightInd w:val="0"/>
      <w:spacing w:line="379" w:lineRule="exact"/>
      <w:ind w:firstLine="1920"/>
    </w:pPr>
  </w:style>
  <w:style w:type="paragraph" w:customStyle="1" w:styleId="Style6">
    <w:name w:val="Style6"/>
    <w:basedOn w:val="a0"/>
    <w:uiPriority w:val="99"/>
    <w:rsid w:val="00C87A69"/>
    <w:pPr>
      <w:widowControl w:val="0"/>
      <w:autoSpaceDE w:val="0"/>
      <w:autoSpaceDN w:val="0"/>
      <w:adjustRightInd w:val="0"/>
      <w:jc w:val="center"/>
    </w:pPr>
  </w:style>
  <w:style w:type="paragraph" w:customStyle="1" w:styleId="Style7">
    <w:name w:val="Style7"/>
    <w:basedOn w:val="a0"/>
    <w:uiPriority w:val="99"/>
    <w:rsid w:val="00C87A69"/>
    <w:pPr>
      <w:widowControl w:val="0"/>
      <w:autoSpaceDE w:val="0"/>
      <w:autoSpaceDN w:val="0"/>
      <w:adjustRightInd w:val="0"/>
      <w:spacing w:line="274" w:lineRule="exact"/>
    </w:pPr>
  </w:style>
  <w:style w:type="paragraph" w:customStyle="1" w:styleId="Style8">
    <w:name w:val="Style8"/>
    <w:basedOn w:val="a0"/>
    <w:uiPriority w:val="99"/>
    <w:rsid w:val="00C87A69"/>
    <w:pPr>
      <w:widowControl w:val="0"/>
      <w:autoSpaceDE w:val="0"/>
      <w:autoSpaceDN w:val="0"/>
      <w:adjustRightInd w:val="0"/>
      <w:spacing w:line="384" w:lineRule="exact"/>
    </w:pPr>
  </w:style>
  <w:style w:type="paragraph" w:customStyle="1" w:styleId="Style9">
    <w:name w:val="Style9"/>
    <w:basedOn w:val="a0"/>
    <w:uiPriority w:val="99"/>
    <w:rsid w:val="00C87A69"/>
    <w:pPr>
      <w:widowControl w:val="0"/>
      <w:autoSpaceDE w:val="0"/>
      <w:autoSpaceDN w:val="0"/>
      <w:adjustRightInd w:val="0"/>
    </w:pPr>
  </w:style>
  <w:style w:type="paragraph" w:customStyle="1" w:styleId="Style10">
    <w:name w:val="Style10"/>
    <w:basedOn w:val="a0"/>
    <w:uiPriority w:val="99"/>
    <w:rsid w:val="00C87A69"/>
    <w:pPr>
      <w:widowControl w:val="0"/>
      <w:autoSpaceDE w:val="0"/>
      <w:autoSpaceDN w:val="0"/>
      <w:adjustRightInd w:val="0"/>
    </w:pPr>
  </w:style>
  <w:style w:type="paragraph" w:customStyle="1" w:styleId="Style11">
    <w:name w:val="Style11"/>
    <w:basedOn w:val="a0"/>
    <w:uiPriority w:val="99"/>
    <w:rsid w:val="00C87A69"/>
    <w:pPr>
      <w:widowControl w:val="0"/>
      <w:autoSpaceDE w:val="0"/>
      <w:autoSpaceDN w:val="0"/>
      <w:adjustRightInd w:val="0"/>
    </w:pPr>
  </w:style>
  <w:style w:type="paragraph" w:customStyle="1" w:styleId="Style12">
    <w:name w:val="Style12"/>
    <w:basedOn w:val="a0"/>
    <w:uiPriority w:val="99"/>
    <w:rsid w:val="00C87A69"/>
    <w:pPr>
      <w:widowControl w:val="0"/>
      <w:autoSpaceDE w:val="0"/>
      <w:autoSpaceDN w:val="0"/>
      <w:adjustRightInd w:val="0"/>
    </w:pPr>
  </w:style>
  <w:style w:type="paragraph" w:customStyle="1" w:styleId="Style13">
    <w:name w:val="Style13"/>
    <w:basedOn w:val="a0"/>
    <w:uiPriority w:val="99"/>
    <w:rsid w:val="00C87A69"/>
    <w:pPr>
      <w:widowControl w:val="0"/>
      <w:autoSpaceDE w:val="0"/>
      <w:autoSpaceDN w:val="0"/>
      <w:adjustRightInd w:val="0"/>
      <w:spacing w:line="386" w:lineRule="exact"/>
      <w:ind w:firstLine="302"/>
    </w:pPr>
  </w:style>
  <w:style w:type="paragraph" w:customStyle="1" w:styleId="Style14">
    <w:name w:val="Style14"/>
    <w:basedOn w:val="a0"/>
    <w:uiPriority w:val="99"/>
    <w:rsid w:val="00C87A69"/>
    <w:pPr>
      <w:widowControl w:val="0"/>
      <w:autoSpaceDE w:val="0"/>
      <w:autoSpaceDN w:val="0"/>
      <w:adjustRightInd w:val="0"/>
      <w:spacing w:line="389" w:lineRule="exact"/>
      <w:ind w:hanging="667"/>
    </w:pPr>
  </w:style>
  <w:style w:type="paragraph" w:customStyle="1" w:styleId="Style15">
    <w:name w:val="Style15"/>
    <w:basedOn w:val="a0"/>
    <w:uiPriority w:val="99"/>
    <w:rsid w:val="00C87A69"/>
    <w:pPr>
      <w:widowControl w:val="0"/>
      <w:autoSpaceDE w:val="0"/>
      <w:autoSpaceDN w:val="0"/>
      <w:adjustRightInd w:val="0"/>
      <w:spacing w:line="385" w:lineRule="exact"/>
      <w:ind w:firstLine="446"/>
      <w:jc w:val="both"/>
    </w:pPr>
  </w:style>
  <w:style w:type="paragraph" w:customStyle="1" w:styleId="Style16">
    <w:name w:val="Style16"/>
    <w:basedOn w:val="a0"/>
    <w:uiPriority w:val="99"/>
    <w:rsid w:val="00C87A69"/>
    <w:pPr>
      <w:widowControl w:val="0"/>
      <w:autoSpaceDE w:val="0"/>
      <w:autoSpaceDN w:val="0"/>
      <w:adjustRightInd w:val="0"/>
      <w:spacing w:line="317" w:lineRule="exact"/>
      <w:jc w:val="both"/>
    </w:pPr>
  </w:style>
  <w:style w:type="paragraph" w:customStyle="1" w:styleId="Style17">
    <w:name w:val="Style17"/>
    <w:basedOn w:val="a0"/>
    <w:uiPriority w:val="99"/>
    <w:rsid w:val="00C87A69"/>
    <w:pPr>
      <w:widowControl w:val="0"/>
      <w:autoSpaceDE w:val="0"/>
      <w:autoSpaceDN w:val="0"/>
      <w:adjustRightInd w:val="0"/>
      <w:spacing w:line="323" w:lineRule="exact"/>
      <w:ind w:firstLine="451"/>
      <w:jc w:val="both"/>
    </w:pPr>
  </w:style>
  <w:style w:type="paragraph" w:customStyle="1" w:styleId="Style18">
    <w:name w:val="Style18"/>
    <w:basedOn w:val="a0"/>
    <w:uiPriority w:val="99"/>
    <w:rsid w:val="00C87A69"/>
    <w:pPr>
      <w:widowControl w:val="0"/>
      <w:autoSpaceDE w:val="0"/>
      <w:autoSpaceDN w:val="0"/>
      <w:adjustRightInd w:val="0"/>
      <w:spacing w:line="323" w:lineRule="exact"/>
      <w:jc w:val="both"/>
    </w:pPr>
  </w:style>
  <w:style w:type="paragraph" w:customStyle="1" w:styleId="Style19">
    <w:name w:val="Style19"/>
    <w:basedOn w:val="a0"/>
    <w:uiPriority w:val="99"/>
    <w:rsid w:val="00C87A69"/>
    <w:pPr>
      <w:widowControl w:val="0"/>
      <w:autoSpaceDE w:val="0"/>
      <w:autoSpaceDN w:val="0"/>
      <w:adjustRightInd w:val="0"/>
      <w:spacing w:line="274" w:lineRule="exact"/>
      <w:ind w:hanging="216"/>
    </w:pPr>
  </w:style>
  <w:style w:type="paragraph" w:customStyle="1" w:styleId="Style20">
    <w:name w:val="Style20"/>
    <w:basedOn w:val="a0"/>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0"/>
    <w:uiPriority w:val="99"/>
    <w:rsid w:val="00C87A69"/>
    <w:pPr>
      <w:widowControl w:val="0"/>
      <w:autoSpaceDE w:val="0"/>
      <w:autoSpaceDN w:val="0"/>
      <w:adjustRightInd w:val="0"/>
    </w:pPr>
  </w:style>
  <w:style w:type="paragraph" w:customStyle="1" w:styleId="Style22">
    <w:name w:val="Style22"/>
    <w:basedOn w:val="a0"/>
    <w:uiPriority w:val="99"/>
    <w:rsid w:val="00C87A69"/>
    <w:pPr>
      <w:widowControl w:val="0"/>
      <w:autoSpaceDE w:val="0"/>
      <w:autoSpaceDN w:val="0"/>
      <w:adjustRightInd w:val="0"/>
      <w:spacing w:line="276" w:lineRule="exact"/>
    </w:pPr>
  </w:style>
  <w:style w:type="paragraph" w:customStyle="1" w:styleId="Style23">
    <w:name w:val="Style23"/>
    <w:basedOn w:val="a0"/>
    <w:uiPriority w:val="99"/>
    <w:rsid w:val="00C87A69"/>
    <w:pPr>
      <w:widowControl w:val="0"/>
      <w:autoSpaceDE w:val="0"/>
      <w:autoSpaceDN w:val="0"/>
      <w:adjustRightInd w:val="0"/>
    </w:pPr>
  </w:style>
  <w:style w:type="paragraph" w:customStyle="1" w:styleId="Style24">
    <w:name w:val="Style24"/>
    <w:basedOn w:val="a0"/>
    <w:rsid w:val="00C87A69"/>
    <w:pPr>
      <w:widowControl w:val="0"/>
      <w:autoSpaceDE w:val="0"/>
      <w:autoSpaceDN w:val="0"/>
      <w:adjustRightInd w:val="0"/>
      <w:spacing w:line="269" w:lineRule="exact"/>
      <w:jc w:val="right"/>
    </w:pPr>
  </w:style>
  <w:style w:type="paragraph" w:customStyle="1" w:styleId="Style25">
    <w:name w:val="Style25"/>
    <w:basedOn w:val="a0"/>
    <w:uiPriority w:val="99"/>
    <w:rsid w:val="00C87A69"/>
    <w:pPr>
      <w:widowControl w:val="0"/>
      <w:autoSpaceDE w:val="0"/>
      <w:autoSpaceDN w:val="0"/>
      <w:adjustRightInd w:val="0"/>
      <w:spacing w:line="278" w:lineRule="exact"/>
      <w:ind w:firstLine="1565"/>
    </w:pPr>
  </w:style>
  <w:style w:type="paragraph" w:customStyle="1" w:styleId="Style26">
    <w:name w:val="Style26"/>
    <w:basedOn w:val="a0"/>
    <w:uiPriority w:val="99"/>
    <w:rsid w:val="00C87A69"/>
    <w:pPr>
      <w:widowControl w:val="0"/>
      <w:autoSpaceDE w:val="0"/>
      <w:autoSpaceDN w:val="0"/>
      <w:adjustRightInd w:val="0"/>
      <w:spacing w:line="274" w:lineRule="exact"/>
      <w:jc w:val="center"/>
    </w:pPr>
  </w:style>
  <w:style w:type="paragraph" w:customStyle="1" w:styleId="Style27">
    <w:name w:val="Style27"/>
    <w:basedOn w:val="a0"/>
    <w:uiPriority w:val="99"/>
    <w:rsid w:val="00C87A69"/>
    <w:pPr>
      <w:widowControl w:val="0"/>
      <w:autoSpaceDE w:val="0"/>
      <w:autoSpaceDN w:val="0"/>
      <w:adjustRightInd w:val="0"/>
      <w:spacing w:line="278" w:lineRule="exact"/>
      <w:ind w:firstLine="384"/>
    </w:pPr>
  </w:style>
  <w:style w:type="paragraph" w:customStyle="1" w:styleId="Style28">
    <w:name w:val="Style28"/>
    <w:basedOn w:val="a0"/>
    <w:rsid w:val="00C87A69"/>
    <w:pPr>
      <w:widowControl w:val="0"/>
      <w:autoSpaceDE w:val="0"/>
      <w:autoSpaceDN w:val="0"/>
      <w:adjustRightInd w:val="0"/>
    </w:pPr>
  </w:style>
  <w:style w:type="paragraph" w:customStyle="1" w:styleId="Style29">
    <w:name w:val="Style29"/>
    <w:basedOn w:val="a0"/>
    <w:rsid w:val="00C87A69"/>
    <w:pPr>
      <w:widowControl w:val="0"/>
      <w:autoSpaceDE w:val="0"/>
      <w:autoSpaceDN w:val="0"/>
      <w:adjustRightInd w:val="0"/>
      <w:spacing w:line="386" w:lineRule="exact"/>
      <w:ind w:firstLine="466"/>
    </w:pPr>
  </w:style>
  <w:style w:type="paragraph" w:customStyle="1" w:styleId="Style30">
    <w:name w:val="Style30"/>
    <w:basedOn w:val="a0"/>
    <w:rsid w:val="00C87A69"/>
    <w:pPr>
      <w:widowControl w:val="0"/>
      <w:autoSpaceDE w:val="0"/>
      <w:autoSpaceDN w:val="0"/>
      <w:adjustRightInd w:val="0"/>
      <w:spacing w:line="379" w:lineRule="exact"/>
      <w:ind w:firstLine="2256"/>
    </w:pPr>
  </w:style>
  <w:style w:type="paragraph" w:customStyle="1" w:styleId="Style31">
    <w:name w:val="Style31"/>
    <w:basedOn w:val="a0"/>
    <w:uiPriority w:val="99"/>
    <w:rsid w:val="00C87A69"/>
    <w:pPr>
      <w:widowControl w:val="0"/>
      <w:autoSpaceDE w:val="0"/>
      <w:autoSpaceDN w:val="0"/>
      <w:adjustRightInd w:val="0"/>
      <w:spacing w:line="278" w:lineRule="exact"/>
      <w:jc w:val="center"/>
    </w:pPr>
  </w:style>
  <w:style w:type="paragraph" w:customStyle="1" w:styleId="Style32">
    <w:name w:val="Style32"/>
    <w:basedOn w:val="a0"/>
    <w:uiPriority w:val="99"/>
    <w:rsid w:val="00C87A69"/>
    <w:pPr>
      <w:widowControl w:val="0"/>
      <w:autoSpaceDE w:val="0"/>
      <w:autoSpaceDN w:val="0"/>
      <w:adjustRightInd w:val="0"/>
      <w:spacing w:line="379" w:lineRule="exact"/>
      <w:ind w:hanging="1291"/>
    </w:pPr>
  </w:style>
  <w:style w:type="paragraph" w:customStyle="1" w:styleId="Style33">
    <w:name w:val="Style33"/>
    <w:basedOn w:val="a0"/>
    <w:rsid w:val="00C87A69"/>
    <w:pPr>
      <w:widowControl w:val="0"/>
      <w:autoSpaceDE w:val="0"/>
      <w:autoSpaceDN w:val="0"/>
      <w:adjustRightInd w:val="0"/>
      <w:spacing w:line="275" w:lineRule="exact"/>
      <w:jc w:val="both"/>
    </w:pPr>
  </w:style>
  <w:style w:type="paragraph" w:customStyle="1" w:styleId="Style34">
    <w:name w:val="Style34"/>
    <w:basedOn w:val="a0"/>
    <w:rsid w:val="00C87A69"/>
    <w:pPr>
      <w:widowControl w:val="0"/>
      <w:autoSpaceDE w:val="0"/>
      <w:autoSpaceDN w:val="0"/>
      <w:adjustRightInd w:val="0"/>
      <w:spacing w:line="278" w:lineRule="exact"/>
      <w:ind w:hanging="317"/>
    </w:pPr>
  </w:style>
  <w:style w:type="paragraph" w:customStyle="1" w:styleId="Style35">
    <w:name w:val="Style35"/>
    <w:basedOn w:val="a0"/>
    <w:rsid w:val="00C87A69"/>
    <w:pPr>
      <w:widowControl w:val="0"/>
      <w:autoSpaceDE w:val="0"/>
      <w:autoSpaceDN w:val="0"/>
      <w:adjustRightInd w:val="0"/>
      <w:spacing w:line="379" w:lineRule="exact"/>
      <w:ind w:firstLine="965"/>
    </w:pPr>
  </w:style>
  <w:style w:type="paragraph" w:customStyle="1" w:styleId="Style36">
    <w:name w:val="Style36"/>
    <w:basedOn w:val="a0"/>
    <w:uiPriority w:val="99"/>
    <w:rsid w:val="00C87A69"/>
    <w:pPr>
      <w:widowControl w:val="0"/>
      <w:autoSpaceDE w:val="0"/>
      <w:autoSpaceDN w:val="0"/>
      <w:adjustRightInd w:val="0"/>
    </w:pPr>
  </w:style>
  <w:style w:type="paragraph" w:customStyle="1" w:styleId="Style37">
    <w:name w:val="Style37"/>
    <w:basedOn w:val="a0"/>
    <w:uiPriority w:val="99"/>
    <w:rsid w:val="00C87A69"/>
    <w:pPr>
      <w:widowControl w:val="0"/>
      <w:autoSpaceDE w:val="0"/>
      <w:autoSpaceDN w:val="0"/>
      <w:adjustRightInd w:val="0"/>
    </w:pPr>
  </w:style>
  <w:style w:type="paragraph" w:customStyle="1" w:styleId="Style38">
    <w:name w:val="Style38"/>
    <w:basedOn w:val="a0"/>
    <w:rsid w:val="00C87A69"/>
    <w:pPr>
      <w:widowControl w:val="0"/>
      <w:autoSpaceDE w:val="0"/>
      <w:autoSpaceDN w:val="0"/>
      <w:adjustRightInd w:val="0"/>
      <w:spacing w:line="385" w:lineRule="exact"/>
      <w:ind w:firstLine="2318"/>
    </w:pPr>
  </w:style>
  <w:style w:type="paragraph" w:customStyle="1" w:styleId="Style39">
    <w:name w:val="Style39"/>
    <w:basedOn w:val="a0"/>
    <w:rsid w:val="00C87A69"/>
    <w:pPr>
      <w:widowControl w:val="0"/>
      <w:autoSpaceDE w:val="0"/>
      <w:autoSpaceDN w:val="0"/>
      <w:adjustRightInd w:val="0"/>
      <w:spacing w:line="324" w:lineRule="exact"/>
      <w:ind w:firstLine="686"/>
      <w:jc w:val="both"/>
    </w:pPr>
  </w:style>
  <w:style w:type="paragraph" w:customStyle="1" w:styleId="Style40">
    <w:name w:val="Style40"/>
    <w:basedOn w:val="a0"/>
    <w:rsid w:val="00C87A69"/>
    <w:pPr>
      <w:widowControl w:val="0"/>
      <w:autoSpaceDE w:val="0"/>
      <w:autoSpaceDN w:val="0"/>
      <w:adjustRightInd w:val="0"/>
    </w:pPr>
  </w:style>
  <w:style w:type="paragraph" w:customStyle="1" w:styleId="Style41">
    <w:name w:val="Style41"/>
    <w:basedOn w:val="a0"/>
    <w:rsid w:val="00C87A69"/>
    <w:pPr>
      <w:widowControl w:val="0"/>
      <w:autoSpaceDE w:val="0"/>
      <w:autoSpaceDN w:val="0"/>
      <w:adjustRightInd w:val="0"/>
      <w:spacing w:line="384" w:lineRule="exact"/>
      <w:ind w:firstLine="1536"/>
    </w:pPr>
  </w:style>
  <w:style w:type="paragraph" w:customStyle="1" w:styleId="Style42">
    <w:name w:val="Style42"/>
    <w:basedOn w:val="a0"/>
    <w:rsid w:val="00C87A69"/>
    <w:pPr>
      <w:widowControl w:val="0"/>
      <w:autoSpaceDE w:val="0"/>
      <w:autoSpaceDN w:val="0"/>
      <w:adjustRightInd w:val="0"/>
      <w:spacing w:line="274" w:lineRule="exact"/>
      <w:ind w:firstLine="1704"/>
    </w:pPr>
  </w:style>
  <w:style w:type="paragraph" w:customStyle="1" w:styleId="Style43">
    <w:name w:val="Style43"/>
    <w:basedOn w:val="a0"/>
    <w:rsid w:val="00C87A69"/>
    <w:pPr>
      <w:widowControl w:val="0"/>
      <w:autoSpaceDE w:val="0"/>
      <w:autoSpaceDN w:val="0"/>
      <w:adjustRightInd w:val="0"/>
      <w:spacing w:line="374" w:lineRule="exact"/>
      <w:ind w:firstLine="744"/>
    </w:pPr>
  </w:style>
  <w:style w:type="paragraph" w:customStyle="1" w:styleId="Style44">
    <w:name w:val="Style44"/>
    <w:basedOn w:val="a0"/>
    <w:rsid w:val="00C87A69"/>
    <w:pPr>
      <w:widowControl w:val="0"/>
      <w:autoSpaceDE w:val="0"/>
      <w:autoSpaceDN w:val="0"/>
      <w:adjustRightInd w:val="0"/>
    </w:pPr>
  </w:style>
  <w:style w:type="paragraph" w:customStyle="1" w:styleId="Style45">
    <w:name w:val="Style45"/>
    <w:basedOn w:val="a0"/>
    <w:rsid w:val="00C87A69"/>
    <w:pPr>
      <w:widowControl w:val="0"/>
      <w:autoSpaceDE w:val="0"/>
      <w:autoSpaceDN w:val="0"/>
      <w:adjustRightInd w:val="0"/>
    </w:pPr>
  </w:style>
  <w:style w:type="paragraph" w:customStyle="1" w:styleId="Style46">
    <w:name w:val="Style46"/>
    <w:basedOn w:val="a0"/>
    <w:rsid w:val="00C87A69"/>
    <w:pPr>
      <w:widowControl w:val="0"/>
      <w:autoSpaceDE w:val="0"/>
      <w:autoSpaceDN w:val="0"/>
      <w:adjustRightInd w:val="0"/>
      <w:spacing w:line="278" w:lineRule="exact"/>
      <w:ind w:firstLine="91"/>
    </w:pPr>
  </w:style>
  <w:style w:type="paragraph" w:customStyle="1" w:styleId="Style47">
    <w:name w:val="Style47"/>
    <w:basedOn w:val="a0"/>
    <w:rsid w:val="00C87A69"/>
    <w:pPr>
      <w:widowControl w:val="0"/>
      <w:autoSpaceDE w:val="0"/>
      <w:autoSpaceDN w:val="0"/>
      <w:adjustRightInd w:val="0"/>
      <w:spacing w:line="278" w:lineRule="exact"/>
      <w:ind w:hanging="2784"/>
    </w:pPr>
  </w:style>
  <w:style w:type="paragraph" w:customStyle="1" w:styleId="Style48">
    <w:name w:val="Style48"/>
    <w:basedOn w:val="a0"/>
    <w:rsid w:val="00C87A69"/>
    <w:pPr>
      <w:widowControl w:val="0"/>
      <w:autoSpaceDE w:val="0"/>
      <w:autoSpaceDN w:val="0"/>
      <w:adjustRightInd w:val="0"/>
      <w:spacing w:line="264" w:lineRule="exact"/>
      <w:ind w:hanging="106"/>
      <w:jc w:val="both"/>
    </w:pPr>
  </w:style>
  <w:style w:type="paragraph" w:customStyle="1" w:styleId="Style49">
    <w:name w:val="Style49"/>
    <w:basedOn w:val="a0"/>
    <w:rsid w:val="00C87A69"/>
    <w:pPr>
      <w:widowControl w:val="0"/>
      <w:autoSpaceDE w:val="0"/>
      <w:autoSpaceDN w:val="0"/>
      <w:adjustRightInd w:val="0"/>
    </w:pPr>
  </w:style>
  <w:style w:type="paragraph" w:customStyle="1" w:styleId="Style50">
    <w:name w:val="Style50"/>
    <w:basedOn w:val="a0"/>
    <w:rsid w:val="00C87A69"/>
    <w:pPr>
      <w:widowControl w:val="0"/>
      <w:autoSpaceDE w:val="0"/>
      <w:autoSpaceDN w:val="0"/>
      <w:adjustRightInd w:val="0"/>
      <w:jc w:val="both"/>
    </w:pPr>
  </w:style>
  <w:style w:type="paragraph" w:customStyle="1" w:styleId="Style51">
    <w:name w:val="Style51"/>
    <w:basedOn w:val="a0"/>
    <w:rsid w:val="00C87A69"/>
    <w:pPr>
      <w:widowControl w:val="0"/>
      <w:autoSpaceDE w:val="0"/>
      <w:autoSpaceDN w:val="0"/>
      <w:adjustRightInd w:val="0"/>
    </w:pPr>
  </w:style>
  <w:style w:type="paragraph" w:customStyle="1" w:styleId="Style52">
    <w:name w:val="Style52"/>
    <w:basedOn w:val="a0"/>
    <w:rsid w:val="00C87A69"/>
    <w:pPr>
      <w:widowControl w:val="0"/>
      <w:autoSpaceDE w:val="0"/>
      <w:autoSpaceDN w:val="0"/>
      <w:adjustRightInd w:val="0"/>
      <w:spacing w:line="283" w:lineRule="exact"/>
      <w:ind w:hanging="2030"/>
    </w:pPr>
  </w:style>
  <w:style w:type="paragraph" w:customStyle="1" w:styleId="Style53">
    <w:name w:val="Style53"/>
    <w:basedOn w:val="a0"/>
    <w:rsid w:val="00C87A69"/>
    <w:pPr>
      <w:widowControl w:val="0"/>
      <w:autoSpaceDE w:val="0"/>
      <w:autoSpaceDN w:val="0"/>
      <w:adjustRightInd w:val="0"/>
    </w:pPr>
  </w:style>
  <w:style w:type="paragraph" w:customStyle="1" w:styleId="Style54">
    <w:name w:val="Style54"/>
    <w:basedOn w:val="a0"/>
    <w:rsid w:val="00C87A69"/>
    <w:pPr>
      <w:widowControl w:val="0"/>
      <w:autoSpaceDE w:val="0"/>
      <w:autoSpaceDN w:val="0"/>
      <w:adjustRightInd w:val="0"/>
      <w:spacing w:line="379" w:lineRule="exact"/>
      <w:ind w:firstLine="1416"/>
    </w:pPr>
  </w:style>
  <w:style w:type="paragraph" w:customStyle="1" w:styleId="Style55">
    <w:name w:val="Style55"/>
    <w:basedOn w:val="a0"/>
    <w:rsid w:val="00C87A69"/>
    <w:pPr>
      <w:widowControl w:val="0"/>
      <w:autoSpaceDE w:val="0"/>
      <w:autoSpaceDN w:val="0"/>
      <w:adjustRightInd w:val="0"/>
      <w:spacing w:line="278" w:lineRule="exact"/>
      <w:ind w:firstLine="600"/>
    </w:pPr>
  </w:style>
  <w:style w:type="paragraph" w:customStyle="1" w:styleId="Style56">
    <w:name w:val="Style56"/>
    <w:basedOn w:val="a0"/>
    <w:rsid w:val="00C87A69"/>
    <w:pPr>
      <w:widowControl w:val="0"/>
      <w:autoSpaceDE w:val="0"/>
      <w:autoSpaceDN w:val="0"/>
      <w:adjustRightInd w:val="0"/>
      <w:spacing w:line="379" w:lineRule="exact"/>
      <w:ind w:firstLine="1661"/>
    </w:pPr>
  </w:style>
  <w:style w:type="paragraph" w:customStyle="1" w:styleId="Style57">
    <w:name w:val="Style57"/>
    <w:basedOn w:val="a0"/>
    <w:rsid w:val="00C87A69"/>
    <w:pPr>
      <w:widowControl w:val="0"/>
      <w:autoSpaceDE w:val="0"/>
      <w:autoSpaceDN w:val="0"/>
      <w:adjustRightInd w:val="0"/>
    </w:pPr>
  </w:style>
  <w:style w:type="paragraph" w:customStyle="1" w:styleId="Style58">
    <w:name w:val="Style58"/>
    <w:basedOn w:val="a0"/>
    <w:rsid w:val="00C87A69"/>
    <w:pPr>
      <w:widowControl w:val="0"/>
      <w:autoSpaceDE w:val="0"/>
      <w:autoSpaceDN w:val="0"/>
      <w:adjustRightInd w:val="0"/>
      <w:spacing w:line="278" w:lineRule="exact"/>
      <w:ind w:firstLine="490"/>
    </w:pPr>
  </w:style>
  <w:style w:type="paragraph" w:customStyle="1" w:styleId="Style59">
    <w:name w:val="Style59"/>
    <w:basedOn w:val="a0"/>
    <w:rsid w:val="00C87A69"/>
    <w:pPr>
      <w:widowControl w:val="0"/>
      <w:autoSpaceDE w:val="0"/>
      <w:autoSpaceDN w:val="0"/>
      <w:adjustRightInd w:val="0"/>
    </w:pPr>
  </w:style>
  <w:style w:type="paragraph" w:customStyle="1" w:styleId="Style60">
    <w:name w:val="Style60"/>
    <w:basedOn w:val="a0"/>
    <w:rsid w:val="00C87A69"/>
    <w:pPr>
      <w:widowControl w:val="0"/>
      <w:autoSpaceDE w:val="0"/>
      <w:autoSpaceDN w:val="0"/>
      <w:adjustRightInd w:val="0"/>
      <w:spacing w:line="274" w:lineRule="exact"/>
      <w:ind w:hanging="77"/>
    </w:pPr>
  </w:style>
  <w:style w:type="paragraph" w:customStyle="1" w:styleId="Style61">
    <w:name w:val="Style61"/>
    <w:basedOn w:val="a0"/>
    <w:rsid w:val="00C87A69"/>
    <w:pPr>
      <w:widowControl w:val="0"/>
      <w:autoSpaceDE w:val="0"/>
      <w:autoSpaceDN w:val="0"/>
      <w:adjustRightInd w:val="0"/>
    </w:pPr>
  </w:style>
  <w:style w:type="paragraph" w:customStyle="1" w:styleId="Style62">
    <w:name w:val="Style62"/>
    <w:basedOn w:val="a0"/>
    <w:rsid w:val="00C87A69"/>
    <w:pPr>
      <w:widowControl w:val="0"/>
      <w:autoSpaceDE w:val="0"/>
      <w:autoSpaceDN w:val="0"/>
      <w:adjustRightInd w:val="0"/>
      <w:spacing w:line="387" w:lineRule="exact"/>
      <w:ind w:firstLine="446"/>
      <w:jc w:val="both"/>
    </w:pPr>
  </w:style>
  <w:style w:type="paragraph" w:customStyle="1" w:styleId="Style63">
    <w:name w:val="Style63"/>
    <w:basedOn w:val="a0"/>
    <w:rsid w:val="00C87A69"/>
    <w:pPr>
      <w:widowControl w:val="0"/>
      <w:autoSpaceDE w:val="0"/>
      <w:autoSpaceDN w:val="0"/>
      <w:adjustRightInd w:val="0"/>
    </w:pPr>
  </w:style>
  <w:style w:type="paragraph" w:customStyle="1" w:styleId="Style64">
    <w:name w:val="Style64"/>
    <w:basedOn w:val="a0"/>
    <w:rsid w:val="00C87A69"/>
    <w:pPr>
      <w:widowControl w:val="0"/>
      <w:autoSpaceDE w:val="0"/>
      <w:autoSpaceDN w:val="0"/>
      <w:adjustRightInd w:val="0"/>
      <w:spacing w:line="386" w:lineRule="exact"/>
      <w:ind w:firstLine="451"/>
    </w:pPr>
  </w:style>
  <w:style w:type="paragraph" w:customStyle="1" w:styleId="Style65">
    <w:name w:val="Style65"/>
    <w:basedOn w:val="a0"/>
    <w:rsid w:val="00C87A69"/>
    <w:pPr>
      <w:widowControl w:val="0"/>
      <w:autoSpaceDE w:val="0"/>
      <w:autoSpaceDN w:val="0"/>
      <w:adjustRightInd w:val="0"/>
      <w:spacing w:line="394" w:lineRule="exact"/>
      <w:ind w:firstLine="422"/>
      <w:jc w:val="both"/>
    </w:pPr>
  </w:style>
  <w:style w:type="paragraph" w:customStyle="1" w:styleId="Style66">
    <w:name w:val="Style66"/>
    <w:basedOn w:val="a0"/>
    <w:rsid w:val="00C87A69"/>
    <w:pPr>
      <w:widowControl w:val="0"/>
      <w:autoSpaceDE w:val="0"/>
      <w:autoSpaceDN w:val="0"/>
      <w:adjustRightInd w:val="0"/>
      <w:spacing w:line="283" w:lineRule="exact"/>
      <w:ind w:firstLine="859"/>
    </w:pPr>
  </w:style>
  <w:style w:type="paragraph" w:customStyle="1" w:styleId="Style67">
    <w:name w:val="Style67"/>
    <w:basedOn w:val="a0"/>
    <w:rsid w:val="00C87A69"/>
    <w:pPr>
      <w:widowControl w:val="0"/>
      <w:autoSpaceDE w:val="0"/>
      <w:autoSpaceDN w:val="0"/>
      <w:adjustRightInd w:val="0"/>
      <w:spacing w:line="384" w:lineRule="exact"/>
      <w:ind w:firstLine="259"/>
    </w:pPr>
  </w:style>
  <w:style w:type="paragraph" w:customStyle="1" w:styleId="Style68">
    <w:name w:val="Style68"/>
    <w:basedOn w:val="a0"/>
    <w:rsid w:val="00C87A69"/>
    <w:pPr>
      <w:widowControl w:val="0"/>
      <w:autoSpaceDE w:val="0"/>
      <w:autoSpaceDN w:val="0"/>
      <w:adjustRightInd w:val="0"/>
    </w:pPr>
  </w:style>
  <w:style w:type="paragraph" w:customStyle="1" w:styleId="Style69">
    <w:name w:val="Style69"/>
    <w:basedOn w:val="a0"/>
    <w:rsid w:val="00C87A69"/>
    <w:pPr>
      <w:widowControl w:val="0"/>
      <w:autoSpaceDE w:val="0"/>
      <w:autoSpaceDN w:val="0"/>
      <w:adjustRightInd w:val="0"/>
      <w:spacing w:line="379" w:lineRule="exact"/>
      <w:ind w:firstLine="1099"/>
    </w:pPr>
  </w:style>
  <w:style w:type="paragraph" w:customStyle="1" w:styleId="Style70">
    <w:name w:val="Style70"/>
    <w:basedOn w:val="a0"/>
    <w:rsid w:val="00C87A69"/>
    <w:pPr>
      <w:widowControl w:val="0"/>
      <w:autoSpaceDE w:val="0"/>
      <w:autoSpaceDN w:val="0"/>
      <w:adjustRightInd w:val="0"/>
    </w:pPr>
  </w:style>
  <w:style w:type="paragraph" w:customStyle="1" w:styleId="Style71">
    <w:name w:val="Style71"/>
    <w:basedOn w:val="a0"/>
    <w:rsid w:val="00C87A69"/>
    <w:pPr>
      <w:widowControl w:val="0"/>
      <w:autoSpaceDE w:val="0"/>
      <w:autoSpaceDN w:val="0"/>
      <w:adjustRightInd w:val="0"/>
    </w:pPr>
  </w:style>
  <w:style w:type="paragraph" w:customStyle="1" w:styleId="Style72">
    <w:name w:val="Style72"/>
    <w:basedOn w:val="a0"/>
    <w:rsid w:val="00C87A69"/>
    <w:pPr>
      <w:widowControl w:val="0"/>
      <w:autoSpaceDE w:val="0"/>
      <w:autoSpaceDN w:val="0"/>
      <w:adjustRightInd w:val="0"/>
      <w:spacing w:line="384" w:lineRule="exact"/>
      <w:ind w:firstLine="475"/>
      <w:jc w:val="both"/>
    </w:pPr>
  </w:style>
  <w:style w:type="paragraph" w:customStyle="1" w:styleId="Style73">
    <w:name w:val="Style73"/>
    <w:basedOn w:val="a0"/>
    <w:rsid w:val="00C87A69"/>
    <w:pPr>
      <w:widowControl w:val="0"/>
      <w:autoSpaceDE w:val="0"/>
      <w:autoSpaceDN w:val="0"/>
      <w:adjustRightInd w:val="0"/>
    </w:pPr>
  </w:style>
  <w:style w:type="paragraph" w:customStyle="1" w:styleId="Style74">
    <w:name w:val="Style74"/>
    <w:basedOn w:val="a0"/>
    <w:rsid w:val="00C87A69"/>
    <w:pPr>
      <w:widowControl w:val="0"/>
      <w:autoSpaceDE w:val="0"/>
      <w:autoSpaceDN w:val="0"/>
      <w:adjustRightInd w:val="0"/>
      <w:spacing w:line="274" w:lineRule="exact"/>
      <w:ind w:firstLine="485"/>
    </w:pPr>
  </w:style>
  <w:style w:type="paragraph" w:customStyle="1" w:styleId="Style75">
    <w:name w:val="Style75"/>
    <w:basedOn w:val="a0"/>
    <w:rsid w:val="00C87A69"/>
    <w:pPr>
      <w:widowControl w:val="0"/>
      <w:autoSpaceDE w:val="0"/>
      <w:autoSpaceDN w:val="0"/>
      <w:adjustRightInd w:val="0"/>
      <w:spacing w:line="379" w:lineRule="exact"/>
      <w:ind w:firstLine="2366"/>
    </w:pPr>
  </w:style>
  <w:style w:type="paragraph" w:customStyle="1" w:styleId="Style76">
    <w:name w:val="Style76"/>
    <w:basedOn w:val="a0"/>
    <w:rsid w:val="00C87A69"/>
    <w:pPr>
      <w:widowControl w:val="0"/>
      <w:autoSpaceDE w:val="0"/>
      <w:autoSpaceDN w:val="0"/>
      <w:adjustRightInd w:val="0"/>
    </w:pPr>
  </w:style>
  <w:style w:type="paragraph" w:customStyle="1" w:styleId="Style77">
    <w:name w:val="Style77"/>
    <w:basedOn w:val="a0"/>
    <w:rsid w:val="00C87A69"/>
    <w:pPr>
      <w:widowControl w:val="0"/>
      <w:autoSpaceDE w:val="0"/>
      <w:autoSpaceDN w:val="0"/>
      <w:adjustRightInd w:val="0"/>
    </w:pPr>
  </w:style>
  <w:style w:type="paragraph" w:customStyle="1" w:styleId="Style78">
    <w:name w:val="Style78"/>
    <w:basedOn w:val="a0"/>
    <w:rsid w:val="00C87A69"/>
    <w:pPr>
      <w:widowControl w:val="0"/>
      <w:autoSpaceDE w:val="0"/>
      <w:autoSpaceDN w:val="0"/>
      <w:adjustRightInd w:val="0"/>
    </w:pPr>
  </w:style>
  <w:style w:type="paragraph" w:customStyle="1" w:styleId="Style79">
    <w:name w:val="Style79"/>
    <w:basedOn w:val="a0"/>
    <w:rsid w:val="00C87A69"/>
    <w:pPr>
      <w:widowControl w:val="0"/>
      <w:autoSpaceDE w:val="0"/>
      <w:autoSpaceDN w:val="0"/>
      <w:adjustRightInd w:val="0"/>
      <w:spacing w:line="278" w:lineRule="exact"/>
      <w:ind w:firstLine="168"/>
    </w:pPr>
  </w:style>
  <w:style w:type="paragraph" w:customStyle="1" w:styleId="Style80">
    <w:name w:val="Style80"/>
    <w:basedOn w:val="a0"/>
    <w:rsid w:val="00C87A69"/>
    <w:pPr>
      <w:widowControl w:val="0"/>
      <w:autoSpaceDE w:val="0"/>
      <w:autoSpaceDN w:val="0"/>
      <w:adjustRightInd w:val="0"/>
    </w:pPr>
  </w:style>
  <w:style w:type="paragraph" w:customStyle="1" w:styleId="Style81">
    <w:name w:val="Style81"/>
    <w:basedOn w:val="a0"/>
    <w:rsid w:val="00C87A69"/>
    <w:pPr>
      <w:widowControl w:val="0"/>
      <w:autoSpaceDE w:val="0"/>
      <w:autoSpaceDN w:val="0"/>
      <w:adjustRightInd w:val="0"/>
      <w:spacing w:line="274" w:lineRule="exact"/>
      <w:ind w:firstLine="192"/>
    </w:pPr>
  </w:style>
  <w:style w:type="paragraph" w:customStyle="1" w:styleId="Style82">
    <w:name w:val="Style82"/>
    <w:basedOn w:val="a0"/>
    <w:rsid w:val="00C87A69"/>
    <w:pPr>
      <w:widowControl w:val="0"/>
      <w:autoSpaceDE w:val="0"/>
      <w:autoSpaceDN w:val="0"/>
      <w:adjustRightInd w:val="0"/>
    </w:pPr>
  </w:style>
  <w:style w:type="paragraph" w:customStyle="1" w:styleId="Style83">
    <w:name w:val="Style83"/>
    <w:basedOn w:val="a0"/>
    <w:rsid w:val="00C87A69"/>
    <w:pPr>
      <w:widowControl w:val="0"/>
      <w:autoSpaceDE w:val="0"/>
      <w:autoSpaceDN w:val="0"/>
      <w:adjustRightInd w:val="0"/>
    </w:pPr>
  </w:style>
  <w:style w:type="paragraph" w:customStyle="1" w:styleId="Style84">
    <w:name w:val="Style84"/>
    <w:basedOn w:val="a0"/>
    <w:rsid w:val="00C87A69"/>
    <w:pPr>
      <w:widowControl w:val="0"/>
      <w:autoSpaceDE w:val="0"/>
      <w:autoSpaceDN w:val="0"/>
      <w:adjustRightInd w:val="0"/>
    </w:pPr>
  </w:style>
  <w:style w:type="paragraph" w:customStyle="1" w:styleId="Style85">
    <w:name w:val="Style85"/>
    <w:basedOn w:val="a0"/>
    <w:rsid w:val="00C87A69"/>
    <w:pPr>
      <w:widowControl w:val="0"/>
      <w:autoSpaceDE w:val="0"/>
      <w:autoSpaceDN w:val="0"/>
      <w:adjustRightInd w:val="0"/>
    </w:pPr>
  </w:style>
  <w:style w:type="paragraph" w:customStyle="1" w:styleId="Style86">
    <w:name w:val="Style86"/>
    <w:basedOn w:val="a0"/>
    <w:rsid w:val="00C87A69"/>
    <w:pPr>
      <w:widowControl w:val="0"/>
      <w:autoSpaceDE w:val="0"/>
      <w:autoSpaceDN w:val="0"/>
      <w:adjustRightInd w:val="0"/>
    </w:pPr>
  </w:style>
  <w:style w:type="paragraph" w:customStyle="1" w:styleId="Style87">
    <w:name w:val="Style87"/>
    <w:basedOn w:val="a0"/>
    <w:rsid w:val="00C87A69"/>
    <w:pPr>
      <w:widowControl w:val="0"/>
      <w:autoSpaceDE w:val="0"/>
      <w:autoSpaceDN w:val="0"/>
      <w:adjustRightInd w:val="0"/>
    </w:pPr>
  </w:style>
  <w:style w:type="paragraph" w:customStyle="1" w:styleId="Style88">
    <w:name w:val="Style88"/>
    <w:basedOn w:val="a0"/>
    <w:rsid w:val="00C87A69"/>
    <w:pPr>
      <w:widowControl w:val="0"/>
      <w:autoSpaceDE w:val="0"/>
      <w:autoSpaceDN w:val="0"/>
      <w:adjustRightInd w:val="0"/>
    </w:pPr>
  </w:style>
  <w:style w:type="paragraph" w:customStyle="1" w:styleId="Style89">
    <w:name w:val="Style89"/>
    <w:basedOn w:val="a0"/>
    <w:rsid w:val="00C87A69"/>
    <w:pPr>
      <w:widowControl w:val="0"/>
      <w:autoSpaceDE w:val="0"/>
      <w:autoSpaceDN w:val="0"/>
      <w:adjustRightInd w:val="0"/>
    </w:pPr>
  </w:style>
  <w:style w:type="paragraph" w:customStyle="1" w:styleId="Style90">
    <w:name w:val="Style90"/>
    <w:basedOn w:val="a0"/>
    <w:rsid w:val="00C87A69"/>
    <w:pPr>
      <w:widowControl w:val="0"/>
      <w:autoSpaceDE w:val="0"/>
      <w:autoSpaceDN w:val="0"/>
      <w:adjustRightInd w:val="0"/>
    </w:pPr>
  </w:style>
  <w:style w:type="paragraph" w:customStyle="1" w:styleId="Style91">
    <w:name w:val="Style91"/>
    <w:basedOn w:val="a0"/>
    <w:rsid w:val="00C87A69"/>
    <w:pPr>
      <w:widowControl w:val="0"/>
      <w:autoSpaceDE w:val="0"/>
      <w:autoSpaceDN w:val="0"/>
      <w:adjustRightInd w:val="0"/>
      <w:spacing w:line="389" w:lineRule="exact"/>
      <w:ind w:firstLine="946"/>
    </w:pPr>
  </w:style>
  <w:style w:type="paragraph" w:customStyle="1" w:styleId="Style92">
    <w:name w:val="Style92"/>
    <w:basedOn w:val="a0"/>
    <w:rsid w:val="00C87A69"/>
    <w:pPr>
      <w:widowControl w:val="0"/>
      <w:autoSpaceDE w:val="0"/>
      <w:autoSpaceDN w:val="0"/>
      <w:adjustRightInd w:val="0"/>
    </w:pPr>
  </w:style>
  <w:style w:type="paragraph" w:customStyle="1" w:styleId="Style93">
    <w:name w:val="Style93"/>
    <w:basedOn w:val="a0"/>
    <w:rsid w:val="00C87A69"/>
    <w:pPr>
      <w:widowControl w:val="0"/>
      <w:autoSpaceDE w:val="0"/>
      <w:autoSpaceDN w:val="0"/>
      <w:adjustRightInd w:val="0"/>
    </w:pPr>
  </w:style>
  <w:style w:type="paragraph" w:customStyle="1" w:styleId="Style94">
    <w:name w:val="Style94"/>
    <w:basedOn w:val="a0"/>
    <w:rsid w:val="00C87A69"/>
    <w:pPr>
      <w:widowControl w:val="0"/>
      <w:autoSpaceDE w:val="0"/>
      <w:autoSpaceDN w:val="0"/>
      <w:adjustRightInd w:val="0"/>
    </w:pPr>
  </w:style>
  <w:style w:type="paragraph" w:customStyle="1" w:styleId="Style95">
    <w:name w:val="Style95"/>
    <w:basedOn w:val="a0"/>
    <w:rsid w:val="00C87A69"/>
    <w:pPr>
      <w:widowControl w:val="0"/>
      <w:autoSpaceDE w:val="0"/>
      <w:autoSpaceDN w:val="0"/>
      <w:adjustRightInd w:val="0"/>
    </w:pPr>
  </w:style>
  <w:style w:type="paragraph" w:customStyle="1" w:styleId="Style96">
    <w:name w:val="Style96"/>
    <w:basedOn w:val="a0"/>
    <w:rsid w:val="00C87A69"/>
    <w:pPr>
      <w:widowControl w:val="0"/>
      <w:autoSpaceDE w:val="0"/>
      <w:autoSpaceDN w:val="0"/>
      <w:adjustRightInd w:val="0"/>
      <w:spacing w:line="382" w:lineRule="exact"/>
      <w:ind w:firstLine="1771"/>
    </w:pPr>
  </w:style>
  <w:style w:type="paragraph" w:customStyle="1" w:styleId="Style97">
    <w:name w:val="Style97"/>
    <w:basedOn w:val="a0"/>
    <w:rsid w:val="00C87A69"/>
    <w:pPr>
      <w:widowControl w:val="0"/>
      <w:autoSpaceDE w:val="0"/>
      <w:autoSpaceDN w:val="0"/>
      <w:adjustRightInd w:val="0"/>
      <w:spacing w:line="384" w:lineRule="exact"/>
      <w:ind w:hanging="974"/>
    </w:pPr>
  </w:style>
  <w:style w:type="paragraph" w:customStyle="1" w:styleId="Style98">
    <w:name w:val="Style98"/>
    <w:basedOn w:val="a0"/>
    <w:rsid w:val="00C87A69"/>
    <w:pPr>
      <w:widowControl w:val="0"/>
      <w:autoSpaceDE w:val="0"/>
      <w:autoSpaceDN w:val="0"/>
      <w:adjustRightInd w:val="0"/>
    </w:pPr>
  </w:style>
  <w:style w:type="paragraph" w:customStyle="1" w:styleId="Style99">
    <w:name w:val="Style99"/>
    <w:basedOn w:val="a0"/>
    <w:rsid w:val="00C87A69"/>
    <w:pPr>
      <w:widowControl w:val="0"/>
      <w:autoSpaceDE w:val="0"/>
      <w:autoSpaceDN w:val="0"/>
      <w:adjustRightInd w:val="0"/>
    </w:pPr>
  </w:style>
  <w:style w:type="paragraph" w:customStyle="1" w:styleId="Style100">
    <w:name w:val="Style100"/>
    <w:basedOn w:val="a0"/>
    <w:rsid w:val="00C87A69"/>
    <w:pPr>
      <w:widowControl w:val="0"/>
      <w:autoSpaceDE w:val="0"/>
      <w:autoSpaceDN w:val="0"/>
      <w:adjustRightInd w:val="0"/>
    </w:pPr>
  </w:style>
  <w:style w:type="paragraph" w:customStyle="1" w:styleId="Style101">
    <w:name w:val="Style101"/>
    <w:basedOn w:val="a0"/>
    <w:rsid w:val="00C87A69"/>
    <w:pPr>
      <w:widowControl w:val="0"/>
      <w:autoSpaceDE w:val="0"/>
      <w:autoSpaceDN w:val="0"/>
      <w:adjustRightInd w:val="0"/>
      <w:spacing w:line="384" w:lineRule="exact"/>
      <w:ind w:firstLine="1330"/>
    </w:pPr>
  </w:style>
  <w:style w:type="paragraph" w:customStyle="1" w:styleId="Style102">
    <w:name w:val="Style102"/>
    <w:basedOn w:val="a0"/>
    <w:rsid w:val="00C87A69"/>
    <w:pPr>
      <w:widowControl w:val="0"/>
      <w:autoSpaceDE w:val="0"/>
      <w:autoSpaceDN w:val="0"/>
      <w:adjustRightInd w:val="0"/>
    </w:pPr>
  </w:style>
  <w:style w:type="paragraph" w:customStyle="1" w:styleId="Style103">
    <w:name w:val="Style103"/>
    <w:basedOn w:val="a0"/>
    <w:rsid w:val="00C87A69"/>
    <w:pPr>
      <w:widowControl w:val="0"/>
      <w:autoSpaceDE w:val="0"/>
      <w:autoSpaceDN w:val="0"/>
      <w:adjustRightInd w:val="0"/>
      <w:spacing w:line="274" w:lineRule="exact"/>
      <w:ind w:firstLine="374"/>
    </w:pPr>
  </w:style>
  <w:style w:type="paragraph" w:customStyle="1" w:styleId="Style104">
    <w:name w:val="Style104"/>
    <w:basedOn w:val="a0"/>
    <w:rsid w:val="00C87A69"/>
    <w:pPr>
      <w:widowControl w:val="0"/>
      <w:autoSpaceDE w:val="0"/>
      <w:autoSpaceDN w:val="0"/>
      <w:adjustRightInd w:val="0"/>
      <w:spacing w:line="274" w:lineRule="exact"/>
      <w:ind w:firstLine="374"/>
    </w:pPr>
  </w:style>
  <w:style w:type="paragraph" w:customStyle="1" w:styleId="Style105">
    <w:name w:val="Style105"/>
    <w:basedOn w:val="a0"/>
    <w:rsid w:val="00C87A69"/>
    <w:pPr>
      <w:widowControl w:val="0"/>
      <w:autoSpaceDE w:val="0"/>
      <w:autoSpaceDN w:val="0"/>
      <w:adjustRightInd w:val="0"/>
    </w:pPr>
  </w:style>
  <w:style w:type="paragraph" w:customStyle="1" w:styleId="Style106">
    <w:name w:val="Style106"/>
    <w:basedOn w:val="a0"/>
    <w:rsid w:val="00C87A69"/>
    <w:pPr>
      <w:widowControl w:val="0"/>
      <w:autoSpaceDE w:val="0"/>
      <w:autoSpaceDN w:val="0"/>
      <w:adjustRightInd w:val="0"/>
    </w:pPr>
  </w:style>
  <w:style w:type="paragraph" w:customStyle="1" w:styleId="Style107">
    <w:name w:val="Style107"/>
    <w:basedOn w:val="a0"/>
    <w:rsid w:val="00C87A69"/>
    <w:pPr>
      <w:widowControl w:val="0"/>
      <w:autoSpaceDE w:val="0"/>
      <w:autoSpaceDN w:val="0"/>
      <w:adjustRightInd w:val="0"/>
      <w:spacing w:line="389" w:lineRule="exact"/>
      <w:ind w:firstLine="451"/>
      <w:jc w:val="both"/>
    </w:pPr>
  </w:style>
  <w:style w:type="paragraph" w:customStyle="1" w:styleId="Style108">
    <w:name w:val="Style108"/>
    <w:basedOn w:val="a0"/>
    <w:rsid w:val="00C87A69"/>
    <w:pPr>
      <w:widowControl w:val="0"/>
      <w:autoSpaceDE w:val="0"/>
      <w:autoSpaceDN w:val="0"/>
      <w:adjustRightInd w:val="0"/>
    </w:pPr>
  </w:style>
  <w:style w:type="paragraph" w:customStyle="1" w:styleId="Style109">
    <w:name w:val="Style109"/>
    <w:basedOn w:val="a0"/>
    <w:rsid w:val="00C87A69"/>
    <w:pPr>
      <w:widowControl w:val="0"/>
      <w:autoSpaceDE w:val="0"/>
      <w:autoSpaceDN w:val="0"/>
      <w:adjustRightInd w:val="0"/>
      <w:spacing w:line="384" w:lineRule="exact"/>
      <w:ind w:hanging="533"/>
    </w:pPr>
  </w:style>
  <w:style w:type="paragraph" w:customStyle="1" w:styleId="Style110">
    <w:name w:val="Style110"/>
    <w:basedOn w:val="a0"/>
    <w:rsid w:val="00C87A69"/>
    <w:pPr>
      <w:widowControl w:val="0"/>
      <w:autoSpaceDE w:val="0"/>
      <w:autoSpaceDN w:val="0"/>
      <w:adjustRightInd w:val="0"/>
    </w:pPr>
  </w:style>
  <w:style w:type="paragraph" w:customStyle="1" w:styleId="Style111">
    <w:name w:val="Style111"/>
    <w:basedOn w:val="a0"/>
    <w:rsid w:val="00C87A69"/>
    <w:pPr>
      <w:widowControl w:val="0"/>
      <w:autoSpaceDE w:val="0"/>
      <w:autoSpaceDN w:val="0"/>
      <w:adjustRightInd w:val="0"/>
      <w:spacing w:line="382" w:lineRule="exact"/>
      <w:ind w:firstLine="2213"/>
    </w:pPr>
  </w:style>
  <w:style w:type="paragraph" w:customStyle="1" w:styleId="Style112">
    <w:name w:val="Style112"/>
    <w:basedOn w:val="a0"/>
    <w:rsid w:val="00C87A69"/>
    <w:pPr>
      <w:widowControl w:val="0"/>
      <w:autoSpaceDE w:val="0"/>
      <w:autoSpaceDN w:val="0"/>
      <w:adjustRightInd w:val="0"/>
    </w:pPr>
  </w:style>
  <w:style w:type="paragraph" w:customStyle="1" w:styleId="Style113">
    <w:name w:val="Style113"/>
    <w:basedOn w:val="a0"/>
    <w:rsid w:val="00C87A69"/>
    <w:pPr>
      <w:widowControl w:val="0"/>
      <w:autoSpaceDE w:val="0"/>
      <w:autoSpaceDN w:val="0"/>
      <w:adjustRightInd w:val="0"/>
      <w:spacing w:line="274" w:lineRule="exact"/>
      <w:ind w:hanging="86"/>
      <w:jc w:val="both"/>
    </w:pPr>
  </w:style>
  <w:style w:type="paragraph" w:customStyle="1" w:styleId="Style114">
    <w:name w:val="Style114"/>
    <w:basedOn w:val="a0"/>
    <w:rsid w:val="00C87A69"/>
    <w:pPr>
      <w:widowControl w:val="0"/>
      <w:autoSpaceDE w:val="0"/>
      <w:autoSpaceDN w:val="0"/>
      <w:adjustRightInd w:val="0"/>
    </w:pPr>
  </w:style>
  <w:style w:type="paragraph" w:customStyle="1" w:styleId="Style115">
    <w:name w:val="Style115"/>
    <w:basedOn w:val="a0"/>
    <w:rsid w:val="00C87A69"/>
    <w:pPr>
      <w:widowControl w:val="0"/>
      <w:autoSpaceDE w:val="0"/>
      <w:autoSpaceDN w:val="0"/>
      <w:adjustRightInd w:val="0"/>
    </w:pPr>
  </w:style>
  <w:style w:type="paragraph" w:customStyle="1" w:styleId="Style116">
    <w:name w:val="Style116"/>
    <w:basedOn w:val="a0"/>
    <w:rsid w:val="00C87A69"/>
    <w:pPr>
      <w:widowControl w:val="0"/>
      <w:autoSpaceDE w:val="0"/>
      <w:autoSpaceDN w:val="0"/>
      <w:adjustRightInd w:val="0"/>
    </w:pPr>
  </w:style>
  <w:style w:type="paragraph" w:customStyle="1" w:styleId="Style117">
    <w:name w:val="Style117"/>
    <w:basedOn w:val="a0"/>
    <w:rsid w:val="00C87A69"/>
    <w:pPr>
      <w:widowControl w:val="0"/>
      <w:autoSpaceDE w:val="0"/>
      <w:autoSpaceDN w:val="0"/>
      <w:adjustRightInd w:val="0"/>
    </w:pPr>
  </w:style>
  <w:style w:type="paragraph" w:customStyle="1" w:styleId="Style118">
    <w:name w:val="Style118"/>
    <w:basedOn w:val="a0"/>
    <w:rsid w:val="00C87A69"/>
    <w:pPr>
      <w:widowControl w:val="0"/>
      <w:autoSpaceDE w:val="0"/>
      <w:autoSpaceDN w:val="0"/>
      <w:adjustRightInd w:val="0"/>
    </w:pPr>
  </w:style>
  <w:style w:type="paragraph" w:customStyle="1" w:styleId="Style119">
    <w:name w:val="Style119"/>
    <w:basedOn w:val="a0"/>
    <w:rsid w:val="00C87A69"/>
    <w:pPr>
      <w:widowControl w:val="0"/>
      <w:autoSpaceDE w:val="0"/>
      <w:autoSpaceDN w:val="0"/>
      <w:adjustRightInd w:val="0"/>
      <w:jc w:val="both"/>
    </w:pPr>
  </w:style>
  <w:style w:type="paragraph" w:customStyle="1" w:styleId="Style120">
    <w:name w:val="Style120"/>
    <w:basedOn w:val="a0"/>
    <w:rsid w:val="00C87A69"/>
    <w:pPr>
      <w:widowControl w:val="0"/>
      <w:autoSpaceDE w:val="0"/>
      <w:autoSpaceDN w:val="0"/>
      <w:adjustRightInd w:val="0"/>
    </w:pPr>
  </w:style>
  <w:style w:type="paragraph" w:customStyle="1" w:styleId="Style121">
    <w:name w:val="Style121"/>
    <w:basedOn w:val="a0"/>
    <w:rsid w:val="00C87A69"/>
    <w:pPr>
      <w:widowControl w:val="0"/>
      <w:autoSpaceDE w:val="0"/>
      <w:autoSpaceDN w:val="0"/>
      <w:adjustRightInd w:val="0"/>
    </w:pPr>
  </w:style>
  <w:style w:type="paragraph" w:customStyle="1" w:styleId="Style122">
    <w:name w:val="Style122"/>
    <w:basedOn w:val="a0"/>
    <w:rsid w:val="00C87A69"/>
    <w:pPr>
      <w:widowControl w:val="0"/>
      <w:autoSpaceDE w:val="0"/>
      <w:autoSpaceDN w:val="0"/>
      <w:adjustRightInd w:val="0"/>
    </w:pPr>
  </w:style>
  <w:style w:type="paragraph" w:customStyle="1" w:styleId="Style123">
    <w:name w:val="Style123"/>
    <w:basedOn w:val="a0"/>
    <w:rsid w:val="00C87A69"/>
    <w:pPr>
      <w:widowControl w:val="0"/>
      <w:autoSpaceDE w:val="0"/>
      <w:autoSpaceDN w:val="0"/>
      <w:adjustRightInd w:val="0"/>
    </w:pPr>
  </w:style>
  <w:style w:type="paragraph" w:customStyle="1" w:styleId="Style124">
    <w:name w:val="Style124"/>
    <w:basedOn w:val="a0"/>
    <w:rsid w:val="00C87A69"/>
    <w:pPr>
      <w:widowControl w:val="0"/>
      <w:autoSpaceDE w:val="0"/>
      <w:autoSpaceDN w:val="0"/>
      <w:adjustRightInd w:val="0"/>
      <w:spacing w:line="389" w:lineRule="exact"/>
      <w:ind w:hanging="538"/>
    </w:pPr>
  </w:style>
  <w:style w:type="paragraph" w:customStyle="1" w:styleId="Style125">
    <w:name w:val="Style125"/>
    <w:basedOn w:val="a0"/>
    <w:rsid w:val="00C87A69"/>
    <w:pPr>
      <w:widowControl w:val="0"/>
      <w:autoSpaceDE w:val="0"/>
      <w:autoSpaceDN w:val="0"/>
      <w:adjustRightInd w:val="0"/>
    </w:pPr>
  </w:style>
  <w:style w:type="paragraph" w:customStyle="1" w:styleId="Style126">
    <w:name w:val="Style126"/>
    <w:basedOn w:val="a0"/>
    <w:rsid w:val="00C87A69"/>
    <w:pPr>
      <w:widowControl w:val="0"/>
      <w:autoSpaceDE w:val="0"/>
      <w:autoSpaceDN w:val="0"/>
      <w:adjustRightInd w:val="0"/>
      <w:jc w:val="both"/>
    </w:pPr>
  </w:style>
  <w:style w:type="paragraph" w:customStyle="1" w:styleId="Style127">
    <w:name w:val="Style127"/>
    <w:basedOn w:val="a0"/>
    <w:rsid w:val="00C87A69"/>
    <w:pPr>
      <w:widowControl w:val="0"/>
      <w:autoSpaceDE w:val="0"/>
      <w:autoSpaceDN w:val="0"/>
      <w:adjustRightInd w:val="0"/>
    </w:pPr>
  </w:style>
  <w:style w:type="paragraph" w:customStyle="1" w:styleId="Style128">
    <w:name w:val="Style128"/>
    <w:basedOn w:val="a0"/>
    <w:rsid w:val="00C87A69"/>
    <w:pPr>
      <w:widowControl w:val="0"/>
      <w:autoSpaceDE w:val="0"/>
      <w:autoSpaceDN w:val="0"/>
      <w:adjustRightInd w:val="0"/>
    </w:pPr>
  </w:style>
  <w:style w:type="paragraph" w:customStyle="1" w:styleId="Style129">
    <w:name w:val="Style129"/>
    <w:basedOn w:val="a0"/>
    <w:rsid w:val="00C87A69"/>
    <w:pPr>
      <w:widowControl w:val="0"/>
      <w:autoSpaceDE w:val="0"/>
      <w:autoSpaceDN w:val="0"/>
      <w:adjustRightInd w:val="0"/>
      <w:spacing w:line="386" w:lineRule="exact"/>
      <w:ind w:firstLine="461"/>
      <w:jc w:val="both"/>
    </w:pPr>
  </w:style>
  <w:style w:type="paragraph" w:customStyle="1" w:styleId="Style130">
    <w:name w:val="Style130"/>
    <w:basedOn w:val="a0"/>
    <w:rsid w:val="00C87A69"/>
    <w:pPr>
      <w:widowControl w:val="0"/>
      <w:autoSpaceDE w:val="0"/>
      <w:autoSpaceDN w:val="0"/>
      <w:adjustRightInd w:val="0"/>
      <w:spacing w:line="398" w:lineRule="exact"/>
      <w:ind w:firstLine="125"/>
    </w:pPr>
  </w:style>
  <w:style w:type="paragraph" w:customStyle="1" w:styleId="Style131">
    <w:name w:val="Style131"/>
    <w:basedOn w:val="a0"/>
    <w:rsid w:val="00C87A69"/>
    <w:pPr>
      <w:widowControl w:val="0"/>
      <w:autoSpaceDE w:val="0"/>
      <w:autoSpaceDN w:val="0"/>
      <w:adjustRightInd w:val="0"/>
    </w:pPr>
  </w:style>
  <w:style w:type="paragraph" w:customStyle="1" w:styleId="Style132">
    <w:name w:val="Style132"/>
    <w:basedOn w:val="a0"/>
    <w:rsid w:val="00C87A69"/>
    <w:pPr>
      <w:widowControl w:val="0"/>
      <w:autoSpaceDE w:val="0"/>
      <w:autoSpaceDN w:val="0"/>
      <w:adjustRightInd w:val="0"/>
    </w:pPr>
  </w:style>
  <w:style w:type="paragraph" w:customStyle="1" w:styleId="Style133">
    <w:name w:val="Style133"/>
    <w:basedOn w:val="a0"/>
    <w:rsid w:val="00C87A69"/>
    <w:pPr>
      <w:widowControl w:val="0"/>
      <w:autoSpaceDE w:val="0"/>
      <w:autoSpaceDN w:val="0"/>
      <w:adjustRightInd w:val="0"/>
    </w:pPr>
  </w:style>
  <w:style w:type="paragraph" w:customStyle="1" w:styleId="Style134">
    <w:name w:val="Style134"/>
    <w:basedOn w:val="a0"/>
    <w:rsid w:val="00C87A69"/>
    <w:pPr>
      <w:widowControl w:val="0"/>
      <w:autoSpaceDE w:val="0"/>
      <w:autoSpaceDN w:val="0"/>
      <w:adjustRightInd w:val="0"/>
      <w:jc w:val="center"/>
    </w:pPr>
  </w:style>
  <w:style w:type="paragraph" w:customStyle="1" w:styleId="Style135">
    <w:name w:val="Style135"/>
    <w:basedOn w:val="a0"/>
    <w:rsid w:val="00C87A69"/>
    <w:pPr>
      <w:widowControl w:val="0"/>
      <w:autoSpaceDE w:val="0"/>
      <w:autoSpaceDN w:val="0"/>
      <w:adjustRightInd w:val="0"/>
    </w:pPr>
  </w:style>
  <w:style w:type="paragraph" w:customStyle="1" w:styleId="Style136">
    <w:name w:val="Style136"/>
    <w:basedOn w:val="a0"/>
    <w:rsid w:val="00C87A69"/>
    <w:pPr>
      <w:widowControl w:val="0"/>
      <w:autoSpaceDE w:val="0"/>
      <w:autoSpaceDN w:val="0"/>
      <w:adjustRightInd w:val="0"/>
    </w:pPr>
  </w:style>
  <w:style w:type="paragraph" w:customStyle="1" w:styleId="Style137">
    <w:name w:val="Style137"/>
    <w:basedOn w:val="a0"/>
    <w:rsid w:val="00C87A69"/>
    <w:pPr>
      <w:widowControl w:val="0"/>
      <w:autoSpaceDE w:val="0"/>
      <w:autoSpaceDN w:val="0"/>
      <w:adjustRightInd w:val="0"/>
    </w:pPr>
  </w:style>
  <w:style w:type="paragraph" w:customStyle="1" w:styleId="Style138">
    <w:name w:val="Style138"/>
    <w:basedOn w:val="a0"/>
    <w:rsid w:val="00C87A69"/>
    <w:pPr>
      <w:widowControl w:val="0"/>
      <w:autoSpaceDE w:val="0"/>
      <w:autoSpaceDN w:val="0"/>
      <w:adjustRightInd w:val="0"/>
    </w:pPr>
  </w:style>
  <w:style w:type="paragraph" w:customStyle="1" w:styleId="Style139">
    <w:name w:val="Style139"/>
    <w:basedOn w:val="a0"/>
    <w:rsid w:val="00C87A69"/>
    <w:pPr>
      <w:widowControl w:val="0"/>
      <w:autoSpaceDE w:val="0"/>
      <w:autoSpaceDN w:val="0"/>
      <w:adjustRightInd w:val="0"/>
      <w:spacing w:line="274" w:lineRule="exact"/>
      <w:ind w:hanging="1958"/>
    </w:pPr>
  </w:style>
  <w:style w:type="paragraph" w:customStyle="1" w:styleId="Style140">
    <w:name w:val="Style140"/>
    <w:basedOn w:val="a0"/>
    <w:rsid w:val="00C87A69"/>
    <w:pPr>
      <w:widowControl w:val="0"/>
      <w:autoSpaceDE w:val="0"/>
      <w:autoSpaceDN w:val="0"/>
      <w:adjustRightInd w:val="0"/>
      <w:spacing w:line="283" w:lineRule="exact"/>
      <w:ind w:firstLine="4128"/>
    </w:pPr>
  </w:style>
  <w:style w:type="paragraph" w:customStyle="1" w:styleId="Style141">
    <w:name w:val="Style141"/>
    <w:basedOn w:val="a0"/>
    <w:rsid w:val="00C87A69"/>
    <w:pPr>
      <w:widowControl w:val="0"/>
      <w:autoSpaceDE w:val="0"/>
      <w:autoSpaceDN w:val="0"/>
      <w:adjustRightInd w:val="0"/>
    </w:pPr>
  </w:style>
  <w:style w:type="paragraph" w:customStyle="1" w:styleId="Style142">
    <w:name w:val="Style142"/>
    <w:basedOn w:val="a0"/>
    <w:rsid w:val="00C87A69"/>
    <w:pPr>
      <w:widowControl w:val="0"/>
      <w:autoSpaceDE w:val="0"/>
      <w:autoSpaceDN w:val="0"/>
      <w:adjustRightInd w:val="0"/>
    </w:pPr>
  </w:style>
  <w:style w:type="paragraph" w:customStyle="1" w:styleId="Style143">
    <w:name w:val="Style143"/>
    <w:basedOn w:val="a0"/>
    <w:rsid w:val="00C87A69"/>
    <w:pPr>
      <w:widowControl w:val="0"/>
      <w:autoSpaceDE w:val="0"/>
      <w:autoSpaceDN w:val="0"/>
      <w:adjustRightInd w:val="0"/>
    </w:pPr>
  </w:style>
  <w:style w:type="paragraph" w:customStyle="1" w:styleId="Style144">
    <w:name w:val="Style144"/>
    <w:basedOn w:val="a0"/>
    <w:rsid w:val="00C87A69"/>
    <w:pPr>
      <w:widowControl w:val="0"/>
      <w:autoSpaceDE w:val="0"/>
      <w:autoSpaceDN w:val="0"/>
      <w:adjustRightInd w:val="0"/>
    </w:pPr>
  </w:style>
  <w:style w:type="paragraph" w:customStyle="1" w:styleId="Style145">
    <w:name w:val="Style145"/>
    <w:basedOn w:val="a0"/>
    <w:rsid w:val="00C87A69"/>
    <w:pPr>
      <w:widowControl w:val="0"/>
      <w:autoSpaceDE w:val="0"/>
      <w:autoSpaceDN w:val="0"/>
      <w:adjustRightInd w:val="0"/>
    </w:pPr>
  </w:style>
  <w:style w:type="paragraph" w:customStyle="1" w:styleId="Style146">
    <w:name w:val="Style146"/>
    <w:basedOn w:val="a0"/>
    <w:rsid w:val="00C87A69"/>
    <w:pPr>
      <w:widowControl w:val="0"/>
      <w:autoSpaceDE w:val="0"/>
      <w:autoSpaceDN w:val="0"/>
      <w:adjustRightInd w:val="0"/>
    </w:pPr>
  </w:style>
  <w:style w:type="paragraph" w:customStyle="1" w:styleId="Style147">
    <w:name w:val="Style147"/>
    <w:basedOn w:val="a0"/>
    <w:rsid w:val="00C87A69"/>
    <w:pPr>
      <w:widowControl w:val="0"/>
      <w:autoSpaceDE w:val="0"/>
      <w:autoSpaceDN w:val="0"/>
      <w:adjustRightInd w:val="0"/>
    </w:pPr>
  </w:style>
  <w:style w:type="paragraph" w:customStyle="1" w:styleId="Style148">
    <w:name w:val="Style148"/>
    <w:basedOn w:val="a0"/>
    <w:rsid w:val="00C87A69"/>
    <w:pPr>
      <w:widowControl w:val="0"/>
      <w:autoSpaceDE w:val="0"/>
      <w:autoSpaceDN w:val="0"/>
      <w:adjustRightInd w:val="0"/>
    </w:pPr>
  </w:style>
  <w:style w:type="paragraph" w:customStyle="1" w:styleId="Style149">
    <w:name w:val="Style149"/>
    <w:basedOn w:val="a0"/>
    <w:rsid w:val="00C87A69"/>
    <w:pPr>
      <w:widowControl w:val="0"/>
      <w:autoSpaceDE w:val="0"/>
      <w:autoSpaceDN w:val="0"/>
      <w:adjustRightInd w:val="0"/>
    </w:pPr>
  </w:style>
  <w:style w:type="paragraph" w:customStyle="1" w:styleId="Style150">
    <w:name w:val="Style150"/>
    <w:basedOn w:val="a0"/>
    <w:rsid w:val="00C87A69"/>
    <w:pPr>
      <w:widowControl w:val="0"/>
      <w:autoSpaceDE w:val="0"/>
      <w:autoSpaceDN w:val="0"/>
      <w:adjustRightInd w:val="0"/>
    </w:pPr>
  </w:style>
  <w:style w:type="paragraph" w:customStyle="1" w:styleId="Style151">
    <w:name w:val="Style151"/>
    <w:basedOn w:val="a0"/>
    <w:rsid w:val="00C87A69"/>
    <w:pPr>
      <w:widowControl w:val="0"/>
      <w:autoSpaceDE w:val="0"/>
      <w:autoSpaceDN w:val="0"/>
      <w:adjustRightInd w:val="0"/>
    </w:pPr>
  </w:style>
  <w:style w:type="paragraph" w:customStyle="1" w:styleId="Style152">
    <w:name w:val="Style152"/>
    <w:basedOn w:val="a0"/>
    <w:rsid w:val="00C87A69"/>
    <w:pPr>
      <w:widowControl w:val="0"/>
      <w:autoSpaceDE w:val="0"/>
      <w:autoSpaceDN w:val="0"/>
      <w:adjustRightInd w:val="0"/>
    </w:pPr>
  </w:style>
  <w:style w:type="paragraph" w:customStyle="1" w:styleId="Style153">
    <w:name w:val="Style153"/>
    <w:basedOn w:val="a0"/>
    <w:rsid w:val="00C87A69"/>
    <w:pPr>
      <w:widowControl w:val="0"/>
      <w:autoSpaceDE w:val="0"/>
      <w:autoSpaceDN w:val="0"/>
      <w:adjustRightInd w:val="0"/>
    </w:pPr>
  </w:style>
  <w:style w:type="paragraph" w:customStyle="1" w:styleId="Style154">
    <w:name w:val="Style154"/>
    <w:basedOn w:val="a0"/>
    <w:rsid w:val="00C87A69"/>
    <w:pPr>
      <w:widowControl w:val="0"/>
      <w:autoSpaceDE w:val="0"/>
      <w:autoSpaceDN w:val="0"/>
      <w:adjustRightInd w:val="0"/>
    </w:pPr>
  </w:style>
  <w:style w:type="paragraph" w:customStyle="1" w:styleId="Style155">
    <w:name w:val="Style155"/>
    <w:basedOn w:val="a0"/>
    <w:rsid w:val="00C87A69"/>
    <w:pPr>
      <w:widowControl w:val="0"/>
      <w:autoSpaceDE w:val="0"/>
      <w:autoSpaceDN w:val="0"/>
      <w:adjustRightInd w:val="0"/>
    </w:pPr>
  </w:style>
  <w:style w:type="paragraph" w:customStyle="1" w:styleId="Style156">
    <w:name w:val="Style156"/>
    <w:basedOn w:val="a0"/>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uiPriority w:val="99"/>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2"/>
    <w:next w:val="af5"/>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5"/>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5"/>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Таблица"/>
    <w:basedOn w:val="a0"/>
    <w:qFormat/>
    <w:rsid w:val="00C87A69"/>
    <w:rPr>
      <w:color w:val="000000"/>
    </w:rPr>
  </w:style>
  <w:style w:type="table" w:customStyle="1" w:styleId="42">
    <w:name w:val="Сетка таблицы4"/>
    <w:basedOn w:val="a2"/>
    <w:next w:val="af5"/>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C87A69"/>
    <w:rPr>
      <w:rFonts w:ascii="Times New Roman" w:hAnsi="Times New Roman" w:cs="Times New Roman"/>
      <w:b/>
      <w:bCs/>
      <w:sz w:val="22"/>
      <w:szCs w:val="22"/>
    </w:rPr>
  </w:style>
  <w:style w:type="character" w:customStyle="1" w:styleId="FontStyle19">
    <w:name w:val="Font Style19"/>
    <w:uiPriority w:val="9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3"/>
    <w:rsid w:val="00C87A69"/>
    <w:pPr>
      <w:numPr>
        <w:numId w:val="1"/>
      </w:numPr>
    </w:pPr>
  </w:style>
  <w:style w:type="numbering" w:customStyle="1" w:styleId="WWNum11">
    <w:name w:val="WWNum11"/>
    <w:basedOn w:val="a3"/>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2"/>
    <w:next w:val="af5"/>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0"/>
    <w:rsid w:val="00C87A69"/>
    <w:pPr>
      <w:spacing w:before="100" w:beforeAutospacing="1" w:after="100" w:afterAutospacing="1"/>
    </w:pPr>
    <w:rPr>
      <w:rFonts w:ascii="Tahoma" w:hAnsi="Tahoma"/>
      <w:sz w:val="20"/>
      <w:szCs w:val="20"/>
      <w:lang w:val="en-US" w:eastAsia="en-US"/>
    </w:rPr>
  </w:style>
  <w:style w:type="paragraph" w:styleId="32">
    <w:name w:val="Body Text Indent 3"/>
    <w:basedOn w:val="a0"/>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1"/>
    <w:link w:val="32"/>
    <w:rsid w:val="00C87A69"/>
    <w:rPr>
      <w:rFonts w:ascii="Calibri" w:eastAsia="Times New Roman" w:hAnsi="Calibri" w:cs="Times New Roman"/>
      <w:sz w:val="16"/>
      <w:szCs w:val="16"/>
      <w:lang w:eastAsia="ru-RU"/>
    </w:rPr>
  </w:style>
  <w:style w:type="paragraph" w:customStyle="1" w:styleId="msonormal0">
    <w:name w:val="msonormal"/>
    <w:basedOn w:val="a0"/>
    <w:rsid w:val="00D60682"/>
    <w:pPr>
      <w:spacing w:before="100" w:beforeAutospacing="1" w:after="100" w:afterAutospacing="1"/>
    </w:pPr>
  </w:style>
  <w:style w:type="paragraph" w:customStyle="1" w:styleId="xl74">
    <w:name w:val="xl7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0"/>
    <w:rsid w:val="00D60682"/>
    <w:pPr>
      <w:shd w:val="clear" w:color="000000" w:fill="FF99CC"/>
      <w:spacing w:before="100" w:beforeAutospacing="1" w:after="100" w:afterAutospacing="1"/>
    </w:pPr>
  </w:style>
  <w:style w:type="paragraph" w:customStyle="1" w:styleId="xl76">
    <w:name w:val="xl76"/>
    <w:basedOn w:val="a0"/>
    <w:rsid w:val="00D60682"/>
    <w:pPr>
      <w:shd w:val="clear" w:color="000000" w:fill="99CC00"/>
      <w:spacing w:before="100" w:beforeAutospacing="1" w:after="100" w:afterAutospacing="1"/>
    </w:pPr>
  </w:style>
  <w:style w:type="paragraph" w:customStyle="1" w:styleId="xl77">
    <w:name w:val="xl7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0"/>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0"/>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0"/>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0"/>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0"/>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0"/>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0"/>
    <w:rsid w:val="00D60682"/>
    <w:pPr>
      <w:spacing w:before="100" w:beforeAutospacing="1" w:after="100" w:afterAutospacing="1"/>
    </w:pPr>
    <w:rPr>
      <w:color w:val="000000"/>
      <w:sz w:val="17"/>
      <w:szCs w:val="17"/>
    </w:rPr>
  </w:style>
  <w:style w:type="paragraph" w:customStyle="1" w:styleId="xl109">
    <w:name w:val="xl109"/>
    <w:basedOn w:val="a0"/>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0"/>
    <w:rsid w:val="00D60682"/>
    <w:pPr>
      <w:spacing w:before="100" w:beforeAutospacing="1" w:after="100" w:afterAutospacing="1"/>
      <w:textAlignment w:val="bottom"/>
    </w:pPr>
    <w:rPr>
      <w:sz w:val="17"/>
      <w:szCs w:val="17"/>
    </w:rPr>
  </w:style>
  <w:style w:type="paragraph" w:customStyle="1" w:styleId="xl118">
    <w:name w:val="xl118"/>
    <w:basedOn w:val="a0"/>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0"/>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0"/>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0"/>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0"/>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0"/>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0"/>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0"/>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0"/>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0"/>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0"/>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0"/>
    <w:next w:val="a0"/>
    <w:semiHidden/>
    <w:rsid w:val="00D60682"/>
    <w:pPr>
      <w:spacing w:after="160" w:line="240" w:lineRule="exact"/>
    </w:pPr>
    <w:rPr>
      <w:rFonts w:ascii="Arial" w:hAnsi="Arial" w:cs="Arial"/>
      <w:sz w:val="20"/>
      <w:szCs w:val="20"/>
      <w:lang w:val="en-US" w:eastAsia="en-US"/>
    </w:rPr>
  </w:style>
  <w:style w:type="paragraph" w:customStyle="1" w:styleId="xl141">
    <w:name w:val="xl141"/>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0"/>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0"/>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0"/>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0"/>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0"/>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0"/>
    <w:rsid w:val="00D60682"/>
    <w:pPr>
      <w:shd w:val="clear" w:color="000000" w:fill="FFFFFF"/>
      <w:spacing w:before="100" w:beforeAutospacing="1" w:after="100" w:afterAutospacing="1"/>
    </w:pPr>
    <w:rPr>
      <w:sz w:val="16"/>
      <w:szCs w:val="16"/>
    </w:rPr>
  </w:style>
  <w:style w:type="paragraph" w:customStyle="1" w:styleId="xl162">
    <w:name w:val="xl162"/>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0"/>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0"/>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0"/>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0"/>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0"/>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0"/>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0"/>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5">
    <w:name w:val="Emphasis"/>
    <w:basedOn w:val="a1"/>
    <w:uiPriority w:val="20"/>
    <w:qFormat/>
    <w:rsid w:val="00D60682"/>
    <w:rPr>
      <w:i/>
      <w:iCs/>
    </w:rPr>
  </w:style>
  <w:style w:type="paragraph" w:styleId="affffff6">
    <w:name w:val="Block Text"/>
    <w:basedOn w:val="a0"/>
    <w:uiPriority w:val="99"/>
    <w:rsid w:val="00C61EDA"/>
    <w:pPr>
      <w:spacing w:line="360" w:lineRule="auto"/>
      <w:ind w:left="900" w:right="2978"/>
      <w:jc w:val="both"/>
    </w:pPr>
    <w:rPr>
      <w:sz w:val="28"/>
      <w:szCs w:val="28"/>
    </w:rPr>
  </w:style>
  <w:style w:type="paragraph" w:customStyle="1" w:styleId="affffff7">
    <w:name w:val="Знак"/>
    <w:basedOn w:val="a0"/>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0"/>
    <w:next w:val="a0"/>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0"/>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8">
    <w:name w:val="Основной текст_"/>
    <w:basedOn w:val="a1"/>
    <w:link w:val="19"/>
    <w:rsid w:val="00C35077"/>
    <w:rPr>
      <w:rFonts w:ascii="Times New Roman" w:eastAsia="Times New Roman" w:hAnsi="Times New Roman" w:cs="Times New Roman"/>
      <w:color w:val="1F1E21"/>
      <w:sz w:val="26"/>
      <w:szCs w:val="26"/>
      <w:shd w:val="clear" w:color="auto" w:fill="FFFFFF"/>
    </w:rPr>
  </w:style>
  <w:style w:type="character" w:customStyle="1" w:styleId="affffff9">
    <w:name w:val="Подпись к таблице_"/>
    <w:basedOn w:val="a1"/>
    <w:link w:val="affffffa"/>
    <w:rsid w:val="00C35077"/>
    <w:rPr>
      <w:rFonts w:ascii="Times New Roman" w:eastAsia="Times New Roman" w:hAnsi="Times New Roman" w:cs="Times New Roman"/>
      <w:b/>
      <w:bCs/>
      <w:shd w:val="clear" w:color="auto" w:fill="FFFFFF"/>
    </w:rPr>
  </w:style>
  <w:style w:type="character" w:customStyle="1" w:styleId="affffffb">
    <w:name w:val="Другое_"/>
    <w:basedOn w:val="a1"/>
    <w:link w:val="affffffc"/>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0"/>
    <w:link w:val="affffff8"/>
    <w:rsid w:val="00C35077"/>
    <w:pPr>
      <w:widowControl w:val="0"/>
      <w:shd w:val="clear" w:color="auto" w:fill="FFFFFF"/>
      <w:spacing w:line="259" w:lineRule="auto"/>
      <w:ind w:firstLine="400"/>
    </w:pPr>
    <w:rPr>
      <w:color w:val="1F1E21"/>
      <w:sz w:val="26"/>
      <w:szCs w:val="26"/>
      <w:lang w:eastAsia="en-US"/>
    </w:rPr>
  </w:style>
  <w:style w:type="paragraph" w:customStyle="1" w:styleId="affffffa">
    <w:name w:val="Подпись к таблице"/>
    <w:basedOn w:val="a0"/>
    <w:link w:val="affffff9"/>
    <w:rsid w:val="00C35077"/>
    <w:pPr>
      <w:widowControl w:val="0"/>
      <w:shd w:val="clear" w:color="auto" w:fill="FFFFFF"/>
    </w:pPr>
    <w:rPr>
      <w:b/>
      <w:bCs/>
      <w:sz w:val="22"/>
      <w:szCs w:val="22"/>
      <w:lang w:eastAsia="en-US"/>
    </w:rPr>
  </w:style>
  <w:style w:type="paragraph" w:customStyle="1" w:styleId="affffffc">
    <w:name w:val="Другое"/>
    <w:basedOn w:val="a0"/>
    <w:link w:val="affffffb"/>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1"/>
    <w:rsid w:val="007D1B8D"/>
  </w:style>
  <w:style w:type="paragraph" w:customStyle="1" w:styleId="TextBoldCenter">
    <w:name w:val="TextBoldCenter"/>
    <w:basedOn w:val="a0"/>
    <w:rsid w:val="007D1B8D"/>
    <w:pPr>
      <w:autoSpaceDE w:val="0"/>
      <w:autoSpaceDN w:val="0"/>
      <w:adjustRightInd w:val="0"/>
      <w:spacing w:before="283"/>
      <w:jc w:val="center"/>
    </w:pPr>
    <w:rPr>
      <w:rFonts w:eastAsia="Calibri"/>
      <w:b/>
      <w:bCs/>
      <w:sz w:val="26"/>
      <w:szCs w:val="26"/>
    </w:rPr>
  </w:style>
  <w:style w:type="paragraph" w:customStyle="1" w:styleId="rezul">
    <w:name w:val="rezul"/>
    <w:basedOn w:val="a0"/>
    <w:rsid w:val="007D1B8D"/>
    <w:pPr>
      <w:widowControl w:val="0"/>
      <w:ind w:firstLine="283"/>
      <w:jc w:val="both"/>
    </w:pPr>
    <w:rPr>
      <w:b/>
      <w:sz w:val="22"/>
      <w:szCs w:val="20"/>
      <w:lang w:val="en-US" w:eastAsia="en-US"/>
    </w:rPr>
  </w:style>
  <w:style w:type="character" w:customStyle="1" w:styleId="a6">
    <w:name w:val="Без интервала Знак"/>
    <w:aliases w:val="обычный Знак"/>
    <w:link w:val="a5"/>
    <w:uiPriority w:val="1"/>
    <w:locked/>
    <w:rsid w:val="007D1B8D"/>
    <w:rPr>
      <w:rFonts w:ascii="Calibri" w:eastAsia="Calibri" w:hAnsi="Calibri" w:cs="Calibri"/>
    </w:rPr>
  </w:style>
  <w:style w:type="paragraph" w:customStyle="1" w:styleId="26">
    <w:name w:val="Обычный (веб)2"/>
    <w:basedOn w:val="a0"/>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1"/>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0"/>
    <w:uiPriority w:val="99"/>
    <w:rsid w:val="009A493A"/>
    <w:rPr>
      <w:rFonts w:ascii="Calibri" w:hAnsi="Calibri"/>
      <w:szCs w:val="32"/>
      <w:lang w:val="en-US" w:eastAsia="en-US"/>
    </w:rPr>
  </w:style>
  <w:style w:type="paragraph" w:customStyle="1" w:styleId="s22">
    <w:name w:val="s_22"/>
    <w:basedOn w:val="a0"/>
    <w:rsid w:val="009A493A"/>
    <w:pPr>
      <w:spacing w:before="100" w:beforeAutospacing="1" w:after="100" w:afterAutospacing="1"/>
    </w:pPr>
  </w:style>
  <w:style w:type="paragraph" w:styleId="affffffd">
    <w:name w:val="Subtitle"/>
    <w:basedOn w:val="affffff"/>
    <w:next w:val="affffff"/>
    <w:link w:val="affffffe"/>
    <w:qFormat/>
    <w:rsid w:val="009A493A"/>
    <w:pPr>
      <w:suppressAutoHyphens/>
      <w:spacing w:after="0"/>
      <w:jc w:val="center"/>
    </w:pPr>
    <w:rPr>
      <w:rFonts w:ascii="a_FuturaOrto" w:hAnsi="a_FuturaOrto"/>
      <w:b/>
      <w:i/>
      <w:lang w:eastAsia="ar-SA"/>
    </w:rPr>
  </w:style>
  <w:style w:type="character" w:customStyle="1" w:styleId="affffffe">
    <w:name w:val="Подзаголовок Знак"/>
    <w:basedOn w:val="a1"/>
    <w:link w:val="affffffd"/>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0"/>
    <w:rsid w:val="009A493A"/>
    <w:pPr>
      <w:suppressAutoHyphens/>
      <w:ind w:firstLine="708"/>
      <w:jc w:val="both"/>
    </w:pPr>
    <w:rPr>
      <w:lang w:eastAsia="ar-SA"/>
    </w:rPr>
  </w:style>
  <w:style w:type="paragraph" w:customStyle="1" w:styleId="310">
    <w:name w:val="Основной текст с отступом 31"/>
    <w:basedOn w:val="a0"/>
    <w:rsid w:val="009A493A"/>
    <w:pPr>
      <w:suppressAutoHyphens/>
      <w:ind w:firstLine="708"/>
    </w:pPr>
    <w:rPr>
      <w:lang w:eastAsia="ar-SA"/>
    </w:rPr>
  </w:style>
  <w:style w:type="character" w:styleId="afffffff">
    <w:name w:val="page number"/>
    <w:basedOn w:val="a1"/>
    <w:rsid w:val="0057237F"/>
  </w:style>
  <w:style w:type="character" w:customStyle="1" w:styleId="29">
    <w:name w:val="Основной текст (2)"/>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1"/>
    <w:link w:val="7"/>
    <w:uiPriority w:val="99"/>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0"/>
    <w:next w:val="a0"/>
    <w:rsid w:val="009D2A08"/>
    <w:pPr>
      <w:keepNext/>
      <w:autoSpaceDE w:val="0"/>
      <w:autoSpaceDN w:val="0"/>
      <w:jc w:val="center"/>
    </w:pPr>
    <w:rPr>
      <w:rFonts w:ascii="Arial" w:hAnsi="Arial"/>
      <w:b/>
      <w:bCs/>
      <w:caps/>
      <w:sz w:val="40"/>
      <w:szCs w:val="40"/>
    </w:rPr>
  </w:style>
  <w:style w:type="paragraph" w:customStyle="1" w:styleId="1b">
    <w:name w:val="1"/>
    <w:basedOn w:val="a0"/>
    <w:next w:val="18"/>
    <w:rsid w:val="00B74B3A"/>
    <w:pPr>
      <w:spacing w:before="100" w:beforeAutospacing="1" w:after="100" w:afterAutospacing="1"/>
    </w:pPr>
  </w:style>
  <w:style w:type="character" w:customStyle="1" w:styleId="1c">
    <w:name w:val="Верхний колонтитул Знак1"/>
    <w:basedOn w:val="a1"/>
    <w:uiPriority w:val="99"/>
    <w:rsid w:val="00B74B3A"/>
  </w:style>
  <w:style w:type="character" w:customStyle="1" w:styleId="1d">
    <w:name w:val="Нижний колонтитул Знак1"/>
    <w:basedOn w:val="a1"/>
    <w:uiPriority w:val="99"/>
    <w:rsid w:val="00B74B3A"/>
  </w:style>
  <w:style w:type="character" w:customStyle="1" w:styleId="1e">
    <w:name w:val="Основной текст Знак1"/>
    <w:aliases w:val="Основной текст1 Знак1,Основной текст Знак Знак Знак1,bt Знак"/>
    <w:basedOn w:val="a1"/>
    <w:uiPriority w:val="99"/>
    <w:rsid w:val="00B74B3A"/>
  </w:style>
  <w:style w:type="character" w:customStyle="1" w:styleId="1f">
    <w:name w:val="Основной текст с отступом Знак1"/>
    <w:basedOn w:val="a1"/>
    <w:uiPriority w:val="99"/>
    <w:semiHidden/>
    <w:rsid w:val="00B74B3A"/>
  </w:style>
  <w:style w:type="character" w:customStyle="1" w:styleId="211">
    <w:name w:val="Основной текст с отступом 2 Знак1"/>
    <w:basedOn w:val="a1"/>
    <w:uiPriority w:val="99"/>
    <w:rsid w:val="00B74B3A"/>
  </w:style>
  <w:style w:type="paragraph" w:customStyle="1" w:styleId="formattext">
    <w:name w:val="formattext"/>
    <w:basedOn w:val="a0"/>
    <w:rsid w:val="00A82B63"/>
    <w:pPr>
      <w:suppressAutoHyphens/>
      <w:spacing w:before="280" w:after="280"/>
    </w:pPr>
    <w:rPr>
      <w:lang w:eastAsia="ar-SA"/>
    </w:rPr>
  </w:style>
  <w:style w:type="paragraph" w:customStyle="1" w:styleId="afffffff0">
    <w:name w:val="Стиль"/>
    <w:uiPriority w:val="99"/>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0"/>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1">
    <w:name w:val="Символ нумерации"/>
    <w:rsid w:val="00A21570"/>
  </w:style>
  <w:style w:type="paragraph" w:customStyle="1" w:styleId="afffffff2">
    <w:basedOn w:val="a0"/>
    <w:next w:val="affffff"/>
    <w:rsid w:val="00A21570"/>
    <w:pPr>
      <w:keepNext/>
      <w:suppressAutoHyphens/>
      <w:spacing w:before="240" w:after="120"/>
    </w:pPr>
    <w:rPr>
      <w:rFonts w:ascii="Arial" w:eastAsia="Microsoft YaHei" w:hAnsi="Arial" w:cs="Arial"/>
      <w:sz w:val="28"/>
      <w:szCs w:val="28"/>
      <w:lang w:eastAsia="ar-SA"/>
    </w:rPr>
  </w:style>
  <w:style w:type="paragraph" w:styleId="afffffff3">
    <w:name w:val="List"/>
    <w:basedOn w:val="affffff"/>
    <w:link w:val="afffffff4"/>
    <w:rsid w:val="00A21570"/>
    <w:pPr>
      <w:suppressAutoHyphens/>
    </w:pPr>
    <w:rPr>
      <w:rFonts w:cs="Arial"/>
      <w:lang w:eastAsia="ar-SA"/>
    </w:rPr>
  </w:style>
  <w:style w:type="paragraph" w:customStyle="1" w:styleId="1f1">
    <w:name w:val="Название1"/>
    <w:basedOn w:val="a0"/>
    <w:rsid w:val="00A21570"/>
    <w:pPr>
      <w:suppressLineNumbers/>
      <w:suppressAutoHyphens/>
      <w:spacing w:before="120" w:after="120"/>
    </w:pPr>
    <w:rPr>
      <w:rFonts w:cs="Arial"/>
      <w:i/>
      <w:iCs/>
      <w:lang w:eastAsia="ar-SA"/>
    </w:rPr>
  </w:style>
  <w:style w:type="paragraph" w:customStyle="1" w:styleId="1f2">
    <w:name w:val="Указатель1"/>
    <w:basedOn w:val="a0"/>
    <w:rsid w:val="00A21570"/>
    <w:pPr>
      <w:suppressLineNumbers/>
      <w:suppressAutoHyphens/>
    </w:pPr>
    <w:rPr>
      <w:rFonts w:cs="Arial"/>
      <w:lang w:eastAsia="ar-SA"/>
    </w:rPr>
  </w:style>
  <w:style w:type="paragraph" w:customStyle="1" w:styleId="formattexttopleveltext">
    <w:name w:val="formattext topleveltext"/>
    <w:basedOn w:val="a0"/>
    <w:rsid w:val="00A21570"/>
    <w:pPr>
      <w:suppressAutoHyphens/>
      <w:spacing w:before="280" w:after="280"/>
    </w:pPr>
    <w:rPr>
      <w:lang w:eastAsia="ar-SA"/>
    </w:rPr>
  </w:style>
  <w:style w:type="paragraph" w:customStyle="1" w:styleId="topleveltextimage">
    <w:name w:val="topleveltext image"/>
    <w:basedOn w:val="a0"/>
    <w:rsid w:val="00A21570"/>
    <w:pPr>
      <w:suppressAutoHyphens/>
      <w:spacing w:before="280" w:after="280"/>
    </w:pPr>
    <w:rPr>
      <w:lang w:eastAsia="ar-SA"/>
    </w:rPr>
  </w:style>
  <w:style w:type="paragraph" w:styleId="HTML">
    <w:name w:val="HTML Preformatted"/>
    <w:basedOn w:val="a0"/>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rsid w:val="00A21570"/>
    <w:rPr>
      <w:rFonts w:ascii="Courier New" w:eastAsia="Times New Roman" w:hAnsi="Courier New" w:cs="Courier New"/>
      <w:sz w:val="20"/>
      <w:szCs w:val="20"/>
      <w:lang w:eastAsia="ar-SA"/>
    </w:rPr>
  </w:style>
  <w:style w:type="paragraph" w:customStyle="1" w:styleId="afffffff5">
    <w:name w:val="Содержимое врезки"/>
    <w:basedOn w:val="affffff"/>
    <w:rsid w:val="00A21570"/>
    <w:pPr>
      <w:suppressAutoHyphens/>
    </w:pPr>
    <w:rPr>
      <w:lang w:eastAsia="ar-SA"/>
    </w:rPr>
  </w:style>
  <w:style w:type="paragraph" w:customStyle="1" w:styleId="afffffff6">
    <w:name w:val="Содержимое таблицы"/>
    <w:basedOn w:val="a0"/>
    <w:rsid w:val="00A21570"/>
    <w:pPr>
      <w:suppressLineNumbers/>
      <w:suppressAutoHyphens/>
    </w:pPr>
    <w:rPr>
      <w:lang w:eastAsia="ar-SA"/>
    </w:rPr>
  </w:style>
  <w:style w:type="paragraph" w:customStyle="1" w:styleId="afffffff7">
    <w:name w:val="Заголовок таблицы"/>
    <w:basedOn w:val="afffffff6"/>
    <w:rsid w:val="00A21570"/>
    <w:pPr>
      <w:jc w:val="center"/>
    </w:pPr>
    <w:rPr>
      <w:b/>
      <w:bCs/>
    </w:rPr>
  </w:style>
  <w:style w:type="paragraph" w:customStyle="1" w:styleId="heading10">
    <w:name w:val="heading10"/>
    <w:basedOn w:val="a0"/>
    <w:rsid w:val="00C6031E"/>
    <w:pPr>
      <w:ind w:firstLine="567"/>
      <w:jc w:val="center"/>
    </w:pPr>
    <w:rPr>
      <w:rFonts w:ascii="Arial" w:hAnsi="Arial" w:cs="Arial"/>
      <w:b/>
      <w:bCs/>
      <w:sz w:val="32"/>
      <w:szCs w:val="32"/>
    </w:rPr>
  </w:style>
  <w:style w:type="paragraph" w:customStyle="1" w:styleId="heading20">
    <w:name w:val="heading20"/>
    <w:basedOn w:val="a0"/>
    <w:rsid w:val="00C6031E"/>
    <w:pPr>
      <w:ind w:firstLine="567"/>
      <w:jc w:val="center"/>
    </w:pPr>
    <w:rPr>
      <w:rFonts w:ascii="Arial" w:hAnsi="Arial" w:cs="Arial"/>
      <w:b/>
      <w:bCs/>
      <w:sz w:val="30"/>
      <w:szCs w:val="30"/>
    </w:rPr>
  </w:style>
  <w:style w:type="paragraph" w:customStyle="1" w:styleId="heading30">
    <w:name w:val="heading30"/>
    <w:basedOn w:val="a0"/>
    <w:rsid w:val="00C6031E"/>
    <w:pPr>
      <w:ind w:firstLine="567"/>
      <w:jc w:val="both"/>
    </w:pPr>
    <w:rPr>
      <w:rFonts w:ascii="Arial" w:hAnsi="Arial" w:cs="Arial"/>
      <w:b/>
      <w:bCs/>
      <w:sz w:val="28"/>
      <w:szCs w:val="28"/>
    </w:rPr>
  </w:style>
  <w:style w:type="paragraph" w:customStyle="1" w:styleId="heading40">
    <w:name w:val="heading40"/>
    <w:basedOn w:val="a0"/>
    <w:rsid w:val="00C6031E"/>
    <w:pPr>
      <w:ind w:firstLine="567"/>
      <w:jc w:val="both"/>
    </w:pPr>
    <w:rPr>
      <w:rFonts w:ascii="Arial" w:hAnsi="Arial" w:cs="Arial"/>
      <w:b/>
      <w:bCs/>
      <w:sz w:val="26"/>
      <w:szCs w:val="26"/>
    </w:rPr>
  </w:style>
  <w:style w:type="paragraph" w:customStyle="1" w:styleId="numberanddate">
    <w:name w:val="numberanddate"/>
    <w:basedOn w:val="a0"/>
    <w:rsid w:val="00C6031E"/>
    <w:pPr>
      <w:jc w:val="center"/>
    </w:pPr>
    <w:rPr>
      <w:rFonts w:ascii="Arial" w:hAnsi="Arial" w:cs="Arial"/>
    </w:rPr>
  </w:style>
  <w:style w:type="paragraph" w:customStyle="1" w:styleId="numberanddate0">
    <w:name w:val="numberanddate0"/>
    <w:basedOn w:val="a0"/>
    <w:rsid w:val="00C6031E"/>
    <w:pPr>
      <w:jc w:val="center"/>
    </w:pPr>
    <w:rPr>
      <w:rFonts w:ascii="Arial" w:hAnsi="Arial" w:cs="Arial"/>
    </w:rPr>
  </w:style>
  <w:style w:type="paragraph" w:customStyle="1" w:styleId="commenttext">
    <w:name w:val="commenttext"/>
    <w:basedOn w:val="a0"/>
    <w:rsid w:val="00C6031E"/>
    <w:pPr>
      <w:ind w:firstLine="567"/>
      <w:jc w:val="both"/>
    </w:pPr>
    <w:rPr>
      <w:rFonts w:ascii="Courier" w:hAnsi="Courier"/>
      <w:sz w:val="22"/>
      <w:szCs w:val="22"/>
    </w:rPr>
  </w:style>
  <w:style w:type="paragraph" w:customStyle="1" w:styleId="commenttext0">
    <w:name w:val="commenttext0"/>
    <w:basedOn w:val="a0"/>
    <w:rsid w:val="00C6031E"/>
    <w:pPr>
      <w:ind w:firstLine="567"/>
      <w:jc w:val="both"/>
    </w:pPr>
    <w:rPr>
      <w:rFonts w:ascii="Courier" w:hAnsi="Courier"/>
      <w:sz w:val="22"/>
      <w:szCs w:val="22"/>
    </w:rPr>
  </w:style>
  <w:style w:type="paragraph" w:customStyle="1" w:styleId="application">
    <w:name w:val="application"/>
    <w:basedOn w:val="a0"/>
    <w:rsid w:val="00C6031E"/>
    <w:pPr>
      <w:spacing w:before="120" w:after="120"/>
      <w:jc w:val="right"/>
    </w:pPr>
    <w:rPr>
      <w:rFonts w:ascii="Arial" w:hAnsi="Arial" w:cs="Arial"/>
      <w:b/>
      <w:bCs/>
      <w:sz w:val="32"/>
      <w:szCs w:val="32"/>
    </w:rPr>
  </w:style>
  <w:style w:type="paragraph" w:customStyle="1" w:styleId="bodytextindent2">
    <w:name w:val="bodytextindent2"/>
    <w:basedOn w:val="a0"/>
    <w:rsid w:val="00C6031E"/>
    <w:pPr>
      <w:spacing w:after="120" w:line="480" w:lineRule="auto"/>
      <w:ind w:left="283" w:firstLine="567"/>
      <w:jc w:val="both"/>
    </w:pPr>
    <w:rPr>
      <w:rFonts w:ascii="Arial" w:hAnsi="Arial" w:cs="Arial"/>
    </w:rPr>
  </w:style>
  <w:style w:type="paragraph" w:customStyle="1" w:styleId="1f3">
    <w:name w:val="Название объекта1"/>
    <w:basedOn w:val="a0"/>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0"/>
    <w:rsid w:val="00C6031E"/>
    <w:pPr>
      <w:ind w:firstLine="720"/>
    </w:pPr>
    <w:rPr>
      <w:rFonts w:ascii="Arial" w:hAnsi="Arial" w:cs="Arial"/>
      <w:sz w:val="20"/>
      <w:szCs w:val="20"/>
    </w:rPr>
  </w:style>
  <w:style w:type="paragraph" w:customStyle="1" w:styleId="institution">
    <w:name w:val="institution"/>
    <w:basedOn w:val="a0"/>
    <w:rsid w:val="00C6031E"/>
    <w:pPr>
      <w:jc w:val="center"/>
    </w:pPr>
    <w:rPr>
      <w:rFonts w:ascii="Arial" w:hAnsi="Arial" w:cs="Arial"/>
      <w:sz w:val="28"/>
      <w:szCs w:val="28"/>
    </w:rPr>
  </w:style>
  <w:style w:type="paragraph" w:customStyle="1" w:styleId="normalweb">
    <w:name w:val="normalweb"/>
    <w:basedOn w:val="a0"/>
    <w:rsid w:val="00C6031E"/>
    <w:pPr>
      <w:spacing w:before="100" w:after="100"/>
      <w:ind w:firstLine="567"/>
      <w:jc w:val="both"/>
    </w:pPr>
    <w:rPr>
      <w:rFonts w:ascii="Arial" w:hAnsi="Arial" w:cs="Arial"/>
    </w:rPr>
  </w:style>
  <w:style w:type="paragraph" w:customStyle="1" w:styleId="table0">
    <w:name w:val="table0"/>
    <w:basedOn w:val="a0"/>
    <w:rsid w:val="00C6031E"/>
    <w:pPr>
      <w:jc w:val="center"/>
    </w:pPr>
    <w:rPr>
      <w:rFonts w:ascii="Arial" w:hAnsi="Arial" w:cs="Arial"/>
      <w:b/>
      <w:bCs/>
    </w:rPr>
  </w:style>
  <w:style w:type="paragraph" w:customStyle="1" w:styleId="table">
    <w:name w:val="table"/>
    <w:basedOn w:val="a0"/>
    <w:rsid w:val="00C6031E"/>
    <w:rPr>
      <w:rFonts w:ascii="Arial" w:hAnsi="Arial" w:cs="Arial"/>
    </w:rPr>
  </w:style>
  <w:style w:type="paragraph" w:customStyle="1" w:styleId="article">
    <w:name w:val="article"/>
    <w:basedOn w:val="a0"/>
    <w:rsid w:val="00C6031E"/>
    <w:pPr>
      <w:ind w:firstLine="567"/>
      <w:jc w:val="both"/>
    </w:pPr>
    <w:rPr>
      <w:rFonts w:ascii="Arial" w:hAnsi="Arial" w:cs="Arial"/>
      <w:sz w:val="26"/>
      <w:szCs w:val="26"/>
    </w:rPr>
  </w:style>
  <w:style w:type="paragraph" w:customStyle="1" w:styleId="chapter">
    <w:name w:val="chapter"/>
    <w:basedOn w:val="a0"/>
    <w:rsid w:val="00C6031E"/>
    <w:pPr>
      <w:ind w:firstLine="567"/>
      <w:jc w:val="both"/>
    </w:pPr>
    <w:rPr>
      <w:rFonts w:ascii="Arial" w:hAnsi="Arial" w:cs="Arial"/>
      <w:sz w:val="28"/>
      <w:szCs w:val="28"/>
    </w:rPr>
  </w:style>
  <w:style w:type="paragraph" w:customStyle="1" w:styleId="s10">
    <w:name w:val="s1"/>
    <w:basedOn w:val="a0"/>
    <w:rsid w:val="00C6031E"/>
    <w:pPr>
      <w:spacing w:before="100" w:after="100"/>
    </w:pPr>
  </w:style>
  <w:style w:type="paragraph" w:customStyle="1" w:styleId="section">
    <w:name w:val="section"/>
    <w:basedOn w:val="a0"/>
    <w:rsid w:val="00C6031E"/>
    <w:pPr>
      <w:ind w:firstLine="567"/>
      <w:jc w:val="center"/>
    </w:pPr>
    <w:rPr>
      <w:rFonts w:ascii="Arial" w:hAnsi="Arial" w:cs="Arial"/>
      <w:sz w:val="30"/>
      <w:szCs w:val="30"/>
    </w:rPr>
  </w:style>
  <w:style w:type="paragraph" w:customStyle="1" w:styleId="text">
    <w:name w:val="text"/>
    <w:basedOn w:val="a0"/>
    <w:rsid w:val="00C6031E"/>
    <w:pPr>
      <w:ind w:firstLine="567"/>
      <w:jc w:val="both"/>
    </w:pPr>
    <w:rPr>
      <w:rFonts w:ascii="Arial" w:hAnsi="Arial" w:cs="Arial"/>
    </w:rPr>
  </w:style>
  <w:style w:type="paragraph" w:customStyle="1" w:styleId="a10">
    <w:name w:val="a1"/>
    <w:basedOn w:val="a0"/>
    <w:rsid w:val="00C6031E"/>
    <w:pPr>
      <w:spacing w:after="160" w:line="240" w:lineRule="atLeast"/>
      <w:ind w:firstLine="567"/>
      <w:jc w:val="both"/>
    </w:pPr>
    <w:rPr>
      <w:rFonts w:ascii="Verdana" w:hAnsi="Verdana"/>
      <w:sz w:val="20"/>
      <w:szCs w:val="20"/>
    </w:rPr>
  </w:style>
  <w:style w:type="character" w:customStyle="1" w:styleId="34">
    <w:name w:val="3"/>
    <w:basedOn w:val="a1"/>
    <w:rsid w:val="00C6031E"/>
    <w:rPr>
      <w:rFonts w:ascii="Arial" w:hAnsi="Arial" w:cs="Arial" w:hint="default"/>
      <w:b/>
      <w:bCs/>
      <w:sz w:val="28"/>
      <w:szCs w:val="28"/>
    </w:rPr>
  </w:style>
  <w:style w:type="character" w:customStyle="1" w:styleId="300">
    <w:name w:val="30"/>
    <w:basedOn w:val="a1"/>
    <w:rsid w:val="00C6031E"/>
    <w:rPr>
      <w:rFonts w:ascii="Arial" w:hAnsi="Arial" w:cs="Arial" w:hint="default"/>
      <w:b/>
      <w:bCs/>
      <w:sz w:val="28"/>
      <w:szCs w:val="28"/>
    </w:rPr>
  </w:style>
  <w:style w:type="character" w:customStyle="1" w:styleId="43">
    <w:name w:val="4"/>
    <w:basedOn w:val="a1"/>
    <w:rsid w:val="00C6031E"/>
    <w:rPr>
      <w:rFonts w:ascii="Arial" w:hAnsi="Arial" w:cs="Arial" w:hint="default"/>
      <w:b/>
      <w:bCs/>
      <w:sz w:val="26"/>
      <w:szCs w:val="26"/>
    </w:rPr>
  </w:style>
  <w:style w:type="character" w:customStyle="1" w:styleId="400">
    <w:name w:val="40"/>
    <w:basedOn w:val="a1"/>
    <w:rsid w:val="00C6031E"/>
    <w:rPr>
      <w:rFonts w:ascii="Arial" w:hAnsi="Arial" w:cs="Arial" w:hint="default"/>
      <w:b/>
      <w:bCs/>
      <w:sz w:val="26"/>
      <w:szCs w:val="26"/>
    </w:rPr>
  </w:style>
  <w:style w:type="character" w:customStyle="1" w:styleId="afffffff8">
    <w:name w:val="a"/>
    <w:basedOn w:val="a1"/>
    <w:rsid w:val="00C6031E"/>
    <w:rPr>
      <w:rFonts w:ascii="Courier" w:hAnsi="Courier" w:hint="default"/>
    </w:rPr>
  </w:style>
  <w:style w:type="character" w:customStyle="1" w:styleId="a00">
    <w:name w:val="a0"/>
    <w:basedOn w:val="a1"/>
    <w:rsid w:val="00C6031E"/>
    <w:rPr>
      <w:rFonts w:ascii="Courier" w:hAnsi="Courier" w:hint="default"/>
    </w:rPr>
  </w:style>
  <w:style w:type="character" w:customStyle="1" w:styleId="2a">
    <w:name w:val="2"/>
    <w:basedOn w:val="a1"/>
    <w:rsid w:val="00C6031E"/>
    <w:rPr>
      <w:rFonts w:ascii="Arial" w:hAnsi="Arial" w:cs="Arial" w:hint="default"/>
      <w:b/>
      <w:bCs/>
      <w:sz w:val="30"/>
      <w:szCs w:val="30"/>
    </w:rPr>
  </w:style>
  <w:style w:type="character" w:customStyle="1" w:styleId="200">
    <w:name w:val="20"/>
    <w:basedOn w:val="a1"/>
    <w:rsid w:val="00C6031E"/>
    <w:rPr>
      <w:rFonts w:ascii="Arial" w:hAnsi="Arial" w:cs="Arial" w:hint="default"/>
      <w:b/>
      <w:bCs/>
      <w:sz w:val="30"/>
      <w:szCs w:val="30"/>
    </w:rPr>
  </w:style>
  <w:style w:type="character" w:customStyle="1" w:styleId="htmlvariable">
    <w:name w:val="htmlvariable"/>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1"/>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1"/>
    <w:rsid w:val="00C6031E"/>
    <w:rPr>
      <w:rFonts w:ascii="Arial" w:hAnsi="Arial" w:cs="Arial" w:hint="default"/>
      <w:b/>
      <w:bCs/>
      <w:sz w:val="32"/>
      <w:szCs w:val="32"/>
    </w:rPr>
  </w:style>
  <w:style w:type="character" w:customStyle="1" w:styleId="1f4">
    <w:name w:val="Просмотренная гиперссылка1"/>
    <w:basedOn w:val="a1"/>
    <w:rsid w:val="00C6031E"/>
    <w:rPr>
      <w:color w:val="0000FF"/>
      <w:u w:val="single"/>
    </w:rPr>
  </w:style>
  <w:style w:type="character" w:customStyle="1" w:styleId="1f5">
    <w:name w:val="Гиперссылка1"/>
    <w:basedOn w:val="a1"/>
    <w:rsid w:val="00C6031E"/>
    <w:rPr>
      <w:strike w:val="0"/>
      <w:dstrike w:val="0"/>
      <w:color w:val="0000FF"/>
      <w:u w:val="none"/>
      <w:effect w:val="none"/>
    </w:rPr>
  </w:style>
  <w:style w:type="character" w:customStyle="1" w:styleId="a20">
    <w:name w:val="a2"/>
    <w:basedOn w:val="a1"/>
    <w:rsid w:val="00C6031E"/>
    <w:rPr>
      <w:b/>
      <w:bCs/>
      <w:color w:val="000000"/>
    </w:rPr>
  </w:style>
  <w:style w:type="character" w:customStyle="1" w:styleId="212">
    <w:name w:val="21"/>
    <w:basedOn w:val="a1"/>
    <w:rsid w:val="00C6031E"/>
    <w:rPr>
      <w:rFonts w:ascii="Arial" w:hAnsi="Arial" w:cs="Arial" w:hint="default"/>
      <w:sz w:val="24"/>
      <w:szCs w:val="24"/>
    </w:rPr>
  </w:style>
  <w:style w:type="paragraph" w:customStyle="1" w:styleId="searchhl">
    <w:name w:val="searchhl"/>
    <w:basedOn w:val="a0"/>
    <w:rsid w:val="00C6031E"/>
    <w:pPr>
      <w:shd w:val="clear" w:color="auto" w:fill="FFFF00"/>
    </w:pPr>
    <w:rPr>
      <w:b/>
      <w:bCs/>
    </w:rPr>
  </w:style>
  <w:style w:type="paragraph" w:customStyle="1" w:styleId="menuouter">
    <w:name w:val="menuouter"/>
    <w:basedOn w:val="a0"/>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0"/>
    <w:rsid w:val="00C6031E"/>
    <w:pPr>
      <w:shd w:val="clear" w:color="auto" w:fill="000000"/>
    </w:pPr>
  </w:style>
  <w:style w:type="paragraph" w:customStyle="1" w:styleId="separator">
    <w:name w:val="separator"/>
    <w:basedOn w:val="a0"/>
    <w:rsid w:val="00C6031E"/>
  </w:style>
  <w:style w:type="paragraph" w:customStyle="1" w:styleId="hassubmenu">
    <w:name w:val="hassubmenu"/>
    <w:basedOn w:val="a0"/>
    <w:rsid w:val="00C6031E"/>
  </w:style>
  <w:style w:type="paragraph" w:customStyle="1" w:styleId="submenuouter">
    <w:name w:val="submenuouter"/>
    <w:basedOn w:val="a0"/>
    <w:rsid w:val="00C6031E"/>
  </w:style>
  <w:style w:type="paragraph" w:customStyle="1" w:styleId="separator-top">
    <w:name w:val="separator-top"/>
    <w:basedOn w:val="a0"/>
    <w:rsid w:val="00C6031E"/>
  </w:style>
  <w:style w:type="paragraph" w:customStyle="1" w:styleId="separator1">
    <w:name w:val="separator1"/>
    <w:basedOn w:val="a0"/>
    <w:rsid w:val="00C6031E"/>
    <w:pPr>
      <w:shd w:val="clear" w:color="auto" w:fill="FFFFFF"/>
    </w:pPr>
  </w:style>
  <w:style w:type="paragraph" w:customStyle="1" w:styleId="separator-top1">
    <w:name w:val="separator-top1"/>
    <w:basedOn w:val="a0"/>
    <w:rsid w:val="00C6031E"/>
    <w:pPr>
      <w:pBdr>
        <w:bottom w:val="single" w:sz="6" w:space="0" w:color="CCCCCC"/>
      </w:pBdr>
    </w:pPr>
  </w:style>
  <w:style w:type="paragraph" w:customStyle="1" w:styleId="hassubmenu1">
    <w:name w:val="hassubmenu1"/>
    <w:basedOn w:val="a0"/>
    <w:rsid w:val="00C6031E"/>
    <w:pPr>
      <w:shd w:val="clear" w:color="auto" w:fill="FFFFFF"/>
    </w:pPr>
  </w:style>
  <w:style w:type="paragraph" w:customStyle="1" w:styleId="submenuouter1">
    <w:name w:val="submenuouter1"/>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0"/>
    <w:rsid w:val="00C6031E"/>
    <w:pPr>
      <w:textAlignment w:val="center"/>
    </w:pPr>
  </w:style>
  <w:style w:type="paragraph" w:customStyle="1" w:styleId="buttonempty">
    <w:name w:val="buttonempty"/>
    <w:basedOn w:val="a0"/>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0"/>
    <w:rsid w:val="00C6031E"/>
  </w:style>
  <w:style w:type="paragraph" w:customStyle="1" w:styleId="yui-btn-32">
    <w:name w:val="yui-btn-32"/>
    <w:basedOn w:val="a0"/>
    <w:rsid w:val="00C6031E"/>
  </w:style>
  <w:style w:type="paragraph" w:customStyle="1" w:styleId="separator2">
    <w:name w:val="separator2"/>
    <w:basedOn w:val="a0"/>
    <w:rsid w:val="00C6031E"/>
    <w:pPr>
      <w:shd w:val="clear" w:color="auto" w:fill="FFFFFF"/>
    </w:pPr>
  </w:style>
  <w:style w:type="paragraph" w:customStyle="1" w:styleId="separator-top2">
    <w:name w:val="separator-top2"/>
    <w:basedOn w:val="a0"/>
    <w:rsid w:val="00C6031E"/>
    <w:pPr>
      <w:pBdr>
        <w:bottom w:val="single" w:sz="6" w:space="0" w:color="CCCCCC"/>
      </w:pBdr>
    </w:pPr>
  </w:style>
  <w:style w:type="paragraph" w:customStyle="1" w:styleId="hassubmenu2">
    <w:name w:val="hassubmenu2"/>
    <w:basedOn w:val="a0"/>
    <w:rsid w:val="00C6031E"/>
    <w:pPr>
      <w:shd w:val="clear" w:color="auto" w:fill="FFFFFF"/>
    </w:pPr>
  </w:style>
  <w:style w:type="paragraph" w:customStyle="1" w:styleId="submenuouter2">
    <w:name w:val="submenuouter2"/>
    <w:basedOn w:val="a0"/>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1"/>
    <w:rsid w:val="00C6031E"/>
  </w:style>
  <w:style w:type="character" w:styleId="afffffff9">
    <w:name w:val="line number"/>
    <w:basedOn w:val="a1"/>
    <w:uiPriority w:val="99"/>
    <w:unhideWhenUsed/>
    <w:rsid w:val="00C6031E"/>
  </w:style>
  <w:style w:type="paragraph" w:customStyle="1" w:styleId="s15">
    <w:name w:val="s_15"/>
    <w:basedOn w:val="a0"/>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3"/>
    <w:rsid w:val="00A55090"/>
    <w:pPr>
      <w:numPr>
        <w:numId w:val="2"/>
      </w:numPr>
    </w:pPr>
  </w:style>
  <w:style w:type="paragraph" w:customStyle="1" w:styleId="1f6">
    <w:name w:val="Знак1"/>
    <w:basedOn w:val="a0"/>
    <w:rsid w:val="004255C6"/>
    <w:rPr>
      <w:rFonts w:ascii="Verdana" w:hAnsi="Verdana" w:cs="Verdana"/>
      <w:sz w:val="20"/>
      <w:szCs w:val="20"/>
      <w:lang w:val="en-US" w:eastAsia="en-US"/>
    </w:rPr>
  </w:style>
  <w:style w:type="paragraph" w:customStyle="1" w:styleId="empty">
    <w:name w:val="empty"/>
    <w:basedOn w:val="a0"/>
    <w:rsid w:val="000E5623"/>
    <w:pPr>
      <w:spacing w:before="100" w:beforeAutospacing="1" w:after="100" w:afterAutospacing="1"/>
    </w:pPr>
  </w:style>
  <w:style w:type="paragraph" w:customStyle="1" w:styleId="indent1">
    <w:name w:val="indent_1"/>
    <w:basedOn w:val="a0"/>
    <w:rsid w:val="000E5623"/>
    <w:pPr>
      <w:spacing w:before="100" w:beforeAutospacing="1" w:after="100" w:afterAutospacing="1"/>
    </w:pPr>
  </w:style>
  <w:style w:type="character" w:customStyle="1" w:styleId="s100">
    <w:name w:val="s_10"/>
    <w:basedOn w:val="a1"/>
    <w:rsid w:val="000E5623"/>
  </w:style>
  <w:style w:type="paragraph" w:customStyle="1" w:styleId="s16">
    <w:name w:val="s_16"/>
    <w:basedOn w:val="a0"/>
    <w:rsid w:val="000E5623"/>
    <w:pPr>
      <w:spacing w:before="100" w:beforeAutospacing="1" w:after="100" w:afterAutospacing="1"/>
    </w:pPr>
  </w:style>
  <w:style w:type="character" w:customStyle="1" w:styleId="s30">
    <w:name w:val="s3"/>
    <w:basedOn w:val="a1"/>
    <w:rsid w:val="005C2F2E"/>
  </w:style>
  <w:style w:type="character" w:customStyle="1" w:styleId="s2">
    <w:name w:val="s2"/>
    <w:basedOn w:val="a1"/>
    <w:rsid w:val="005C2F2E"/>
  </w:style>
  <w:style w:type="paragraph" w:customStyle="1" w:styleId="1f7">
    <w:name w:val="Заголовок1"/>
    <w:basedOn w:val="afe"/>
    <w:next w:val="a0"/>
    <w:qFormat/>
    <w:rsid w:val="00E72930"/>
    <w:rPr>
      <w:b/>
      <w:bCs/>
      <w:color w:val="0058A9"/>
      <w:shd w:val="clear" w:color="auto" w:fill="F0F0F0"/>
    </w:rPr>
  </w:style>
  <w:style w:type="paragraph" w:customStyle="1" w:styleId="s9">
    <w:name w:val="s_9"/>
    <w:basedOn w:val="a0"/>
    <w:rsid w:val="00E72930"/>
    <w:pPr>
      <w:spacing w:before="100" w:beforeAutospacing="1" w:after="100" w:afterAutospacing="1"/>
    </w:pPr>
  </w:style>
  <w:style w:type="character" w:customStyle="1" w:styleId="s11">
    <w:name w:val="s_11"/>
    <w:rsid w:val="00E72930"/>
  </w:style>
  <w:style w:type="paragraph" w:customStyle="1" w:styleId="xl63">
    <w:name w:val="xl6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0"/>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FontStyle11">
    <w:name w:val="Font Style11"/>
    <w:basedOn w:val="a1"/>
    <w:rsid w:val="007E12B8"/>
    <w:rPr>
      <w:rFonts w:ascii="Times New Roman" w:hAnsi="Times New Roman" w:cs="Times New Roman"/>
      <w:sz w:val="20"/>
      <w:szCs w:val="20"/>
    </w:rPr>
  </w:style>
  <w:style w:type="character" w:customStyle="1" w:styleId="FontStyle14">
    <w:name w:val="Font Style14"/>
    <w:basedOn w:val="a1"/>
    <w:uiPriority w:val="99"/>
    <w:rsid w:val="007E12B8"/>
    <w:rPr>
      <w:rFonts w:ascii="Times New Roman" w:hAnsi="Times New Roman" w:cs="Times New Roman"/>
      <w:sz w:val="18"/>
      <w:szCs w:val="18"/>
    </w:rPr>
  </w:style>
  <w:style w:type="paragraph" w:customStyle="1" w:styleId="TextBasTxt">
    <w:name w:val="TextBasTxt"/>
    <w:basedOn w:val="a0"/>
    <w:rsid w:val="00B018AF"/>
    <w:pPr>
      <w:autoSpaceDE w:val="0"/>
      <w:autoSpaceDN w:val="0"/>
      <w:adjustRightInd w:val="0"/>
      <w:ind w:firstLine="567"/>
      <w:jc w:val="both"/>
    </w:pPr>
    <w:rPr>
      <w:rFonts w:eastAsia="Calibri"/>
    </w:rPr>
  </w:style>
  <w:style w:type="character" w:customStyle="1" w:styleId="blk">
    <w:name w:val="blk"/>
    <w:basedOn w:val="a1"/>
    <w:rsid w:val="00B018AF"/>
  </w:style>
  <w:style w:type="paragraph" w:customStyle="1" w:styleId="112">
    <w:name w:val="Без интервала11"/>
    <w:uiPriority w:val="99"/>
    <w:rsid w:val="00A53712"/>
    <w:pPr>
      <w:spacing w:after="0" w:line="240" w:lineRule="auto"/>
    </w:pPr>
    <w:rPr>
      <w:rFonts w:ascii="Calibri" w:eastAsia="Calibri" w:hAnsi="Calibri" w:cs="Times New Roman"/>
    </w:rPr>
  </w:style>
  <w:style w:type="paragraph" w:customStyle="1" w:styleId="textbastxt0">
    <w:name w:val="textbastxt"/>
    <w:basedOn w:val="a0"/>
    <w:rsid w:val="00A53712"/>
    <w:pPr>
      <w:autoSpaceDE w:val="0"/>
      <w:autoSpaceDN w:val="0"/>
      <w:ind w:firstLine="567"/>
      <w:jc w:val="both"/>
    </w:pPr>
  </w:style>
  <w:style w:type="character" w:customStyle="1" w:styleId="a8">
    <w:name w:val="Абзац списка Знак"/>
    <w:link w:val="a7"/>
    <w:rsid w:val="00A53712"/>
    <w:rPr>
      <w:rFonts w:ascii="Times New Roman" w:eastAsia="Times New Roman" w:hAnsi="Times New Roman" w:cs="Times New Roman"/>
      <w:sz w:val="24"/>
      <w:szCs w:val="24"/>
      <w:lang w:eastAsia="ru-RU"/>
    </w:rPr>
  </w:style>
  <w:style w:type="paragraph" w:customStyle="1" w:styleId="afffffffa">
    <w:name w:val="наименование"/>
    <w:basedOn w:val="a0"/>
    <w:rsid w:val="00A53712"/>
    <w:pPr>
      <w:widowControl w:val="0"/>
      <w:autoSpaceDE w:val="0"/>
      <w:autoSpaceDN w:val="0"/>
      <w:adjustRightInd w:val="0"/>
      <w:spacing w:before="1" w:after="1" w:line="280" w:lineRule="atLeast"/>
      <w:ind w:left="1" w:right="1" w:firstLine="1"/>
      <w:jc w:val="center"/>
    </w:pPr>
    <w:rPr>
      <w:b/>
      <w:bCs/>
    </w:rPr>
  </w:style>
  <w:style w:type="paragraph" w:styleId="afffffffb">
    <w:name w:val="Plain Text"/>
    <w:basedOn w:val="a0"/>
    <w:link w:val="afffffffc"/>
    <w:rsid w:val="00A53712"/>
    <w:rPr>
      <w:rFonts w:ascii="Courier New" w:eastAsia="Calibri" w:hAnsi="Courier New"/>
      <w:sz w:val="20"/>
      <w:szCs w:val="20"/>
    </w:rPr>
  </w:style>
  <w:style w:type="character" w:customStyle="1" w:styleId="afffffffc">
    <w:name w:val="Текст Знак"/>
    <w:basedOn w:val="a1"/>
    <w:link w:val="afffffffb"/>
    <w:rsid w:val="00A53712"/>
    <w:rPr>
      <w:rFonts w:ascii="Courier New" w:eastAsia="Calibri" w:hAnsi="Courier New" w:cs="Times New Roman"/>
      <w:sz w:val="20"/>
      <w:szCs w:val="20"/>
      <w:lang w:eastAsia="ru-RU"/>
    </w:rPr>
  </w:style>
  <w:style w:type="character" w:customStyle="1" w:styleId="xdexpressionboxxddatabindingui">
    <w:name w:val="xdexpressionbox xddatabindingui"/>
    <w:rsid w:val="00A53712"/>
  </w:style>
  <w:style w:type="paragraph" w:customStyle="1" w:styleId="afffffffd">
    <w:name w:val="основной"/>
    <w:basedOn w:val="a0"/>
    <w:rsid w:val="00A53712"/>
    <w:pPr>
      <w:widowControl w:val="0"/>
      <w:spacing w:before="1" w:after="1"/>
      <w:ind w:left="1" w:right="1" w:firstLine="284"/>
      <w:jc w:val="both"/>
    </w:pPr>
    <w:rPr>
      <w:sz w:val="22"/>
      <w:szCs w:val="20"/>
      <w:lang w:val="en-US" w:eastAsia="en-US"/>
    </w:rPr>
  </w:style>
  <w:style w:type="paragraph" w:customStyle="1" w:styleId="adress">
    <w:name w:val="adress"/>
    <w:basedOn w:val="a0"/>
    <w:rsid w:val="00A53712"/>
    <w:pPr>
      <w:spacing w:before="1" w:after="1" w:line="240" w:lineRule="atLeast"/>
      <w:ind w:left="1" w:right="1" w:firstLine="1"/>
      <w:jc w:val="center"/>
    </w:pPr>
    <w:rPr>
      <w:b/>
      <w:i/>
      <w:sz w:val="20"/>
      <w:szCs w:val="20"/>
      <w:lang w:val="en-US" w:eastAsia="en-US"/>
    </w:rPr>
  </w:style>
  <w:style w:type="paragraph" w:styleId="afffffffe">
    <w:name w:val="Revision"/>
    <w:hidden/>
    <w:uiPriority w:val="99"/>
    <w:semiHidden/>
    <w:rsid w:val="00A53712"/>
    <w:pPr>
      <w:spacing w:after="0" w:line="240" w:lineRule="auto"/>
    </w:pPr>
    <w:rPr>
      <w:rFonts w:ascii="Calibri" w:eastAsia="Times New Roman" w:hAnsi="Calibri" w:cs="Times New Roman"/>
    </w:rPr>
  </w:style>
  <w:style w:type="character" w:customStyle="1" w:styleId="Tahoma14">
    <w:name w:val="Стиль Tahoma 14 пт полужирный"/>
    <w:uiPriority w:val="99"/>
    <w:rsid w:val="00A53712"/>
    <w:rPr>
      <w:rFonts w:ascii="Times New Roman" w:hAnsi="Times New Roman"/>
      <w:b/>
      <w:sz w:val="28"/>
    </w:rPr>
  </w:style>
  <w:style w:type="character" w:customStyle="1" w:styleId="mail-message-sender-email">
    <w:name w:val="mail-message-sender-email"/>
    <w:basedOn w:val="a1"/>
    <w:rsid w:val="00A53712"/>
  </w:style>
  <w:style w:type="paragraph" w:customStyle="1" w:styleId="1f8">
    <w:name w:val="Текст1"/>
    <w:basedOn w:val="a0"/>
    <w:uiPriority w:val="99"/>
    <w:rsid w:val="00A53712"/>
    <w:pPr>
      <w:suppressAutoHyphens/>
    </w:pPr>
    <w:rPr>
      <w:rFonts w:ascii="Courier New" w:hAnsi="Courier New" w:cs="Courier New"/>
      <w:sz w:val="20"/>
      <w:szCs w:val="20"/>
      <w:lang w:eastAsia="ar-SA"/>
    </w:rPr>
  </w:style>
  <w:style w:type="paragraph" w:customStyle="1" w:styleId="35">
    <w:name w:val="Без интервала3"/>
    <w:basedOn w:val="a0"/>
    <w:rsid w:val="00D75592"/>
    <w:rPr>
      <w:rFonts w:ascii="Calibri" w:hAnsi="Calibri"/>
      <w:szCs w:val="32"/>
      <w:lang w:val="en-US" w:eastAsia="en-US"/>
    </w:rPr>
  </w:style>
  <w:style w:type="paragraph" w:customStyle="1" w:styleId="44">
    <w:name w:val="Без интервала4"/>
    <w:rsid w:val="00DF58C3"/>
    <w:pPr>
      <w:spacing w:after="0" w:line="240" w:lineRule="auto"/>
    </w:pPr>
    <w:rPr>
      <w:rFonts w:ascii="Calibri" w:eastAsia="Times New Roman" w:hAnsi="Calibri" w:cs="Times New Roman"/>
      <w:lang w:eastAsia="ru-RU"/>
    </w:rPr>
  </w:style>
  <w:style w:type="paragraph" w:customStyle="1" w:styleId="u">
    <w:name w:val="u"/>
    <w:basedOn w:val="a0"/>
    <w:rsid w:val="004A3DDD"/>
    <w:pPr>
      <w:ind w:firstLine="435"/>
      <w:jc w:val="both"/>
    </w:pPr>
  </w:style>
  <w:style w:type="paragraph" w:customStyle="1" w:styleId="52">
    <w:name w:val="Без интервала5"/>
    <w:rsid w:val="004A3DDD"/>
    <w:pPr>
      <w:spacing w:after="0" w:line="240" w:lineRule="auto"/>
    </w:pPr>
    <w:rPr>
      <w:rFonts w:ascii="Calibri" w:eastAsia="Times New Roman" w:hAnsi="Calibri" w:cs="Times New Roman"/>
      <w:lang w:eastAsia="ru-RU"/>
    </w:rPr>
  </w:style>
  <w:style w:type="paragraph" w:customStyle="1" w:styleId="2b">
    <w:name w:val="Абзац списка2"/>
    <w:basedOn w:val="a0"/>
    <w:rsid w:val="004A3DDD"/>
    <w:pPr>
      <w:spacing w:after="200" w:line="276" w:lineRule="auto"/>
      <w:ind w:left="720"/>
    </w:pPr>
    <w:rPr>
      <w:rFonts w:ascii="Calibri" w:hAnsi="Calibri"/>
      <w:sz w:val="22"/>
      <w:szCs w:val="22"/>
    </w:rPr>
  </w:style>
  <w:style w:type="paragraph" w:customStyle="1" w:styleId="1f9">
    <w:name w:val="Заголовок1"/>
    <w:basedOn w:val="aff8"/>
    <w:next w:val="affffffd"/>
    <w:link w:val="affffffff"/>
    <w:qFormat/>
    <w:rsid w:val="004A3DDD"/>
    <w:pPr>
      <w:keepNext/>
      <w:suppressAutoHyphens/>
      <w:spacing w:before="240" w:after="120"/>
      <w:contextualSpacing w:val="0"/>
    </w:pPr>
    <w:rPr>
      <w:rFonts w:ascii="Times New Roman" w:eastAsia="MS Mincho" w:hAnsi="Times New Roman" w:cs="Tahoma"/>
      <w:spacing w:val="0"/>
      <w:kern w:val="0"/>
      <w:sz w:val="28"/>
      <w:szCs w:val="28"/>
      <w:lang w:eastAsia="ar-SA"/>
    </w:rPr>
  </w:style>
  <w:style w:type="character" w:customStyle="1" w:styleId="affffffff">
    <w:name w:val="Заголовок Знак"/>
    <w:link w:val="1f9"/>
    <w:rsid w:val="004A3DDD"/>
    <w:rPr>
      <w:rFonts w:ascii="Times New Roman" w:eastAsia="MS Mincho" w:hAnsi="Times New Roman" w:cs="Tahoma"/>
      <w:sz w:val="28"/>
      <w:szCs w:val="28"/>
      <w:lang w:eastAsia="ar-SA"/>
    </w:rPr>
  </w:style>
  <w:style w:type="paragraph" w:customStyle="1" w:styleId="affffffff0">
    <w:name w:val="Перечень с номером"/>
    <w:basedOn w:val="a0"/>
    <w:rsid w:val="004A3DDD"/>
    <w:pPr>
      <w:tabs>
        <w:tab w:val="num" w:pos="1440"/>
      </w:tabs>
      <w:spacing w:before="120"/>
      <w:ind w:left="1440" w:hanging="360"/>
      <w:jc w:val="both"/>
    </w:pPr>
    <w:rPr>
      <w:sz w:val="28"/>
      <w:szCs w:val="20"/>
    </w:rPr>
  </w:style>
  <w:style w:type="character" w:customStyle="1" w:styleId="BodyTextIndentChar">
    <w:name w:val="Body Text Indent Char"/>
    <w:locked/>
    <w:rsid w:val="004A3DDD"/>
    <w:rPr>
      <w:rFonts w:ascii="Century Gothic" w:hAnsi="Century Gothic" w:cs="Century Gothic"/>
      <w:color w:val="000000"/>
      <w:sz w:val="24"/>
      <w:szCs w:val="24"/>
      <w:lang w:val="ru-RU" w:eastAsia="ar-SA" w:bidi="ar-SA"/>
    </w:rPr>
  </w:style>
  <w:style w:type="paragraph" w:customStyle="1" w:styleId="45">
    <w:name w:val="Название4"/>
    <w:basedOn w:val="a0"/>
    <w:rsid w:val="004A3DDD"/>
    <w:pPr>
      <w:suppressLineNumbers/>
      <w:suppressAutoHyphens/>
      <w:spacing w:before="120" w:after="120"/>
    </w:pPr>
    <w:rPr>
      <w:rFonts w:ascii="Arial" w:hAnsi="Arial" w:cs="Tahoma"/>
      <w:i/>
      <w:iCs/>
      <w:sz w:val="20"/>
      <w:lang w:eastAsia="ar-SA"/>
    </w:rPr>
  </w:style>
  <w:style w:type="paragraph" w:customStyle="1" w:styleId="47">
    <w:name w:val="Указатель4"/>
    <w:basedOn w:val="a0"/>
    <w:rsid w:val="004A3DDD"/>
    <w:pPr>
      <w:suppressLineNumbers/>
      <w:suppressAutoHyphens/>
    </w:pPr>
    <w:rPr>
      <w:rFonts w:ascii="Arial" w:hAnsi="Arial" w:cs="Tahoma"/>
      <w:sz w:val="20"/>
      <w:lang w:eastAsia="ar-SA"/>
    </w:rPr>
  </w:style>
  <w:style w:type="paragraph" w:customStyle="1" w:styleId="36">
    <w:name w:val="Название3"/>
    <w:basedOn w:val="a0"/>
    <w:rsid w:val="004A3DDD"/>
    <w:pPr>
      <w:suppressLineNumbers/>
      <w:suppressAutoHyphens/>
      <w:spacing w:before="120" w:after="120"/>
    </w:pPr>
    <w:rPr>
      <w:rFonts w:ascii="Arial" w:hAnsi="Arial" w:cs="Tahoma"/>
      <w:i/>
      <w:iCs/>
      <w:sz w:val="20"/>
      <w:lang w:eastAsia="ar-SA"/>
    </w:rPr>
  </w:style>
  <w:style w:type="paragraph" w:customStyle="1" w:styleId="37">
    <w:name w:val="Указатель3"/>
    <w:basedOn w:val="a0"/>
    <w:rsid w:val="004A3DDD"/>
    <w:pPr>
      <w:suppressLineNumbers/>
      <w:suppressAutoHyphens/>
    </w:pPr>
    <w:rPr>
      <w:rFonts w:ascii="Arial" w:hAnsi="Arial" w:cs="Tahoma"/>
      <w:sz w:val="20"/>
      <w:lang w:eastAsia="ar-SA"/>
    </w:rPr>
  </w:style>
  <w:style w:type="character" w:customStyle="1" w:styleId="WW8Num17z3">
    <w:name w:val="WW8Num17z3"/>
    <w:rsid w:val="004A3DDD"/>
    <w:rPr>
      <w:rFonts w:ascii="Symbol" w:hAnsi="Symbol" w:hint="default"/>
    </w:rPr>
  </w:style>
  <w:style w:type="character" w:customStyle="1" w:styleId="2c">
    <w:name w:val="Основной шрифт абзаца2"/>
    <w:rsid w:val="004A3DDD"/>
  </w:style>
  <w:style w:type="character" w:customStyle="1" w:styleId="71">
    <w:name w:val="Основной шрифт абзаца7"/>
    <w:rsid w:val="004A3DDD"/>
  </w:style>
  <w:style w:type="character" w:customStyle="1" w:styleId="WW8Num5z4">
    <w:name w:val="WW8Num5z4"/>
    <w:rsid w:val="004A3DDD"/>
  </w:style>
  <w:style w:type="character" w:customStyle="1" w:styleId="WW8Num7z2">
    <w:name w:val="WW8Num7z2"/>
    <w:rsid w:val="004A3DDD"/>
  </w:style>
  <w:style w:type="character" w:customStyle="1" w:styleId="WW8Num2z4">
    <w:name w:val="WW8Num2z4"/>
    <w:rsid w:val="004A3DDD"/>
  </w:style>
  <w:style w:type="character" w:customStyle="1" w:styleId="101">
    <w:name w:val="Знак Знак10"/>
    <w:locked/>
    <w:rsid w:val="004A3DDD"/>
    <w:rPr>
      <w:rFonts w:ascii="Arial" w:hAnsi="Arial" w:cs="Arial"/>
      <w:b/>
      <w:bCs/>
      <w:kern w:val="32"/>
      <w:sz w:val="32"/>
      <w:szCs w:val="32"/>
      <w:lang w:val="ru-RU" w:eastAsia="ru-RU" w:bidi="ar-SA"/>
    </w:rPr>
  </w:style>
  <w:style w:type="paragraph" w:styleId="38">
    <w:name w:val="Body Text 3"/>
    <w:basedOn w:val="a0"/>
    <w:link w:val="39"/>
    <w:unhideWhenUsed/>
    <w:rsid w:val="004A3DDD"/>
    <w:pPr>
      <w:spacing w:after="120"/>
    </w:pPr>
    <w:rPr>
      <w:sz w:val="16"/>
      <w:szCs w:val="16"/>
    </w:rPr>
  </w:style>
  <w:style w:type="character" w:customStyle="1" w:styleId="39">
    <w:name w:val="Основной текст 3 Знак"/>
    <w:basedOn w:val="a1"/>
    <w:link w:val="38"/>
    <w:rsid w:val="004A3DDD"/>
    <w:rPr>
      <w:rFonts w:ascii="Times New Roman" w:eastAsia="Times New Roman" w:hAnsi="Times New Roman" w:cs="Times New Roman"/>
      <w:sz w:val="16"/>
      <w:szCs w:val="16"/>
      <w:lang w:eastAsia="ru-RU"/>
    </w:rPr>
  </w:style>
  <w:style w:type="paragraph" w:customStyle="1" w:styleId="s37">
    <w:name w:val="s_37"/>
    <w:basedOn w:val="a0"/>
    <w:rsid w:val="00452068"/>
    <w:pPr>
      <w:spacing w:before="100" w:beforeAutospacing="1" w:after="100" w:afterAutospacing="1"/>
    </w:pPr>
  </w:style>
  <w:style w:type="character" w:customStyle="1" w:styleId="80">
    <w:name w:val="Заголовок 8 Знак"/>
    <w:basedOn w:val="a1"/>
    <w:link w:val="8"/>
    <w:uiPriority w:val="99"/>
    <w:rsid w:val="00123C85"/>
    <w:rPr>
      <w:rFonts w:asciiTheme="majorHAnsi" w:eastAsiaTheme="majorEastAsia" w:hAnsiTheme="majorHAnsi" w:cstheme="majorBidi"/>
      <w:color w:val="404040" w:themeColor="text1" w:themeTint="BF"/>
      <w:sz w:val="20"/>
      <w:szCs w:val="20"/>
      <w:lang w:eastAsia="ru-RU"/>
    </w:rPr>
  </w:style>
  <w:style w:type="paragraph" w:customStyle="1" w:styleId="western">
    <w:name w:val="western"/>
    <w:basedOn w:val="a0"/>
    <w:rsid w:val="008437AC"/>
    <w:pPr>
      <w:spacing w:before="100" w:beforeAutospacing="1" w:after="100" w:afterAutospacing="1"/>
    </w:pPr>
  </w:style>
  <w:style w:type="character" w:customStyle="1" w:styleId="affffffff1">
    <w:name w:val="???????? ?????????"/>
    <w:rsid w:val="008437AC"/>
    <w:rPr>
      <w:b/>
      <w:bCs/>
      <w:color w:val="000080"/>
    </w:rPr>
  </w:style>
  <w:style w:type="character" w:customStyle="1" w:styleId="affffffff2">
    <w:name w:val="?????????????? ??????"/>
    <w:rsid w:val="008437AC"/>
    <w:rPr>
      <w:b w:val="0"/>
      <w:bCs w:val="0"/>
      <w:color w:val="008000"/>
    </w:rPr>
  </w:style>
  <w:style w:type="character" w:customStyle="1" w:styleId="affffffff3">
    <w:name w:val="???????? ?????????????? ??????"/>
    <w:rsid w:val="008437AC"/>
    <w:rPr>
      <w:b w:val="0"/>
      <w:bCs w:val="0"/>
      <w:color w:val="008000"/>
      <w:u w:val="single"/>
    </w:rPr>
  </w:style>
  <w:style w:type="character" w:customStyle="1" w:styleId="affffffff4">
    <w:name w:val="????????? ?????? ?????????"/>
    <w:rsid w:val="008437AC"/>
    <w:rPr>
      <w:b w:val="0"/>
      <w:bCs w:val="0"/>
      <w:color w:val="000080"/>
    </w:rPr>
  </w:style>
  <w:style w:type="character" w:customStyle="1" w:styleId="affffffff5">
    <w:name w:val="????????? /????? ?????????"/>
    <w:rsid w:val="008437AC"/>
    <w:rPr>
      <w:b w:val="0"/>
      <w:bCs w:val="0"/>
      <w:color w:val="FF0000"/>
    </w:rPr>
  </w:style>
  <w:style w:type="character" w:customStyle="1" w:styleId="affffffff6">
    <w:name w:val="????????? ?????"/>
    <w:rsid w:val="008437AC"/>
    <w:rPr>
      <w:b w:val="0"/>
      <w:bCs w:val="0"/>
      <w:color w:val="000080"/>
    </w:rPr>
  </w:style>
  <w:style w:type="character" w:customStyle="1" w:styleId="affffffff7">
    <w:name w:val="?? ??????? ? ????"/>
    <w:rsid w:val="008437AC"/>
    <w:rPr>
      <w:b w:val="0"/>
      <w:bCs w:val="0"/>
      <w:color w:val="008080"/>
    </w:rPr>
  </w:style>
  <w:style w:type="character" w:customStyle="1" w:styleId="affffffff8">
    <w:name w:val="???/????"/>
    <w:rsid w:val="008437AC"/>
    <w:rPr>
      <w:color w:val="FF0000"/>
    </w:rPr>
  </w:style>
  <w:style w:type="character" w:customStyle="1" w:styleId="affffffff9">
    <w:name w:val="??????????? ??????"/>
    <w:rsid w:val="008437AC"/>
    <w:rPr>
      <w:b w:val="0"/>
      <w:bCs w:val="0"/>
      <w:color w:val="008000"/>
    </w:rPr>
  </w:style>
  <w:style w:type="character" w:customStyle="1" w:styleId="affffffffa">
    <w:name w:val="????????? ????????"/>
    <w:rsid w:val="008437AC"/>
    <w:rPr>
      <w:b w:val="0"/>
      <w:bCs w:val="0"/>
      <w:color w:val="000080"/>
    </w:rPr>
  </w:style>
  <w:style w:type="character" w:customStyle="1" w:styleId="affffffffb">
    <w:name w:val="????????? ????????. ??????????? ????????"/>
    <w:rsid w:val="008437AC"/>
    <w:rPr>
      <w:color w:val="0000FF"/>
    </w:rPr>
  </w:style>
  <w:style w:type="character" w:customStyle="1" w:styleId="affffffffc">
    <w:name w:val="????????? ????????. ????????? ????????"/>
    <w:rsid w:val="008437AC"/>
    <w:rPr>
      <w:strike/>
      <w:color w:val="808000"/>
    </w:rPr>
  </w:style>
  <w:style w:type="character" w:customStyle="1" w:styleId="affffffffd">
    <w:name w:val="??????? ????"/>
    <w:rsid w:val="008437AC"/>
    <w:rPr>
      <w:b w:val="0"/>
      <w:bCs w:val="0"/>
      <w:strike/>
      <w:color w:val="808000"/>
    </w:rPr>
  </w:style>
  <w:style w:type="character" w:customStyle="1" w:styleId="-0">
    <w:name w:val="Èíòåðíåò-ññûëêà"/>
    <w:rsid w:val="008437AC"/>
    <w:rPr>
      <w:color w:val="000080"/>
      <w:u w:val="single"/>
    </w:rPr>
  </w:style>
  <w:style w:type="paragraph" w:customStyle="1" w:styleId="affffffffe">
    <w:basedOn w:val="afe"/>
    <w:next w:val="a0"/>
    <w:rsid w:val="008437AC"/>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113">
    <w:name w:val="Заголовок 11"/>
    <w:basedOn w:val="a0"/>
    <w:next w:val="a0"/>
    <w:qFormat/>
    <w:rsid w:val="008437AC"/>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0"/>
    <w:rsid w:val="008437AC"/>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0"/>
    <w:rsid w:val="008437AC"/>
    <w:pPr>
      <w:tabs>
        <w:tab w:val="clear" w:pos="576"/>
        <w:tab w:val="num" w:pos="720"/>
      </w:tabs>
      <w:ind w:left="720" w:hanging="720"/>
      <w:outlineLvl w:val="2"/>
    </w:pPr>
  </w:style>
  <w:style w:type="paragraph" w:customStyle="1" w:styleId="410">
    <w:name w:val="Заголовок 41"/>
    <w:basedOn w:val="311"/>
    <w:next w:val="a0"/>
    <w:rsid w:val="008437AC"/>
    <w:pPr>
      <w:tabs>
        <w:tab w:val="clear" w:pos="720"/>
        <w:tab w:val="num" w:pos="864"/>
      </w:tabs>
      <w:ind w:left="864" w:hanging="864"/>
      <w:outlineLvl w:val="3"/>
    </w:pPr>
  </w:style>
  <w:style w:type="paragraph" w:customStyle="1" w:styleId="afffffffff">
    <w:name w:val="Внимание: Криминал!!"/>
    <w:basedOn w:val="a0"/>
    <w:next w:val="a0"/>
    <w:rsid w:val="008437AC"/>
    <w:pPr>
      <w:widowControl w:val="0"/>
      <w:suppressAutoHyphens/>
      <w:autoSpaceDE w:val="0"/>
      <w:jc w:val="both"/>
    </w:pPr>
    <w:rPr>
      <w:rFonts w:ascii="Arial" w:eastAsia="Arial" w:hAnsi="Arial" w:cs="Arial"/>
      <w:kern w:val="1"/>
      <w:lang w:eastAsia="hi-IN" w:bidi="hi-IN"/>
    </w:rPr>
  </w:style>
  <w:style w:type="paragraph" w:customStyle="1" w:styleId="afffffffff0">
    <w:name w:val="Интерфейс"/>
    <w:basedOn w:val="a0"/>
    <w:next w:val="a0"/>
    <w:rsid w:val="008437AC"/>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f1">
    <w:name w:val="??????"/>
    <w:basedOn w:val="a0"/>
    <w:next w:val="a0"/>
    <w:rsid w:val="008437AC"/>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3"/>
    <w:semiHidden/>
    <w:unhideWhenUsed/>
    <w:rsid w:val="008437AC"/>
  </w:style>
  <w:style w:type="numbering" w:customStyle="1" w:styleId="2d">
    <w:name w:val="Нет списка2"/>
    <w:next w:val="a3"/>
    <w:uiPriority w:val="99"/>
    <w:semiHidden/>
    <w:unhideWhenUsed/>
    <w:rsid w:val="008437AC"/>
  </w:style>
  <w:style w:type="paragraph" w:customStyle="1" w:styleId="font5">
    <w:name w:val="font5"/>
    <w:basedOn w:val="a0"/>
    <w:rsid w:val="008437AC"/>
    <w:pPr>
      <w:spacing w:before="100" w:beforeAutospacing="1" w:after="100" w:afterAutospacing="1"/>
    </w:pPr>
    <w:rPr>
      <w:b/>
      <w:bCs/>
      <w:color w:val="000000"/>
      <w:sz w:val="28"/>
      <w:szCs w:val="28"/>
    </w:rPr>
  </w:style>
  <w:style w:type="numbering" w:customStyle="1" w:styleId="3a">
    <w:name w:val="Нет списка3"/>
    <w:next w:val="a3"/>
    <w:uiPriority w:val="99"/>
    <w:semiHidden/>
    <w:unhideWhenUsed/>
    <w:rsid w:val="008437AC"/>
  </w:style>
  <w:style w:type="paragraph" w:customStyle="1" w:styleId="xl175">
    <w:name w:val="xl175"/>
    <w:basedOn w:val="a0"/>
    <w:rsid w:val="008437AC"/>
    <w:pPr>
      <w:spacing w:before="100" w:beforeAutospacing="1" w:after="100" w:afterAutospacing="1"/>
      <w:textAlignment w:val="top"/>
    </w:pPr>
    <w:rPr>
      <w:b/>
      <w:bCs/>
      <w:color w:val="000000"/>
    </w:rPr>
  </w:style>
  <w:style w:type="numbering" w:customStyle="1" w:styleId="48">
    <w:name w:val="Нет списка4"/>
    <w:next w:val="a3"/>
    <w:uiPriority w:val="99"/>
    <w:semiHidden/>
    <w:unhideWhenUsed/>
    <w:rsid w:val="008437AC"/>
  </w:style>
  <w:style w:type="paragraph" w:customStyle="1" w:styleId="61">
    <w:name w:val="Без интервала6"/>
    <w:rsid w:val="004C7E8C"/>
    <w:pPr>
      <w:spacing w:after="0" w:line="240" w:lineRule="auto"/>
    </w:pPr>
    <w:rPr>
      <w:rFonts w:ascii="Calibri" w:eastAsia="Times New Roman" w:hAnsi="Calibri" w:cs="Times New Roman"/>
      <w:lang w:eastAsia="ru-RU"/>
    </w:rPr>
  </w:style>
  <w:style w:type="paragraph" w:customStyle="1" w:styleId="3b">
    <w:name w:val="Абзац списка3"/>
    <w:basedOn w:val="a0"/>
    <w:rsid w:val="004C7E8C"/>
    <w:pPr>
      <w:spacing w:after="200" w:line="276" w:lineRule="auto"/>
      <w:ind w:left="720"/>
    </w:pPr>
    <w:rPr>
      <w:rFonts w:ascii="Calibri" w:hAnsi="Calibri"/>
      <w:sz w:val="22"/>
      <w:szCs w:val="22"/>
    </w:rPr>
  </w:style>
  <w:style w:type="character" w:customStyle="1" w:styleId="102">
    <w:name w:val="Знак Знак10"/>
    <w:locked/>
    <w:rsid w:val="004C7E8C"/>
    <w:rPr>
      <w:rFonts w:ascii="Arial" w:hAnsi="Arial" w:cs="Arial"/>
      <w:b/>
      <w:bCs/>
      <w:kern w:val="32"/>
      <w:sz w:val="32"/>
      <w:szCs w:val="32"/>
      <w:lang w:val="ru-RU" w:eastAsia="ru-RU" w:bidi="ar-SA"/>
    </w:rPr>
  </w:style>
  <w:style w:type="character" w:customStyle="1" w:styleId="50">
    <w:name w:val="Заголовок 5 Знак"/>
    <w:basedOn w:val="a1"/>
    <w:link w:val="5"/>
    <w:rsid w:val="00EE3132"/>
    <w:rPr>
      <w:rFonts w:ascii="Times New Roman" w:eastAsia="Times New Roman" w:hAnsi="Times New Roman" w:cs="Times New Roman"/>
      <w:b/>
      <w:bCs/>
      <w:i/>
      <w:iCs/>
      <w:sz w:val="26"/>
      <w:szCs w:val="26"/>
    </w:rPr>
  </w:style>
  <w:style w:type="paragraph" w:customStyle="1" w:styleId="afffffffff2">
    <w:name w:val="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1fa">
    <w:name w:val="Стиль1"/>
    <w:basedOn w:val="a0"/>
    <w:rsid w:val="00EE3132"/>
    <w:pPr>
      <w:keepNext/>
      <w:keepLines/>
      <w:widowControl w:val="0"/>
      <w:suppressLineNumbers/>
      <w:tabs>
        <w:tab w:val="num" w:pos="432"/>
      </w:tabs>
      <w:suppressAutoHyphens/>
      <w:spacing w:after="60"/>
    </w:pPr>
    <w:rPr>
      <w:b/>
      <w:sz w:val="28"/>
      <w:lang w:eastAsia="ar-SA"/>
    </w:rPr>
  </w:style>
  <w:style w:type="paragraph" w:customStyle="1" w:styleId="2e">
    <w:name w:val="Стиль2"/>
    <w:basedOn w:val="a0"/>
    <w:rsid w:val="00EE3132"/>
    <w:pPr>
      <w:keepNext/>
      <w:keepLines/>
      <w:widowControl w:val="0"/>
      <w:suppressLineNumbers/>
      <w:tabs>
        <w:tab w:val="num" w:pos="432"/>
      </w:tabs>
      <w:suppressAutoHyphens/>
      <w:spacing w:after="60"/>
      <w:jc w:val="both"/>
    </w:pPr>
    <w:rPr>
      <w:b/>
      <w:szCs w:val="20"/>
      <w:lang w:eastAsia="ar-SA"/>
    </w:rPr>
  </w:style>
  <w:style w:type="paragraph" w:customStyle="1" w:styleId="3c">
    <w:name w:val="Стиль3"/>
    <w:basedOn w:val="210"/>
    <w:rsid w:val="00EE3132"/>
    <w:pPr>
      <w:widowControl w:val="0"/>
      <w:tabs>
        <w:tab w:val="num" w:pos="432"/>
        <w:tab w:val="left" w:pos="1307"/>
      </w:tabs>
      <w:ind w:left="1080" w:firstLine="0"/>
      <w:textAlignment w:val="baseline"/>
    </w:pPr>
    <w:rPr>
      <w:szCs w:val="20"/>
    </w:rPr>
  </w:style>
  <w:style w:type="paragraph" w:customStyle="1" w:styleId="214">
    <w:name w:val="Основной текст 21"/>
    <w:basedOn w:val="a0"/>
    <w:rsid w:val="00EE3132"/>
    <w:pPr>
      <w:suppressAutoHyphens/>
      <w:jc w:val="both"/>
    </w:pPr>
    <w:rPr>
      <w:sz w:val="28"/>
      <w:szCs w:val="26"/>
      <w:lang w:eastAsia="ar-SA"/>
    </w:rPr>
  </w:style>
  <w:style w:type="paragraph" w:customStyle="1" w:styleId="2-11">
    <w:name w:val="содержание2-11"/>
    <w:basedOn w:val="a0"/>
    <w:rsid w:val="00EE3132"/>
    <w:pPr>
      <w:suppressAutoHyphens/>
      <w:spacing w:after="60"/>
      <w:jc w:val="both"/>
    </w:pPr>
    <w:rPr>
      <w:lang w:eastAsia="ar-SA"/>
    </w:rPr>
  </w:style>
  <w:style w:type="paragraph" w:customStyle="1" w:styleId="1fb">
    <w:name w:val="Маркированный список1"/>
    <w:basedOn w:val="a0"/>
    <w:rsid w:val="00EE3132"/>
    <w:pPr>
      <w:widowControl w:val="0"/>
      <w:suppressAutoHyphens/>
      <w:spacing w:after="60"/>
      <w:jc w:val="both"/>
    </w:pPr>
    <w:rPr>
      <w:lang w:eastAsia="ar-SA"/>
    </w:rPr>
  </w:style>
  <w:style w:type="paragraph" w:customStyle="1" w:styleId="3d">
    <w:name w:val="Стиль3 Знак Знак"/>
    <w:basedOn w:val="21"/>
    <w:rsid w:val="00EE3132"/>
    <w:pPr>
      <w:tabs>
        <w:tab w:val="num" w:pos="1600"/>
        <w:tab w:val="left" w:pos="2880"/>
      </w:tabs>
      <w:autoSpaceDE/>
      <w:autoSpaceDN/>
      <w:spacing w:after="0" w:line="240" w:lineRule="auto"/>
      <w:ind w:left="1600" w:hanging="720"/>
      <w:jc w:val="both"/>
      <w:textAlignment w:val="baseline"/>
    </w:pPr>
    <w:rPr>
      <w:sz w:val="24"/>
      <w:szCs w:val="24"/>
    </w:rPr>
  </w:style>
  <w:style w:type="paragraph" w:styleId="afffffffff3">
    <w:name w:val="caption"/>
    <w:basedOn w:val="a0"/>
    <w:qFormat/>
    <w:rsid w:val="00EE3132"/>
    <w:pPr>
      <w:jc w:val="center"/>
    </w:pPr>
    <w:rPr>
      <w:b/>
      <w:sz w:val="28"/>
      <w:szCs w:val="20"/>
    </w:rPr>
  </w:style>
  <w:style w:type="paragraph" w:customStyle="1" w:styleId="ConsPlusNormal1">
    <w:name w:val="ConsPlusNormal Знак"/>
    <w:rsid w:val="00EE3132"/>
    <w:pPr>
      <w:widowControl w:val="0"/>
      <w:autoSpaceDE w:val="0"/>
      <w:autoSpaceDN w:val="0"/>
      <w:adjustRightInd w:val="0"/>
      <w:spacing w:after="0" w:line="240" w:lineRule="auto"/>
      <w:ind w:firstLine="720"/>
    </w:pPr>
    <w:rPr>
      <w:rFonts w:ascii="Arial" w:eastAsia="SimSun" w:hAnsi="Arial" w:cs="Arial"/>
      <w:sz w:val="24"/>
      <w:szCs w:val="20"/>
      <w:lang w:eastAsia="ru-RU"/>
    </w:rPr>
  </w:style>
  <w:style w:type="character" w:customStyle="1" w:styleId="ConsPlusNormal2">
    <w:name w:val="ConsPlusNormal Знак Знак"/>
    <w:locked/>
    <w:rsid w:val="00EE3132"/>
    <w:rPr>
      <w:rFonts w:ascii="Arial" w:eastAsia="SimSun" w:hAnsi="Arial" w:cs="Arial"/>
      <w:sz w:val="24"/>
      <w:lang w:val="ru-RU" w:eastAsia="ru-RU" w:bidi="ar-SA"/>
    </w:rPr>
  </w:style>
  <w:style w:type="paragraph" w:customStyle="1" w:styleId="ConsPlusDocList">
    <w:name w:val="ConsPlusDocList"/>
    <w:uiPriority w:val="99"/>
    <w:rsid w:val="00EE31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4">
    <w:name w:val="Абзац_пост"/>
    <w:basedOn w:val="a0"/>
    <w:rsid w:val="00EE3132"/>
    <w:pPr>
      <w:spacing w:before="120"/>
      <w:ind w:firstLine="720"/>
      <w:jc w:val="both"/>
    </w:pPr>
    <w:rPr>
      <w:sz w:val="26"/>
    </w:rPr>
  </w:style>
  <w:style w:type="paragraph" w:customStyle="1" w:styleId="afffffffff5">
    <w:name w:val="Дата и номер"/>
    <w:basedOn w:val="a0"/>
    <w:next w:val="a0"/>
    <w:rsid w:val="00EE3132"/>
    <w:pPr>
      <w:tabs>
        <w:tab w:val="left" w:pos="8100"/>
      </w:tabs>
      <w:ind w:firstLine="720"/>
      <w:jc w:val="both"/>
    </w:pPr>
    <w:rPr>
      <w:bCs/>
      <w:sz w:val="26"/>
    </w:rPr>
  </w:style>
  <w:style w:type="character" w:customStyle="1" w:styleId="1fc">
    <w:name w:val="Текст сноски Знак1"/>
    <w:aliases w:val="Текст сноски-FN Знак,Footnote Text Char Знак Знак Знак,Footnote Text Char Знак Знак1,Текст сноски Знак Знак,Текст сноски Знак Знак Знак Знак,Текст сноски Знак Знак Знак1,single space Знак1,footnote text Знак1"/>
    <w:basedOn w:val="a1"/>
    <w:rsid w:val="00EE3132"/>
    <w:rPr>
      <w:kern w:val="1"/>
      <w:lang w:eastAsia="ar-SA"/>
    </w:rPr>
  </w:style>
  <w:style w:type="character" w:customStyle="1" w:styleId="1fd">
    <w:name w:val="Текст выноски Знак1"/>
    <w:uiPriority w:val="99"/>
    <w:semiHidden/>
    <w:rsid w:val="00EE3132"/>
    <w:rPr>
      <w:rFonts w:ascii="Tahoma" w:eastAsia="Times New Roman" w:hAnsi="Tahoma" w:cs="Tahoma"/>
      <w:sz w:val="16"/>
      <w:szCs w:val="16"/>
      <w:lang w:eastAsia="ru-RU"/>
    </w:rPr>
  </w:style>
  <w:style w:type="paragraph" w:customStyle="1" w:styleId="afffffffff6">
    <w:name w:val="Исполнитель"/>
    <w:basedOn w:val="afffffffff4"/>
    <w:rsid w:val="00EE3132"/>
    <w:pPr>
      <w:tabs>
        <w:tab w:val="left" w:pos="2880"/>
      </w:tabs>
      <w:spacing w:before="0"/>
      <w:ind w:left="2880" w:hanging="2160"/>
    </w:pPr>
  </w:style>
  <w:style w:type="paragraph" w:customStyle="1" w:styleId="afffffffff7">
    <w:name w:val="Рассылка"/>
    <w:basedOn w:val="afffffffff4"/>
    <w:rsid w:val="00EE3132"/>
    <w:pPr>
      <w:tabs>
        <w:tab w:val="left" w:pos="2160"/>
      </w:tabs>
      <w:spacing w:before="0"/>
      <w:ind w:left="2160" w:hanging="1440"/>
    </w:pPr>
  </w:style>
  <w:style w:type="paragraph" w:customStyle="1" w:styleId="3---">
    <w:name w:val="3---"/>
    <w:basedOn w:val="a0"/>
    <w:rsid w:val="00EE3132"/>
    <w:pPr>
      <w:spacing w:before="120" w:after="120"/>
      <w:jc w:val="both"/>
    </w:pPr>
    <w:rPr>
      <w:szCs w:val="20"/>
    </w:rPr>
  </w:style>
  <w:style w:type="paragraph" w:customStyle="1" w:styleId="Aacaoiino">
    <w:name w:val="Aacao_iino"/>
    <w:basedOn w:val="a0"/>
    <w:rsid w:val="00EE3132"/>
    <w:pPr>
      <w:overflowPunct w:val="0"/>
      <w:autoSpaceDE w:val="0"/>
      <w:autoSpaceDN w:val="0"/>
      <w:adjustRightInd w:val="0"/>
      <w:spacing w:before="120"/>
      <w:ind w:firstLine="720"/>
      <w:jc w:val="both"/>
      <w:textAlignment w:val="baseline"/>
    </w:pPr>
    <w:rPr>
      <w:sz w:val="26"/>
      <w:szCs w:val="26"/>
    </w:rPr>
  </w:style>
  <w:style w:type="paragraph" w:customStyle="1" w:styleId="FR1">
    <w:name w:val="FR1"/>
    <w:rsid w:val="00EE313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fffffffff8">
    <w:name w:val="Символ сноски"/>
    <w:rsid w:val="00EE3132"/>
    <w:rPr>
      <w:vertAlign w:val="superscript"/>
    </w:rPr>
  </w:style>
  <w:style w:type="paragraph" w:customStyle="1" w:styleId="1fe">
    <w:name w:val="Цитата1"/>
    <w:basedOn w:val="a0"/>
    <w:rsid w:val="00EE3132"/>
    <w:pPr>
      <w:widowControl w:val="0"/>
      <w:suppressAutoHyphens/>
      <w:ind w:left="113" w:right="113" w:firstLine="709"/>
      <w:jc w:val="both"/>
    </w:pPr>
    <w:rPr>
      <w:rFonts w:ascii="Arial" w:eastAsia="Lucida Sans Unicode" w:hAnsi="Arial"/>
    </w:rPr>
  </w:style>
  <w:style w:type="paragraph" w:customStyle="1" w:styleId="center1">
    <w:name w:val="center1"/>
    <w:basedOn w:val="a0"/>
    <w:rsid w:val="00EE3132"/>
    <w:pPr>
      <w:widowControl w:val="0"/>
      <w:suppressAutoHyphens/>
      <w:spacing w:before="60" w:after="60"/>
      <w:jc w:val="center"/>
    </w:pPr>
    <w:rPr>
      <w:rFonts w:ascii="Verdana" w:eastAsia="Lucida Sans Unicode" w:hAnsi="Verdana"/>
      <w:sz w:val="18"/>
      <w:szCs w:val="18"/>
    </w:rPr>
  </w:style>
  <w:style w:type="paragraph" w:customStyle="1" w:styleId="Heading">
    <w:name w:val="Heading"/>
    <w:rsid w:val="00EE3132"/>
    <w:pPr>
      <w:suppressAutoHyphens/>
      <w:autoSpaceDE w:val="0"/>
      <w:spacing w:after="0" w:line="240" w:lineRule="auto"/>
    </w:pPr>
    <w:rPr>
      <w:rFonts w:ascii="Arial" w:eastAsia="Times New Roman" w:hAnsi="Arial" w:cs="Arial"/>
      <w:b/>
      <w:bCs/>
      <w:lang w:eastAsia="ar-SA"/>
    </w:rPr>
  </w:style>
  <w:style w:type="paragraph" w:customStyle="1" w:styleId="312">
    <w:name w:val="Основной текст 31"/>
    <w:basedOn w:val="a0"/>
    <w:rsid w:val="00EE3132"/>
    <w:pPr>
      <w:widowControl w:val="0"/>
      <w:suppressAutoHyphens/>
      <w:spacing w:after="120"/>
    </w:pPr>
    <w:rPr>
      <w:rFonts w:ascii="Arial" w:eastAsia="Lucida Sans Unicode" w:hAnsi="Arial"/>
      <w:sz w:val="16"/>
      <w:szCs w:val="16"/>
    </w:rPr>
  </w:style>
  <w:style w:type="paragraph" w:customStyle="1" w:styleId="Char">
    <w:name w:val="Char Знак Знак"/>
    <w:basedOn w:val="a0"/>
    <w:rsid w:val="00EE3132"/>
    <w:pPr>
      <w:widowControl w:val="0"/>
      <w:adjustRightInd w:val="0"/>
      <w:spacing w:after="160" w:line="240" w:lineRule="exact"/>
      <w:jc w:val="right"/>
    </w:pPr>
    <w:rPr>
      <w:rFonts w:ascii="Arial" w:hAnsi="Arial" w:cs="Arial"/>
      <w:sz w:val="20"/>
      <w:szCs w:val="20"/>
      <w:lang w:val="en-GB" w:eastAsia="en-US"/>
    </w:rPr>
  </w:style>
  <w:style w:type="paragraph" w:customStyle="1" w:styleId="afffffffff9">
    <w:name w:val="Знак Знак Знак"/>
    <w:basedOn w:val="a0"/>
    <w:rsid w:val="00EE3132"/>
    <w:pPr>
      <w:spacing w:before="100" w:beforeAutospacing="1" w:after="100" w:afterAutospacing="1"/>
    </w:pPr>
    <w:rPr>
      <w:rFonts w:ascii="Tahoma" w:hAnsi="Tahoma"/>
      <w:sz w:val="20"/>
      <w:szCs w:val="20"/>
      <w:lang w:val="en-US" w:eastAsia="en-US"/>
    </w:rPr>
  </w:style>
  <w:style w:type="paragraph" w:customStyle="1" w:styleId="consnormal0">
    <w:name w:val="consnormal"/>
    <w:basedOn w:val="a0"/>
    <w:rsid w:val="00EE3132"/>
    <w:pPr>
      <w:autoSpaceDE w:val="0"/>
      <w:autoSpaceDN w:val="0"/>
      <w:ind w:right="19772" w:firstLine="720"/>
    </w:pPr>
    <w:rPr>
      <w:rFonts w:ascii="Arial" w:eastAsia="Calibri" w:hAnsi="Arial" w:cs="Arial"/>
      <w:sz w:val="20"/>
      <w:szCs w:val="20"/>
    </w:rPr>
  </w:style>
  <w:style w:type="paragraph" w:customStyle="1" w:styleId="afffffffffa">
    <w:name w:val="Знак Знак Знак Знак Знак Знак Знак Знак Знак Знак"/>
    <w:basedOn w:val="a0"/>
    <w:rsid w:val="00EE3132"/>
    <w:pPr>
      <w:spacing w:before="100" w:beforeAutospacing="1" w:after="100" w:afterAutospacing="1"/>
    </w:pPr>
    <w:rPr>
      <w:rFonts w:ascii="Tahoma" w:hAnsi="Tahoma"/>
      <w:sz w:val="20"/>
      <w:szCs w:val="20"/>
      <w:lang w:val="en-US" w:eastAsia="en-US"/>
    </w:rPr>
  </w:style>
  <w:style w:type="character" w:customStyle="1" w:styleId="WW8Num11z0">
    <w:name w:val="WW8Num11z0"/>
    <w:rsid w:val="00EE3132"/>
    <w:rPr>
      <w:rFonts w:ascii="Courier New" w:hAnsi="Courier New" w:cs="Courier New"/>
    </w:rPr>
  </w:style>
  <w:style w:type="character" w:customStyle="1" w:styleId="WW8Num11z2">
    <w:name w:val="WW8Num11z2"/>
    <w:rsid w:val="00EE3132"/>
    <w:rPr>
      <w:rFonts w:ascii="Wingdings" w:hAnsi="Wingdings"/>
    </w:rPr>
  </w:style>
  <w:style w:type="character" w:customStyle="1" w:styleId="WW8Num11z3">
    <w:name w:val="WW8Num11z3"/>
    <w:rsid w:val="00EE3132"/>
    <w:rPr>
      <w:rFonts w:ascii="Symbol" w:hAnsi="Symbol"/>
    </w:rPr>
  </w:style>
  <w:style w:type="character" w:customStyle="1" w:styleId="WW8Num21z0">
    <w:name w:val="WW8Num21z0"/>
    <w:rsid w:val="00EE3132"/>
    <w:rPr>
      <w:rFonts w:ascii="Wingdings" w:hAnsi="Wingdings"/>
    </w:rPr>
  </w:style>
  <w:style w:type="character" w:customStyle="1" w:styleId="WW8Num21z1">
    <w:name w:val="WW8Num21z1"/>
    <w:rsid w:val="00EE3132"/>
    <w:rPr>
      <w:rFonts w:ascii="Courier New" w:hAnsi="Courier New"/>
    </w:rPr>
  </w:style>
  <w:style w:type="character" w:customStyle="1" w:styleId="WW8Num21z3">
    <w:name w:val="WW8Num21z3"/>
    <w:rsid w:val="00EE3132"/>
    <w:rPr>
      <w:rFonts w:ascii="Symbol" w:hAnsi="Symbol"/>
    </w:rPr>
  </w:style>
  <w:style w:type="character" w:customStyle="1" w:styleId="WW8Num25z0">
    <w:name w:val="WW8Num25z0"/>
    <w:rsid w:val="00EE3132"/>
    <w:rPr>
      <w:rFonts w:ascii="Times New Roman" w:eastAsia="Times New Roman" w:hAnsi="Times New Roman" w:cs="Times New Roman"/>
    </w:rPr>
  </w:style>
  <w:style w:type="character" w:customStyle="1" w:styleId="WW8Num25z2">
    <w:name w:val="WW8Num25z2"/>
    <w:rsid w:val="00EE3132"/>
    <w:rPr>
      <w:rFonts w:ascii="Wingdings" w:hAnsi="Wingdings"/>
    </w:rPr>
  </w:style>
  <w:style w:type="character" w:customStyle="1" w:styleId="WW8Num25z3">
    <w:name w:val="WW8Num25z3"/>
    <w:rsid w:val="00EE3132"/>
    <w:rPr>
      <w:rFonts w:ascii="Symbol" w:hAnsi="Symbol"/>
    </w:rPr>
  </w:style>
  <w:style w:type="character" w:customStyle="1" w:styleId="WW8Num25z4">
    <w:name w:val="WW8Num25z4"/>
    <w:rsid w:val="00EE3132"/>
    <w:rPr>
      <w:rFonts w:ascii="Courier New" w:hAnsi="Courier New"/>
    </w:rPr>
  </w:style>
  <w:style w:type="character" w:customStyle="1" w:styleId="WW8Num26z0">
    <w:name w:val="WW8Num26z0"/>
    <w:rsid w:val="00EE3132"/>
    <w:rPr>
      <w:rFonts w:ascii="Symbol" w:hAnsi="Symbol"/>
    </w:rPr>
  </w:style>
  <w:style w:type="character" w:customStyle="1" w:styleId="WW8Num26z1">
    <w:name w:val="WW8Num26z1"/>
    <w:rsid w:val="00EE3132"/>
    <w:rPr>
      <w:rFonts w:ascii="Wingdings" w:hAnsi="Wingdings"/>
    </w:rPr>
  </w:style>
  <w:style w:type="character" w:customStyle="1" w:styleId="WW8Num26z2">
    <w:name w:val="WW8Num26z2"/>
    <w:rsid w:val="00EE3132"/>
    <w:rPr>
      <w:rFonts w:ascii="Times New Roman" w:eastAsia="Times New Roman" w:hAnsi="Times New Roman" w:cs="Times New Roman"/>
    </w:rPr>
  </w:style>
  <w:style w:type="character" w:customStyle="1" w:styleId="WW8Num26z4">
    <w:name w:val="WW8Num26z4"/>
    <w:rsid w:val="00EE3132"/>
    <w:rPr>
      <w:rFonts w:ascii="Courier New" w:hAnsi="Courier New"/>
    </w:rPr>
  </w:style>
  <w:style w:type="character" w:customStyle="1" w:styleId="WW8Num29z0">
    <w:name w:val="WW8Num29z0"/>
    <w:rsid w:val="00EE3132"/>
    <w:rPr>
      <w:rFonts w:ascii="Times New Roman" w:eastAsia="Times New Roman" w:hAnsi="Times New Roman" w:cs="Times New Roman"/>
    </w:rPr>
  </w:style>
  <w:style w:type="character" w:customStyle="1" w:styleId="WW8Num29z1">
    <w:name w:val="WW8Num29z1"/>
    <w:rsid w:val="00EE3132"/>
    <w:rPr>
      <w:rFonts w:ascii="Courier New" w:hAnsi="Courier New"/>
    </w:rPr>
  </w:style>
  <w:style w:type="character" w:customStyle="1" w:styleId="WW8Num29z2">
    <w:name w:val="WW8Num29z2"/>
    <w:rsid w:val="00EE3132"/>
    <w:rPr>
      <w:rFonts w:ascii="Wingdings" w:hAnsi="Wingdings"/>
    </w:rPr>
  </w:style>
  <w:style w:type="character" w:customStyle="1" w:styleId="WW8Num29z3">
    <w:name w:val="WW8Num29z3"/>
    <w:rsid w:val="00EE3132"/>
    <w:rPr>
      <w:rFonts w:ascii="Symbol" w:hAnsi="Symbol"/>
    </w:rPr>
  </w:style>
  <w:style w:type="character" w:customStyle="1" w:styleId="WW8Num32z0">
    <w:name w:val="WW8Num32z0"/>
    <w:rsid w:val="00EE3132"/>
    <w:rPr>
      <w:rFonts w:ascii="Times New Roman" w:eastAsia="Times New Roman" w:hAnsi="Times New Roman" w:cs="Times New Roman"/>
    </w:rPr>
  </w:style>
  <w:style w:type="character" w:customStyle="1" w:styleId="WW8Num32z1">
    <w:name w:val="WW8Num32z1"/>
    <w:rsid w:val="00EE3132"/>
    <w:rPr>
      <w:rFonts w:ascii="Wingdings" w:hAnsi="Wingdings"/>
    </w:rPr>
  </w:style>
  <w:style w:type="character" w:customStyle="1" w:styleId="WW8Num32z2">
    <w:name w:val="WW8Num32z2"/>
    <w:rsid w:val="00EE3132"/>
    <w:rPr>
      <w:rFonts w:ascii="Times New Roman" w:hAnsi="Times New Roman" w:cs="Times New Roman"/>
    </w:rPr>
  </w:style>
  <w:style w:type="character" w:customStyle="1" w:styleId="WW8Num32z3">
    <w:name w:val="WW8Num32z3"/>
    <w:rsid w:val="00EE3132"/>
    <w:rPr>
      <w:rFonts w:ascii="Symbol" w:hAnsi="Symbol"/>
    </w:rPr>
  </w:style>
  <w:style w:type="character" w:customStyle="1" w:styleId="WW8Num32z4">
    <w:name w:val="WW8Num32z4"/>
    <w:rsid w:val="00EE3132"/>
    <w:rPr>
      <w:rFonts w:ascii="Courier New" w:hAnsi="Courier New"/>
    </w:rPr>
  </w:style>
  <w:style w:type="character" w:customStyle="1" w:styleId="WW8Num33z1">
    <w:name w:val="WW8Num33z1"/>
    <w:rsid w:val="00EE3132"/>
    <w:rPr>
      <w:b w:val="0"/>
    </w:rPr>
  </w:style>
  <w:style w:type="character" w:customStyle="1" w:styleId="WW8Num42z0">
    <w:name w:val="WW8Num42z0"/>
    <w:rsid w:val="00EE3132"/>
    <w:rPr>
      <w:b/>
      <w:i w:val="0"/>
    </w:rPr>
  </w:style>
  <w:style w:type="character" w:customStyle="1" w:styleId="WW8Num46z0">
    <w:name w:val="WW8Num46z0"/>
    <w:rsid w:val="00EE3132"/>
    <w:rPr>
      <w:sz w:val="20"/>
      <w:szCs w:val="20"/>
    </w:rPr>
  </w:style>
  <w:style w:type="character" w:customStyle="1" w:styleId="afffffffffb">
    <w:name w:val="Символы концевой сноски"/>
    <w:rsid w:val="00EE3132"/>
  </w:style>
  <w:style w:type="paragraph" w:customStyle="1" w:styleId="Preformat">
    <w:name w:val="Preformat"/>
    <w:rsid w:val="00EE313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20">
    <w:name w:val="Основной текст с отступом 22"/>
    <w:basedOn w:val="a0"/>
    <w:rsid w:val="00EE3132"/>
    <w:pPr>
      <w:suppressAutoHyphens/>
      <w:ind w:left="705"/>
      <w:jc w:val="both"/>
    </w:pPr>
    <w:rPr>
      <w:sz w:val="22"/>
      <w:lang w:eastAsia="ar-SA"/>
    </w:rPr>
  </w:style>
  <w:style w:type="paragraph" w:customStyle="1" w:styleId="offset251">
    <w:name w:val="offset251"/>
    <w:basedOn w:val="a0"/>
    <w:rsid w:val="00EE3132"/>
    <w:pPr>
      <w:spacing w:before="100" w:beforeAutospacing="1" w:after="100" w:afterAutospacing="1"/>
      <w:ind w:left="375"/>
    </w:pPr>
  </w:style>
  <w:style w:type="numbering" w:customStyle="1" w:styleId="4">
    <w:name w:val="Стиль4"/>
    <w:rsid w:val="00EE3132"/>
    <w:pPr>
      <w:numPr>
        <w:numId w:val="4"/>
      </w:numPr>
    </w:pPr>
  </w:style>
  <w:style w:type="character" w:customStyle="1" w:styleId="b-serp-urlitem1">
    <w:name w:val="b-serp-url__item1"/>
    <w:rsid w:val="00EE3132"/>
    <w:rPr>
      <w:vanish w:val="0"/>
      <w:webHidden w:val="0"/>
      <w:specVanish w:val="0"/>
    </w:rPr>
  </w:style>
  <w:style w:type="numbering" w:customStyle="1" w:styleId="411">
    <w:name w:val="Стиль41"/>
    <w:rsid w:val="00EE3132"/>
  </w:style>
  <w:style w:type="numbering" w:customStyle="1" w:styleId="420">
    <w:name w:val="Стиль42"/>
    <w:rsid w:val="00EE3132"/>
  </w:style>
  <w:style w:type="numbering" w:customStyle="1" w:styleId="430">
    <w:name w:val="Стиль43"/>
    <w:rsid w:val="00EE3132"/>
  </w:style>
  <w:style w:type="numbering" w:customStyle="1" w:styleId="440">
    <w:name w:val="Стиль44"/>
    <w:rsid w:val="00EE3132"/>
  </w:style>
  <w:style w:type="numbering" w:customStyle="1" w:styleId="450">
    <w:name w:val="Стиль45"/>
    <w:rsid w:val="00EE3132"/>
  </w:style>
  <w:style w:type="numbering" w:customStyle="1" w:styleId="46">
    <w:name w:val="Стиль46"/>
    <w:rsid w:val="00EE3132"/>
    <w:pPr>
      <w:numPr>
        <w:numId w:val="3"/>
      </w:numPr>
    </w:pPr>
  </w:style>
  <w:style w:type="character" w:customStyle="1" w:styleId="Bodytext">
    <w:name w:val="Body text_"/>
    <w:basedOn w:val="a1"/>
    <w:link w:val="230"/>
    <w:rsid w:val="00801950"/>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801950"/>
    <w:rPr>
      <w:rFonts w:ascii="Times New Roman" w:eastAsia="Times New Roman" w:hAnsi="Times New Roman" w:cs="Times New Roman"/>
      <w:sz w:val="26"/>
      <w:szCs w:val="26"/>
      <w:shd w:val="clear" w:color="auto" w:fill="FFFFFF"/>
    </w:rPr>
  </w:style>
  <w:style w:type="paragraph" w:customStyle="1" w:styleId="230">
    <w:name w:val="Основной текст23"/>
    <w:basedOn w:val="a0"/>
    <w:link w:val="Bodytext"/>
    <w:rsid w:val="00801950"/>
    <w:pPr>
      <w:shd w:val="clear" w:color="auto" w:fill="FFFFFF"/>
      <w:spacing w:before="540" w:after="660" w:line="0" w:lineRule="atLeast"/>
    </w:pPr>
    <w:rPr>
      <w:sz w:val="26"/>
      <w:szCs w:val="26"/>
      <w:lang w:eastAsia="en-US"/>
    </w:rPr>
  </w:style>
  <w:style w:type="character" w:customStyle="1" w:styleId="103">
    <w:name w:val="Основной текст10"/>
    <w:basedOn w:val="Bodytext"/>
    <w:rsid w:val="00801950"/>
    <w:rPr>
      <w:rFonts w:ascii="Times New Roman" w:eastAsia="Times New Roman" w:hAnsi="Times New Roman" w:cs="Times New Roman"/>
      <w:sz w:val="26"/>
      <w:szCs w:val="26"/>
      <w:shd w:val="clear" w:color="auto" w:fill="FFFFFF"/>
    </w:rPr>
  </w:style>
  <w:style w:type="character" w:customStyle="1" w:styleId="115">
    <w:name w:val="Основной текст11"/>
    <w:basedOn w:val="Bodytext"/>
    <w:rsid w:val="00801950"/>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801950"/>
    <w:rPr>
      <w:rFonts w:ascii="Times New Roman" w:eastAsia="Times New Roman" w:hAnsi="Times New Roman" w:cs="Times New Roman"/>
      <w:sz w:val="26"/>
      <w:szCs w:val="26"/>
      <w:shd w:val="clear" w:color="auto" w:fill="FFFFFF"/>
    </w:rPr>
  </w:style>
  <w:style w:type="character" w:customStyle="1" w:styleId="FontStyle50">
    <w:name w:val="Font Style50"/>
    <w:rsid w:val="00801950"/>
    <w:rPr>
      <w:rFonts w:ascii="Times New Roman" w:hAnsi="Times New Roman" w:cs="Times New Roman"/>
      <w:sz w:val="28"/>
      <w:szCs w:val="28"/>
    </w:rPr>
  </w:style>
  <w:style w:type="paragraph" w:customStyle="1" w:styleId="afffffffffc">
    <w:basedOn w:val="a0"/>
    <w:next w:val="affffff1"/>
    <w:uiPriority w:val="99"/>
    <w:rsid w:val="007F6812"/>
    <w:pPr>
      <w:spacing w:before="100" w:beforeAutospacing="1" w:after="100" w:afterAutospacing="1"/>
    </w:pPr>
  </w:style>
  <w:style w:type="paragraph" w:customStyle="1" w:styleId="72">
    <w:name w:val="Без интервала7"/>
    <w:rsid w:val="007F6812"/>
    <w:pPr>
      <w:spacing w:after="0" w:line="240" w:lineRule="auto"/>
    </w:pPr>
    <w:rPr>
      <w:rFonts w:ascii="Calibri" w:eastAsia="Calibri" w:hAnsi="Calibri" w:cs="Calibri"/>
      <w:lang w:eastAsia="ru-RU"/>
    </w:rPr>
  </w:style>
  <w:style w:type="character" w:customStyle="1" w:styleId="1ff">
    <w:name w:val="Неразрешенное упоминание1"/>
    <w:uiPriority w:val="99"/>
    <w:semiHidden/>
    <w:unhideWhenUsed/>
    <w:rsid w:val="007F6812"/>
    <w:rPr>
      <w:color w:val="605E5C"/>
      <w:shd w:val="clear" w:color="auto" w:fill="E1DFDD"/>
    </w:rPr>
  </w:style>
  <w:style w:type="paragraph" w:customStyle="1" w:styleId="T-15">
    <w:name w:val="T-1.5"/>
    <w:basedOn w:val="a0"/>
    <w:rsid w:val="00BE2C2B"/>
    <w:pPr>
      <w:spacing w:line="360" w:lineRule="auto"/>
      <w:ind w:firstLine="720"/>
      <w:jc w:val="both"/>
    </w:pPr>
    <w:rPr>
      <w:sz w:val="28"/>
      <w:szCs w:val="28"/>
    </w:rPr>
  </w:style>
  <w:style w:type="character" w:customStyle="1" w:styleId="90">
    <w:name w:val="Заголовок 9 Знак"/>
    <w:basedOn w:val="a1"/>
    <w:link w:val="9"/>
    <w:uiPriority w:val="99"/>
    <w:rsid w:val="00CE44F7"/>
    <w:rPr>
      <w:rFonts w:ascii="PetersburgCTT" w:eastAsia="Calibri" w:hAnsi="PetersburgCTT" w:cs="Times New Roman"/>
      <w:i/>
      <w:sz w:val="18"/>
      <w:szCs w:val="24"/>
    </w:rPr>
  </w:style>
  <w:style w:type="character" w:customStyle="1" w:styleId="116">
    <w:name w:val="Заголовок 1 Знак1"/>
    <w:rsid w:val="00CE44F7"/>
    <w:rPr>
      <w:rFonts w:ascii="Times New Roman" w:eastAsia="Times New Roman" w:hAnsi="Times New Roman"/>
      <w:b/>
      <w:bCs/>
      <w:caps/>
      <w:sz w:val="28"/>
      <w:szCs w:val="28"/>
      <w:lang w:val="en-US"/>
    </w:rPr>
  </w:style>
  <w:style w:type="character" w:customStyle="1" w:styleId="215">
    <w:name w:val="Заголовок 2 Знак1"/>
    <w:uiPriority w:val="99"/>
    <w:rsid w:val="00CE44F7"/>
    <w:rPr>
      <w:rFonts w:ascii="Times New Roman" w:eastAsia="Times New Roman" w:hAnsi="Times New Roman"/>
      <w:b/>
      <w:bCs/>
      <w:iCs/>
      <w:kern w:val="24"/>
      <w:sz w:val="28"/>
      <w:szCs w:val="28"/>
    </w:rPr>
  </w:style>
  <w:style w:type="paragraph" w:customStyle="1" w:styleId="1ff0">
    <w:name w:val="Знак Знак Знак1"/>
    <w:basedOn w:val="a0"/>
    <w:rsid w:val="00CE44F7"/>
    <w:pPr>
      <w:spacing w:after="160" w:line="240" w:lineRule="exact"/>
    </w:pPr>
    <w:rPr>
      <w:rFonts w:ascii="Verdana" w:hAnsi="Verdana" w:cs="Verdana"/>
      <w:sz w:val="20"/>
      <w:szCs w:val="20"/>
      <w:lang w:val="en-US" w:eastAsia="en-US"/>
    </w:rPr>
  </w:style>
  <w:style w:type="paragraph" w:customStyle="1" w:styleId="afffffffffd">
    <w:name w:val="Знак Знак Знак"/>
    <w:basedOn w:val="a0"/>
    <w:rsid w:val="00CE44F7"/>
    <w:pPr>
      <w:spacing w:after="160" w:line="240" w:lineRule="exact"/>
    </w:pPr>
    <w:rPr>
      <w:rFonts w:ascii="Verdana" w:hAnsi="Verdana"/>
      <w:sz w:val="20"/>
      <w:szCs w:val="20"/>
      <w:lang w:val="en-US" w:eastAsia="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sz w:val="28"/>
      <w:lang w:val="en-US" w:eastAsia="en-US"/>
    </w:rPr>
  </w:style>
  <w:style w:type="paragraph" w:customStyle="1" w:styleId="affffffffff">
    <w:name w:val="раздилитель сноски"/>
    <w:basedOn w:val="a0"/>
    <w:next w:val="afffffc"/>
    <w:rsid w:val="00CE44F7"/>
    <w:pPr>
      <w:spacing w:after="120"/>
      <w:jc w:val="both"/>
    </w:pPr>
    <w:rPr>
      <w:szCs w:val="20"/>
      <w:lang w:val="en-US"/>
    </w:rPr>
  </w:style>
  <w:style w:type="paragraph" w:styleId="1ff1">
    <w:name w:val="toc 1"/>
    <w:basedOn w:val="a0"/>
    <w:next w:val="a0"/>
    <w:autoRedefine/>
    <w:unhideWhenUsed/>
    <w:rsid w:val="00CE44F7"/>
    <w:pPr>
      <w:tabs>
        <w:tab w:val="right" w:leader="dot" w:pos="9344"/>
      </w:tabs>
      <w:spacing w:before="120" w:after="120"/>
      <w:jc w:val="center"/>
    </w:pPr>
    <w:rPr>
      <w:bCs/>
      <w:caps/>
      <w:noProof/>
      <w:sz w:val="32"/>
      <w:szCs w:val="32"/>
    </w:rPr>
  </w:style>
  <w:style w:type="paragraph" w:styleId="2f">
    <w:name w:val="toc 2"/>
    <w:basedOn w:val="a0"/>
    <w:next w:val="a0"/>
    <w:autoRedefine/>
    <w:unhideWhenUsed/>
    <w:rsid w:val="00CE44F7"/>
    <w:pPr>
      <w:ind w:left="280"/>
    </w:pPr>
    <w:rPr>
      <w:rFonts w:ascii="Calibri" w:hAnsi="Calibri" w:cs="Calibri"/>
      <w:smallCaps/>
      <w:sz w:val="20"/>
      <w:szCs w:val="20"/>
    </w:rPr>
  </w:style>
  <w:style w:type="paragraph" w:styleId="3e">
    <w:name w:val="toc 3"/>
    <w:basedOn w:val="a0"/>
    <w:next w:val="a0"/>
    <w:autoRedefine/>
    <w:unhideWhenUsed/>
    <w:rsid w:val="00CE44F7"/>
    <w:pPr>
      <w:ind w:left="560"/>
    </w:pPr>
    <w:rPr>
      <w:rFonts w:ascii="Calibri" w:hAnsi="Calibri" w:cs="Calibri"/>
      <w:i/>
      <w:iCs/>
      <w:sz w:val="20"/>
      <w:szCs w:val="20"/>
    </w:rPr>
  </w:style>
  <w:style w:type="paragraph" w:styleId="49">
    <w:name w:val="toc 4"/>
    <w:basedOn w:val="a0"/>
    <w:next w:val="a0"/>
    <w:autoRedefine/>
    <w:uiPriority w:val="99"/>
    <w:unhideWhenUsed/>
    <w:rsid w:val="00CE44F7"/>
    <w:pPr>
      <w:ind w:left="840"/>
    </w:pPr>
    <w:rPr>
      <w:rFonts w:ascii="Calibri" w:hAnsi="Calibri" w:cs="Calibri"/>
      <w:sz w:val="18"/>
      <w:szCs w:val="18"/>
    </w:rPr>
  </w:style>
  <w:style w:type="paragraph" w:styleId="53">
    <w:name w:val="toc 5"/>
    <w:basedOn w:val="a0"/>
    <w:next w:val="a0"/>
    <w:autoRedefine/>
    <w:uiPriority w:val="99"/>
    <w:unhideWhenUsed/>
    <w:rsid w:val="00CE44F7"/>
    <w:pPr>
      <w:ind w:left="1120"/>
    </w:pPr>
    <w:rPr>
      <w:rFonts w:ascii="Calibri" w:hAnsi="Calibri" w:cs="Calibri"/>
      <w:sz w:val="18"/>
      <w:szCs w:val="18"/>
    </w:rPr>
  </w:style>
  <w:style w:type="paragraph" w:styleId="62">
    <w:name w:val="toc 6"/>
    <w:basedOn w:val="a0"/>
    <w:next w:val="a0"/>
    <w:autoRedefine/>
    <w:uiPriority w:val="99"/>
    <w:unhideWhenUsed/>
    <w:rsid w:val="00CE44F7"/>
    <w:pPr>
      <w:ind w:left="1400"/>
    </w:pPr>
    <w:rPr>
      <w:rFonts w:ascii="Calibri" w:hAnsi="Calibri" w:cs="Calibri"/>
      <w:sz w:val="18"/>
      <w:szCs w:val="18"/>
    </w:rPr>
  </w:style>
  <w:style w:type="paragraph" w:styleId="73">
    <w:name w:val="toc 7"/>
    <w:basedOn w:val="a0"/>
    <w:next w:val="a0"/>
    <w:autoRedefine/>
    <w:uiPriority w:val="99"/>
    <w:unhideWhenUsed/>
    <w:rsid w:val="00CE44F7"/>
    <w:pPr>
      <w:ind w:left="1680"/>
    </w:pPr>
    <w:rPr>
      <w:rFonts w:ascii="Calibri" w:hAnsi="Calibri" w:cs="Calibri"/>
      <w:sz w:val="18"/>
      <w:szCs w:val="18"/>
    </w:rPr>
  </w:style>
  <w:style w:type="paragraph" w:styleId="81">
    <w:name w:val="toc 8"/>
    <w:basedOn w:val="a0"/>
    <w:next w:val="a0"/>
    <w:autoRedefine/>
    <w:uiPriority w:val="99"/>
    <w:unhideWhenUsed/>
    <w:rsid w:val="00CE44F7"/>
    <w:pPr>
      <w:ind w:left="1960"/>
    </w:pPr>
    <w:rPr>
      <w:rFonts w:ascii="Calibri" w:hAnsi="Calibri" w:cs="Calibri"/>
      <w:sz w:val="18"/>
      <w:szCs w:val="18"/>
    </w:rPr>
  </w:style>
  <w:style w:type="paragraph" w:styleId="92">
    <w:name w:val="toc 9"/>
    <w:basedOn w:val="a0"/>
    <w:next w:val="a0"/>
    <w:autoRedefine/>
    <w:uiPriority w:val="99"/>
    <w:unhideWhenUsed/>
    <w:rsid w:val="00CE44F7"/>
    <w:pPr>
      <w:ind w:left="2240"/>
    </w:pPr>
    <w:rPr>
      <w:rFonts w:ascii="Calibri" w:hAnsi="Calibri" w:cs="Calibri"/>
      <w:sz w:val="18"/>
      <w:szCs w:val="18"/>
    </w:rPr>
  </w:style>
  <w:style w:type="paragraph" w:customStyle="1" w:styleId="1ff2">
    <w:name w:val="1 Заголовок"/>
    <w:basedOn w:val="1"/>
    <w:link w:val="1ff3"/>
    <w:uiPriority w:val="99"/>
    <w:qFormat/>
    <w:rsid w:val="00CE44F7"/>
    <w:pPr>
      <w:pageBreakBefore/>
      <w:suppressAutoHyphens/>
      <w:spacing w:after="240" w:line="288" w:lineRule="auto"/>
      <w:ind w:left="284"/>
    </w:pPr>
    <w:rPr>
      <w:rFonts w:ascii="Times New Roman" w:hAnsi="Times New Roman" w:cs="Times New Roman"/>
      <w:caps/>
      <w:kern w:val="24"/>
      <w:sz w:val="28"/>
      <w:szCs w:val="32"/>
      <w:lang w:val="en-US"/>
    </w:rPr>
  </w:style>
  <w:style w:type="character" w:customStyle="1" w:styleId="1ff3">
    <w:name w:val="1 Заголовок Знак"/>
    <w:link w:val="1ff2"/>
    <w:uiPriority w:val="99"/>
    <w:locked/>
    <w:rsid w:val="00CE44F7"/>
    <w:rPr>
      <w:rFonts w:ascii="Times New Roman" w:eastAsia="Times New Roman" w:hAnsi="Times New Roman" w:cs="Times New Roman"/>
      <w:b/>
      <w:bCs/>
      <w:caps/>
      <w:kern w:val="24"/>
      <w:sz w:val="28"/>
      <w:szCs w:val="32"/>
      <w:lang w:val="en-US"/>
    </w:rPr>
  </w:style>
  <w:style w:type="paragraph" w:customStyle="1" w:styleId="1ff4">
    <w:name w:val="Вертикальный отступ 1"/>
    <w:basedOn w:val="a0"/>
    <w:uiPriority w:val="99"/>
    <w:rsid w:val="00CE44F7"/>
    <w:pPr>
      <w:jc w:val="center"/>
    </w:pPr>
    <w:rPr>
      <w:sz w:val="28"/>
      <w:szCs w:val="20"/>
      <w:lang w:val="en-US"/>
    </w:rPr>
  </w:style>
  <w:style w:type="character" w:customStyle="1" w:styleId="HTML1">
    <w:name w:val="Стандартный HTML Знак1"/>
    <w:rsid w:val="00CE44F7"/>
    <w:rPr>
      <w:rFonts w:ascii="Courier New" w:eastAsia="Times New Roman" w:hAnsi="Courier New"/>
    </w:rPr>
  </w:style>
  <w:style w:type="character" w:customStyle="1" w:styleId="1ff5">
    <w:name w:val="Текст Знак1"/>
    <w:rsid w:val="00CE44F7"/>
    <w:rPr>
      <w:rFonts w:ascii="Courier New" w:eastAsia="Times New Roman" w:hAnsi="Courier New"/>
    </w:rPr>
  </w:style>
  <w:style w:type="paragraph" w:customStyle="1" w:styleId="a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E44F7"/>
    <w:pPr>
      <w:spacing w:after="160" w:line="240" w:lineRule="exact"/>
    </w:pPr>
    <w:rPr>
      <w:rFonts w:eastAsia="SimSun"/>
      <w:b/>
      <w:bCs/>
      <w:sz w:val="28"/>
      <w:szCs w:val="28"/>
      <w:lang w:val="en-US" w:eastAsia="en-US"/>
    </w:rPr>
  </w:style>
  <w:style w:type="character" w:customStyle="1" w:styleId="-FN1">
    <w:name w:val="Текст сноски-FN Знак1"/>
    <w:aliases w:val="Footnote Text Char Знак Знак Знак1,Footnote Text Char Знак Знак Знак2"/>
    <w:uiPriority w:val="99"/>
    <w:rsid w:val="00CE44F7"/>
    <w:rPr>
      <w:rFonts w:ascii="Times New Roman CYR" w:eastAsia="Times New Roman" w:hAnsi="Times New Roman CYR" w:cs="Times New Roman"/>
      <w:sz w:val="20"/>
      <w:szCs w:val="20"/>
      <w:lang w:eastAsia="ru-RU"/>
    </w:rPr>
  </w:style>
  <w:style w:type="paragraph" w:customStyle="1" w:styleId="2f0">
    <w:name w:val="Обычный2"/>
    <w:rsid w:val="00CE44F7"/>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character" w:customStyle="1" w:styleId="216">
    <w:name w:val="Основной текст 2 Знак1"/>
    <w:rsid w:val="00CE44F7"/>
    <w:rPr>
      <w:rFonts w:ascii="Times New Roman" w:eastAsia="Times New Roman" w:hAnsi="Times New Roman"/>
      <w:sz w:val="24"/>
      <w:szCs w:val="24"/>
    </w:rPr>
  </w:style>
  <w:style w:type="character" w:customStyle="1" w:styleId="apple-style-span">
    <w:name w:val="apple-style-span"/>
    <w:basedOn w:val="a1"/>
    <w:rsid w:val="00CE44F7"/>
  </w:style>
  <w:style w:type="paragraph" w:customStyle="1" w:styleId="affffffffff1">
    <w:name w:val="Стандарт"/>
    <w:basedOn w:val="a0"/>
    <w:link w:val="affffffffff2"/>
    <w:qFormat/>
    <w:rsid w:val="00CE44F7"/>
    <w:pPr>
      <w:spacing w:line="360" w:lineRule="auto"/>
    </w:pPr>
    <w:rPr>
      <w:rFonts w:eastAsia="Calibri"/>
      <w:sz w:val="28"/>
      <w:szCs w:val="28"/>
      <w:lang w:eastAsia="en-US"/>
    </w:rPr>
  </w:style>
  <w:style w:type="character" w:customStyle="1" w:styleId="affffffffff2">
    <w:name w:val="Стандарт Знак"/>
    <w:link w:val="affffffffff1"/>
    <w:rsid w:val="00CE44F7"/>
    <w:rPr>
      <w:rFonts w:ascii="Times New Roman" w:eastAsia="Calibri" w:hAnsi="Times New Roman" w:cs="Times New Roman"/>
      <w:sz w:val="28"/>
      <w:szCs w:val="28"/>
    </w:rPr>
  </w:style>
  <w:style w:type="character" w:customStyle="1" w:styleId="121">
    <w:name w:val="Знак Знак12"/>
    <w:rsid w:val="00CE44F7"/>
    <w:rPr>
      <w:b/>
      <w:bCs/>
      <w:caps/>
      <w:sz w:val="28"/>
      <w:szCs w:val="28"/>
      <w:lang w:val="en-US" w:bidi="ar-SA"/>
    </w:rPr>
  </w:style>
  <w:style w:type="character" w:customStyle="1" w:styleId="1ff6">
    <w:name w:val="Подзаголовок Знак1"/>
    <w:basedOn w:val="a1"/>
    <w:rsid w:val="00CE44F7"/>
    <w:rPr>
      <w:rFonts w:asciiTheme="majorHAnsi" w:eastAsiaTheme="majorEastAsia" w:hAnsiTheme="majorHAnsi" w:cstheme="majorBidi"/>
      <w:i/>
      <w:iCs/>
      <w:color w:val="4F81BD" w:themeColor="accent1"/>
      <w:spacing w:val="15"/>
      <w:sz w:val="24"/>
      <w:szCs w:val="24"/>
    </w:rPr>
  </w:style>
  <w:style w:type="paragraph" w:customStyle="1" w:styleId="Normal1">
    <w:name w:val="Normal1"/>
    <w:rsid w:val="00CE44F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fffff3">
    <w:name w:val="Ст. без интервала"/>
    <w:basedOn w:val="a5"/>
    <w:qFormat/>
    <w:rsid w:val="00CE44F7"/>
    <w:pPr>
      <w:ind w:firstLine="709"/>
      <w:jc w:val="both"/>
    </w:pPr>
    <w:rPr>
      <w:rFonts w:ascii="Times New Roman" w:hAnsi="Times New Roman" w:cs="Times New Roman"/>
      <w:sz w:val="28"/>
      <w:szCs w:val="28"/>
    </w:rPr>
  </w:style>
  <w:style w:type="character" w:customStyle="1" w:styleId="affffffffff4">
    <w:name w:val="Ст. без интервала Знак"/>
    <w:rsid w:val="00CE44F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1"/>
    <w:rsid w:val="00CE44F7"/>
  </w:style>
  <w:style w:type="paragraph" w:customStyle="1" w:styleId="dash0410043104370430044600200441043f04380441043a0430">
    <w:name w:val="dash0410_0431_0437_0430_0446_0020_0441_043f_0438_0441_043a_0430"/>
    <w:basedOn w:val="a0"/>
    <w:rsid w:val="00CE44F7"/>
    <w:pPr>
      <w:spacing w:before="100" w:beforeAutospacing="1" w:after="100" w:afterAutospacing="1"/>
    </w:pPr>
  </w:style>
  <w:style w:type="character" w:customStyle="1" w:styleId="130">
    <w:name w:val="Знак Знак13"/>
    <w:rsid w:val="00CE44F7"/>
    <w:rPr>
      <w:rFonts w:eastAsia="Times New Roman"/>
      <w:sz w:val="24"/>
      <w:szCs w:val="24"/>
    </w:rPr>
  </w:style>
  <w:style w:type="paragraph" w:customStyle="1" w:styleId="affffffffff5">
    <w:name w:val="Знак"/>
    <w:basedOn w:val="a0"/>
    <w:rsid w:val="00CE44F7"/>
    <w:pPr>
      <w:widowControl w:val="0"/>
      <w:adjustRightInd w:val="0"/>
      <w:spacing w:after="160" w:line="240" w:lineRule="exact"/>
      <w:jc w:val="right"/>
    </w:pPr>
    <w:rPr>
      <w:sz w:val="20"/>
      <w:szCs w:val="20"/>
      <w:lang w:val="en-GB" w:eastAsia="en-US"/>
    </w:rPr>
  </w:style>
  <w:style w:type="character" w:customStyle="1" w:styleId="FontStyle52">
    <w:name w:val="Font Style52"/>
    <w:rsid w:val="00CE44F7"/>
    <w:rPr>
      <w:rFonts w:ascii="Times New Roman" w:hAnsi="Times New Roman" w:cs="Times New Roman"/>
      <w:sz w:val="20"/>
      <w:szCs w:val="20"/>
    </w:rPr>
  </w:style>
  <w:style w:type="paragraph" w:customStyle="1" w:styleId="1ff7">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0">
    <w:name w:val="Знак Знак19"/>
    <w:rsid w:val="00CE44F7"/>
    <w:rPr>
      <w:rFonts w:eastAsia="Times New Roman"/>
      <w:sz w:val="28"/>
      <w:szCs w:val="24"/>
    </w:rPr>
  </w:style>
  <w:style w:type="character" w:customStyle="1" w:styleId="180">
    <w:name w:val="Знак Знак18"/>
    <w:rsid w:val="00CE44F7"/>
    <w:rPr>
      <w:rFonts w:eastAsia="Times New Roman"/>
      <w:b/>
      <w:bCs/>
      <w:sz w:val="36"/>
      <w:szCs w:val="36"/>
    </w:rPr>
  </w:style>
  <w:style w:type="paragraph" w:customStyle="1" w:styleId="Point">
    <w:name w:val="Point"/>
    <w:basedOn w:val="a0"/>
    <w:link w:val="PointChar"/>
    <w:rsid w:val="00CE44F7"/>
    <w:pPr>
      <w:spacing w:before="120" w:line="288" w:lineRule="auto"/>
      <w:ind w:firstLine="720"/>
      <w:jc w:val="both"/>
    </w:pPr>
    <w:rPr>
      <w:rFonts w:ascii="Calibri" w:eastAsia="Calibri" w:hAnsi="Calibri"/>
    </w:rPr>
  </w:style>
  <w:style w:type="character" w:customStyle="1" w:styleId="PointChar">
    <w:name w:val="Point Char"/>
    <w:link w:val="Point"/>
    <w:rsid w:val="00CE44F7"/>
    <w:rPr>
      <w:rFonts w:ascii="Calibri" w:eastAsia="Calibri" w:hAnsi="Calibri" w:cs="Times New Roman"/>
      <w:sz w:val="24"/>
      <w:szCs w:val="24"/>
      <w:lang w:eastAsia="ru-RU"/>
    </w:rPr>
  </w:style>
  <w:style w:type="character" w:customStyle="1" w:styleId="1ff8">
    <w:name w:val="Основной текст1 Знак"/>
    <w:aliases w:val="Основной текст Знак Знак Знак,bt Знак Знак"/>
    <w:rsid w:val="00CE44F7"/>
    <w:rPr>
      <w:rFonts w:eastAsia="Times New Roman"/>
      <w:sz w:val="28"/>
    </w:rPr>
  </w:style>
  <w:style w:type="paragraph" w:customStyle="1" w:styleId="BodyText22">
    <w:name w:val="Body Text 22"/>
    <w:basedOn w:val="a0"/>
    <w:rsid w:val="00CE44F7"/>
    <w:pPr>
      <w:ind w:firstLine="709"/>
      <w:jc w:val="both"/>
    </w:pPr>
    <w:rPr>
      <w:szCs w:val="20"/>
    </w:rPr>
  </w:style>
  <w:style w:type="paragraph" w:customStyle="1" w:styleId="BodyText21">
    <w:name w:val="Body Text 2.Основной текст 1"/>
    <w:basedOn w:val="a0"/>
    <w:rsid w:val="00CE44F7"/>
    <w:pPr>
      <w:ind w:firstLine="720"/>
      <w:jc w:val="both"/>
    </w:pPr>
    <w:rPr>
      <w:sz w:val="28"/>
      <w:szCs w:val="20"/>
    </w:rPr>
  </w:style>
  <w:style w:type="paragraph" w:customStyle="1" w:styleId="affffffffff6">
    <w:name w:val="Скобки буквы"/>
    <w:basedOn w:val="a0"/>
    <w:rsid w:val="00CE44F7"/>
    <w:pPr>
      <w:tabs>
        <w:tab w:val="num" w:pos="360"/>
      </w:tabs>
      <w:ind w:left="360" w:hanging="360"/>
    </w:pPr>
    <w:rPr>
      <w:sz w:val="20"/>
      <w:szCs w:val="20"/>
      <w:lang w:eastAsia="en-US"/>
    </w:rPr>
  </w:style>
  <w:style w:type="paragraph" w:customStyle="1" w:styleId="affffffffff7">
    <w:name w:val="Заголовок текста"/>
    <w:rsid w:val="00CE44F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ffff8">
    <w:name w:val="Нумерованный абзац"/>
    <w:rsid w:val="00CE44F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ffff9">
    <w:name w:val="List Bullet"/>
    <w:basedOn w:val="affffff"/>
    <w:autoRedefine/>
    <w:rsid w:val="00CE44F7"/>
    <w:pPr>
      <w:tabs>
        <w:tab w:val="num" w:pos="360"/>
      </w:tabs>
      <w:suppressAutoHyphens/>
      <w:spacing w:after="0"/>
      <w:ind w:left="1080" w:hanging="180"/>
      <w:jc w:val="both"/>
    </w:pPr>
    <w:rPr>
      <w:lang w:eastAsia="en-US"/>
    </w:rPr>
  </w:style>
  <w:style w:type="paragraph" w:styleId="affffffffffa">
    <w:name w:val="Document Map"/>
    <w:basedOn w:val="a0"/>
    <w:link w:val="affffffffffb"/>
    <w:rsid w:val="00CE44F7"/>
    <w:rPr>
      <w:rFonts w:ascii="Tahoma" w:hAnsi="Tahoma"/>
      <w:sz w:val="16"/>
      <w:szCs w:val="16"/>
    </w:rPr>
  </w:style>
  <w:style w:type="character" w:customStyle="1" w:styleId="affffffffffb">
    <w:name w:val="Схема документа Знак"/>
    <w:basedOn w:val="a1"/>
    <w:link w:val="affffffffffa"/>
    <w:rsid w:val="00CE44F7"/>
    <w:rPr>
      <w:rFonts w:ascii="Tahoma" w:eastAsia="Times New Roman" w:hAnsi="Tahoma" w:cs="Times New Roman"/>
      <w:sz w:val="16"/>
      <w:szCs w:val="16"/>
    </w:rPr>
  </w:style>
  <w:style w:type="character" w:customStyle="1" w:styleId="affffffffffc">
    <w:name w:val="Знак Знак"/>
    <w:locked/>
    <w:rsid w:val="00CE44F7"/>
    <w:rPr>
      <w:sz w:val="24"/>
      <w:szCs w:val="24"/>
      <w:lang w:val="ru-RU" w:eastAsia="ru-RU" w:bidi="ar-SA"/>
    </w:rPr>
  </w:style>
  <w:style w:type="paragraph" w:customStyle="1" w:styleId="xl35">
    <w:name w:val="xl35"/>
    <w:basedOn w:val="a0"/>
    <w:rsid w:val="00CE44F7"/>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32">
    <w:name w:val="xl32"/>
    <w:basedOn w:val="a0"/>
    <w:rsid w:val="00CE44F7"/>
    <w:pPr>
      <w:pBdr>
        <w:bottom w:val="single" w:sz="8" w:space="0" w:color="auto"/>
        <w:right w:val="single" w:sz="8" w:space="0" w:color="auto"/>
      </w:pBdr>
      <w:spacing w:before="100" w:beforeAutospacing="1" w:after="100" w:afterAutospacing="1"/>
      <w:jc w:val="right"/>
      <w:textAlignment w:val="top"/>
    </w:pPr>
  </w:style>
  <w:style w:type="character" w:customStyle="1" w:styleId="3f">
    <w:name w:val="Основной текст (3)"/>
    <w:link w:val="313"/>
    <w:locked/>
    <w:rsid w:val="00CE44F7"/>
    <w:rPr>
      <w:b/>
      <w:bCs/>
      <w:shd w:val="clear" w:color="auto" w:fill="FFFFFF"/>
    </w:rPr>
  </w:style>
  <w:style w:type="paragraph" w:customStyle="1" w:styleId="313">
    <w:name w:val="Основной текст (3)1"/>
    <w:basedOn w:val="a0"/>
    <w:link w:val="3f"/>
    <w:rsid w:val="00CE44F7"/>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f1">
    <w:name w:val="Основной текст 2 Знак Знак Знак"/>
    <w:basedOn w:val="a1"/>
    <w:rsid w:val="00CE44F7"/>
  </w:style>
  <w:style w:type="character" w:customStyle="1" w:styleId="omotorin">
    <w:name w:val="o.motorin"/>
    <w:semiHidden/>
    <w:rsid w:val="00CE44F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2"/>
    <w:rsid w:val="00CE44F7"/>
    <w:pPr>
      <w:spacing w:line="240" w:lineRule="auto"/>
      <w:ind w:left="0" w:firstLine="540"/>
      <w:jc w:val="both"/>
    </w:pPr>
    <w:rPr>
      <w:rFonts w:ascii="Times New Roman" w:hAnsi="Times New Roman"/>
      <w:bCs/>
      <w:sz w:val="28"/>
      <w:szCs w:val="28"/>
    </w:rPr>
  </w:style>
  <w:style w:type="paragraph" w:customStyle="1" w:styleId="TimesNewRoman">
    <w:name w:val="Times New Roman"/>
    <w:basedOn w:val="a0"/>
    <w:rsid w:val="00CE44F7"/>
    <w:pPr>
      <w:suppressAutoHyphens/>
      <w:spacing w:after="200" w:line="276" w:lineRule="auto"/>
    </w:pPr>
    <w:rPr>
      <w:sz w:val="28"/>
      <w:szCs w:val="22"/>
      <w:lang w:eastAsia="ar-SA"/>
    </w:rPr>
  </w:style>
  <w:style w:type="paragraph" w:customStyle="1" w:styleId="82">
    <w:name w:val="Без интервала8"/>
    <w:qFormat/>
    <w:rsid w:val="00CE44F7"/>
    <w:pPr>
      <w:suppressAutoHyphens/>
      <w:spacing w:after="0" w:line="240" w:lineRule="auto"/>
    </w:pPr>
    <w:rPr>
      <w:rFonts w:ascii="Calibri" w:eastAsia="Arial" w:hAnsi="Calibri" w:cs="Times New Roman"/>
      <w:lang w:eastAsia="ar-SA"/>
    </w:rPr>
  </w:style>
  <w:style w:type="paragraph" w:customStyle="1" w:styleId="affffffffffd">
    <w:name w:val="Ст. без инт."/>
    <w:basedOn w:val="a0"/>
    <w:link w:val="affffffffffe"/>
    <w:qFormat/>
    <w:rsid w:val="00CE44F7"/>
    <w:pPr>
      <w:jc w:val="both"/>
    </w:pPr>
    <w:rPr>
      <w:rFonts w:ascii="Calibri" w:eastAsia="Calibri" w:hAnsi="Calibri"/>
      <w:sz w:val="28"/>
      <w:szCs w:val="28"/>
    </w:rPr>
  </w:style>
  <w:style w:type="character" w:customStyle="1" w:styleId="affffffffffe">
    <w:name w:val="Ст. без инт. Знак"/>
    <w:link w:val="affffffffffd"/>
    <w:rsid w:val="00CE44F7"/>
    <w:rPr>
      <w:rFonts w:ascii="Calibri" w:eastAsia="Calibri" w:hAnsi="Calibri" w:cs="Times New Roman"/>
      <w:sz w:val="28"/>
      <w:szCs w:val="28"/>
    </w:rPr>
  </w:style>
  <w:style w:type="character" w:customStyle="1" w:styleId="221">
    <w:name w:val="Знак Знак22"/>
    <w:rsid w:val="00CE44F7"/>
    <w:rPr>
      <w:rFonts w:ascii="Times New Roman" w:eastAsia="Times New Roman" w:hAnsi="Times New Roman"/>
      <w:b/>
      <w:bCs/>
      <w:iCs/>
      <w:kern w:val="24"/>
      <w:sz w:val="28"/>
      <w:szCs w:val="28"/>
    </w:rPr>
  </w:style>
  <w:style w:type="character" w:customStyle="1" w:styleId="231">
    <w:name w:val="Знак Знак23"/>
    <w:rsid w:val="00CE44F7"/>
    <w:rPr>
      <w:rFonts w:ascii="Times New Roman" w:eastAsia="Times New Roman" w:hAnsi="Times New Roman" w:cs="Times New Roman"/>
      <w:b/>
      <w:bCs/>
      <w:caps/>
      <w:sz w:val="28"/>
      <w:szCs w:val="28"/>
      <w:lang w:val="en-US"/>
    </w:rPr>
  </w:style>
  <w:style w:type="character" w:customStyle="1" w:styleId="H6">
    <w:name w:val="H6 Знак Знак"/>
    <w:rsid w:val="00CE44F7"/>
    <w:rPr>
      <w:rFonts w:ascii="PetersburgCTT" w:hAnsi="PetersburgCTT"/>
      <w:i/>
      <w:sz w:val="22"/>
      <w:szCs w:val="24"/>
      <w:lang w:eastAsia="en-US"/>
    </w:rPr>
  </w:style>
  <w:style w:type="paragraph" w:customStyle="1" w:styleId="description2">
    <w:name w:val="description2"/>
    <w:basedOn w:val="a0"/>
    <w:rsid w:val="00CE44F7"/>
    <w:pPr>
      <w:spacing w:before="100" w:beforeAutospacing="1" w:after="100" w:afterAutospacing="1"/>
    </w:pPr>
    <w:rPr>
      <w:sz w:val="21"/>
      <w:szCs w:val="21"/>
    </w:rPr>
  </w:style>
  <w:style w:type="character" w:customStyle="1" w:styleId="232">
    <w:name w:val="Знак Знак23"/>
    <w:rsid w:val="00CE44F7"/>
    <w:rPr>
      <w:rFonts w:ascii="Times New Roman" w:eastAsia="Times New Roman" w:hAnsi="Times New Roman" w:cs="Times New Roman"/>
      <w:b/>
      <w:bCs/>
      <w:caps/>
      <w:sz w:val="28"/>
      <w:szCs w:val="28"/>
      <w:lang w:val="en-US"/>
    </w:rPr>
  </w:style>
  <w:style w:type="character" w:customStyle="1" w:styleId="222">
    <w:name w:val="Знак Знак22"/>
    <w:rsid w:val="00CE44F7"/>
    <w:rPr>
      <w:rFonts w:ascii="Times New Roman" w:eastAsia="Times New Roman" w:hAnsi="Times New Roman"/>
      <w:b/>
      <w:bCs/>
      <w:iCs/>
      <w:kern w:val="24"/>
      <w:sz w:val="28"/>
      <w:szCs w:val="28"/>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CE44F7"/>
    <w:pPr>
      <w:spacing w:after="160" w:line="240" w:lineRule="exact"/>
    </w:pPr>
    <w:rPr>
      <w:rFonts w:eastAsia="SimSun"/>
      <w:b/>
      <w:bCs/>
      <w:sz w:val="28"/>
      <w:szCs w:val="28"/>
      <w:lang w:val="en-US" w:eastAsia="en-US"/>
    </w:rPr>
  </w:style>
  <w:style w:type="character" w:customStyle="1" w:styleId="122">
    <w:name w:val="Знак Знак12"/>
    <w:rsid w:val="00CE44F7"/>
    <w:rPr>
      <w:b/>
      <w:bCs/>
      <w:caps/>
      <w:sz w:val="28"/>
      <w:szCs w:val="28"/>
      <w:lang w:val="en-US" w:bidi="ar-SA"/>
    </w:rPr>
  </w:style>
  <w:style w:type="character" w:customStyle="1" w:styleId="131">
    <w:name w:val="Знак Знак13"/>
    <w:rsid w:val="00CE44F7"/>
    <w:rPr>
      <w:rFonts w:eastAsia="Times New Roman"/>
      <w:sz w:val="24"/>
      <w:szCs w:val="24"/>
    </w:rPr>
  </w:style>
  <w:style w:type="paragraph" w:customStyle="1" w:styleId="1ffa">
    <w:name w:val="Знак1 Знак Знак Знак Знак Знак Знак"/>
    <w:basedOn w:val="a0"/>
    <w:rsid w:val="00CE44F7"/>
    <w:pPr>
      <w:spacing w:after="160" w:line="240" w:lineRule="exact"/>
    </w:pPr>
    <w:rPr>
      <w:rFonts w:ascii="Verdana" w:hAnsi="Verdana"/>
      <w:lang w:val="en-US" w:eastAsia="en-US"/>
    </w:rPr>
  </w:style>
  <w:style w:type="character" w:customStyle="1" w:styleId="191">
    <w:name w:val="Знак Знак19"/>
    <w:rsid w:val="00CE44F7"/>
    <w:rPr>
      <w:rFonts w:eastAsia="Times New Roman"/>
      <w:sz w:val="28"/>
      <w:szCs w:val="24"/>
    </w:rPr>
  </w:style>
  <w:style w:type="character" w:customStyle="1" w:styleId="181">
    <w:name w:val="Знак Знак18"/>
    <w:rsid w:val="00CE44F7"/>
    <w:rPr>
      <w:rFonts w:eastAsia="Times New Roman"/>
      <w:b/>
      <w:bCs/>
      <w:sz w:val="36"/>
      <w:szCs w:val="36"/>
    </w:rPr>
  </w:style>
  <w:style w:type="paragraph" w:customStyle="1" w:styleId="afffffffffff">
    <w:name w:val="Информация о версии"/>
    <w:basedOn w:val="affc"/>
    <w:next w:val="a0"/>
    <w:uiPriority w:val="99"/>
    <w:rsid w:val="00CE44F7"/>
    <w:rPr>
      <w:rFonts w:ascii="Times New Roman CYR" w:hAnsi="Times New Roman CYR" w:cs="Times New Roman CYR"/>
      <w:i/>
      <w:iCs/>
      <w:shd w:val="clear" w:color="auto" w:fill="auto"/>
    </w:rPr>
  </w:style>
  <w:style w:type="paragraph" w:customStyle="1" w:styleId="93">
    <w:name w:val="Без интервала9"/>
    <w:rsid w:val="00356145"/>
    <w:pPr>
      <w:spacing w:after="0" w:line="240" w:lineRule="auto"/>
    </w:pPr>
    <w:rPr>
      <w:rFonts w:ascii="Calibri" w:eastAsia="Times New Roman" w:hAnsi="Calibri" w:cs="Times New Roman"/>
      <w:lang w:eastAsia="ru-RU"/>
    </w:rPr>
  </w:style>
  <w:style w:type="paragraph" w:customStyle="1" w:styleId="4a">
    <w:name w:val="Абзац списка4"/>
    <w:basedOn w:val="a0"/>
    <w:rsid w:val="00356145"/>
    <w:pPr>
      <w:spacing w:after="200" w:line="276" w:lineRule="auto"/>
      <w:ind w:left="720"/>
    </w:pPr>
    <w:rPr>
      <w:rFonts w:ascii="Calibri" w:hAnsi="Calibri"/>
      <w:sz w:val="22"/>
      <w:szCs w:val="22"/>
    </w:rPr>
  </w:style>
  <w:style w:type="paragraph" w:customStyle="1" w:styleId="104">
    <w:name w:val="Без интервала10"/>
    <w:rsid w:val="00967037"/>
    <w:pPr>
      <w:spacing w:after="0" w:line="240" w:lineRule="auto"/>
    </w:pPr>
    <w:rPr>
      <w:rFonts w:ascii="Calibri" w:eastAsia="Times New Roman" w:hAnsi="Calibri" w:cs="Times New Roman"/>
      <w:lang w:eastAsia="ru-RU"/>
    </w:rPr>
  </w:style>
  <w:style w:type="character" w:customStyle="1" w:styleId="FontStyle23">
    <w:name w:val="Font Style23"/>
    <w:basedOn w:val="a1"/>
    <w:uiPriority w:val="99"/>
    <w:rsid w:val="00B67F2D"/>
    <w:rPr>
      <w:rFonts w:ascii="Times New Roman" w:hAnsi="Times New Roman" w:cs="Times New Roman" w:hint="default"/>
      <w:spacing w:val="10"/>
      <w:sz w:val="24"/>
      <w:szCs w:val="24"/>
    </w:rPr>
  </w:style>
  <w:style w:type="paragraph" w:customStyle="1" w:styleId="afffffffffff0">
    <w:basedOn w:val="afe"/>
    <w:next w:val="a0"/>
    <w:uiPriority w:val="99"/>
    <w:qFormat/>
    <w:rsid w:val="0056478F"/>
    <w:rPr>
      <w:b/>
      <w:bCs/>
      <w:color w:val="0058A9"/>
      <w:shd w:val="clear" w:color="auto" w:fill="F0F0F0"/>
    </w:rPr>
  </w:style>
  <w:style w:type="character" w:customStyle="1" w:styleId="markedcontent">
    <w:name w:val="markedcontent"/>
    <w:basedOn w:val="a1"/>
    <w:qFormat/>
    <w:rsid w:val="00FA2579"/>
  </w:style>
  <w:style w:type="table" w:customStyle="1" w:styleId="150">
    <w:name w:val="Сетка таблицы15"/>
    <w:basedOn w:val="a2"/>
    <w:uiPriority w:val="59"/>
    <w:rsid w:val="00FA2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Полужирный"/>
    <w:rsid w:val="00FA257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HTMLPreformattedChar">
    <w:name w:val="HTML Preformatted Char"/>
    <w:uiPriority w:val="99"/>
    <w:semiHidden/>
    <w:rsid w:val="00794D04"/>
    <w:rPr>
      <w:rFonts w:ascii="Courier New" w:hAnsi="Courier New" w:cs="Courier New"/>
      <w:sz w:val="20"/>
      <w:szCs w:val="20"/>
    </w:rPr>
  </w:style>
  <w:style w:type="character" w:customStyle="1" w:styleId="afffffffffff1">
    <w:name w:val="Основной текст + Не полужирный"/>
    <w:uiPriority w:val="99"/>
    <w:rsid w:val="00794D04"/>
    <w:rPr>
      <w:rFonts w:ascii="Times New Roman" w:hAnsi="Times New Roman"/>
      <w:b/>
      <w:spacing w:val="0"/>
      <w:sz w:val="18"/>
    </w:rPr>
  </w:style>
  <w:style w:type="paragraph" w:customStyle="1" w:styleId="p5">
    <w:name w:val="p5"/>
    <w:basedOn w:val="a0"/>
    <w:uiPriority w:val="99"/>
    <w:rsid w:val="00794D04"/>
    <w:pPr>
      <w:spacing w:before="100" w:beforeAutospacing="1" w:after="100" w:afterAutospacing="1"/>
    </w:pPr>
  </w:style>
  <w:style w:type="paragraph" w:customStyle="1" w:styleId="p4">
    <w:name w:val="p4"/>
    <w:basedOn w:val="a0"/>
    <w:uiPriority w:val="99"/>
    <w:rsid w:val="00794D04"/>
    <w:pPr>
      <w:spacing w:before="100" w:beforeAutospacing="1" w:after="100" w:afterAutospacing="1"/>
    </w:pPr>
  </w:style>
  <w:style w:type="paragraph" w:customStyle="1" w:styleId="123">
    <w:name w:val="Без интервала12"/>
    <w:rsid w:val="008E5166"/>
    <w:pPr>
      <w:spacing w:after="0" w:line="240" w:lineRule="auto"/>
    </w:pPr>
    <w:rPr>
      <w:rFonts w:ascii="Calibri" w:eastAsia="Times New Roman" w:hAnsi="Calibri" w:cs="Times New Roman"/>
      <w:lang w:eastAsia="ru-RU"/>
    </w:rPr>
  </w:style>
  <w:style w:type="paragraph" w:customStyle="1" w:styleId="54">
    <w:name w:val="Абзац списка5"/>
    <w:basedOn w:val="a0"/>
    <w:rsid w:val="008E5166"/>
    <w:pPr>
      <w:spacing w:after="200" w:line="276" w:lineRule="auto"/>
      <w:ind w:left="720"/>
    </w:pPr>
    <w:rPr>
      <w:rFonts w:ascii="Calibri" w:hAnsi="Calibri"/>
      <w:sz w:val="22"/>
      <w:szCs w:val="22"/>
    </w:rPr>
  </w:style>
  <w:style w:type="character" w:customStyle="1" w:styleId="105">
    <w:name w:val="Знак Знак10"/>
    <w:locked/>
    <w:rsid w:val="008E5166"/>
    <w:rPr>
      <w:rFonts w:ascii="Arial" w:hAnsi="Arial" w:cs="Arial"/>
      <w:b/>
      <w:bCs/>
      <w:kern w:val="32"/>
      <w:sz w:val="32"/>
      <w:szCs w:val="32"/>
      <w:lang w:val="ru-RU" w:eastAsia="ru-RU" w:bidi="ar-SA"/>
    </w:rPr>
  </w:style>
  <w:style w:type="paragraph" w:customStyle="1" w:styleId="63">
    <w:name w:val="Абзац списка6"/>
    <w:basedOn w:val="a0"/>
    <w:rsid w:val="00F15DEE"/>
    <w:pPr>
      <w:spacing w:after="200" w:line="276" w:lineRule="auto"/>
      <w:ind w:left="720"/>
    </w:pPr>
    <w:rPr>
      <w:rFonts w:ascii="Calibri" w:eastAsia="Calibri" w:hAnsi="Calibri" w:cs="Calibri"/>
      <w:sz w:val="22"/>
      <w:szCs w:val="22"/>
    </w:rPr>
  </w:style>
  <w:style w:type="character" w:customStyle="1" w:styleId="2f3">
    <w:name w:val="Основной текст (2)_"/>
    <w:uiPriority w:val="99"/>
    <w:locked/>
    <w:rsid w:val="00C90E08"/>
    <w:rPr>
      <w:rFonts w:ascii="Times New Roman" w:hAnsi="Times New Roman"/>
      <w:sz w:val="28"/>
      <w:szCs w:val="28"/>
      <w:shd w:val="clear" w:color="auto" w:fill="FFFFFF"/>
    </w:rPr>
  </w:style>
  <w:style w:type="paragraph" w:customStyle="1" w:styleId="132">
    <w:name w:val="Без интервала13"/>
    <w:rsid w:val="00546000"/>
    <w:pPr>
      <w:spacing w:after="0" w:line="240" w:lineRule="auto"/>
    </w:pPr>
    <w:rPr>
      <w:rFonts w:ascii="Calibri" w:eastAsia="Times New Roman" w:hAnsi="Calibri" w:cs="Times New Roman"/>
      <w:lang w:eastAsia="ru-RU"/>
    </w:rPr>
  </w:style>
  <w:style w:type="character" w:customStyle="1" w:styleId="106">
    <w:name w:val="Знак Знак10"/>
    <w:locked/>
    <w:rsid w:val="00546000"/>
    <w:rPr>
      <w:rFonts w:ascii="Arial" w:hAnsi="Arial" w:cs="Arial"/>
      <w:b/>
      <w:bCs/>
      <w:kern w:val="32"/>
      <w:sz w:val="32"/>
      <w:szCs w:val="32"/>
      <w:lang w:val="ru-RU" w:eastAsia="ru-RU" w:bidi="ar-SA"/>
    </w:rPr>
  </w:style>
  <w:style w:type="paragraph" w:customStyle="1" w:styleId="afffffffffff2">
    <w:name w:val="ОбычныйМой"/>
    <w:basedOn w:val="a0"/>
    <w:rsid w:val="009A1E3D"/>
    <w:pPr>
      <w:suppressLineNumbers/>
      <w:suppressAutoHyphens/>
      <w:ind w:firstLine="709"/>
      <w:jc w:val="both"/>
    </w:pPr>
    <w:rPr>
      <w:sz w:val="28"/>
      <w:szCs w:val="28"/>
    </w:rPr>
  </w:style>
  <w:style w:type="character" w:customStyle="1" w:styleId="FontStyle16">
    <w:name w:val="Font Style16"/>
    <w:uiPriority w:val="99"/>
    <w:rsid w:val="009A1E3D"/>
    <w:rPr>
      <w:rFonts w:ascii="Times New Roman" w:hAnsi="Times New Roman" w:cs="Times New Roman"/>
      <w:sz w:val="22"/>
      <w:szCs w:val="22"/>
    </w:rPr>
  </w:style>
  <w:style w:type="paragraph" w:customStyle="1" w:styleId="CharChar">
    <w:name w:val="Char Char"/>
    <w:basedOn w:val="a0"/>
    <w:rsid w:val="00EB2731"/>
    <w:pPr>
      <w:spacing w:after="160" w:line="240" w:lineRule="exact"/>
    </w:pPr>
    <w:rPr>
      <w:rFonts w:ascii="Verdana" w:hAnsi="Verdana"/>
      <w:sz w:val="20"/>
      <w:szCs w:val="20"/>
      <w:lang w:val="en-US" w:eastAsia="en-US"/>
    </w:rPr>
  </w:style>
  <w:style w:type="paragraph" w:customStyle="1" w:styleId="CharCharCharChar">
    <w:name w:val="Char Char Char Char"/>
    <w:basedOn w:val="a0"/>
    <w:next w:val="a0"/>
    <w:semiHidden/>
    <w:rsid w:val="00EB2731"/>
    <w:pPr>
      <w:spacing w:after="160" w:line="240" w:lineRule="exact"/>
    </w:pPr>
    <w:rPr>
      <w:rFonts w:ascii="Arial" w:hAnsi="Arial" w:cs="Arial"/>
      <w:sz w:val="20"/>
      <w:szCs w:val="20"/>
      <w:lang w:val="en-US" w:eastAsia="en-US"/>
    </w:rPr>
  </w:style>
  <w:style w:type="paragraph" w:customStyle="1" w:styleId="CharChar1CharChar1CharChar">
    <w:name w:val="Char Char Знак Знак1 Char Char1 Знак Знак Char Char"/>
    <w:basedOn w:val="a0"/>
    <w:rsid w:val="00EB2731"/>
    <w:pPr>
      <w:spacing w:before="100" w:beforeAutospacing="1" w:after="100" w:afterAutospacing="1"/>
    </w:pPr>
    <w:rPr>
      <w:rFonts w:ascii="Tahoma" w:hAnsi="Tahoma" w:cs="Tahoma"/>
      <w:sz w:val="20"/>
      <w:szCs w:val="20"/>
      <w:lang w:val="en-US" w:eastAsia="en-US"/>
    </w:rPr>
  </w:style>
  <w:style w:type="paragraph" w:customStyle="1" w:styleId="afffffffffff3">
    <w:name w:val="Знак Знак Знак Знак Знак Знак"/>
    <w:basedOn w:val="a0"/>
    <w:rsid w:val="00EB2731"/>
    <w:pPr>
      <w:spacing w:after="160" w:line="240" w:lineRule="exact"/>
    </w:pPr>
    <w:rPr>
      <w:rFonts w:ascii="Verdana" w:hAnsi="Verdana"/>
      <w:sz w:val="20"/>
      <w:szCs w:val="20"/>
      <w:lang w:val="en-US" w:eastAsia="en-US"/>
    </w:rPr>
  </w:style>
  <w:style w:type="paragraph" w:customStyle="1" w:styleId="font6">
    <w:name w:val="font6"/>
    <w:basedOn w:val="a0"/>
    <w:rsid w:val="006934A1"/>
    <w:pPr>
      <w:spacing w:before="100" w:beforeAutospacing="1" w:after="100" w:afterAutospacing="1"/>
    </w:pPr>
    <w:rPr>
      <w:rFonts w:ascii="Tahoma" w:hAnsi="Tahoma" w:cs="Tahoma"/>
      <w:b/>
      <w:bCs/>
      <w:color w:val="000000"/>
      <w:sz w:val="18"/>
      <w:szCs w:val="18"/>
    </w:rPr>
  </w:style>
  <w:style w:type="paragraph" w:customStyle="1" w:styleId="xl176">
    <w:name w:val="xl176"/>
    <w:basedOn w:val="a0"/>
    <w:rsid w:val="006934A1"/>
    <w:pPr>
      <w:pBdr>
        <w:top w:val="single" w:sz="4" w:space="0" w:color="auto"/>
        <w:left w:val="single" w:sz="4" w:space="0" w:color="auto"/>
        <w:right w:val="single" w:sz="4" w:space="0" w:color="auto"/>
      </w:pBdr>
      <w:spacing w:before="100" w:beforeAutospacing="1" w:after="100" w:afterAutospacing="1"/>
    </w:pPr>
  </w:style>
  <w:style w:type="paragraph" w:customStyle="1" w:styleId="xl177">
    <w:name w:val="xl177"/>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78">
    <w:name w:val="xl178"/>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79">
    <w:name w:val="xl179"/>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180">
    <w:name w:val="xl180"/>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81">
    <w:name w:val="xl181"/>
    <w:basedOn w:val="a0"/>
    <w:rsid w:val="006934A1"/>
    <w:pPr>
      <w:pBdr>
        <w:top w:val="single" w:sz="4" w:space="0" w:color="000000"/>
        <w:left w:val="single" w:sz="4" w:space="0" w:color="000000"/>
        <w:right w:val="single" w:sz="4" w:space="0" w:color="000000"/>
      </w:pBdr>
      <w:spacing w:before="100" w:beforeAutospacing="1" w:after="100" w:afterAutospacing="1"/>
    </w:pPr>
    <w:rPr>
      <w:sz w:val="14"/>
      <w:szCs w:val="14"/>
    </w:rPr>
  </w:style>
  <w:style w:type="paragraph" w:customStyle="1" w:styleId="xl182">
    <w:name w:val="xl18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3">
    <w:name w:val="xl183"/>
    <w:basedOn w:val="a0"/>
    <w:rsid w:val="006934A1"/>
    <w:pPr>
      <w:pBdr>
        <w:bottom w:val="single" w:sz="4" w:space="0" w:color="auto"/>
      </w:pBdr>
      <w:spacing w:before="100" w:beforeAutospacing="1" w:after="100" w:afterAutospacing="1"/>
      <w:jc w:val="center"/>
    </w:pPr>
    <w:rPr>
      <w:sz w:val="14"/>
      <w:szCs w:val="14"/>
    </w:rPr>
  </w:style>
  <w:style w:type="paragraph" w:customStyle="1" w:styleId="xl184">
    <w:name w:val="xl184"/>
    <w:basedOn w:val="a0"/>
    <w:rsid w:val="006934A1"/>
    <w:pPr>
      <w:pBdr>
        <w:bottom w:val="single" w:sz="4" w:space="0" w:color="auto"/>
        <w:right w:val="single" w:sz="4" w:space="0" w:color="auto"/>
      </w:pBdr>
      <w:spacing w:before="100" w:beforeAutospacing="1" w:after="100" w:afterAutospacing="1"/>
      <w:jc w:val="center"/>
    </w:pPr>
    <w:rPr>
      <w:sz w:val="14"/>
      <w:szCs w:val="14"/>
    </w:rPr>
  </w:style>
  <w:style w:type="paragraph" w:customStyle="1" w:styleId="xl185">
    <w:name w:val="xl185"/>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xl186">
    <w:name w:val="xl186"/>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187">
    <w:name w:val="xl187"/>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88">
    <w:name w:val="xl188"/>
    <w:basedOn w:val="a0"/>
    <w:rsid w:val="006934A1"/>
    <w:pPr>
      <w:pBdr>
        <w:top w:val="single" w:sz="4" w:space="0" w:color="000000"/>
        <w:left w:val="single" w:sz="4" w:space="0" w:color="000000"/>
        <w:right w:val="single" w:sz="4" w:space="0" w:color="000000"/>
      </w:pBdr>
      <w:spacing w:before="100" w:beforeAutospacing="1" w:after="100" w:afterAutospacing="1"/>
      <w:jc w:val="right"/>
    </w:pPr>
    <w:rPr>
      <w:sz w:val="14"/>
      <w:szCs w:val="14"/>
    </w:rPr>
  </w:style>
  <w:style w:type="paragraph" w:customStyle="1" w:styleId="xl189">
    <w:name w:val="xl189"/>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0">
    <w:name w:val="xl19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91">
    <w:name w:val="xl191"/>
    <w:basedOn w:val="a0"/>
    <w:rsid w:val="006934A1"/>
    <w:pPr>
      <w:pBdr>
        <w:top w:val="single" w:sz="4" w:space="0" w:color="auto"/>
        <w:left w:val="single" w:sz="4" w:space="0" w:color="auto"/>
      </w:pBdr>
      <w:spacing w:before="100" w:beforeAutospacing="1" w:after="100" w:afterAutospacing="1"/>
      <w:jc w:val="center"/>
    </w:pPr>
    <w:rPr>
      <w:sz w:val="14"/>
      <w:szCs w:val="14"/>
    </w:rPr>
  </w:style>
  <w:style w:type="paragraph" w:customStyle="1" w:styleId="xl192">
    <w:name w:val="xl192"/>
    <w:basedOn w:val="a0"/>
    <w:rsid w:val="006934A1"/>
    <w:pPr>
      <w:pBdr>
        <w:top w:val="single" w:sz="4" w:space="0" w:color="auto"/>
      </w:pBdr>
      <w:spacing w:before="100" w:beforeAutospacing="1" w:after="100" w:afterAutospacing="1"/>
      <w:jc w:val="center"/>
    </w:pPr>
    <w:rPr>
      <w:sz w:val="14"/>
      <w:szCs w:val="14"/>
    </w:rPr>
  </w:style>
  <w:style w:type="paragraph" w:customStyle="1" w:styleId="xl193">
    <w:name w:val="xl193"/>
    <w:basedOn w:val="a0"/>
    <w:rsid w:val="006934A1"/>
    <w:pPr>
      <w:pBdr>
        <w:top w:val="single" w:sz="4" w:space="0" w:color="auto"/>
        <w:right w:val="single" w:sz="4" w:space="0" w:color="auto"/>
      </w:pBdr>
      <w:spacing w:before="100" w:beforeAutospacing="1" w:after="100" w:afterAutospacing="1"/>
    </w:pPr>
    <w:rPr>
      <w:sz w:val="14"/>
      <w:szCs w:val="14"/>
    </w:rPr>
  </w:style>
  <w:style w:type="paragraph" w:customStyle="1" w:styleId="xl194">
    <w:name w:val="xl194"/>
    <w:basedOn w:val="a0"/>
    <w:rsid w:val="006934A1"/>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95">
    <w:name w:val="xl195"/>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6">
    <w:name w:val="xl196"/>
    <w:basedOn w:val="a0"/>
    <w:rsid w:val="006934A1"/>
    <w:pPr>
      <w:pBdr>
        <w:left w:val="single" w:sz="4" w:space="0" w:color="000000"/>
        <w:right w:val="single" w:sz="4" w:space="0" w:color="000000"/>
      </w:pBdr>
      <w:spacing w:before="100" w:beforeAutospacing="1" w:after="100" w:afterAutospacing="1"/>
    </w:pPr>
    <w:rPr>
      <w:sz w:val="14"/>
      <w:szCs w:val="14"/>
    </w:rPr>
  </w:style>
  <w:style w:type="paragraph" w:customStyle="1" w:styleId="xl197">
    <w:name w:val="xl197"/>
    <w:basedOn w:val="a0"/>
    <w:rsid w:val="006934A1"/>
    <w:pPr>
      <w:pBdr>
        <w:top w:val="single" w:sz="4" w:space="0" w:color="auto"/>
        <w:left w:val="single" w:sz="4" w:space="0" w:color="auto"/>
        <w:right w:val="single" w:sz="4" w:space="0" w:color="auto"/>
      </w:pBdr>
      <w:spacing w:before="100" w:beforeAutospacing="1" w:after="100" w:afterAutospacing="1"/>
    </w:pPr>
    <w:rPr>
      <w:sz w:val="14"/>
      <w:szCs w:val="14"/>
    </w:rPr>
  </w:style>
  <w:style w:type="paragraph" w:customStyle="1" w:styleId="xl198">
    <w:name w:val="xl19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199">
    <w:name w:val="xl199"/>
    <w:basedOn w:val="a0"/>
    <w:rsid w:val="006934A1"/>
    <w:pPr>
      <w:pBdr>
        <w:top w:val="single" w:sz="4" w:space="0" w:color="auto"/>
        <w:left w:val="single" w:sz="4" w:space="0" w:color="auto"/>
        <w:right w:val="single" w:sz="4" w:space="0" w:color="auto"/>
      </w:pBdr>
      <w:spacing w:before="100" w:beforeAutospacing="1" w:after="100" w:afterAutospacing="1"/>
      <w:jc w:val="both"/>
    </w:pPr>
    <w:rPr>
      <w:sz w:val="14"/>
      <w:szCs w:val="14"/>
    </w:rPr>
  </w:style>
  <w:style w:type="paragraph" w:customStyle="1" w:styleId="xl200">
    <w:name w:val="xl20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1">
    <w:name w:val="xl20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02">
    <w:name w:val="xl20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03">
    <w:name w:val="xl20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04">
    <w:name w:val="xl204"/>
    <w:basedOn w:val="a0"/>
    <w:rsid w:val="006934A1"/>
    <w:pPr>
      <w:pBdr>
        <w:top w:val="single" w:sz="4" w:space="0" w:color="auto"/>
        <w:left w:val="single" w:sz="4" w:space="0" w:color="auto"/>
        <w:right w:val="single" w:sz="4" w:space="0" w:color="auto"/>
      </w:pBdr>
      <w:spacing w:before="100" w:beforeAutospacing="1" w:after="100" w:afterAutospacing="1"/>
      <w:jc w:val="center"/>
    </w:pPr>
    <w:rPr>
      <w:b/>
      <w:bCs/>
      <w:sz w:val="14"/>
      <w:szCs w:val="14"/>
    </w:rPr>
  </w:style>
  <w:style w:type="paragraph" w:customStyle="1" w:styleId="xl205">
    <w:name w:val="xl205"/>
    <w:basedOn w:val="a0"/>
    <w:rsid w:val="006934A1"/>
    <w:pPr>
      <w:pBdr>
        <w:top w:val="single" w:sz="4" w:space="0" w:color="auto"/>
      </w:pBdr>
      <w:spacing w:before="100" w:beforeAutospacing="1" w:after="100" w:afterAutospacing="1"/>
      <w:jc w:val="center"/>
    </w:pPr>
    <w:rPr>
      <w:b/>
      <w:bCs/>
      <w:sz w:val="14"/>
      <w:szCs w:val="14"/>
    </w:rPr>
  </w:style>
  <w:style w:type="paragraph" w:customStyle="1" w:styleId="xl206">
    <w:name w:val="xl206"/>
    <w:basedOn w:val="a0"/>
    <w:rsid w:val="006934A1"/>
    <w:pPr>
      <w:pBdr>
        <w:top w:val="single" w:sz="4" w:space="0" w:color="auto"/>
        <w:right w:val="single" w:sz="4" w:space="0" w:color="auto"/>
      </w:pBdr>
      <w:spacing w:before="100" w:beforeAutospacing="1" w:after="100" w:afterAutospacing="1"/>
      <w:jc w:val="center"/>
    </w:pPr>
    <w:rPr>
      <w:b/>
      <w:bCs/>
      <w:sz w:val="14"/>
      <w:szCs w:val="14"/>
    </w:rPr>
  </w:style>
  <w:style w:type="paragraph" w:customStyle="1" w:styleId="xl207">
    <w:name w:val="xl207"/>
    <w:basedOn w:val="a0"/>
    <w:rsid w:val="006934A1"/>
    <w:pPr>
      <w:pBdr>
        <w:top w:val="single" w:sz="4" w:space="0" w:color="000000"/>
        <w:left w:val="single" w:sz="4" w:space="0" w:color="000000"/>
        <w:bottom w:val="single" w:sz="4" w:space="0" w:color="000000"/>
      </w:pBdr>
      <w:spacing w:before="100" w:beforeAutospacing="1" w:after="100" w:afterAutospacing="1"/>
      <w:jc w:val="center"/>
    </w:pPr>
    <w:rPr>
      <w:sz w:val="14"/>
      <w:szCs w:val="14"/>
    </w:rPr>
  </w:style>
  <w:style w:type="paragraph" w:customStyle="1" w:styleId="xl208">
    <w:name w:val="xl208"/>
    <w:basedOn w:val="a0"/>
    <w:rsid w:val="006934A1"/>
    <w:pPr>
      <w:pBdr>
        <w:left w:val="single" w:sz="4" w:space="0" w:color="auto"/>
        <w:bottom w:val="single" w:sz="4" w:space="0" w:color="auto"/>
      </w:pBdr>
      <w:spacing w:before="100" w:beforeAutospacing="1" w:after="100" w:afterAutospacing="1"/>
      <w:jc w:val="center"/>
    </w:pPr>
    <w:rPr>
      <w:sz w:val="14"/>
      <w:szCs w:val="14"/>
    </w:rPr>
  </w:style>
  <w:style w:type="paragraph" w:customStyle="1" w:styleId="xl209">
    <w:name w:val="xl209"/>
    <w:basedOn w:val="a0"/>
    <w:rsid w:val="006934A1"/>
    <w:pPr>
      <w:pBdr>
        <w:top w:val="single" w:sz="4" w:space="0" w:color="000000"/>
        <w:bottom w:val="single" w:sz="4" w:space="0" w:color="000000"/>
        <w:right w:val="single" w:sz="4" w:space="0" w:color="000000"/>
      </w:pBdr>
      <w:spacing w:before="100" w:beforeAutospacing="1" w:after="100" w:afterAutospacing="1"/>
    </w:pPr>
    <w:rPr>
      <w:sz w:val="14"/>
      <w:szCs w:val="14"/>
    </w:rPr>
  </w:style>
  <w:style w:type="paragraph" w:customStyle="1" w:styleId="xl210">
    <w:name w:val="xl210"/>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11">
    <w:name w:val="xl21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2">
    <w:name w:val="xl21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13">
    <w:name w:val="xl213"/>
    <w:basedOn w:val="a0"/>
    <w:rsid w:val="006934A1"/>
    <w:pPr>
      <w:pBdr>
        <w:top w:val="single" w:sz="4" w:space="0" w:color="auto"/>
        <w:left w:val="single" w:sz="4" w:space="0" w:color="000000"/>
        <w:bottom w:val="single" w:sz="4" w:space="0" w:color="auto"/>
        <w:right w:val="single" w:sz="4" w:space="0" w:color="000000"/>
      </w:pBdr>
      <w:spacing w:before="100" w:beforeAutospacing="1" w:after="100" w:afterAutospacing="1"/>
    </w:pPr>
    <w:rPr>
      <w:sz w:val="14"/>
      <w:szCs w:val="14"/>
    </w:rPr>
  </w:style>
  <w:style w:type="paragraph" w:customStyle="1" w:styleId="xl214">
    <w:name w:val="xl214"/>
    <w:basedOn w:val="a0"/>
    <w:rsid w:val="006934A1"/>
    <w:pPr>
      <w:pBdr>
        <w:top w:val="single" w:sz="4" w:space="0" w:color="auto"/>
        <w:left w:val="single" w:sz="4" w:space="0" w:color="auto"/>
        <w:right w:val="single" w:sz="4" w:space="0" w:color="000000"/>
      </w:pBdr>
      <w:spacing w:before="100" w:beforeAutospacing="1" w:after="100" w:afterAutospacing="1"/>
    </w:pPr>
    <w:rPr>
      <w:sz w:val="14"/>
      <w:szCs w:val="14"/>
    </w:rPr>
  </w:style>
  <w:style w:type="paragraph" w:customStyle="1" w:styleId="xl215">
    <w:name w:val="xl215"/>
    <w:basedOn w:val="a0"/>
    <w:rsid w:val="006934A1"/>
    <w:pPr>
      <w:pBdr>
        <w:bottom w:val="single" w:sz="4" w:space="0" w:color="auto"/>
        <w:right w:val="single" w:sz="4" w:space="0" w:color="auto"/>
      </w:pBdr>
      <w:spacing w:before="100" w:beforeAutospacing="1" w:after="100" w:afterAutospacing="1"/>
    </w:pPr>
  </w:style>
  <w:style w:type="paragraph" w:customStyle="1" w:styleId="xl216">
    <w:name w:val="xl216"/>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17">
    <w:name w:val="xl217"/>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18">
    <w:name w:val="xl218"/>
    <w:basedOn w:val="a0"/>
    <w:rsid w:val="006934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19">
    <w:name w:val="xl219"/>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0">
    <w:name w:val="xl220"/>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1">
    <w:name w:val="xl22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2">
    <w:name w:val="xl222"/>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3">
    <w:name w:val="xl223"/>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24">
    <w:name w:val="xl224"/>
    <w:basedOn w:val="a0"/>
    <w:rsid w:val="006934A1"/>
    <w:pPr>
      <w:pBdr>
        <w:top w:val="single" w:sz="4" w:space="0" w:color="000000"/>
        <w:bottom w:val="single" w:sz="4" w:space="0" w:color="000000"/>
        <w:right w:val="single" w:sz="4" w:space="0" w:color="000000"/>
      </w:pBdr>
      <w:spacing w:before="100" w:beforeAutospacing="1" w:after="100" w:afterAutospacing="1"/>
      <w:jc w:val="center"/>
    </w:pPr>
    <w:rPr>
      <w:sz w:val="14"/>
      <w:szCs w:val="14"/>
    </w:rPr>
  </w:style>
  <w:style w:type="paragraph" w:customStyle="1" w:styleId="xl225">
    <w:name w:val="xl225"/>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6">
    <w:name w:val="xl226"/>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7">
    <w:name w:val="xl227"/>
    <w:basedOn w:val="a0"/>
    <w:rsid w:val="006934A1"/>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8">
    <w:name w:val="xl228"/>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29">
    <w:name w:val="xl229"/>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230">
    <w:name w:val="xl230"/>
    <w:basedOn w:val="a0"/>
    <w:rsid w:val="006934A1"/>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231">
    <w:name w:val="xl231"/>
    <w:basedOn w:val="a0"/>
    <w:rsid w:val="006934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2">
    <w:name w:val="xl23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33">
    <w:name w:val="xl233"/>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4">
    <w:name w:val="xl234"/>
    <w:basedOn w:val="a0"/>
    <w:rsid w:val="006934A1"/>
    <w:pPr>
      <w:pBdr>
        <w:top w:val="single" w:sz="4" w:space="0" w:color="auto"/>
        <w:bottom w:val="single" w:sz="4" w:space="0" w:color="auto"/>
      </w:pBdr>
      <w:spacing w:before="100" w:beforeAutospacing="1" w:after="100" w:afterAutospacing="1"/>
      <w:jc w:val="center"/>
    </w:pPr>
    <w:rPr>
      <w:b/>
      <w:bCs/>
      <w:sz w:val="14"/>
      <w:szCs w:val="14"/>
    </w:rPr>
  </w:style>
  <w:style w:type="paragraph" w:customStyle="1" w:styleId="xl235">
    <w:name w:val="xl235"/>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6">
    <w:name w:val="xl236"/>
    <w:basedOn w:val="a0"/>
    <w:rsid w:val="006934A1"/>
    <w:pPr>
      <w:pBdr>
        <w:top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237">
    <w:name w:val="xl237"/>
    <w:basedOn w:val="a0"/>
    <w:rsid w:val="006934A1"/>
    <w:pPr>
      <w:spacing w:before="100" w:beforeAutospacing="1" w:after="100" w:afterAutospacing="1"/>
      <w:jc w:val="center"/>
    </w:pPr>
    <w:rPr>
      <w:b/>
      <w:bCs/>
      <w:sz w:val="14"/>
      <w:szCs w:val="14"/>
    </w:rPr>
  </w:style>
  <w:style w:type="paragraph" w:customStyle="1" w:styleId="xl238">
    <w:name w:val="xl238"/>
    <w:basedOn w:val="a0"/>
    <w:rsid w:val="006934A1"/>
    <w:pPr>
      <w:pBdr>
        <w:right w:val="single" w:sz="4" w:space="0" w:color="auto"/>
      </w:pBdr>
      <w:spacing w:before="100" w:beforeAutospacing="1" w:after="100" w:afterAutospacing="1"/>
      <w:jc w:val="center"/>
    </w:pPr>
    <w:rPr>
      <w:b/>
      <w:bCs/>
      <w:sz w:val="14"/>
      <w:szCs w:val="14"/>
    </w:rPr>
  </w:style>
  <w:style w:type="paragraph" w:customStyle="1" w:styleId="xl239">
    <w:name w:val="xl239"/>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40">
    <w:name w:val="xl240"/>
    <w:basedOn w:val="a0"/>
    <w:rsid w:val="006934A1"/>
    <w:pPr>
      <w:pBdr>
        <w:bottom w:val="single" w:sz="4" w:space="0" w:color="auto"/>
      </w:pBdr>
      <w:spacing w:before="100" w:beforeAutospacing="1" w:after="100" w:afterAutospacing="1"/>
    </w:pPr>
    <w:rPr>
      <w:sz w:val="14"/>
      <w:szCs w:val="14"/>
    </w:rPr>
  </w:style>
  <w:style w:type="paragraph" w:customStyle="1" w:styleId="xl241">
    <w:name w:val="xl241"/>
    <w:basedOn w:val="a0"/>
    <w:rsid w:val="006934A1"/>
    <w:pPr>
      <w:pBdr>
        <w:bottom w:val="single" w:sz="4" w:space="0" w:color="auto"/>
        <w:right w:val="single" w:sz="4" w:space="0" w:color="auto"/>
      </w:pBdr>
      <w:spacing w:before="100" w:beforeAutospacing="1" w:after="100" w:afterAutospacing="1"/>
    </w:pPr>
    <w:rPr>
      <w:sz w:val="14"/>
      <w:szCs w:val="14"/>
    </w:rPr>
  </w:style>
  <w:style w:type="paragraph" w:customStyle="1" w:styleId="xl242">
    <w:name w:val="xl242"/>
    <w:basedOn w:val="a0"/>
    <w:rsid w:val="006934A1"/>
    <w:pPr>
      <w:pBdr>
        <w:top w:val="single" w:sz="4" w:space="0" w:color="auto"/>
        <w:left w:val="single" w:sz="4" w:space="0" w:color="auto"/>
        <w:bottom w:val="single" w:sz="4" w:space="0" w:color="auto"/>
      </w:pBdr>
      <w:spacing w:before="100" w:beforeAutospacing="1" w:after="100" w:afterAutospacing="1"/>
      <w:jc w:val="center"/>
    </w:pPr>
    <w:rPr>
      <w:b/>
      <w:bCs/>
      <w:sz w:val="14"/>
      <w:szCs w:val="14"/>
    </w:rPr>
  </w:style>
  <w:style w:type="paragraph" w:customStyle="1" w:styleId="xl243">
    <w:name w:val="xl243"/>
    <w:basedOn w:val="a0"/>
    <w:rsid w:val="006934A1"/>
    <w:pPr>
      <w:pBdr>
        <w:bottom w:val="single" w:sz="4" w:space="0" w:color="auto"/>
      </w:pBdr>
      <w:spacing w:before="100" w:beforeAutospacing="1" w:after="100" w:afterAutospacing="1"/>
    </w:pPr>
    <w:rPr>
      <w:b/>
      <w:bCs/>
      <w:sz w:val="14"/>
      <w:szCs w:val="14"/>
    </w:rPr>
  </w:style>
  <w:style w:type="paragraph" w:customStyle="1" w:styleId="xl244">
    <w:name w:val="xl244"/>
    <w:basedOn w:val="a0"/>
    <w:rsid w:val="006934A1"/>
    <w:pPr>
      <w:pBdr>
        <w:bottom w:val="single" w:sz="4" w:space="0" w:color="auto"/>
        <w:right w:val="single" w:sz="4" w:space="0" w:color="auto"/>
      </w:pBdr>
      <w:spacing w:before="100" w:beforeAutospacing="1" w:after="100" w:afterAutospacing="1"/>
    </w:pPr>
    <w:rPr>
      <w:b/>
      <w:bCs/>
      <w:sz w:val="14"/>
      <w:szCs w:val="14"/>
    </w:rPr>
  </w:style>
  <w:style w:type="paragraph" w:customStyle="1" w:styleId="xl245">
    <w:name w:val="xl245"/>
    <w:basedOn w:val="a0"/>
    <w:rsid w:val="006934A1"/>
    <w:pPr>
      <w:pBdr>
        <w:top w:val="single" w:sz="4" w:space="0" w:color="auto"/>
        <w:bottom w:val="single" w:sz="4" w:space="0" w:color="auto"/>
      </w:pBdr>
      <w:spacing w:before="100" w:beforeAutospacing="1" w:after="100" w:afterAutospacing="1"/>
    </w:pPr>
    <w:rPr>
      <w:sz w:val="14"/>
      <w:szCs w:val="14"/>
    </w:rPr>
  </w:style>
  <w:style w:type="paragraph" w:customStyle="1" w:styleId="xl246">
    <w:name w:val="xl246"/>
    <w:basedOn w:val="a0"/>
    <w:rsid w:val="006934A1"/>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247">
    <w:name w:val="xl247"/>
    <w:basedOn w:val="a0"/>
    <w:rsid w:val="006934A1"/>
    <w:pPr>
      <w:pBdr>
        <w:bottom w:val="single" w:sz="8" w:space="0" w:color="auto"/>
      </w:pBdr>
      <w:spacing w:before="100" w:beforeAutospacing="1" w:after="100" w:afterAutospacing="1"/>
      <w:jc w:val="center"/>
    </w:pPr>
    <w:rPr>
      <w:b/>
      <w:bCs/>
      <w:sz w:val="14"/>
      <w:szCs w:val="14"/>
    </w:rPr>
  </w:style>
  <w:style w:type="paragraph" w:customStyle="1" w:styleId="xl248">
    <w:name w:val="xl248"/>
    <w:basedOn w:val="a0"/>
    <w:rsid w:val="006934A1"/>
    <w:pPr>
      <w:pBdr>
        <w:top w:val="single" w:sz="4" w:space="0" w:color="auto"/>
        <w:left w:val="single" w:sz="4" w:space="0" w:color="auto"/>
      </w:pBdr>
      <w:spacing w:before="100" w:beforeAutospacing="1" w:after="100" w:afterAutospacing="1"/>
      <w:jc w:val="center"/>
    </w:pPr>
    <w:rPr>
      <w:b/>
      <w:bCs/>
      <w:sz w:val="14"/>
      <w:szCs w:val="14"/>
    </w:rPr>
  </w:style>
  <w:style w:type="paragraph" w:customStyle="1" w:styleId="xl249">
    <w:name w:val="xl249"/>
    <w:basedOn w:val="a0"/>
    <w:rsid w:val="006934A1"/>
    <w:pPr>
      <w:pBdr>
        <w:top w:val="single" w:sz="4" w:space="0" w:color="auto"/>
      </w:pBdr>
      <w:spacing w:before="100" w:beforeAutospacing="1" w:after="100" w:afterAutospacing="1"/>
    </w:pPr>
    <w:rPr>
      <w:sz w:val="14"/>
      <w:szCs w:val="14"/>
    </w:rPr>
  </w:style>
  <w:style w:type="paragraph" w:customStyle="1" w:styleId="xl250">
    <w:name w:val="xl250"/>
    <w:basedOn w:val="a0"/>
    <w:rsid w:val="006934A1"/>
    <w:pPr>
      <w:pBdr>
        <w:top w:val="single" w:sz="8" w:space="0" w:color="auto"/>
        <w:bottom w:val="single" w:sz="8" w:space="0" w:color="auto"/>
      </w:pBdr>
      <w:spacing w:before="100" w:beforeAutospacing="1" w:after="100" w:afterAutospacing="1"/>
      <w:jc w:val="center"/>
    </w:pPr>
    <w:rPr>
      <w:b/>
      <w:bCs/>
      <w:sz w:val="14"/>
      <w:szCs w:val="14"/>
    </w:rPr>
  </w:style>
  <w:style w:type="paragraph" w:customStyle="1" w:styleId="xl251">
    <w:name w:val="xl251"/>
    <w:basedOn w:val="a0"/>
    <w:rsid w:val="006934A1"/>
    <w:pPr>
      <w:pBdr>
        <w:top w:val="single" w:sz="8" w:space="0" w:color="auto"/>
        <w:bottom w:val="single" w:sz="8" w:space="0" w:color="auto"/>
      </w:pBdr>
      <w:spacing w:before="100" w:beforeAutospacing="1" w:after="100" w:afterAutospacing="1"/>
    </w:pPr>
    <w:rPr>
      <w:sz w:val="14"/>
      <w:szCs w:val="14"/>
    </w:rPr>
  </w:style>
  <w:style w:type="paragraph" w:customStyle="1" w:styleId="xl252">
    <w:name w:val="xl252"/>
    <w:basedOn w:val="a0"/>
    <w:rsid w:val="006934A1"/>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253">
    <w:name w:val="xl253"/>
    <w:basedOn w:val="a0"/>
    <w:rsid w:val="006934A1"/>
    <w:pPr>
      <w:pBdr>
        <w:left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4">
    <w:name w:val="xl254"/>
    <w:basedOn w:val="a0"/>
    <w:rsid w:val="006934A1"/>
    <w:pPr>
      <w:pBdr>
        <w:bottom w:val="single" w:sz="4" w:space="0" w:color="auto"/>
      </w:pBdr>
      <w:shd w:val="clear" w:color="auto" w:fill="FFFFFF"/>
      <w:spacing w:before="100" w:beforeAutospacing="1" w:after="100" w:afterAutospacing="1"/>
      <w:jc w:val="center"/>
    </w:pPr>
    <w:rPr>
      <w:b/>
      <w:bCs/>
      <w:sz w:val="14"/>
      <w:szCs w:val="14"/>
    </w:rPr>
  </w:style>
  <w:style w:type="paragraph" w:customStyle="1" w:styleId="xl255">
    <w:name w:val="xl255"/>
    <w:basedOn w:val="a0"/>
    <w:rsid w:val="006934A1"/>
    <w:pPr>
      <w:pBdr>
        <w:top w:val="single" w:sz="4" w:space="0" w:color="auto"/>
        <w:bottom w:val="single" w:sz="4" w:space="0" w:color="auto"/>
      </w:pBdr>
      <w:shd w:val="clear" w:color="auto" w:fill="FFFFFF"/>
      <w:spacing w:before="100" w:beforeAutospacing="1" w:after="100" w:afterAutospacing="1"/>
      <w:jc w:val="center"/>
    </w:pPr>
    <w:rPr>
      <w:b/>
      <w:bCs/>
      <w:sz w:val="14"/>
      <w:szCs w:val="14"/>
    </w:rPr>
  </w:style>
  <w:style w:type="paragraph" w:customStyle="1" w:styleId="xl256">
    <w:name w:val="xl256"/>
    <w:basedOn w:val="a0"/>
    <w:rsid w:val="006934A1"/>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14"/>
      <w:szCs w:val="14"/>
    </w:rPr>
  </w:style>
  <w:style w:type="paragraph" w:customStyle="1" w:styleId="xl257">
    <w:name w:val="xl257"/>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8">
    <w:name w:val="xl258"/>
    <w:basedOn w:val="a0"/>
    <w:rsid w:val="006934A1"/>
    <w:pPr>
      <w:pBdr>
        <w:bottom w:val="single" w:sz="4" w:space="0" w:color="auto"/>
      </w:pBdr>
      <w:spacing w:before="100" w:beforeAutospacing="1" w:after="100" w:afterAutospacing="1"/>
      <w:jc w:val="center"/>
    </w:pPr>
    <w:rPr>
      <w:b/>
      <w:bCs/>
      <w:sz w:val="14"/>
      <w:szCs w:val="14"/>
    </w:rPr>
  </w:style>
  <w:style w:type="paragraph" w:customStyle="1" w:styleId="xl259">
    <w:name w:val="xl259"/>
    <w:basedOn w:val="a0"/>
    <w:rsid w:val="006934A1"/>
    <w:pPr>
      <w:pBdr>
        <w:bottom w:val="single" w:sz="4" w:space="0" w:color="auto"/>
        <w:right w:val="single" w:sz="4" w:space="0" w:color="auto"/>
      </w:pBdr>
      <w:spacing w:before="100" w:beforeAutospacing="1" w:after="100" w:afterAutospacing="1"/>
      <w:jc w:val="center"/>
    </w:pPr>
    <w:rPr>
      <w:b/>
      <w:bCs/>
      <w:sz w:val="14"/>
      <w:szCs w:val="14"/>
    </w:rPr>
  </w:style>
  <w:style w:type="paragraph" w:customStyle="1" w:styleId="140">
    <w:name w:val="Без интервала14"/>
    <w:basedOn w:val="a0"/>
    <w:rsid w:val="00084FF2"/>
    <w:rPr>
      <w:rFonts w:ascii="Calibri" w:hAnsi="Calibri"/>
      <w:szCs w:val="32"/>
      <w:lang w:val="en-US" w:eastAsia="en-US"/>
    </w:rPr>
  </w:style>
  <w:style w:type="character" w:customStyle="1" w:styleId="afffffffffff4">
    <w:name w:val="Активная гиперссылка"/>
    <w:uiPriority w:val="99"/>
    <w:rsid w:val="00844D6F"/>
    <w:rPr>
      <w:rFonts w:cs="Times New Roman"/>
      <w:b/>
      <w:color w:val="106BBE"/>
      <w:u w:val="single"/>
    </w:rPr>
  </w:style>
  <w:style w:type="character" w:customStyle="1" w:styleId="afffffffffff5">
    <w:name w:val="Добавленный текст"/>
    <w:uiPriority w:val="99"/>
    <w:rsid w:val="00844D6F"/>
    <w:rPr>
      <w:color w:val="000000"/>
      <w:shd w:val="clear" w:color="auto" w:fill="C1D7FF"/>
    </w:rPr>
  </w:style>
  <w:style w:type="paragraph" w:customStyle="1" w:styleId="afffffffffff6">
    <w:name w:val="Заголовок *"/>
    <w:basedOn w:val="afe"/>
    <w:next w:val="a0"/>
    <w:uiPriority w:val="99"/>
    <w:rsid w:val="00844D6F"/>
    <w:rPr>
      <w:b/>
      <w:bCs/>
      <w:color w:val="0058A9"/>
      <w:sz w:val="24"/>
      <w:szCs w:val="24"/>
      <w:shd w:val="clear" w:color="auto" w:fill="F0F0F0"/>
    </w:rPr>
  </w:style>
  <w:style w:type="character" w:customStyle="1" w:styleId="afffffffffff7">
    <w:name w:val="Заголовок полученного сообщения"/>
    <w:uiPriority w:val="99"/>
    <w:rsid w:val="00844D6F"/>
    <w:rPr>
      <w:rFonts w:cs="Times New Roman"/>
      <w:b/>
      <w:bCs/>
      <w:color w:val="FF0000"/>
    </w:rPr>
  </w:style>
  <w:style w:type="character" w:customStyle="1" w:styleId="afffffffffff8">
    <w:name w:val="Заголовок собственного сообщения"/>
    <w:uiPriority w:val="99"/>
    <w:rsid w:val="00844D6F"/>
    <w:rPr>
      <w:rFonts w:cs="Times New Roman"/>
      <w:b/>
      <w:bCs/>
      <w:color w:val="26282F"/>
    </w:rPr>
  </w:style>
  <w:style w:type="paragraph" w:customStyle="1" w:styleId="afffffffffff9">
    <w:name w:val="Постоянная часть *"/>
    <w:basedOn w:val="afe"/>
    <w:next w:val="a0"/>
    <w:uiPriority w:val="99"/>
    <w:rsid w:val="00844D6F"/>
  </w:style>
  <w:style w:type="character" w:customStyle="1" w:styleId="afffffffffffa">
    <w:name w:val="Удалённый текст"/>
    <w:uiPriority w:val="99"/>
    <w:rsid w:val="00844D6F"/>
    <w:rPr>
      <w:color w:val="000000"/>
      <w:shd w:val="clear" w:color="auto" w:fill="C4C413"/>
    </w:rPr>
  </w:style>
  <w:style w:type="paragraph" w:customStyle="1" w:styleId="223">
    <w:name w:val="Основной текст 22"/>
    <w:basedOn w:val="a0"/>
    <w:rsid w:val="00844D6F"/>
    <w:pPr>
      <w:overflowPunct w:val="0"/>
      <w:autoSpaceDE w:val="0"/>
      <w:autoSpaceDN w:val="0"/>
      <w:adjustRightInd w:val="0"/>
      <w:ind w:firstLine="426"/>
      <w:jc w:val="both"/>
      <w:textAlignment w:val="baseline"/>
    </w:pPr>
    <w:rPr>
      <w:sz w:val="28"/>
      <w:szCs w:val="20"/>
    </w:rPr>
  </w:style>
  <w:style w:type="paragraph" w:customStyle="1" w:styleId="74">
    <w:name w:val="Абзац списка7"/>
    <w:basedOn w:val="a0"/>
    <w:rsid w:val="00844D6F"/>
    <w:pPr>
      <w:ind w:left="720"/>
    </w:pPr>
    <w:rPr>
      <w:rFonts w:eastAsia="Calibri"/>
      <w:sz w:val="28"/>
      <w:szCs w:val="28"/>
      <w:lang w:val="en-US"/>
    </w:rPr>
  </w:style>
  <w:style w:type="character" w:customStyle="1" w:styleId="4b">
    <w:name w:val="Основной текст (4)_"/>
    <w:link w:val="4c"/>
    <w:rsid w:val="00844D6F"/>
    <w:rPr>
      <w:spacing w:val="10"/>
      <w:sz w:val="25"/>
      <w:szCs w:val="25"/>
    </w:rPr>
  </w:style>
  <w:style w:type="paragraph" w:customStyle="1" w:styleId="4c">
    <w:name w:val="Основной текст (4)"/>
    <w:basedOn w:val="a0"/>
    <w:link w:val="4b"/>
    <w:rsid w:val="00844D6F"/>
    <w:pPr>
      <w:spacing w:before="1260" w:after="600" w:line="245" w:lineRule="exact"/>
      <w:jc w:val="both"/>
    </w:pPr>
    <w:rPr>
      <w:rFonts w:asciiTheme="minorHAnsi" w:eastAsiaTheme="minorHAnsi" w:hAnsiTheme="minorHAnsi" w:cstheme="minorBidi"/>
      <w:spacing w:val="10"/>
      <w:sz w:val="25"/>
      <w:szCs w:val="25"/>
      <w:lang w:eastAsia="en-US"/>
    </w:rPr>
  </w:style>
  <w:style w:type="character" w:customStyle="1" w:styleId="64">
    <w:name w:val="Основной текст (6)_"/>
    <w:link w:val="65"/>
    <w:rsid w:val="00844D6F"/>
    <w:rPr>
      <w:sz w:val="17"/>
      <w:szCs w:val="17"/>
    </w:rPr>
  </w:style>
  <w:style w:type="paragraph" w:customStyle="1" w:styleId="65">
    <w:name w:val="Основной текст (6)"/>
    <w:basedOn w:val="a0"/>
    <w:link w:val="64"/>
    <w:rsid w:val="00844D6F"/>
    <w:pPr>
      <w:spacing w:before="420" w:after="240" w:line="221" w:lineRule="exact"/>
    </w:pPr>
    <w:rPr>
      <w:rFonts w:asciiTheme="minorHAnsi" w:eastAsiaTheme="minorHAnsi" w:hAnsiTheme="minorHAnsi" w:cstheme="minorBidi"/>
      <w:sz w:val="17"/>
      <w:szCs w:val="17"/>
      <w:lang w:eastAsia="en-US"/>
    </w:rPr>
  </w:style>
  <w:style w:type="character" w:customStyle="1" w:styleId="250">
    <w:name w:val="Основной текст (25)_"/>
    <w:link w:val="251"/>
    <w:rsid w:val="00844D6F"/>
    <w:rPr>
      <w:sz w:val="16"/>
      <w:szCs w:val="16"/>
    </w:rPr>
  </w:style>
  <w:style w:type="paragraph" w:customStyle="1" w:styleId="251">
    <w:name w:val="Основной текст (25)"/>
    <w:basedOn w:val="a0"/>
    <w:link w:val="250"/>
    <w:rsid w:val="00844D6F"/>
    <w:pPr>
      <w:spacing w:line="0" w:lineRule="atLeast"/>
      <w:jc w:val="both"/>
    </w:pPr>
    <w:rPr>
      <w:rFonts w:asciiTheme="minorHAnsi" w:eastAsiaTheme="minorHAnsi" w:hAnsiTheme="minorHAnsi" w:cstheme="minorBidi"/>
      <w:sz w:val="16"/>
      <w:szCs w:val="16"/>
      <w:lang w:eastAsia="en-US"/>
    </w:rPr>
  </w:style>
  <w:style w:type="character" w:customStyle="1" w:styleId="270">
    <w:name w:val="Основной текст (27)_"/>
    <w:link w:val="271"/>
    <w:rsid w:val="00844D6F"/>
    <w:rPr>
      <w:sz w:val="14"/>
      <w:szCs w:val="14"/>
    </w:rPr>
  </w:style>
  <w:style w:type="paragraph" w:customStyle="1" w:styleId="271">
    <w:name w:val="Основной текст (27)"/>
    <w:basedOn w:val="a0"/>
    <w:link w:val="270"/>
    <w:rsid w:val="00844D6F"/>
    <w:pPr>
      <w:spacing w:line="0" w:lineRule="atLeast"/>
      <w:jc w:val="both"/>
    </w:pPr>
    <w:rPr>
      <w:rFonts w:asciiTheme="minorHAnsi" w:eastAsiaTheme="minorHAnsi" w:hAnsiTheme="minorHAnsi" w:cstheme="minorBidi"/>
      <w:sz w:val="14"/>
      <w:szCs w:val="14"/>
      <w:lang w:eastAsia="en-US"/>
    </w:rPr>
  </w:style>
  <w:style w:type="character" w:customStyle="1" w:styleId="330">
    <w:name w:val="Основной текст (33)_"/>
    <w:link w:val="331"/>
    <w:rsid w:val="00844D6F"/>
    <w:rPr>
      <w:sz w:val="15"/>
      <w:szCs w:val="15"/>
    </w:rPr>
  </w:style>
  <w:style w:type="paragraph" w:customStyle="1" w:styleId="331">
    <w:name w:val="Основной текст (33)"/>
    <w:basedOn w:val="a0"/>
    <w:link w:val="330"/>
    <w:rsid w:val="00844D6F"/>
    <w:pPr>
      <w:spacing w:line="0" w:lineRule="atLeast"/>
      <w:jc w:val="both"/>
    </w:pPr>
    <w:rPr>
      <w:rFonts w:asciiTheme="minorHAnsi" w:eastAsiaTheme="minorHAnsi" w:hAnsiTheme="minorHAnsi" w:cstheme="minorBidi"/>
      <w:sz w:val="15"/>
      <w:szCs w:val="15"/>
      <w:lang w:eastAsia="en-US"/>
    </w:rPr>
  </w:style>
  <w:style w:type="character" w:customStyle="1" w:styleId="233">
    <w:name w:val="Основной текст (23)_"/>
    <w:link w:val="234"/>
    <w:rsid w:val="00844D6F"/>
    <w:rPr>
      <w:sz w:val="15"/>
      <w:szCs w:val="15"/>
    </w:rPr>
  </w:style>
  <w:style w:type="paragraph" w:customStyle="1" w:styleId="234">
    <w:name w:val="Основной текст (23)"/>
    <w:basedOn w:val="a0"/>
    <w:link w:val="233"/>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01">
    <w:name w:val="Основной текст (30)_"/>
    <w:link w:val="302"/>
    <w:rsid w:val="00844D6F"/>
    <w:rPr>
      <w:rFonts w:ascii="Arial Narrow" w:eastAsia="Arial Narrow" w:hAnsi="Arial Narrow"/>
      <w:sz w:val="17"/>
      <w:szCs w:val="17"/>
    </w:rPr>
  </w:style>
  <w:style w:type="paragraph" w:customStyle="1" w:styleId="302">
    <w:name w:val="Основной текст (30)"/>
    <w:basedOn w:val="a0"/>
    <w:link w:val="301"/>
    <w:rsid w:val="00844D6F"/>
    <w:pPr>
      <w:spacing w:line="0" w:lineRule="atLeast"/>
      <w:jc w:val="both"/>
    </w:pPr>
    <w:rPr>
      <w:rFonts w:ascii="Arial Narrow" w:eastAsia="Arial Narrow" w:hAnsi="Arial Narrow" w:cstheme="minorBidi"/>
      <w:sz w:val="17"/>
      <w:szCs w:val="17"/>
      <w:lang w:eastAsia="en-US"/>
    </w:rPr>
  </w:style>
  <w:style w:type="character" w:customStyle="1" w:styleId="224">
    <w:name w:val="Основной текст (22)_"/>
    <w:link w:val="225"/>
    <w:rsid w:val="00844D6F"/>
    <w:rPr>
      <w:sz w:val="16"/>
      <w:szCs w:val="16"/>
    </w:rPr>
  </w:style>
  <w:style w:type="paragraph" w:customStyle="1" w:styleId="225">
    <w:name w:val="Основной текст (22)"/>
    <w:basedOn w:val="a0"/>
    <w:link w:val="224"/>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17">
    <w:name w:val="Основной текст (21)_"/>
    <w:link w:val="218"/>
    <w:rsid w:val="00844D6F"/>
    <w:rPr>
      <w:sz w:val="16"/>
      <w:szCs w:val="16"/>
    </w:rPr>
  </w:style>
  <w:style w:type="paragraph" w:customStyle="1" w:styleId="218">
    <w:name w:val="Основной текст (21)"/>
    <w:basedOn w:val="a0"/>
    <w:link w:val="217"/>
    <w:rsid w:val="00844D6F"/>
    <w:pPr>
      <w:spacing w:line="0" w:lineRule="atLeast"/>
      <w:ind w:firstLine="360"/>
      <w:jc w:val="both"/>
    </w:pPr>
    <w:rPr>
      <w:rFonts w:asciiTheme="minorHAnsi" w:eastAsiaTheme="minorHAnsi" w:hAnsiTheme="minorHAnsi" w:cstheme="minorBidi"/>
      <w:sz w:val="16"/>
      <w:szCs w:val="16"/>
      <w:lang w:eastAsia="en-US"/>
    </w:rPr>
  </w:style>
  <w:style w:type="character" w:customStyle="1" w:styleId="290">
    <w:name w:val="Основной текст (29)_"/>
    <w:link w:val="291"/>
    <w:rsid w:val="00844D6F"/>
    <w:rPr>
      <w:sz w:val="16"/>
      <w:szCs w:val="16"/>
    </w:rPr>
  </w:style>
  <w:style w:type="paragraph" w:customStyle="1" w:styleId="291">
    <w:name w:val="Основной текст (29)"/>
    <w:basedOn w:val="a0"/>
    <w:link w:val="290"/>
    <w:rsid w:val="00844D6F"/>
    <w:pPr>
      <w:spacing w:line="0" w:lineRule="atLeast"/>
      <w:jc w:val="both"/>
    </w:pPr>
    <w:rPr>
      <w:rFonts w:asciiTheme="minorHAnsi" w:eastAsiaTheme="minorHAnsi" w:hAnsiTheme="minorHAnsi" w:cstheme="minorBidi"/>
      <w:sz w:val="16"/>
      <w:szCs w:val="16"/>
      <w:lang w:eastAsia="en-US"/>
    </w:rPr>
  </w:style>
  <w:style w:type="character" w:customStyle="1" w:styleId="201">
    <w:name w:val="Основной текст (20)_"/>
    <w:link w:val="202"/>
    <w:rsid w:val="00844D6F"/>
    <w:rPr>
      <w:sz w:val="15"/>
      <w:szCs w:val="15"/>
    </w:rPr>
  </w:style>
  <w:style w:type="paragraph" w:customStyle="1" w:styleId="202">
    <w:name w:val="Основной текст (20)"/>
    <w:basedOn w:val="a0"/>
    <w:link w:val="201"/>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20">
    <w:name w:val="Основной текст (32)_"/>
    <w:link w:val="321"/>
    <w:rsid w:val="00844D6F"/>
    <w:rPr>
      <w:sz w:val="15"/>
      <w:szCs w:val="15"/>
    </w:rPr>
  </w:style>
  <w:style w:type="paragraph" w:customStyle="1" w:styleId="321">
    <w:name w:val="Основной текст (32)"/>
    <w:basedOn w:val="a0"/>
    <w:link w:val="320"/>
    <w:rsid w:val="00844D6F"/>
    <w:pPr>
      <w:spacing w:line="0" w:lineRule="atLeast"/>
      <w:jc w:val="both"/>
    </w:pPr>
    <w:rPr>
      <w:rFonts w:asciiTheme="minorHAnsi" w:eastAsiaTheme="minorHAnsi" w:hAnsiTheme="minorHAnsi" w:cstheme="minorBidi"/>
      <w:sz w:val="15"/>
      <w:szCs w:val="15"/>
      <w:lang w:eastAsia="en-US"/>
    </w:rPr>
  </w:style>
  <w:style w:type="character" w:customStyle="1" w:styleId="280">
    <w:name w:val="Основной текст (28)_"/>
    <w:link w:val="281"/>
    <w:rsid w:val="00844D6F"/>
    <w:rPr>
      <w:rFonts w:ascii="Arial Narrow" w:eastAsia="Arial Narrow" w:hAnsi="Arial Narrow"/>
      <w:sz w:val="17"/>
      <w:szCs w:val="17"/>
    </w:rPr>
  </w:style>
  <w:style w:type="paragraph" w:customStyle="1" w:styleId="281">
    <w:name w:val="Основной текст (28)"/>
    <w:basedOn w:val="a0"/>
    <w:link w:val="280"/>
    <w:rsid w:val="00844D6F"/>
    <w:pPr>
      <w:spacing w:line="0" w:lineRule="atLeast"/>
      <w:jc w:val="both"/>
    </w:pPr>
    <w:rPr>
      <w:rFonts w:ascii="Arial Narrow" w:eastAsia="Arial Narrow" w:hAnsi="Arial Narrow" w:cstheme="minorBidi"/>
      <w:sz w:val="17"/>
      <w:szCs w:val="17"/>
      <w:lang w:eastAsia="en-US"/>
    </w:rPr>
  </w:style>
  <w:style w:type="character" w:customStyle="1" w:styleId="260">
    <w:name w:val="Основной текст (26)_"/>
    <w:link w:val="261"/>
    <w:rsid w:val="00844D6F"/>
    <w:rPr>
      <w:sz w:val="15"/>
      <w:szCs w:val="15"/>
    </w:rPr>
  </w:style>
  <w:style w:type="paragraph" w:customStyle="1" w:styleId="261">
    <w:name w:val="Основной текст (26)"/>
    <w:basedOn w:val="a0"/>
    <w:link w:val="260"/>
    <w:rsid w:val="00844D6F"/>
    <w:pPr>
      <w:spacing w:line="0" w:lineRule="atLeast"/>
      <w:jc w:val="both"/>
    </w:pPr>
    <w:rPr>
      <w:rFonts w:asciiTheme="minorHAnsi" w:eastAsiaTheme="minorHAnsi" w:hAnsiTheme="minorHAnsi" w:cstheme="minorBidi"/>
      <w:sz w:val="15"/>
      <w:szCs w:val="15"/>
      <w:lang w:eastAsia="en-US"/>
    </w:rPr>
  </w:style>
  <w:style w:type="character" w:customStyle="1" w:styleId="315">
    <w:name w:val="Основной текст (31)_"/>
    <w:link w:val="316"/>
    <w:rsid w:val="00844D6F"/>
    <w:rPr>
      <w:sz w:val="15"/>
      <w:szCs w:val="15"/>
    </w:rPr>
  </w:style>
  <w:style w:type="paragraph" w:customStyle="1" w:styleId="316">
    <w:name w:val="Основной текст (31)"/>
    <w:basedOn w:val="a0"/>
    <w:link w:val="315"/>
    <w:rsid w:val="00844D6F"/>
    <w:pPr>
      <w:spacing w:line="0" w:lineRule="atLeast"/>
      <w:jc w:val="both"/>
    </w:pPr>
    <w:rPr>
      <w:rFonts w:asciiTheme="minorHAnsi" w:eastAsiaTheme="minorHAnsi" w:hAnsiTheme="minorHAnsi" w:cstheme="minorBidi"/>
      <w:sz w:val="15"/>
      <w:szCs w:val="15"/>
      <w:lang w:eastAsia="en-US"/>
    </w:rPr>
  </w:style>
  <w:style w:type="character" w:customStyle="1" w:styleId="240">
    <w:name w:val="Основной текст (24)_"/>
    <w:link w:val="241"/>
    <w:rsid w:val="00844D6F"/>
    <w:rPr>
      <w:sz w:val="15"/>
      <w:szCs w:val="15"/>
    </w:rPr>
  </w:style>
  <w:style w:type="paragraph" w:customStyle="1" w:styleId="241">
    <w:name w:val="Основной текст (24)"/>
    <w:basedOn w:val="a0"/>
    <w:link w:val="240"/>
    <w:rsid w:val="00844D6F"/>
    <w:pPr>
      <w:spacing w:line="0" w:lineRule="atLeast"/>
      <w:ind w:firstLine="360"/>
      <w:jc w:val="both"/>
    </w:pPr>
    <w:rPr>
      <w:rFonts w:asciiTheme="minorHAnsi" w:eastAsiaTheme="minorHAnsi" w:hAnsiTheme="minorHAnsi" w:cstheme="minorBidi"/>
      <w:sz w:val="15"/>
      <w:szCs w:val="15"/>
      <w:lang w:eastAsia="en-US"/>
    </w:rPr>
  </w:style>
  <w:style w:type="character" w:customStyle="1" w:styleId="340">
    <w:name w:val="Основной текст (34)_"/>
    <w:link w:val="341"/>
    <w:rsid w:val="00844D6F"/>
    <w:rPr>
      <w:sz w:val="15"/>
      <w:szCs w:val="15"/>
    </w:rPr>
  </w:style>
  <w:style w:type="paragraph" w:customStyle="1" w:styleId="341">
    <w:name w:val="Основной текст (34)"/>
    <w:basedOn w:val="a0"/>
    <w:link w:val="340"/>
    <w:rsid w:val="00844D6F"/>
    <w:pPr>
      <w:spacing w:line="0" w:lineRule="atLeast"/>
      <w:jc w:val="both"/>
    </w:pPr>
    <w:rPr>
      <w:rFonts w:asciiTheme="minorHAnsi" w:eastAsiaTheme="minorHAnsi" w:hAnsiTheme="minorHAnsi" w:cstheme="minorBidi"/>
      <w:sz w:val="15"/>
      <w:szCs w:val="15"/>
      <w:lang w:eastAsia="en-US"/>
    </w:rPr>
  </w:style>
  <w:style w:type="paragraph" w:styleId="2f4">
    <w:name w:val="Quote"/>
    <w:basedOn w:val="a0"/>
    <w:next w:val="a0"/>
    <w:link w:val="2f5"/>
    <w:uiPriority w:val="99"/>
    <w:qFormat/>
    <w:rsid w:val="00844D6F"/>
    <w:rPr>
      <w:rFonts w:ascii="Calibri" w:hAnsi="Calibri"/>
      <w:i/>
      <w:lang w:eastAsia="en-US"/>
    </w:rPr>
  </w:style>
  <w:style w:type="character" w:customStyle="1" w:styleId="2f5">
    <w:name w:val="Цитата 2 Знак"/>
    <w:basedOn w:val="a1"/>
    <w:link w:val="2f4"/>
    <w:uiPriority w:val="99"/>
    <w:rsid w:val="00844D6F"/>
    <w:rPr>
      <w:rFonts w:ascii="Calibri" w:eastAsia="Times New Roman" w:hAnsi="Calibri" w:cs="Times New Roman"/>
      <w:i/>
      <w:sz w:val="24"/>
      <w:szCs w:val="24"/>
    </w:rPr>
  </w:style>
  <w:style w:type="paragraph" w:styleId="afffffffffffb">
    <w:name w:val="Intense Quote"/>
    <w:basedOn w:val="a0"/>
    <w:next w:val="a0"/>
    <w:link w:val="afffffffffffc"/>
    <w:uiPriority w:val="99"/>
    <w:qFormat/>
    <w:rsid w:val="00844D6F"/>
    <w:pPr>
      <w:ind w:left="720" w:right="720"/>
    </w:pPr>
    <w:rPr>
      <w:rFonts w:ascii="Calibri" w:hAnsi="Calibri"/>
      <w:b/>
      <w:i/>
      <w:szCs w:val="22"/>
      <w:lang w:eastAsia="en-US"/>
    </w:rPr>
  </w:style>
  <w:style w:type="character" w:customStyle="1" w:styleId="afffffffffffc">
    <w:name w:val="Выделенная цитата Знак"/>
    <w:basedOn w:val="a1"/>
    <w:link w:val="afffffffffffb"/>
    <w:uiPriority w:val="99"/>
    <w:rsid w:val="00844D6F"/>
    <w:rPr>
      <w:rFonts w:ascii="Calibri" w:eastAsia="Times New Roman" w:hAnsi="Calibri" w:cs="Times New Roman"/>
      <w:b/>
      <w:i/>
      <w:sz w:val="24"/>
    </w:rPr>
  </w:style>
  <w:style w:type="character" w:styleId="afffffffffffd">
    <w:name w:val="Subtle Emphasis"/>
    <w:uiPriority w:val="99"/>
    <w:qFormat/>
    <w:rsid w:val="00844D6F"/>
    <w:rPr>
      <w:i/>
      <w:color w:val="5A5A5A"/>
    </w:rPr>
  </w:style>
  <w:style w:type="character" w:styleId="afffffffffffe">
    <w:name w:val="Intense Emphasis"/>
    <w:uiPriority w:val="99"/>
    <w:qFormat/>
    <w:rsid w:val="00844D6F"/>
    <w:rPr>
      <w:rFonts w:cs="Times New Roman"/>
      <w:b/>
      <w:i/>
      <w:sz w:val="24"/>
      <w:szCs w:val="24"/>
      <w:u w:val="single"/>
    </w:rPr>
  </w:style>
  <w:style w:type="character" w:styleId="affffffffffff">
    <w:name w:val="Subtle Reference"/>
    <w:uiPriority w:val="99"/>
    <w:qFormat/>
    <w:rsid w:val="00844D6F"/>
    <w:rPr>
      <w:rFonts w:cs="Times New Roman"/>
      <w:sz w:val="24"/>
      <w:szCs w:val="24"/>
      <w:u w:val="single"/>
    </w:rPr>
  </w:style>
  <w:style w:type="character" w:styleId="affffffffffff0">
    <w:name w:val="Intense Reference"/>
    <w:uiPriority w:val="99"/>
    <w:qFormat/>
    <w:rsid w:val="00844D6F"/>
    <w:rPr>
      <w:rFonts w:cs="Times New Roman"/>
      <w:b/>
      <w:sz w:val="24"/>
      <w:u w:val="single"/>
    </w:rPr>
  </w:style>
  <w:style w:type="character" w:styleId="affffffffffff1">
    <w:name w:val="Book Title"/>
    <w:uiPriority w:val="99"/>
    <w:qFormat/>
    <w:rsid w:val="00844D6F"/>
    <w:rPr>
      <w:rFonts w:ascii="Cambria" w:hAnsi="Cambria" w:cs="Times New Roman"/>
      <w:b/>
      <w:i/>
      <w:sz w:val="24"/>
      <w:szCs w:val="24"/>
    </w:rPr>
  </w:style>
  <w:style w:type="paragraph" w:styleId="affffffffffff2">
    <w:name w:val="TOC Heading"/>
    <w:basedOn w:val="1"/>
    <w:next w:val="a0"/>
    <w:uiPriority w:val="99"/>
    <w:qFormat/>
    <w:rsid w:val="00844D6F"/>
    <w:pPr>
      <w:spacing w:before="240" w:after="60"/>
      <w:jc w:val="left"/>
      <w:outlineLvl w:val="9"/>
    </w:pPr>
    <w:rPr>
      <w:rFonts w:ascii="Cambria" w:hAnsi="Cambria" w:cs="Times New Roman"/>
      <w:kern w:val="32"/>
      <w:sz w:val="32"/>
      <w:szCs w:val="32"/>
      <w:lang w:eastAsia="en-US"/>
    </w:rPr>
  </w:style>
  <w:style w:type="paragraph" w:customStyle="1" w:styleId="FR2">
    <w:name w:val="FR2"/>
    <w:rsid w:val="00844D6F"/>
    <w:pPr>
      <w:widowControl w:val="0"/>
      <w:suppressAutoHyphens/>
      <w:autoSpaceDE w:val="0"/>
      <w:spacing w:before="380" w:after="0" w:line="240" w:lineRule="auto"/>
    </w:pPr>
    <w:rPr>
      <w:rFonts w:ascii="Arial" w:eastAsia="Arial" w:hAnsi="Arial" w:cs="Arial"/>
      <w:b/>
      <w:bCs/>
      <w:lang w:eastAsia="ar-SA"/>
    </w:rPr>
  </w:style>
  <w:style w:type="character" w:customStyle="1" w:styleId="94">
    <w:name w:val="Заголовок №9_"/>
    <w:link w:val="95"/>
    <w:rsid w:val="00844D6F"/>
    <w:rPr>
      <w:spacing w:val="-3"/>
      <w:sz w:val="26"/>
      <w:szCs w:val="26"/>
      <w:shd w:val="clear" w:color="auto" w:fill="FFFFFF"/>
    </w:rPr>
  </w:style>
  <w:style w:type="character" w:customStyle="1" w:styleId="3f0">
    <w:name w:val="Основной текст3"/>
    <w:rsid w:val="00844D6F"/>
    <w:rPr>
      <w:b/>
      <w:bCs/>
      <w:color w:val="000000"/>
      <w:spacing w:val="-6"/>
      <w:w w:val="100"/>
      <w:position w:val="0"/>
      <w:sz w:val="21"/>
      <w:szCs w:val="21"/>
      <w:shd w:val="clear" w:color="auto" w:fill="FFFFFF"/>
      <w:lang w:val="ru-RU"/>
    </w:rPr>
  </w:style>
  <w:style w:type="paragraph" w:customStyle="1" w:styleId="4d">
    <w:name w:val="Основной текст4"/>
    <w:basedOn w:val="a0"/>
    <w:rsid w:val="00844D6F"/>
    <w:pPr>
      <w:widowControl w:val="0"/>
      <w:shd w:val="clear" w:color="auto" w:fill="FFFFFF"/>
      <w:spacing w:before="900" w:line="0" w:lineRule="atLeast"/>
      <w:ind w:hanging="900"/>
    </w:pPr>
    <w:rPr>
      <w:b/>
      <w:bCs/>
      <w:spacing w:val="-6"/>
      <w:sz w:val="21"/>
      <w:szCs w:val="21"/>
    </w:rPr>
  </w:style>
  <w:style w:type="paragraph" w:customStyle="1" w:styleId="95">
    <w:name w:val="Заголовок №9"/>
    <w:basedOn w:val="a0"/>
    <w:link w:val="94"/>
    <w:rsid w:val="00844D6F"/>
    <w:pPr>
      <w:widowControl w:val="0"/>
      <w:shd w:val="clear" w:color="auto" w:fill="FFFFFF"/>
      <w:spacing w:before="60" w:line="0" w:lineRule="atLeast"/>
      <w:ind w:hanging="3160"/>
      <w:outlineLvl w:val="8"/>
    </w:pPr>
    <w:rPr>
      <w:rFonts w:asciiTheme="minorHAnsi" w:eastAsiaTheme="minorHAnsi" w:hAnsiTheme="minorHAnsi" w:cstheme="minorBidi"/>
      <w:spacing w:val="-3"/>
      <w:sz w:val="26"/>
      <w:szCs w:val="26"/>
      <w:shd w:val="clear" w:color="auto" w:fill="FFFFFF"/>
      <w:lang w:eastAsia="en-US"/>
    </w:rPr>
  </w:style>
  <w:style w:type="character" w:customStyle="1" w:styleId="1ffb">
    <w:name w:val="Заголовок Знак1"/>
    <w:uiPriority w:val="10"/>
    <w:rsid w:val="00844D6F"/>
    <w:rPr>
      <w:rFonts w:ascii="Calibri Light" w:eastAsia="Times New Roman" w:hAnsi="Calibri Light" w:cs="Times New Roman"/>
      <w:b/>
      <w:bCs/>
      <w:kern w:val="28"/>
      <w:sz w:val="32"/>
      <w:szCs w:val="32"/>
    </w:rPr>
  </w:style>
  <w:style w:type="paragraph" w:customStyle="1" w:styleId="affffffffffff3">
    <w:basedOn w:val="afe"/>
    <w:next w:val="a0"/>
    <w:uiPriority w:val="99"/>
    <w:rsid w:val="000D3B94"/>
    <w:rPr>
      <w:b/>
      <w:bCs/>
      <w:color w:val="0058A9"/>
      <w:shd w:val="clear" w:color="auto" w:fill="ECE9D8"/>
    </w:rPr>
  </w:style>
  <w:style w:type="paragraph" w:customStyle="1" w:styleId="151">
    <w:name w:val="Без интервала15"/>
    <w:rsid w:val="000A36F0"/>
    <w:pPr>
      <w:spacing w:after="0" w:line="240" w:lineRule="auto"/>
    </w:pPr>
    <w:rPr>
      <w:rFonts w:ascii="Calibri" w:eastAsia="Times New Roman" w:hAnsi="Calibri" w:cs="Times New Roman"/>
      <w:lang w:eastAsia="ru-RU"/>
    </w:rPr>
  </w:style>
  <w:style w:type="paragraph" w:customStyle="1" w:styleId="affffffffffff4">
    <w:basedOn w:val="a0"/>
    <w:next w:val="affffff"/>
    <w:qFormat/>
    <w:rsid w:val="000A36F0"/>
    <w:pPr>
      <w:keepNext/>
      <w:suppressAutoHyphens/>
      <w:spacing w:before="240" w:after="120"/>
    </w:pPr>
    <w:rPr>
      <w:rFonts w:eastAsia="MS Mincho" w:cs="Tahoma"/>
      <w:sz w:val="28"/>
      <w:szCs w:val="28"/>
      <w:lang w:eastAsia="ar-SA"/>
    </w:rPr>
  </w:style>
  <w:style w:type="paragraph" w:customStyle="1" w:styleId="83">
    <w:name w:val="Абзац списка8"/>
    <w:basedOn w:val="a0"/>
    <w:rsid w:val="000A36F0"/>
    <w:pPr>
      <w:spacing w:after="200" w:line="276" w:lineRule="auto"/>
      <w:ind w:left="720"/>
    </w:pPr>
    <w:rPr>
      <w:rFonts w:ascii="Calibri" w:hAnsi="Calibri"/>
      <w:sz w:val="22"/>
      <w:szCs w:val="22"/>
    </w:rPr>
  </w:style>
  <w:style w:type="character" w:customStyle="1" w:styleId="107">
    <w:name w:val="Знак Знак10"/>
    <w:locked/>
    <w:rsid w:val="000A36F0"/>
    <w:rPr>
      <w:rFonts w:ascii="Arial" w:hAnsi="Arial" w:cs="Arial"/>
      <w:b/>
      <w:bCs/>
      <w:kern w:val="32"/>
      <w:sz w:val="32"/>
      <w:szCs w:val="32"/>
      <w:lang w:val="ru-RU" w:eastAsia="ru-RU" w:bidi="ar-SA"/>
    </w:rPr>
  </w:style>
  <w:style w:type="paragraph" w:customStyle="1" w:styleId="CharChar0">
    <w:name w:val="Char Char"/>
    <w:basedOn w:val="a0"/>
    <w:rsid w:val="00DC2F94"/>
    <w:pPr>
      <w:spacing w:after="160" w:line="240" w:lineRule="exact"/>
    </w:pPr>
    <w:rPr>
      <w:rFonts w:ascii="Verdana" w:hAnsi="Verdana"/>
      <w:sz w:val="20"/>
      <w:szCs w:val="20"/>
      <w:lang w:val="en-US" w:eastAsia="en-US"/>
    </w:rPr>
  </w:style>
  <w:style w:type="character" w:customStyle="1" w:styleId="affffffffffff5">
    <w:name w:val="Основной текст + Полужирный"/>
    <w:rsid w:val="00DC2F94"/>
    <w:rPr>
      <w:rFonts w:ascii="Times New Roman" w:hAnsi="Times New Roman" w:cs="Times New Roman"/>
      <w:b/>
      <w:bCs/>
      <w:spacing w:val="0"/>
      <w:sz w:val="26"/>
      <w:szCs w:val="26"/>
    </w:rPr>
  </w:style>
  <w:style w:type="character" w:customStyle="1" w:styleId="2f6">
    <w:name w:val="Основной текст + Полужирный2"/>
    <w:rsid w:val="00DC2F94"/>
    <w:rPr>
      <w:rFonts w:ascii="Times New Roman" w:hAnsi="Times New Roman" w:cs="Times New Roman"/>
      <w:b/>
      <w:bCs/>
      <w:spacing w:val="0"/>
      <w:sz w:val="26"/>
      <w:szCs w:val="26"/>
    </w:rPr>
  </w:style>
  <w:style w:type="character" w:customStyle="1" w:styleId="1ffc">
    <w:name w:val="Основной текст + Полужирный1"/>
    <w:rsid w:val="00DC2F94"/>
    <w:rPr>
      <w:rFonts w:ascii="Times New Roman" w:hAnsi="Times New Roman" w:cs="Times New Roman"/>
      <w:b/>
      <w:bCs/>
      <w:spacing w:val="0"/>
      <w:sz w:val="26"/>
      <w:szCs w:val="26"/>
    </w:rPr>
  </w:style>
  <w:style w:type="paragraph" w:customStyle="1" w:styleId="unformattext">
    <w:name w:val="unformattext"/>
    <w:basedOn w:val="a0"/>
    <w:rsid w:val="00476308"/>
    <w:pPr>
      <w:spacing w:before="280" w:after="280"/>
    </w:pPr>
    <w:rPr>
      <w:color w:val="000000"/>
      <w:lang w:eastAsia="zh-CN"/>
    </w:rPr>
  </w:style>
  <w:style w:type="character" w:customStyle="1" w:styleId="WW8Num2z0">
    <w:name w:val="WW8Num2z0"/>
    <w:rsid w:val="0027550B"/>
    <w:rPr>
      <w:rFonts w:ascii="Times New Roman" w:hAnsi="Times New Roman" w:cs="Times New Roman" w:hint="default"/>
      <w:b/>
      <w:sz w:val="25"/>
      <w:szCs w:val="25"/>
    </w:rPr>
  </w:style>
  <w:style w:type="character" w:customStyle="1" w:styleId="highlightsearch">
    <w:name w:val="highlightsearch"/>
    <w:basedOn w:val="1f0"/>
    <w:rsid w:val="0027550B"/>
  </w:style>
  <w:style w:type="paragraph" w:customStyle="1" w:styleId="2f7">
    <w:name w:val="Указатель2"/>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124">
    <w:name w:val="Заголовок 12"/>
    <w:basedOn w:val="a0"/>
    <w:rsid w:val="0027550B"/>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8">
    <w:name w:val="Название объекта2"/>
    <w:basedOn w:val="a0"/>
    <w:rsid w:val="0027550B"/>
    <w:pPr>
      <w:suppressLineNumbers/>
      <w:suppressAutoHyphens/>
      <w:overflowPunct w:val="0"/>
      <w:spacing w:before="120" w:after="120"/>
    </w:pPr>
    <w:rPr>
      <w:rFonts w:ascii="Liberation Serif" w:eastAsia="NSimSun" w:hAnsi="Liberation Serif" w:cs="Arial"/>
      <w:i/>
      <w:iCs/>
      <w:kern w:val="2"/>
      <w:lang w:eastAsia="zh-CN" w:bidi="hi-IN"/>
    </w:rPr>
  </w:style>
  <w:style w:type="paragraph" w:styleId="1ffd">
    <w:name w:val="index 1"/>
    <w:basedOn w:val="a0"/>
    <w:next w:val="a0"/>
    <w:autoRedefine/>
    <w:uiPriority w:val="99"/>
    <w:semiHidden/>
    <w:unhideWhenUsed/>
    <w:rsid w:val="0027550B"/>
    <w:pPr>
      <w:suppressAutoHyphens/>
      <w:overflowPunct w:val="0"/>
      <w:ind w:left="240" w:hanging="240"/>
    </w:pPr>
    <w:rPr>
      <w:rFonts w:ascii="Liberation Serif" w:eastAsia="NSimSun" w:hAnsi="Liberation Serif" w:cs="Mangal"/>
      <w:kern w:val="2"/>
      <w:szCs w:val="21"/>
      <w:lang w:eastAsia="zh-CN" w:bidi="hi-IN"/>
    </w:rPr>
  </w:style>
  <w:style w:type="paragraph" w:styleId="affffffffffff6">
    <w:name w:val="index heading"/>
    <w:basedOn w:val="a0"/>
    <w:rsid w:val="0027550B"/>
    <w:pPr>
      <w:suppressLineNumbers/>
      <w:suppressAutoHyphens/>
      <w:overflowPunct w:val="0"/>
    </w:pPr>
    <w:rPr>
      <w:rFonts w:ascii="Liberation Serif" w:eastAsia="NSimSun" w:hAnsi="Liberation Serif" w:cs="Arial"/>
      <w:kern w:val="2"/>
      <w:lang w:eastAsia="zh-CN" w:bidi="hi-IN"/>
    </w:rPr>
  </w:style>
  <w:style w:type="paragraph" w:customStyle="1" w:styleId="affffffffffff7">
    <w:name w:val="Верхний и нижний колонтитулы"/>
    <w:basedOn w:val="a0"/>
    <w:rsid w:val="0027550B"/>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character" w:customStyle="1" w:styleId="NoSpacingChar">
    <w:name w:val="No Spacing Char"/>
    <w:basedOn w:val="a1"/>
    <w:link w:val="11"/>
    <w:qFormat/>
    <w:locked/>
    <w:rsid w:val="001C07A9"/>
    <w:rPr>
      <w:rFonts w:ascii="Calibri" w:eastAsia="Times New Roman" w:hAnsi="Calibri" w:cs="Calibri"/>
      <w:lang w:eastAsia="ru-RU"/>
    </w:rPr>
  </w:style>
  <w:style w:type="paragraph" w:customStyle="1" w:styleId="affffffffffff8">
    <w:basedOn w:val="afe"/>
    <w:next w:val="a0"/>
    <w:rsid w:val="008A1797"/>
    <w:pPr>
      <w:suppressAutoHyphens/>
      <w:autoSpaceDN/>
      <w:adjustRightInd/>
      <w:ind w:firstLine="0"/>
    </w:pPr>
    <w:rPr>
      <w:rFonts w:ascii="Arial" w:eastAsia="Arial" w:hAnsi="Arial" w:cs="Arial"/>
      <w:b/>
      <w:bCs/>
      <w:color w:val="C0C0C0"/>
      <w:kern w:val="1"/>
      <w:sz w:val="24"/>
      <w:szCs w:val="24"/>
      <w:lang w:eastAsia="hi-IN" w:bidi="hi-IN"/>
    </w:rPr>
  </w:style>
  <w:style w:type="paragraph" w:customStyle="1" w:styleId="ConsPlusTitlePage">
    <w:name w:val="ConsPlusTitlePage"/>
    <w:uiPriority w:val="99"/>
    <w:rsid w:val="00B9688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5">
    <w:name w:val="Font Style15"/>
    <w:basedOn w:val="a1"/>
    <w:uiPriority w:val="99"/>
    <w:rsid w:val="00B96889"/>
    <w:rPr>
      <w:rFonts w:ascii="Times New Roman" w:hAnsi="Times New Roman" w:cs="Times New Roman"/>
      <w:sz w:val="26"/>
      <w:szCs w:val="26"/>
    </w:rPr>
  </w:style>
  <w:style w:type="paragraph" w:customStyle="1" w:styleId="ConsPlusJurTerm">
    <w:name w:val="ConsPlusJurTerm"/>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968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f9">
    <w:name w:val="Неразрешенное упоминание2"/>
    <w:uiPriority w:val="99"/>
    <w:semiHidden/>
    <w:unhideWhenUsed/>
    <w:rsid w:val="00B96889"/>
    <w:rPr>
      <w:rFonts w:cs="Times New Roman"/>
      <w:color w:val="605E5C"/>
      <w:shd w:val="clear" w:color="auto" w:fill="E1DFDD"/>
    </w:rPr>
  </w:style>
  <w:style w:type="character" w:customStyle="1" w:styleId="2100">
    <w:name w:val="Основной текст (2) + 10"/>
    <w:aliases w:val="5 pt"/>
    <w:basedOn w:val="a1"/>
    <w:rsid w:val="000C0FC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9pt">
    <w:name w:val="Основной текст (2) + 9 pt"/>
    <w:aliases w:val="Малые прописные,Интервал 0 pt"/>
    <w:basedOn w:val="a1"/>
    <w:rsid w:val="000C0FC4"/>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ru-RU" w:eastAsia="ru-RU" w:bidi="ru-RU"/>
    </w:rPr>
  </w:style>
  <w:style w:type="numbering" w:customStyle="1" w:styleId="WW8Num1">
    <w:name w:val="WW8Num1"/>
    <w:rsid w:val="000C0FC4"/>
    <w:pPr>
      <w:numPr>
        <w:numId w:val="5"/>
      </w:numPr>
    </w:pPr>
  </w:style>
  <w:style w:type="character" w:customStyle="1" w:styleId="FontStyle20">
    <w:name w:val="Font Style20"/>
    <w:basedOn w:val="a1"/>
    <w:uiPriority w:val="99"/>
    <w:rsid w:val="005A31DF"/>
    <w:rPr>
      <w:rFonts w:ascii="Constantia" w:hAnsi="Constantia" w:cs="Constantia"/>
      <w:sz w:val="26"/>
      <w:szCs w:val="26"/>
    </w:rPr>
  </w:style>
  <w:style w:type="character" w:customStyle="1" w:styleId="FontStyle22">
    <w:name w:val="Font Style22"/>
    <w:basedOn w:val="a1"/>
    <w:uiPriority w:val="99"/>
    <w:rsid w:val="005A31DF"/>
    <w:rPr>
      <w:rFonts w:ascii="Times New Roman" w:hAnsi="Times New Roman" w:cs="Times New Roman"/>
      <w:spacing w:val="20"/>
      <w:sz w:val="24"/>
      <w:szCs w:val="24"/>
    </w:rPr>
  </w:style>
  <w:style w:type="character" w:customStyle="1" w:styleId="FontStyle25">
    <w:name w:val="Font Style25"/>
    <w:basedOn w:val="a1"/>
    <w:uiPriority w:val="99"/>
    <w:rsid w:val="005A31DF"/>
    <w:rPr>
      <w:rFonts w:ascii="Times New Roman" w:hAnsi="Times New Roman" w:cs="Times New Roman"/>
      <w:spacing w:val="20"/>
      <w:sz w:val="24"/>
      <w:szCs w:val="24"/>
    </w:rPr>
  </w:style>
  <w:style w:type="character" w:customStyle="1" w:styleId="FontStyle26">
    <w:name w:val="Font Style26"/>
    <w:basedOn w:val="a1"/>
    <w:uiPriority w:val="99"/>
    <w:rsid w:val="005A31DF"/>
    <w:rPr>
      <w:rFonts w:ascii="Times New Roman" w:hAnsi="Times New Roman" w:cs="Times New Roman"/>
      <w:b/>
      <w:bCs/>
      <w:spacing w:val="20"/>
      <w:sz w:val="22"/>
      <w:szCs w:val="22"/>
    </w:rPr>
  </w:style>
  <w:style w:type="paragraph" w:customStyle="1" w:styleId="BodyTextKeep">
    <w:name w:val="Body Text Keep"/>
    <w:basedOn w:val="affffff"/>
    <w:link w:val="BodyTextKeepChar"/>
    <w:rsid w:val="000673F7"/>
    <w:pPr>
      <w:spacing w:before="120"/>
      <w:ind w:left="567"/>
      <w:jc w:val="both"/>
    </w:pPr>
    <w:rPr>
      <w:spacing w:val="-5"/>
      <w:lang w:eastAsia="en-US"/>
    </w:rPr>
  </w:style>
  <w:style w:type="character" w:customStyle="1" w:styleId="BodyTextKeepChar">
    <w:name w:val="Body Text Keep Char"/>
    <w:link w:val="BodyTextKeep"/>
    <w:locked/>
    <w:rsid w:val="000673F7"/>
    <w:rPr>
      <w:rFonts w:ascii="Times New Roman" w:eastAsia="Times New Roman" w:hAnsi="Times New Roman" w:cs="Times New Roman"/>
      <w:spacing w:val="-5"/>
      <w:sz w:val="24"/>
      <w:szCs w:val="24"/>
    </w:rPr>
  </w:style>
  <w:style w:type="paragraph" w:customStyle="1" w:styleId="1140">
    <w:name w:val="Стиль Шапка таблицы_1 + 14 пт"/>
    <w:basedOn w:val="a0"/>
    <w:rsid w:val="000673F7"/>
    <w:pPr>
      <w:jc w:val="center"/>
    </w:pPr>
    <w:rPr>
      <w:b/>
      <w:sz w:val="28"/>
      <w:szCs w:val="20"/>
    </w:rPr>
  </w:style>
  <w:style w:type="paragraph" w:customStyle="1" w:styleId="Stylefortableheading">
    <w:name w:val="Style for table heading"/>
    <w:basedOn w:val="a0"/>
    <w:rsid w:val="000673F7"/>
    <w:pPr>
      <w:keepNext/>
      <w:keepLines/>
      <w:suppressAutoHyphens/>
      <w:jc w:val="center"/>
    </w:pPr>
    <w:rPr>
      <w:b/>
      <w:sz w:val="20"/>
      <w:szCs w:val="20"/>
      <w:lang w:val="en-AU" w:eastAsia="en-US"/>
    </w:rPr>
  </w:style>
  <w:style w:type="paragraph" w:customStyle="1" w:styleId="Stylefortabletext">
    <w:name w:val="Style for table text"/>
    <w:basedOn w:val="a0"/>
    <w:link w:val="StylefortabletextChar"/>
    <w:rsid w:val="000673F7"/>
    <w:pPr>
      <w:suppressAutoHyphens/>
    </w:pPr>
    <w:rPr>
      <w:sz w:val="20"/>
      <w:szCs w:val="20"/>
      <w:lang w:val="en-AU" w:eastAsia="en-US"/>
    </w:rPr>
  </w:style>
  <w:style w:type="character" w:customStyle="1" w:styleId="StylefortabletextChar">
    <w:name w:val="Style for table text Char"/>
    <w:link w:val="Stylefortabletext"/>
    <w:locked/>
    <w:rsid w:val="000673F7"/>
    <w:rPr>
      <w:rFonts w:ascii="Times New Roman" w:eastAsia="Times New Roman" w:hAnsi="Times New Roman" w:cs="Times New Roman"/>
      <w:sz w:val="20"/>
      <w:szCs w:val="20"/>
      <w:lang w:val="en-AU"/>
    </w:rPr>
  </w:style>
  <w:style w:type="paragraph" w:styleId="3f1">
    <w:name w:val="List 3"/>
    <w:basedOn w:val="afffffff3"/>
    <w:rsid w:val="000673F7"/>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4">
    <w:name w:val="Список Знак"/>
    <w:link w:val="afffffff3"/>
    <w:locked/>
    <w:rsid w:val="000673F7"/>
    <w:rPr>
      <w:rFonts w:ascii="Times New Roman" w:eastAsia="Times New Roman" w:hAnsi="Times New Roman" w:cs="Arial"/>
      <w:sz w:val="24"/>
      <w:szCs w:val="24"/>
      <w:lang w:eastAsia="ar-SA"/>
    </w:rPr>
  </w:style>
  <w:style w:type="paragraph" w:customStyle="1" w:styleId="2fa">
    <w:name w:val="Стиль Заголовок 2"/>
    <w:basedOn w:val="2"/>
    <w:link w:val="2fb"/>
    <w:rsid w:val="000673F7"/>
    <w:pPr>
      <w:keepNext/>
      <w:widowControl/>
      <w:tabs>
        <w:tab w:val="num" w:pos="709"/>
      </w:tabs>
      <w:autoSpaceDE/>
      <w:autoSpaceDN/>
      <w:adjustRightInd/>
      <w:spacing w:before="240" w:after="240" w:line="360" w:lineRule="auto"/>
      <w:ind w:firstLine="709"/>
      <w:jc w:val="both"/>
    </w:pPr>
    <w:rPr>
      <w:rFonts w:ascii="Times New Roman Bold" w:hAnsi="Times New Roman Bold"/>
      <w:color w:val="auto"/>
      <w:sz w:val="28"/>
      <w:szCs w:val="26"/>
      <w:lang w:eastAsia="en-US"/>
    </w:rPr>
  </w:style>
  <w:style w:type="character" w:customStyle="1" w:styleId="2fb">
    <w:name w:val="Стиль Заголовок 2 Знак"/>
    <w:link w:val="2fa"/>
    <w:locked/>
    <w:rsid w:val="000673F7"/>
    <w:rPr>
      <w:rFonts w:ascii="Times New Roman Bold" w:eastAsia="Times New Roman" w:hAnsi="Times New Roman Bold" w:cs="Arial"/>
      <w:b/>
      <w:bCs/>
      <w:sz w:val="28"/>
      <w:szCs w:val="26"/>
    </w:rPr>
  </w:style>
  <w:style w:type="paragraph" w:customStyle="1" w:styleId="1ffe">
    <w:name w:val="Стиль Заголовок 1"/>
    <w:basedOn w:val="1"/>
    <w:rsid w:val="000673F7"/>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0673F7"/>
    <w:rPr>
      <w:rFonts w:cs="Times New Roman"/>
    </w:rPr>
  </w:style>
  <w:style w:type="paragraph" w:customStyle="1" w:styleId="Aacaenyeonoie">
    <w:name w:val="Aac aeny?eo no?ie"/>
    <w:basedOn w:val="a0"/>
    <w:next w:val="a0"/>
    <w:rsid w:val="000673F7"/>
    <w:pPr>
      <w:autoSpaceDE w:val="0"/>
      <w:autoSpaceDN w:val="0"/>
      <w:adjustRightInd w:val="0"/>
      <w:spacing w:line="311" w:lineRule="exact"/>
      <w:ind w:firstLine="709"/>
      <w:jc w:val="both"/>
    </w:pPr>
    <w:rPr>
      <w:sz w:val="28"/>
      <w:szCs w:val="20"/>
    </w:rPr>
  </w:style>
  <w:style w:type="paragraph" w:customStyle="1" w:styleId="CommentText1">
    <w:name w:val="Comment Text1"/>
    <w:basedOn w:val="a0"/>
    <w:rsid w:val="000673F7"/>
    <w:pPr>
      <w:spacing w:before="60" w:line="360" w:lineRule="auto"/>
      <w:ind w:firstLine="567"/>
    </w:pPr>
    <w:rPr>
      <w:bCs/>
      <w:sz w:val="22"/>
      <w:szCs w:val="20"/>
      <w:lang w:eastAsia="en-US"/>
    </w:rPr>
  </w:style>
  <w:style w:type="paragraph" w:customStyle="1" w:styleId="List31">
    <w:name w:val="List 31"/>
    <w:basedOn w:val="a0"/>
    <w:autoRedefine/>
    <w:rsid w:val="000673F7"/>
    <w:pPr>
      <w:tabs>
        <w:tab w:val="num" w:pos="3839"/>
      </w:tabs>
      <w:spacing w:before="60" w:after="60" w:line="360" w:lineRule="auto"/>
      <w:ind w:left="3839" w:hanging="360"/>
      <w:jc w:val="both"/>
    </w:pPr>
    <w:rPr>
      <w:lang w:val="en-US" w:eastAsia="en-US"/>
    </w:rPr>
  </w:style>
  <w:style w:type="paragraph" w:customStyle="1" w:styleId="Picture">
    <w:name w:val="Picture"/>
    <w:basedOn w:val="a0"/>
    <w:next w:val="afffffffff3"/>
    <w:rsid w:val="000673F7"/>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0"/>
    <w:rsid w:val="000673F7"/>
    <w:pPr>
      <w:tabs>
        <w:tab w:val="left" w:pos="743"/>
        <w:tab w:val="left" w:pos="1168"/>
      </w:tabs>
      <w:spacing w:before="120" w:after="30"/>
      <w:ind w:left="743" w:hanging="743"/>
    </w:pPr>
    <w:rPr>
      <w:rFonts w:ascii="Garamond" w:hAnsi="Garamond" w:cs="Garamond"/>
      <w:sz w:val="20"/>
      <w:szCs w:val="20"/>
      <w:lang w:val="en-US" w:eastAsia="en-NZ"/>
    </w:rPr>
  </w:style>
  <w:style w:type="paragraph" w:styleId="2fc">
    <w:name w:val="List 2"/>
    <w:basedOn w:val="a0"/>
    <w:rsid w:val="000673F7"/>
    <w:pPr>
      <w:tabs>
        <w:tab w:val="num" w:pos="1764"/>
      </w:tabs>
      <w:ind w:left="1821" w:hanging="624"/>
    </w:pPr>
  </w:style>
  <w:style w:type="paragraph" w:customStyle="1" w:styleId="List32">
    <w:name w:val="List 32"/>
    <w:basedOn w:val="a0"/>
    <w:rsid w:val="000673F7"/>
    <w:pPr>
      <w:tabs>
        <w:tab w:val="num" w:pos="1647"/>
      </w:tabs>
      <w:spacing w:after="120" w:line="360" w:lineRule="auto"/>
      <w:ind w:left="1930" w:hanging="283"/>
      <w:jc w:val="both"/>
    </w:pPr>
    <w:rPr>
      <w:lang w:val="en-US" w:eastAsia="en-US"/>
    </w:rPr>
  </w:style>
  <w:style w:type="character" w:customStyle="1" w:styleId="CharChar11">
    <w:name w:val="Char Char11"/>
    <w:rsid w:val="000673F7"/>
    <w:rPr>
      <w:rFonts w:ascii="Century Gothic" w:hAnsi="Century Gothic" w:cs="Times New Roman"/>
      <w:b/>
      <w:spacing w:val="-10"/>
      <w:kern w:val="28"/>
      <w:sz w:val="36"/>
      <w:lang w:val="en-AU" w:eastAsia="en-US" w:bidi="ar-SA"/>
    </w:rPr>
  </w:style>
  <w:style w:type="paragraph" w:customStyle="1" w:styleId="Bullet2">
    <w:name w:val="Bullet_2"/>
    <w:basedOn w:val="a0"/>
    <w:rsid w:val="000673F7"/>
    <w:pPr>
      <w:keepNext/>
      <w:keepLines/>
      <w:tabs>
        <w:tab w:val="num" w:pos="795"/>
      </w:tabs>
      <w:ind w:left="1871" w:hanging="435"/>
    </w:pPr>
    <w:rPr>
      <w:rFonts w:ascii="Garamond" w:hAnsi="Garamond"/>
      <w:szCs w:val="20"/>
      <w:lang w:val="en-AU" w:eastAsia="en-US"/>
    </w:rPr>
  </w:style>
  <w:style w:type="character" w:customStyle="1" w:styleId="newstext">
    <w:name w:val="newstext"/>
    <w:rsid w:val="000673F7"/>
    <w:rPr>
      <w:rFonts w:cs="Times New Roman"/>
    </w:rPr>
  </w:style>
  <w:style w:type="character" w:customStyle="1" w:styleId="content31">
    <w:name w:val="content31"/>
    <w:rsid w:val="000673F7"/>
    <w:rPr>
      <w:rFonts w:cs="Times New Roman"/>
    </w:rPr>
  </w:style>
  <w:style w:type="paragraph" w:customStyle="1" w:styleId="Contributorslist32006GL">
    <w:name w:val="Contributors list 3 2006GL"/>
    <w:basedOn w:val="a0"/>
    <w:next w:val="a0"/>
    <w:rsid w:val="000673F7"/>
    <w:pPr>
      <w:autoSpaceDE w:val="0"/>
      <w:autoSpaceDN w:val="0"/>
      <w:adjustRightInd w:val="0"/>
      <w:spacing w:before="120" w:after="60"/>
    </w:pPr>
  </w:style>
  <w:style w:type="paragraph" w:customStyle="1" w:styleId="Tabletext2006GL">
    <w:name w:val="Table text 2006GL"/>
    <w:basedOn w:val="Default"/>
    <w:next w:val="Default"/>
    <w:rsid w:val="000673F7"/>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0673F7"/>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0673F7"/>
    <w:rPr>
      <w:rFonts w:ascii="Times New Roman" w:eastAsia="Times New Roman" w:hAnsi="Times New Roman" w:cs="Times New Roman"/>
      <w:color w:val="auto"/>
    </w:rPr>
  </w:style>
  <w:style w:type="character" w:customStyle="1" w:styleId="TableTextChar">
    <w:name w:val="Table Text Char"/>
    <w:link w:val="TableText"/>
    <w:locked/>
    <w:rsid w:val="000673F7"/>
    <w:rPr>
      <w:rFonts w:ascii="Times New Roman" w:eastAsia="Times New Roman" w:hAnsi="Times New Roman" w:cs="Times New Roman"/>
      <w:sz w:val="24"/>
      <w:szCs w:val="24"/>
      <w:lang w:eastAsia="ru-RU"/>
    </w:rPr>
  </w:style>
  <w:style w:type="paragraph" w:customStyle="1" w:styleId="Tabletext2006GL0">
    <w:name w:val="Table text 2006GL ...."/>
    <w:basedOn w:val="Default"/>
    <w:next w:val="Default"/>
    <w:rsid w:val="000673F7"/>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0673F7"/>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3"/>
    <w:rsid w:val="000673F7"/>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c"/>
    <w:rsid w:val="000673F7"/>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0"/>
    <w:rsid w:val="000673F7"/>
    <w:pPr>
      <w:jc w:val="both"/>
    </w:pPr>
    <w:rPr>
      <w:szCs w:val="20"/>
      <w:lang w:val="en-AU" w:eastAsia="en-US"/>
    </w:rPr>
  </w:style>
  <w:style w:type="paragraph" w:customStyle="1" w:styleId="Styleforpicturestext">
    <w:name w:val="Style for pictures text"/>
    <w:basedOn w:val="a0"/>
    <w:rsid w:val="000673F7"/>
    <w:pPr>
      <w:keepNext/>
      <w:suppressAutoHyphens/>
      <w:spacing w:before="120" w:after="240"/>
      <w:jc w:val="center"/>
    </w:pPr>
    <w:rPr>
      <w:rFonts w:ascii="SchoolBook" w:hAnsi="SchoolBook"/>
      <w:b/>
      <w:lang w:eastAsia="en-US"/>
    </w:rPr>
  </w:style>
  <w:style w:type="paragraph" w:customStyle="1" w:styleId="MARY1">
    <w:name w:val="MARY обычн 1 интерв без отст"/>
    <w:basedOn w:val="a0"/>
    <w:rsid w:val="000673F7"/>
    <w:pPr>
      <w:jc w:val="both"/>
    </w:pPr>
    <w:rPr>
      <w:color w:val="000000"/>
      <w:szCs w:val="20"/>
    </w:rPr>
  </w:style>
  <w:style w:type="paragraph" w:customStyle="1" w:styleId="MARY">
    <w:name w:val="MARY заголовок таблицы"/>
    <w:basedOn w:val="a0"/>
    <w:rsid w:val="000673F7"/>
    <w:pPr>
      <w:keepNext/>
      <w:autoSpaceDE w:val="0"/>
      <w:autoSpaceDN w:val="0"/>
      <w:spacing w:before="240" w:after="120"/>
      <w:jc w:val="center"/>
    </w:pPr>
    <w:rPr>
      <w:b/>
      <w:bCs/>
    </w:rPr>
  </w:style>
  <w:style w:type="paragraph" w:customStyle="1" w:styleId="MARY0">
    <w:name w:val="MARY текст таблицы"/>
    <w:basedOn w:val="a0"/>
    <w:link w:val="MARYChar"/>
    <w:rsid w:val="000673F7"/>
    <w:pPr>
      <w:jc w:val="center"/>
    </w:pPr>
    <w:rPr>
      <w:sz w:val="22"/>
      <w:szCs w:val="20"/>
    </w:rPr>
  </w:style>
  <w:style w:type="character" w:customStyle="1" w:styleId="MARYChar">
    <w:name w:val="MARY текст таблицы Char"/>
    <w:link w:val="MARY0"/>
    <w:locked/>
    <w:rsid w:val="000673F7"/>
    <w:rPr>
      <w:rFonts w:ascii="Times New Roman" w:eastAsia="Times New Roman" w:hAnsi="Times New Roman" w:cs="Times New Roman"/>
      <w:szCs w:val="20"/>
      <w:lang w:eastAsia="ru-RU"/>
    </w:rPr>
  </w:style>
  <w:style w:type="paragraph" w:customStyle="1" w:styleId="MARY2">
    <w:name w:val="MARY текст табл"/>
    <w:basedOn w:val="a0"/>
    <w:rsid w:val="000673F7"/>
    <w:pPr>
      <w:keepNext/>
      <w:autoSpaceDE w:val="0"/>
      <w:autoSpaceDN w:val="0"/>
      <w:jc w:val="center"/>
    </w:pPr>
    <w:rPr>
      <w:color w:val="000000"/>
      <w:sz w:val="22"/>
      <w:szCs w:val="22"/>
    </w:rPr>
  </w:style>
  <w:style w:type="paragraph" w:customStyle="1" w:styleId="MARY3">
    <w:name w:val="MARY примечание к табл"/>
    <w:basedOn w:val="a0"/>
    <w:rsid w:val="000673F7"/>
    <w:rPr>
      <w:i/>
      <w:color w:val="000000"/>
      <w:sz w:val="20"/>
    </w:rPr>
  </w:style>
  <w:style w:type="paragraph" w:customStyle="1" w:styleId="Mary4">
    <w:name w:val="Mary обычн с отст"/>
    <w:basedOn w:val="a0"/>
    <w:rsid w:val="000673F7"/>
    <w:pPr>
      <w:spacing w:line="360" w:lineRule="auto"/>
      <w:ind w:firstLine="720"/>
      <w:jc w:val="both"/>
    </w:pPr>
  </w:style>
  <w:style w:type="paragraph" w:customStyle="1" w:styleId="Bullet1">
    <w:name w:val="Bullet1"/>
    <w:basedOn w:val="a0"/>
    <w:next w:val="a0"/>
    <w:rsid w:val="000673F7"/>
    <w:pPr>
      <w:keepNext/>
      <w:keepLines/>
      <w:ind w:left="360" w:hanging="360"/>
    </w:pPr>
    <w:rPr>
      <w:rFonts w:ascii="Garamond" w:hAnsi="Garamond"/>
      <w:szCs w:val="20"/>
      <w:lang w:val="en-AU" w:eastAsia="en-US"/>
    </w:rPr>
  </w:style>
  <w:style w:type="paragraph" w:styleId="2fd">
    <w:name w:val="List Bullet 2"/>
    <w:basedOn w:val="a0"/>
    <w:autoRedefine/>
    <w:rsid w:val="000673F7"/>
    <w:pPr>
      <w:tabs>
        <w:tab w:val="num" w:pos="3303"/>
      </w:tabs>
      <w:spacing w:after="60"/>
      <w:ind w:left="3303" w:hanging="360"/>
      <w:jc w:val="both"/>
    </w:pPr>
    <w:rPr>
      <w:b/>
      <w:szCs w:val="20"/>
      <w:lang w:eastAsia="en-US"/>
    </w:rPr>
  </w:style>
  <w:style w:type="paragraph" w:customStyle="1" w:styleId="Subheading">
    <w:name w:val="Subheading"/>
    <w:basedOn w:val="affffff"/>
    <w:next w:val="affffff"/>
    <w:rsid w:val="000673F7"/>
    <w:pPr>
      <w:keepNext/>
      <w:spacing w:after="80"/>
      <w:jc w:val="both"/>
    </w:pPr>
    <w:rPr>
      <w:rFonts w:ascii="Garamond" w:hAnsi="Garamond" w:cs="Garamond"/>
      <w:b/>
      <w:bCs/>
      <w:kern w:val="28"/>
      <w:lang w:val="en-US" w:eastAsia="en-NZ"/>
    </w:rPr>
  </w:style>
  <w:style w:type="paragraph" w:customStyle="1" w:styleId="TableorFigureEnd">
    <w:name w:val="Table or Figure End"/>
    <w:basedOn w:val="a0"/>
    <w:next w:val="affffff"/>
    <w:rsid w:val="000673F7"/>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fff9">
    <w:name w:val="Date"/>
    <w:basedOn w:val="a0"/>
    <w:next w:val="a0"/>
    <w:link w:val="affffffffffffa"/>
    <w:rsid w:val="000673F7"/>
    <w:pPr>
      <w:spacing w:before="60" w:after="60"/>
      <w:jc w:val="both"/>
    </w:pPr>
    <w:rPr>
      <w:lang w:val="en-US" w:eastAsia="en-US"/>
    </w:rPr>
  </w:style>
  <w:style w:type="character" w:customStyle="1" w:styleId="affffffffffffa">
    <w:name w:val="Дата Знак"/>
    <w:basedOn w:val="a1"/>
    <w:link w:val="affffffffffff9"/>
    <w:rsid w:val="000673F7"/>
    <w:rPr>
      <w:rFonts w:ascii="Times New Roman" w:eastAsia="Times New Roman" w:hAnsi="Times New Roman" w:cs="Times New Roman"/>
      <w:sz w:val="24"/>
      <w:szCs w:val="24"/>
      <w:lang w:val="en-US"/>
    </w:rPr>
  </w:style>
  <w:style w:type="paragraph" w:styleId="55">
    <w:name w:val="List Bullet 5"/>
    <w:basedOn w:val="a0"/>
    <w:autoRedefine/>
    <w:rsid w:val="000673F7"/>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ff9"/>
    <w:next w:val="affffffffff9"/>
    <w:rsid w:val="000673F7"/>
    <w:pPr>
      <w:tabs>
        <w:tab w:val="clear" w:pos="360"/>
      </w:tabs>
      <w:suppressAutoHyphens w:val="0"/>
      <w:spacing w:before="80" w:after="160"/>
      <w:ind w:left="0" w:firstLine="0"/>
      <w:jc w:val="left"/>
    </w:pPr>
    <w:rPr>
      <w:sz w:val="20"/>
      <w:lang w:val="en-US"/>
    </w:rPr>
  </w:style>
  <w:style w:type="paragraph" w:customStyle="1" w:styleId="TOCBase">
    <w:name w:val="TOC Base"/>
    <w:basedOn w:val="2f"/>
    <w:rsid w:val="000673F7"/>
    <w:pPr>
      <w:spacing w:before="240" w:after="60"/>
      <w:ind w:left="0"/>
      <w:jc w:val="both"/>
    </w:pPr>
    <w:rPr>
      <w:rFonts w:ascii="Times New Roman" w:hAnsi="Times New Roman" w:cs="Times New Roman"/>
      <w:b/>
      <w:bCs/>
      <w:lang w:val="en-US" w:eastAsia="en-US"/>
    </w:rPr>
  </w:style>
  <w:style w:type="paragraph" w:customStyle="1" w:styleId="66">
    <w:name w:val="????????? 6"/>
    <w:basedOn w:val="a0"/>
    <w:next w:val="a0"/>
    <w:rsid w:val="000673F7"/>
    <w:pPr>
      <w:keepNext/>
      <w:widowControl w:val="0"/>
      <w:spacing w:line="360" w:lineRule="auto"/>
      <w:ind w:firstLine="720"/>
      <w:jc w:val="both"/>
    </w:pPr>
    <w:rPr>
      <w:szCs w:val="20"/>
    </w:rPr>
  </w:style>
  <w:style w:type="paragraph" w:customStyle="1" w:styleId="StyleBodyTextKeepBold">
    <w:name w:val="Style Body Text Keep + Bold"/>
    <w:basedOn w:val="BodyTextKeep"/>
    <w:rsid w:val="000673F7"/>
    <w:pPr>
      <w:spacing w:before="0" w:after="0" w:line="360" w:lineRule="auto"/>
      <w:ind w:left="0" w:firstLine="567"/>
    </w:pPr>
    <w:rPr>
      <w:rFonts w:eastAsia="MS Mincho"/>
      <w:b/>
      <w:bCs/>
      <w:szCs w:val="20"/>
    </w:rPr>
  </w:style>
  <w:style w:type="paragraph" w:customStyle="1" w:styleId="affffffffffffb">
    <w:name w:val="Пункт"/>
    <w:basedOn w:val="a0"/>
    <w:rsid w:val="000673F7"/>
    <w:pPr>
      <w:tabs>
        <w:tab w:val="num" w:pos="1134"/>
      </w:tabs>
      <w:spacing w:line="360" w:lineRule="auto"/>
      <w:ind w:left="1134" w:hanging="1134"/>
      <w:jc w:val="both"/>
    </w:pPr>
    <w:rPr>
      <w:sz w:val="28"/>
      <w:szCs w:val="20"/>
    </w:rPr>
  </w:style>
  <w:style w:type="character" w:customStyle="1" w:styleId="affffffffffffc">
    <w:name w:val="Пункт Знак"/>
    <w:rsid w:val="000673F7"/>
    <w:rPr>
      <w:rFonts w:cs="Times New Roman"/>
      <w:sz w:val="28"/>
      <w:lang w:val="ru-RU" w:eastAsia="ru-RU" w:bidi="ar-SA"/>
    </w:rPr>
  </w:style>
  <w:style w:type="character" w:customStyle="1" w:styleId="affffffffffffd">
    <w:name w:val="комментарий"/>
    <w:rsid w:val="000673F7"/>
    <w:rPr>
      <w:rFonts w:cs="Times New Roman"/>
      <w:b/>
      <w:i/>
      <w:shd w:val="clear" w:color="auto" w:fill="FFFF99"/>
    </w:rPr>
  </w:style>
  <w:style w:type="paragraph" w:customStyle="1" w:styleId="affffffffffffe">
    <w:name w:val="Îñíîâíîé òåêñò"/>
    <w:basedOn w:val="a0"/>
    <w:rsid w:val="000673F7"/>
    <w:pPr>
      <w:widowControl w:val="0"/>
      <w:jc w:val="both"/>
    </w:pPr>
    <w:rPr>
      <w:sz w:val="28"/>
      <w:szCs w:val="20"/>
      <w:lang w:eastAsia="en-US"/>
    </w:rPr>
  </w:style>
  <w:style w:type="paragraph" w:customStyle="1" w:styleId="Bullet3">
    <w:name w:val="Bullet3"/>
    <w:basedOn w:val="a0"/>
    <w:rsid w:val="000673F7"/>
    <w:pPr>
      <w:tabs>
        <w:tab w:val="num" w:pos="360"/>
      </w:tabs>
      <w:spacing w:before="100" w:beforeAutospacing="1" w:after="100" w:afterAutospacing="1"/>
      <w:ind w:left="360" w:hanging="360"/>
      <w:jc w:val="both"/>
    </w:pPr>
    <w:rPr>
      <w:lang w:val="en-US" w:eastAsia="en-US"/>
    </w:rPr>
  </w:style>
  <w:style w:type="paragraph" w:customStyle="1" w:styleId="1fff">
    <w:name w:val="Маркир1"/>
    <w:basedOn w:val="a0"/>
    <w:rsid w:val="000673F7"/>
    <w:pPr>
      <w:widowControl w:val="0"/>
      <w:tabs>
        <w:tab w:val="num" w:pos="851"/>
      </w:tabs>
      <w:spacing w:before="60" w:after="60"/>
      <w:ind w:left="360" w:hanging="360"/>
      <w:jc w:val="both"/>
    </w:pPr>
    <w:rPr>
      <w:szCs w:val="20"/>
    </w:rPr>
  </w:style>
  <w:style w:type="paragraph" w:customStyle="1" w:styleId="xl29">
    <w:name w:val="xl29"/>
    <w:basedOn w:val="a0"/>
    <w:rsid w:val="000673F7"/>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e">
    <w:name w:val="List 4"/>
    <w:basedOn w:val="afffffff3"/>
    <w:rsid w:val="000673F7"/>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6">
    <w:name w:val="List 5"/>
    <w:basedOn w:val="afffffff3"/>
    <w:rsid w:val="000673F7"/>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0673F7"/>
    <w:rPr>
      <w:rFonts w:ascii="Century Gothic" w:hAnsi="Century Gothic" w:cs="Times New Roman"/>
      <w:b/>
      <w:spacing w:val="-10"/>
      <w:kern w:val="28"/>
      <w:sz w:val="36"/>
      <w:lang w:val="en-AU" w:eastAsia="en-US" w:bidi="ar-SA"/>
    </w:rPr>
  </w:style>
  <w:style w:type="character" w:customStyle="1" w:styleId="CharChar3">
    <w:name w:val="Char Char3"/>
    <w:rsid w:val="000673F7"/>
    <w:rPr>
      <w:rFonts w:eastAsia="MS Mincho" w:cs="Times New Roman"/>
      <w:b/>
      <w:sz w:val="32"/>
      <w:szCs w:val="32"/>
      <w:lang w:val="ru-RU" w:eastAsia="ja-JP" w:bidi="ar-SA"/>
    </w:rPr>
  </w:style>
  <w:style w:type="character" w:customStyle="1" w:styleId="CharChar2">
    <w:name w:val="Char Char2"/>
    <w:rsid w:val="000673F7"/>
    <w:rPr>
      <w:rFonts w:cs="Times New Roman"/>
      <w:spacing w:val="-5"/>
      <w:sz w:val="24"/>
      <w:lang w:val="en-AU" w:eastAsia="en-US" w:bidi="ar-SA"/>
    </w:rPr>
  </w:style>
  <w:style w:type="paragraph" w:customStyle="1" w:styleId="ListParagraph1">
    <w:name w:val="List Paragraph1"/>
    <w:basedOn w:val="a0"/>
    <w:rsid w:val="000673F7"/>
    <w:pPr>
      <w:spacing w:after="200" w:line="276" w:lineRule="auto"/>
      <w:ind w:left="720"/>
    </w:pPr>
    <w:rPr>
      <w:rFonts w:ascii="Calibri" w:hAnsi="Calibri"/>
      <w:sz w:val="22"/>
      <w:szCs w:val="22"/>
      <w:lang w:eastAsia="en-US"/>
    </w:rPr>
  </w:style>
  <w:style w:type="paragraph" w:customStyle="1" w:styleId="Boxtext">
    <w:name w:val="Box text"/>
    <w:basedOn w:val="a0"/>
    <w:rsid w:val="000673F7"/>
    <w:pPr>
      <w:spacing w:before="30" w:after="30"/>
      <w:jc w:val="both"/>
    </w:pPr>
    <w:rPr>
      <w:rFonts w:ascii="Garamond" w:hAnsi="Garamond" w:cs="Garamond"/>
      <w:sz w:val="22"/>
      <w:szCs w:val="22"/>
      <w:lang w:val="en-US" w:eastAsia="en-NZ"/>
    </w:rPr>
  </w:style>
  <w:style w:type="paragraph" w:customStyle="1" w:styleId="text-1">
    <w:name w:val="text-1"/>
    <w:basedOn w:val="a0"/>
    <w:rsid w:val="000673F7"/>
    <w:pPr>
      <w:spacing w:before="100" w:beforeAutospacing="1" w:after="100" w:afterAutospacing="1"/>
    </w:pPr>
    <w:rPr>
      <w:rFonts w:cs="Verdana"/>
    </w:rPr>
  </w:style>
  <w:style w:type="paragraph" w:customStyle="1" w:styleId="1fff0">
    <w:name w:val="Знак Знак Знак Знак Знак Знак1"/>
    <w:basedOn w:val="a0"/>
    <w:rsid w:val="000673F7"/>
    <w:pPr>
      <w:tabs>
        <w:tab w:val="num" w:pos="360"/>
      </w:tabs>
      <w:spacing w:after="160" w:line="240" w:lineRule="exact"/>
    </w:pPr>
    <w:rPr>
      <w:rFonts w:ascii="Verdana" w:hAnsi="Verdana" w:cs="Verdana"/>
      <w:sz w:val="20"/>
      <w:szCs w:val="20"/>
      <w:lang w:val="en-US" w:eastAsia="en-US"/>
    </w:rPr>
  </w:style>
  <w:style w:type="character" w:customStyle="1" w:styleId="152">
    <w:name w:val="Знак Знак15"/>
    <w:rsid w:val="000673F7"/>
    <w:rPr>
      <w:rFonts w:ascii="Times New Roman Bold" w:hAnsi="Times New Roman Bold" w:cs="Arial"/>
      <w:b/>
      <w:bCs/>
      <w:kern w:val="32"/>
      <w:sz w:val="26"/>
      <w:szCs w:val="26"/>
    </w:rPr>
  </w:style>
  <w:style w:type="character" w:customStyle="1" w:styleId="141">
    <w:name w:val="Знак Знак14"/>
    <w:rsid w:val="000673F7"/>
    <w:rPr>
      <w:rFonts w:ascii="Times New Roman Bold" w:hAnsi="Times New Roman Bold" w:cs="Arial"/>
      <w:b/>
      <w:bCs/>
      <w:iCs/>
      <w:sz w:val="26"/>
      <w:szCs w:val="26"/>
    </w:rPr>
  </w:style>
  <w:style w:type="character" w:customStyle="1" w:styleId="117">
    <w:name w:val="Знак Знак11"/>
    <w:rsid w:val="000673F7"/>
    <w:rPr>
      <w:rFonts w:ascii="Times New Roman" w:eastAsia="MS Mincho" w:hAnsi="Times New Roman" w:cs="Times New Roman"/>
      <w:b/>
      <w:sz w:val="32"/>
      <w:szCs w:val="32"/>
      <w:lang w:eastAsia="ja-JP"/>
    </w:rPr>
  </w:style>
  <w:style w:type="character" w:customStyle="1" w:styleId="96">
    <w:name w:val="Знак Знак9"/>
    <w:aliases w:val="Heading 4 Char Знак"/>
    <w:rsid w:val="000673F7"/>
    <w:rPr>
      <w:rFonts w:ascii="Times New Roman" w:hAnsi="Times New Roman" w:cs="Times New Roman"/>
      <w:sz w:val="24"/>
      <w:szCs w:val="24"/>
      <w:lang w:eastAsia="ru-RU"/>
    </w:rPr>
  </w:style>
  <w:style w:type="character" w:customStyle="1" w:styleId="84">
    <w:name w:val="Знак Знак8"/>
    <w:rsid w:val="000673F7"/>
    <w:rPr>
      <w:rFonts w:ascii="Times New Roman" w:hAnsi="Times New Roman" w:cs="Times New Roman"/>
      <w:spacing w:val="-5"/>
      <w:sz w:val="20"/>
      <w:szCs w:val="20"/>
      <w:lang w:val="en-AU"/>
    </w:rPr>
  </w:style>
  <w:style w:type="paragraph" w:customStyle="1" w:styleId="afffffffffffff">
    <w:name w:val="Знак Знак Знак Знак Знак Знак Знак Знак Знак Знак Знак Знак Знак Знак Знак Знак"/>
    <w:basedOn w:val="a0"/>
    <w:rsid w:val="000673F7"/>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e">
    <w:name w:val="Заголовок №2_"/>
    <w:link w:val="2ff"/>
    <w:rsid w:val="000673F7"/>
    <w:rPr>
      <w:b/>
      <w:bCs/>
      <w:sz w:val="26"/>
      <w:szCs w:val="26"/>
      <w:shd w:val="clear" w:color="auto" w:fill="FFFFFF"/>
    </w:rPr>
  </w:style>
  <w:style w:type="paragraph" w:customStyle="1" w:styleId="2ff">
    <w:name w:val="Заголовок №2"/>
    <w:basedOn w:val="a0"/>
    <w:link w:val="2fe"/>
    <w:rsid w:val="000673F7"/>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numbering" w:customStyle="1" w:styleId="57">
    <w:name w:val="Нет списка5"/>
    <w:next w:val="a3"/>
    <w:uiPriority w:val="99"/>
    <w:semiHidden/>
    <w:unhideWhenUsed/>
    <w:rsid w:val="008101AA"/>
  </w:style>
  <w:style w:type="table" w:customStyle="1" w:styleId="67">
    <w:name w:val="Сетка таблицы6"/>
    <w:basedOn w:val="a2"/>
    <w:next w:val="af5"/>
    <w:rsid w:val="008101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3"/>
    <w:uiPriority w:val="99"/>
    <w:semiHidden/>
    <w:rsid w:val="00E36EEB"/>
  </w:style>
  <w:style w:type="character" w:customStyle="1" w:styleId="hl41">
    <w:name w:val="hl41"/>
    <w:rsid w:val="00E36EEB"/>
    <w:rPr>
      <w:b/>
      <w:bCs/>
      <w:sz w:val="20"/>
      <w:szCs w:val="20"/>
    </w:rPr>
  </w:style>
  <w:style w:type="table" w:customStyle="1" w:styleId="75">
    <w:name w:val="Сетка таблицы7"/>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3"/>
    <w:uiPriority w:val="99"/>
    <w:semiHidden/>
    <w:unhideWhenUsed/>
    <w:rsid w:val="00E36EEB"/>
  </w:style>
  <w:style w:type="table" w:customStyle="1" w:styleId="85">
    <w:name w:val="Сетка таблицы8"/>
    <w:basedOn w:val="a2"/>
    <w:next w:val="af5"/>
    <w:rsid w:val="00E36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3"/>
    <w:uiPriority w:val="99"/>
    <w:semiHidden/>
    <w:unhideWhenUsed/>
    <w:rsid w:val="000D52BF"/>
  </w:style>
  <w:style w:type="character" w:customStyle="1" w:styleId="FontStyle24">
    <w:name w:val="Font Style24"/>
    <w:basedOn w:val="a1"/>
    <w:uiPriority w:val="99"/>
    <w:rsid w:val="000D52BF"/>
    <w:rPr>
      <w:rFonts w:ascii="Corbel" w:hAnsi="Corbel" w:cs="Corbel"/>
      <w:spacing w:val="-20"/>
      <w:sz w:val="38"/>
      <w:szCs w:val="38"/>
    </w:rPr>
  </w:style>
  <w:style w:type="character" w:customStyle="1" w:styleId="FontStyle27">
    <w:name w:val="Font Style27"/>
    <w:basedOn w:val="a1"/>
    <w:uiPriority w:val="99"/>
    <w:rsid w:val="000D52BF"/>
    <w:rPr>
      <w:rFonts w:ascii="Times New Roman" w:hAnsi="Times New Roman" w:cs="Times New Roman"/>
      <w:b/>
      <w:bCs/>
      <w:sz w:val="24"/>
      <w:szCs w:val="24"/>
    </w:rPr>
  </w:style>
  <w:style w:type="character" w:customStyle="1" w:styleId="FontStyle28">
    <w:name w:val="Font Style28"/>
    <w:basedOn w:val="a1"/>
    <w:uiPriority w:val="99"/>
    <w:rsid w:val="000D52BF"/>
    <w:rPr>
      <w:rFonts w:ascii="Book Antiqua" w:hAnsi="Book Antiqua" w:cs="Book Antiqua"/>
      <w:b/>
      <w:bCs/>
      <w:sz w:val="22"/>
      <w:szCs w:val="22"/>
    </w:rPr>
  </w:style>
  <w:style w:type="character" w:customStyle="1" w:styleId="FontStyle29">
    <w:name w:val="Font Style29"/>
    <w:basedOn w:val="a1"/>
    <w:uiPriority w:val="99"/>
    <w:rsid w:val="000D52BF"/>
    <w:rPr>
      <w:rFonts w:ascii="Times New Roman" w:hAnsi="Times New Roman" w:cs="Times New Roman"/>
      <w:sz w:val="16"/>
      <w:szCs w:val="16"/>
    </w:rPr>
  </w:style>
  <w:style w:type="character" w:customStyle="1" w:styleId="FontStyle30">
    <w:name w:val="Font Style30"/>
    <w:basedOn w:val="a1"/>
    <w:uiPriority w:val="99"/>
    <w:rsid w:val="000D52BF"/>
    <w:rPr>
      <w:rFonts w:ascii="Corbel" w:hAnsi="Corbel" w:cs="Corbel"/>
      <w:spacing w:val="30"/>
      <w:sz w:val="16"/>
      <w:szCs w:val="16"/>
    </w:rPr>
  </w:style>
  <w:style w:type="character" w:customStyle="1" w:styleId="FontStyle31">
    <w:name w:val="Font Style31"/>
    <w:basedOn w:val="a1"/>
    <w:uiPriority w:val="99"/>
    <w:rsid w:val="000D52BF"/>
    <w:rPr>
      <w:rFonts w:ascii="Times New Roman" w:hAnsi="Times New Roman" w:cs="Times New Roman"/>
      <w:b/>
      <w:bCs/>
      <w:sz w:val="16"/>
      <w:szCs w:val="16"/>
    </w:rPr>
  </w:style>
  <w:style w:type="numbering" w:customStyle="1" w:styleId="97">
    <w:name w:val="Нет списка9"/>
    <w:next w:val="a3"/>
    <w:uiPriority w:val="99"/>
    <w:semiHidden/>
    <w:unhideWhenUsed/>
    <w:rsid w:val="0096474C"/>
  </w:style>
  <w:style w:type="character" w:customStyle="1" w:styleId="WW8Num3z0">
    <w:name w:val="WW8Num3z0"/>
    <w:rsid w:val="0096474C"/>
    <w:rPr>
      <w:rFonts w:hint="default"/>
    </w:rPr>
  </w:style>
  <w:style w:type="character" w:customStyle="1" w:styleId="WW8Num4z0">
    <w:name w:val="WW8Num4z0"/>
    <w:rsid w:val="0096474C"/>
    <w:rPr>
      <w:rFonts w:hint="default"/>
    </w:rPr>
  </w:style>
  <w:style w:type="character" w:customStyle="1" w:styleId="WW8Num5z0">
    <w:name w:val="WW8Num5z0"/>
    <w:rsid w:val="0096474C"/>
    <w:rPr>
      <w:rFonts w:hint="default"/>
    </w:rPr>
  </w:style>
  <w:style w:type="character" w:customStyle="1" w:styleId="WW8Num6z0">
    <w:name w:val="WW8Num6z0"/>
    <w:rsid w:val="0096474C"/>
    <w:rPr>
      <w:rFonts w:hint="default"/>
    </w:rPr>
  </w:style>
  <w:style w:type="character" w:customStyle="1" w:styleId="WW8Num7z0">
    <w:name w:val="WW8Num7z0"/>
    <w:rsid w:val="0096474C"/>
    <w:rPr>
      <w:rFonts w:hint="default"/>
    </w:rPr>
  </w:style>
  <w:style w:type="character" w:customStyle="1" w:styleId="WW8Num8z0">
    <w:name w:val="WW8Num8z0"/>
    <w:rsid w:val="0096474C"/>
    <w:rPr>
      <w:rFonts w:hint="default"/>
    </w:rPr>
  </w:style>
  <w:style w:type="character" w:customStyle="1" w:styleId="WW8Num9z0">
    <w:name w:val="WW8Num9z0"/>
    <w:rsid w:val="0096474C"/>
    <w:rPr>
      <w:rFonts w:hint="default"/>
    </w:rPr>
  </w:style>
  <w:style w:type="character" w:customStyle="1" w:styleId="WW8Num10z0">
    <w:name w:val="WW8Num10z0"/>
    <w:rsid w:val="0096474C"/>
    <w:rPr>
      <w:rFonts w:hint="default"/>
    </w:rPr>
  </w:style>
  <w:style w:type="character" w:customStyle="1" w:styleId="1fff1">
    <w:name w:val="Знак примечания1"/>
    <w:rsid w:val="0096474C"/>
    <w:rPr>
      <w:sz w:val="16"/>
      <w:szCs w:val="16"/>
    </w:rPr>
  </w:style>
  <w:style w:type="paragraph" w:customStyle="1" w:styleId="afffffffffffff0">
    <w:name w:val="Колонтитул"/>
    <w:basedOn w:val="a0"/>
    <w:rsid w:val="0096474C"/>
    <w:pPr>
      <w:suppressLineNumbers/>
      <w:tabs>
        <w:tab w:val="center" w:pos="4819"/>
        <w:tab w:val="right" w:pos="9638"/>
      </w:tabs>
    </w:pPr>
    <w:rPr>
      <w:b/>
      <w:sz w:val="28"/>
      <w:szCs w:val="20"/>
      <w:lang w:eastAsia="zh-CN"/>
    </w:rPr>
  </w:style>
  <w:style w:type="paragraph" w:customStyle="1" w:styleId="afffffffffffff1">
    <w:name w:val="Название подраздела"/>
    <w:basedOn w:val="a0"/>
    <w:rsid w:val="0096474C"/>
    <w:pPr>
      <w:keepNext/>
      <w:spacing w:before="240"/>
      <w:jc w:val="center"/>
    </w:pPr>
    <w:rPr>
      <w:b/>
      <w:sz w:val="22"/>
      <w:szCs w:val="20"/>
      <w:lang w:eastAsia="zh-CN"/>
    </w:rPr>
  </w:style>
  <w:style w:type="paragraph" w:customStyle="1" w:styleId="afffffffffffff2">
    <w:name w:val="Название раздела"/>
    <w:basedOn w:val="a0"/>
    <w:rsid w:val="0096474C"/>
    <w:pPr>
      <w:jc w:val="center"/>
    </w:pPr>
    <w:rPr>
      <w:b/>
      <w:sz w:val="28"/>
      <w:szCs w:val="28"/>
      <w:lang w:eastAsia="zh-CN"/>
    </w:rPr>
  </w:style>
  <w:style w:type="paragraph" w:customStyle="1" w:styleId="afffffffffffff3">
    <w:name w:val="Разделитель таблиц"/>
    <w:basedOn w:val="a0"/>
    <w:rsid w:val="0096474C"/>
    <w:pPr>
      <w:spacing w:line="14" w:lineRule="exact"/>
    </w:pPr>
    <w:rPr>
      <w:sz w:val="2"/>
      <w:szCs w:val="20"/>
      <w:lang w:eastAsia="zh-CN"/>
    </w:rPr>
  </w:style>
  <w:style w:type="paragraph" w:customStyle="1" w:styleId="afffffffffffff4">
    <w:name w:val="Текст таблицы"/>
    <w:basedOn w:val="14"/>
    <w:rsid w:val="0096474C"/>
    <w:pPr>
      <w:suppressAutoHyphens/>
    </w:pPr>
    <w:rPr>
      <w:sz w:val="22"/>
      <w:lang w:eastAsia="zh-CN"/>
    </w:rPr>
  </w:style>
  <w:style w:type="paragraph" w:customStyle="1" w:styleId="afffffffffffff5">
    <w:name w:val="Заголовок таблицы повторяющийся"/>
    <w:basedOn w:val="14"/>
    <w:rsid w:val="0096474C"/>
    <w:pPr>
      <w:suppressAutoHyphens/>
      <w:jc w:val="center"/>
    </w:pPr>
    <w:rPr>
      <w:b/>
      <w:sz w:val="22"/>
      <w:lang w:eastAsia="zh-CN"/>
    </w:rPr>
  </w:style>
  <w:style w:type="paragraph" w:customStyle="1" w:styleId="1fff2">
    <w:name w:val="Текст примечания1"/>
    <w:basedOn w:val="a0"/>
    <w:rsid w:val="0096474C"/>
    <w:rPr>
      <w:sz w:val="20"/>
      <w:szCs w:val="20"/>
      <w:lang w:eastAsia="zh-CN"/>
    </w:rPr>
  </w:style>
  <w:style w:type="paragraph" w:customStyle="1" w:styleId="a">
    <w:name w:val="Автонумератор в таблице"/>
    <w:basedOn w:val="14"/>
    <w:rsid w:val="0096474C"/>
    <w:pPr>
      <w:numPr>
        <w:numId w:val="2"/>
      </w:numPr>
      <w:suppressAutoHyphens/>
      <w:snapToGrid w:val="0"/>
      <w:jc w:val="center"/>
    </w:pPr>
    <w:rPr>
      <w:sz w:val="22"/>
      <w:lang w:eastAsia="zh-CN"/>
    </w:rPr>
  </w:style>
  <w:style w:type="paragraph" w:customStyle="1" w:styleId="1fff3">
    <w:name w:val="Схема документа1"/>
    <w:basedOn w:val="a0"/>
    <w:rsid w:val="0096474C"/>
    <w:pPr>
      <w:shd w:val="clear" w:color="auto" w:fill="000080"/>
    </w:pPr>
    <w:rPr>
      <w:rFonts w:ascii="Tahoma" w:hAnsi="Tahoma" w:cs="Tahoma"/>
      <w:sz w:val="20"/>
      <w:szCs w:val="20"/>
      <w:lang w:eastAsia="zh-CN"/>
    </w:rPr>
  </w:style>
  <w:style w:type="character" w:customStyle="1" w:styleId="layout">
    <w:name w:val="layout"/>
    <w:rsid w:val="0096474C"/>
  </w:style>
  <w:style w:type="character" w:customStyle="1" w:styleId="1fff4">
    <w:name w:val="Текст примечания Знак1"/>
    <w:uiPriority w:val="99"/>
    <w:semiHidden/>
    <w:rsid w:val="0096474C"/>
    <w:rPr>
      <w:b/>
      <w:lang w:eastAsia="zh-CN"/>
    </w:rPr>
  </w:style>
  <w:style w:type="character" w:customStyle="1" w:styleId="1fff5">
    <w:name w:val="Схема документа Знак1"/>
    <w:uiPriority w:val="99"/>
    <w:semiHidden/>
    <w:rsid w:val="0096474C"/>
    <w:rPr>
      <w:rFonts w:ascii="Tahoma" w:hAnsi="Tahoma" w:cs="Tahoma"/>
      <w:b/>
      <w:sz w:val="16"/>
      <w:szCs w:val="16"/>
      <w:lang w:eastAsia="zh-CN"/>
    </w:rPr>
  </w:style>
  <w:style w:type="table" w:customStyle="1" w:styleId="98">
    <w:name w:val="Сетка таблицы9"/>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
    <w:basedOn w:val="a2"/>
    <w:next w:val="af5"/>
    <w:uiPriority w:val="39"/>
    <w:rsid w:val="0096474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96474C"/>
    <w:pPr>
      <w:spacing w:after="0" w:line="240" w:lineRule="auto"/>
    </w:pPr>
    <w:rPr>
      <w:rFonts w:eastAsia="Times New Roman"/>
      <w:kern w:val="2"/>
      <w:lang w:eastAsia="ru-RU"/>
    </w:rPr>
    <w:tblPr>
      <w:tblCellMar>
        <w:top w:w="0" w:type="dxa"/>
        <w:left w:w="0" w:type="dxa"/>
        <w:bottom w:w="0" w:type="dxa"/>
        <w:right w:w="0" w:type="dxa"/>
      </w:tblCellMar>
    </w:tblPr>
  </w:style>
  <w:style w:type="numbering" w:customStyle="1" w:styleId="109">
    <w:name w:val="Нет списка10"/>
    <w:next w:val="a3"/>
    <w:uiPriority w:val="99"/>
    <w:semiHidden/>
    <w:unhideWhenUsed/>
    <w:rsid w:val="0096474C"/>
  </w:style>
  <w:style w:type="table" w:customStyle="1" w:styleId="118">
    <w:name w:val="Сетка таблицы11"/>
    <w:basedOn w:val="a2"/>
    <w:next w:val="af5"/>
    <w:uiPriority w:val="39"/>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96474C"/>
  </w:style>
  <w:style w:type="table" w:customStyle="1" w:styleId="126">
    <w:name w:val="Сетка таблицы12"/>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96474C"/>
  </w:style>
  <w:style w:type="table" w:customStyle="1" w:styleId="134">
    <w:name w:val="Сетка таблицы13"/>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96474C"/>
  </w:style>
  <w:style w:type="table" w:customStyle="1" w:styleId="143">
    <w:name w:val="Сетка таблицы14"/>
    <w:basedOn w:val="a2"/>
    <w:next w:val="af5"/>
    <w:rsid w:val="009647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967375">
      <w:bodyDiv w:val="1"/>
      <w:marLeft w:val="0"/>
      <w:marRight w:val="0"/>
      <w:marTop w:val="0"/>
      <w:marBottom w:val="0"/>
      <w:divBdr>
        <w:top w:val="none" w:sz="0" w:space="0" w:color="auto"/>
        <w:left w:val="none" w:sz="0" w:space="0" w:color="auto"/>
        <w:bottom w:val="none" w:sz="0" w:space="0" w:color="auto"/>
        <w:right w:val="none" w:sz="0" w:space="0" w:color="auto"/>
      </w:divBdr>
    </w:div>
    <w:div w:id="122037938">
      <w:bodyDiv w:val="1"/>
      <w:marLeft w:val="0"/>
      <w:marRight w:val="0"/>
      <w:marTop w:val="0"/>
      <w:marBottom w:val="0"/>
      <w:divBdr>
        <w:top w:val="none" w:sz="0" w:space="0" w:color="auto"/>
        <w:left w:val="none" w:sz="0" w:space="0" w:color="auto"/>
        <w:bottom w:val="none" w:sz="0" w:space="0" w:color="auto"/>
        <w:right w:val="none" w:sz="0" w:space="0" w:color="auto"/>
      </w:divBdr>
    </w:div>
    <w:div w:id="244849285">
      <w:bodyDiv w:val="1"/>
      <w:marLeft w:val="0"/>
      <w:marRight w:val="0"/>
      <w:marTop w:val="0"/>
      <w:marBottom w:val="0"/>
      <w:divBdr>
        <w:top w:val="none" w:sz="0" w:space="0" w:color="auto"/>
        <w:left w:val="none" w:sz="0" w:space="0" w:color="auto"/>
        <w:bottom w:val="none" w:sz="0" w:space="0" w:color="auto"/>
        <w:right w:val="none" w:sz="0" w:space="0" w:color="auto"/>
      </w:divBdr>
    </w:div>
    <w:div w:id="300231000">
      <w:bodyDiv w:val="1"/>
      <w:marLeft w:val="0"/>
      <w:marRight w:val="0"/>
      <w:marTop w:val="0"/>
      <w:marBottom w:val="0"/>
      <w:divBdr>
        <w:top w:val="none" w:sz="0" w:space="0" w:color="auto"/>
        <w:left w:val="none" w:sz="0" w:space="0" w:color="auto"/>
        <w:bottom w:val="none" w:sz="0" w:space="0" w:color="auto"/>
        <w:right w:val="none" w:sz="0" w:space="0" w:color="auto"/>
      </w:divBdr>
    </w:div>
    <w:div w:id="549418920">
      <w:bodyDiv w:val="1"/>
      <w:marLeft w:val="0"/>
      <w:marRight w:val="0"/>
      <w:marTop w:val="0"/>
      <w:marBottom w:val="0"/>
      <w:divBdr>
        <w:top w:val="none" w:sz="0" w:space="0" w:color="auto"/>
        <w:left w:val="none" w:sz="0" w:space="0" w:color="auto"/>
        <w:bottom w:val="none" w:sz="0" w:space="0" w:color="auto"/>
        <w:right w:val="none" w:sz="0" w:space="0" w:color="auto"/>
      </w:divBdr>
    </w:div>
    <w:div w:id="556934342">
      <w:bodyDiv w:val="1"/>
      <w:marLeft w:val="0"/>
      <w:marRight w:val="0"/>
      <w:marTop w:val="0"/>
      <w:marBottom w:val="0"/>
      <w:divBdr>
        <w:top w:val="none" w:sz="0" w:space="0" w:color="auto"/>
        <w:left w:val="none" w:sz="0" w:space="0" w:color="auto"/>
        <w:bottom w:val="none" w:sz="0" w:space="0" w:color="auto"/>
        <w:right w:val="none" w:sz="0" w:space="0" w:color="auto"/>
      </w:divBdr>
    </w:div>
    <w:div w:id="668826624">
      <w:bodyDiv w:val="1"/>
      <w:marLeft w:val="0"/>
      <w:marRight w:val="0"/>
      <w:marTop w:val="0"/>
      <w:marBottom w:val="0"/>
      <w:divBdr>
        <w:top w:val="none" w:sz="0" w:space="0" w:color="auto"/>
        <w:left w:val="none" w:sz="0" w:space="0" w:color="auto"/>
        <w:bottom w:val="none" w:sz="0" w:space="0" w:color="auto"/>
        <w:right w:val="none" w:sz="0" w:space="0" w:color="auto"/>
      </w:divBdr>
    </w:div>
    <w:div w:id="1104154413">
      <w:bodyDiv w:val="1"/>
      <w:marLeft w:val="0"/>
      <w:marRight w:val="0"/>
      <w:marTop w:val="0"/>
      <w:marBottom w:val="0"/>
      <w:divBdr>
        <w:top w:val="none" w:sz="0" w:space="0" w:color="auto"/>
        <w:left w:val="none" w:sz="0" w:space="0" w:color="auto"/>
        <w:bottom w:val="none" w:sz="0" w:space="0" w:color="auto"/>
        <w:right w:val="none" w:sz="0" w:space="0" w:color="auto"/>
      </w:divBdr>
    </w:div>
    <w:div w:id="1518617853">
      <w:bodyDiv w:val="1"/>
      <w:marLeft w:val="0"/>
      <w:marRight w:val="0"/>
      <w:marTop w:val="0"/>
      <w:marBottom w:val="0"/>
      <w:divBdr>
        <w:top w:val="none" w:sz="0" w:space="0" w:color="auto"/>
        <w:left w:val="none" w:sz="0" w:space="0" w:color="auto"/>
        <w:bottom w:val="none" w:sz="0" w:space="0" w:color="auto"/>
        <w:right w:val="none" w:sz="0" w:space="0" w:color="auto"/>
      </w:divBdr>
    </w:div>
    <w:div w:id="1731539379">
      <w:bodyDiv w:val="1"/>
      <w:marLeft w:val="0"/>
      <w:marRight w:val="0"/>
      <w:marTop w:val="0"/>
      <w:marBottom w:val="0"/>
      <w:divBdr>
        <w:top w:val="none" w:sz="0" w:space="0" w:color="auto"/>
        <w:left w:val="none" w:sz="0" w:space="0" w:color="auto"/>
        <w:bottom w:val="none" w:sz="0" w:space="0" w:color="auto"/>
        <w:right w:val="none" w:sz="0" w:space="0" w:color="auto"/>
      </w:divBdr>
    </w:div>
    <w:div w:id="20309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25929.0" TargetMode="External"/><Relationship Id="rId13" Type="http://schemas.openxmlformats.org/officeDocument/2006/relationships/hyperlink" Target="https://internet.garant.ru/" TargetMode="External"/><Relationship Id="rId18" Type="http://schemas.openxmlformats.org/officeDocument/2006/relationships/hyperlink" Target="garantF1://8824328.0" TargetMode="External"/><Relationship Id="rId26" Type="http://schemas.openxmlformats.org/officeDocument/2006/relationships/hyperlink" Target="https://internet.garant.ru/document/redirect/406258091/0" TargetMode="External"/><Relationship Id="rId39" Type="http://schemas.openxmlformats.org/officeDocument/2006/relationships/hyperlink" Target="https://internet.garant.ru/document/redirect/401496893/0" TargetMode="External"/><Relationship Id="rId3" Type="http://schemas.openxmlformats.org/officeDocument/2006/relationships/styles" Target="styles.xml"/><Relationship Id="rId21" Type="http://schemas.openxmlformats.org/officeDocument/2006/relationships/hyperlink" Target="https://internet.garant.ru/document/redirect/406258091/0" TargetMode="External"/><Relationship Id="rId34" Type="http://schemas.openxmlformats.org/officeDocument/2006/relationships/hyperlink" Target="https://internet.garant.ru/document/redirect/10900200/2000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document/redirect/406258091/0" TargetMode="External"/><Relationship Id="rId33" Type="http://schemas.openxmlformats.org/officeDocument/2006/relationships/hyperlink" Target="https://internet.garant.ru/document/redirect/12112604/20001" TargetMode="External"/><Relationship Id="rId38" Type="http://schemas.openxmlformats.org/officeDocument/2006/relationships/hyperlink" Target="https://internet.garant.ru/document/redirect/401416672/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document/redirect/402859312/0" TargetMode="External"/><Relationship Id="rId29" Type="http://schemas.openxmlformats.org/officeDocument/2006/relationships/header" Target="header1.xml"/><Relationship Id="rId41" Type="http://schemas.openxmlformats.org/officeDocument/2006/relationships/hyperlink" Target="https://internet.garant.ru/document/redirect/40899263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document/redirect/402859312/0" TargetMode="External"/><Relationship Id="rId32" Type="http://schemas.openxmlformats.org/officeDocument/2006/relationships/hyperlink" Target="https://internet.garant.ru/document/redirect/8916657/498" TargetMode="External"/><Relationship Id="rId37" Type="http://schemas.openxmlformats.org/officeDocument/2006/relationships/hyperlink" Target="https://internet.garant.ru/document/redirect/70923290/0" TargetMode="External"/><Relationship Id="rId40" Type="http://schemas.openxmlformats.org/officeDocument/2006/relationships/hyperlink" Target="https://internet.garant.ru/document/redirect/404589674/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document/redirect/402859312/0" TargetMode="External"/><Relationship Id="rId28" Type="http://schemas.openxmlformats.org/officeDocument/2006/relationships/footer" Target="footer1.xml"/><Relationship Id="rId36" Type="http://schemas.openxmlformats.org/officeDocument/2006/relationships/hyperlink" Target="https://internet.garant.ru/document/redirect/70285764/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document/redirect/402859312/0" TargetMode="External"/><Relationship Id="rId31" Type="http://schemas.openxmlformats.org/officeDocument/2006/relationships/hyperlink" Target="https://internet.garant.ru/document/redirect/408992634/0" TargetMode="Externa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document/redirect/186367/0" TargetMode="External"/><Relationship Id="rId27" Type="http://schemas.openxmlformats.org/officeDocument/2006/relationships/hyperlink" Target="https://internet.garant.ru/document/redirect/406258091/0" TargetMode="External"/><Relationship Id="rId30" Type="http://schemas.openxmlformats.org/officeDocument/2006/relationships/header" Target="header2.xml"/><Relationship Id="rId35" Type="http://schemas.openxmlformats.org/officeDocument/2006/relationships/hyperlink" Target="https://internet.garant.ru/document/redirect/10900200/2000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B5DC-31B6-4801-BD3C-B02EDBE7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103</Pages>
  <Words>22196</Words>
  <Characters>126523</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93</cp:revision>
  <cp:lastPrinted>2023-02-22T06:57:00Z</cp:lastPrinted>
  <dcterms:created xsi:type="dcterms:W3CDTF">2024-09-13T12:08:00Z</dcterms:created>
  <dcterms:modified xsi:type="dcterms:W3CDTF">2024-11-14T06:11:00Z</dcterms:modified>
</cp:coreProperties>
</file>